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58B0" w:rsidRDefault="004D58B0">
      <w:pPr>
        <w:rPr>
          <w:rFonts w:ascii="Arial" w:hAnsi="Arial" w:cs="Arial"/>
          <w:color w:val="000000"/>
        </w:rPr>
      </w:pPr>
    </w:p>
    <w:p w:rsidR="00EA5CF2" w:rsidRPr="00EA5CF2" w:rsidRDefault="00EA5CF2" w:rsidP="00EA5CF2">
      <w:pPr>
        <w:rPr>
          <w:rFonts w:asciiTheme="minorHAnsi" w:hAnsiTheme="minorHAnsi" w:cs="Arial"/>
          <w:i/>
        </w:rPr>
      </w:pPr>
      <w:r w:rsidRPr="00EA5CF2">
        <w:rPr>
          <w:rFonts w:asciiTheme="minorHAnsi" w:hAnsiTheme="minorHAnsi" w:cs="Arial"/>
          <w:b/>
          <w:i/>
        </w:rPr>
        <w:t>ZP.271.11.2018</w:t>
      </w:r>
    </w:p>
    <w:p w:rsidR="00FE3F57" w:rsidRPr="00EA5CF2" w:rsidRDefault="00FE3F57" w:rsidP="000B0122">
      <w:pPr>
        <w:jc w:val="center"/>
        <w:rPr>
          <w:rFonts w:asciiTheme="minorHAnsi" w:hAnsiTheme="minorHAnsi"/>
          <w:b/>
        </w:rPr>
      </w:pPr>
    </w:p>
    <w:p w:rsidR="00274BC6" w:rsidRPr="00274BC6" w:rsidRDefault="00274BC6" w:rsidP="00274BC6">
      <w:pPr>
        <w:suppressAutoHyphens w:val="0"/>
        <w:spacing w:line="360" w:lineRule="auto"/>
        <w:ind w:firstLine="709"/>
        <w:jc w:val="right"/>
        <w:rPr>
          <w:rFonts w:ascii="Verdana" w:hAnsi="Verdana"/>
          <w:b/>
          <w:color w:val="000000"/>
          <w:sz w:val="20"/>
          <w:szCs w:val="20"/>
          <w:lang w:eastAsia="pl-PL"/>
        </w:rPr>
      </w:pPr>
      <w:r w:rsidRPr="00274BC6">
        <w:rPr>
          <w:rFonts w:ascii="Verdana" w:hAnsi="Verdana"/>
          <w:b/>
          <w:color w:val="000000"/>
          <w:sz w:val="20"/>
          <w:szCs w:val="20"/>
          <w:lang w:eastAsia="pl-PL"/>
        </w:rPr>
        <w:t>Załącznik nr 1 do SIWZ</w:t>
      </w:r>
    </w:p>
    <w:p w:rsidR="00274BC6" w:rsidRDefault="00274BC6" w:rsidP="00274BC6">
      <w:pPr>
        <w:keepNext/>
        <w:suppressAutoHyphens w:val="0"/>
        <w:spacing w:line="360" w:lineRule="auto"/>
        <w:jc w:val="center"/>
        <w:outlineLvl w:val="4"/>
        <w:rPr>
          <w:rFonts w:ascii="Verdana" w:hAnsi="Verdana"/>
          <w:b/>
          <w:caps/>
          <w:sz w:val="22"/>
          <w:szCs w:val="22"/>
          <w:lang w:eastAsia="pl-PL"/>
        </w:rPr>
      </w:pPr>
      <w:r w:rsidRPr="00274BC6">
        <w:rPr>
          <w:rFonts w:ascii="Verdana" w:hAnsi="Verdana"/>
          <w:b/>
          <w:caps/>
          <w:sz w:val="22"/>
          <w:szCs w:val="22"/>
          <w:lang w:eastAsia="pl-PL"/>
        </w:rPr>
        <w:t>Formularz ofertowy</w:t>
      </w:r>
    </w:p>
    <w:p w:rsidR="00274BC6" w:rsidRPr="00274BC6" w:rsidRDefault="00274BC6" w:rsidP="00274BC6">
      <w:pPr>
        <w:keepNext/>
        <w:suppressAutoHyphens w:val="0"/>
        <w:spacing w:line="360" w:lineRule="auto"/>
        <w:jc w:val="center"/>
        <w:outlineLvl w:val="4"/>
        <w:rPr>
          <w:rFonts w:ascii="Verdana" w:hAnsi="Verdana"/>
          <w:b/>
          <w:caps/>
          <w:sz w:val="20"/>
          <w:szCs w:val="20"/>
          <w:lang w:eastAsia="pl-PL"/>
        </w:rPr>
      </w:pPr>
      <w:r w:rsidRPr="00274BC6">
        <w:rPr>
          <w:rFonts w:ascii="Verdana" w:hAnsi="Verdana"/>
          <w:b/>
          <w:caps/>
          <w:sz w:val="20"/>
          <w:szCs w:val="20"/>
          <w:lang w:eastAsia="pl-PL"/>
        </w:rPr>
        <w:t>DLA PRZETARGU NIEOGRANICZONEGO</w:t>
      </w:r>
    </w:p>
    <w:p w:rsidR="00274BC6" w:rsidRPr="00274BC6" w:rsidRDefault="00274BC6" w:rsidP="00274BC6">
      <w:pPr>
        <w:keepNext/>
        <w:suppressAutoHyphens w:val="0"/>
        <w:spacing w:line="360" w:lineRule="auto"/>
        <w:jc w:val="center"/>
        <w:outlineLvl w:val="4"/>
        <w:rPr>
          <w:rFonts w:ascii="Verdana" w:hAnsi="Verdana"/>
          <w:b/>
          <w:caps/>
          <w:sz w:val="20"/>
          <w:szCs w:val="20"/>
          <w:lang w:eastAsia="pl-PL"/>
        </w:rPr>
      </w:pPr>
      <w:r w:rsidRPr="00274BC6">
        <w:rPr>
          <w:rFonts w:ascii="Verdana" w:hAnsi="Verdana"/>
          <w:b/>
          <w:caps/>
          <w:sz w:val="20"/>
          <w:szCs w:val="20"/>
          <w:lang w:eastAsia="pl-PL"/>
        </w:rPr>
        <w:t>„Doposażenie Przedszkola Samorządowego w Słońsku”</w:t>
      </w:r>
    </w:p>
    <w:p w:rsidR="00274BC6" w:rsidRPr="00274BC6" w:rsidRDefault="00274BC6" w:rsidP="00274BC6">
      <w:pPr>
        <w:tabs>
          <w:tab w:val="left" w:pos="6690"/>
        </w:tabs>
        <w:suppressAutoHyphens w:val="0"/>
        <w:spacing w:line="276" w:lineRule="auto"/>
        <w:rPr>
          <w:sz w:val="16"/>
          <w:szCs w:val="16"/>
          <w:lang w:eastAsia="pl-PL"/>
        </w:rPr>
      </w:pPr>
    </w:p>
    <w:p w:rsidR="00274BC6" w:rsidRPr="00274BC6" w:rsidRDefault="00274BC6" w:rsidP="00170908">
      <w:pPr>
        <w:suppressAutoHyphens w:val="0"/>
        <w:spacing w:line="276" w:lineRule="auto"/>
        <w:ind w:firstLine="708"/>
        <w:rPr>
          <w:rFonts w:ascii="Verdana" w:hAnsi="Verdana"/>
          <w:sz w:val="18"/>
          <w:szCs w:val="18"/>
          <w:lang w:eastAsia="pl-PL"/>
        </w:rPr>
      </w:pPr>
      <w:r w:rsidRPr="00274BC6">
        <w:rPr>
          <w:rFonts w:ascii="Verdana" w:hAnsi="Verdana"/>
          <w:sz w:val="18"/>
          <w:szCs w:val="18"/>
          <w:lang w:eastAsia="pl-PL"/>
        </w:rPr>
        <w:t>Ja (My), niżej podpisany (ni) ..............................................................................................</w:t>
      </w:r>
      <w:r w:rsidR="00170908">
        <w:rPr>
          <w:rFonts w:ascii="Verdana" w:hAnsi="Verdana"/>
          <w:sz w:val="18"/>
          <w:szCs w:val="18"/>
          <w:lang w:eastAsia="pl-PL"/>
        </w:rPr>
        <w:t>................................................</w:t>
      </w:r>
      <w:r w:rsidRPr="00274BC6">
        <w:rPr>
          <w:rFonts w:ascii="Verdana" w:hAnsi="Verdana"/>
          <w:sz w:val="18"/>
          <w:szCs w:val="18"/>
          <w:lang w:eastAsia="pl-PL"/>
        </w:rPr>
        <w:t xml:space="preserve">. </w:t>
      </w:r>
    </w:p>
    <w:p w:rsidR="00274BC6" w:rsidRPr="00274BC6" w:rsidRDefault="00274BC6" w:rsidP="00274BC6">
      <w:pPr>
        <w:suppressAutoHyphens w:val="0"/>
        <w:spacing w:line="276" w:lineRule="auto"/>
        <w:jc w:val="both"/>
        <w:rPr>
          <w:rFonts w:ascii="Verdana" w:hAnsi="Verdana"/>
          <w:sz w:val="18"/>
          <w:szCs w:val="18"/>
          <w:lang w:eastAsia="pl-PL"/>
        </w:rPr>
      </w:pPr>
      <w:r w:rsidRPr="00274BC6">
        <w:rPr>
          <w:rFonts w:ascii="Verdana" w:hAnsi="Verdana"/>
          <w:sz w:val="18"/>
          <w:szCs w:val="18"/>
          <w:lang w:eastAsia="pl-PL"/>
        </w:rPr>
        <w:t>działając w imieniu i na rzecz :</w:t>
      </w:r>
    </w:p>
    <w:p w:rsidR="00274BC6" w:rsidRPr="00274BC6" w:rsidRDefault="00274BC6" w:rsidP="00274BC6">
      <w:pPr>
        <w:suppressAutoHyphens w:val="0"/>
        <w:spacing w:line="276" w:lineRule="auto"/>
        <w:jc w:val="both"/>
        <w:rPr>
          <w:rFonts w:ascii="Verdana" w:hAnsi="Verdana"/>
          <w:sz w:val="18"/>
          <w:szCs w:val="18"/>
          <w:lang w:eastAsia="pl-PL"/>
        </w:rPr>
      </w:pPr>
      <w:r w:rsidRPr="00274BC6">
        <w:rPr>
          <w:rFonts w:ascii="Verdana" w:hAnsi="Verdana"/>
          <w:sz w:val="18"/>
          <w:szCs w:val="18"/>
          <w:lang w:eastAsia="pl-PL"/>
        </w:rPr>
        <w:t>...............................................................................................................................................</w:t>
      </w:r>
    </w:p>
    <w:p w:rsidR="00274BC6" w:rsidRPr="00274BC6" w:rsidRDefault="00274BC6" w:rsidP="00274BC6">
      <w:pPr>
        <w:suppressAutoHyphens w:val="0"/>
        <w:spacing w:line="276" w:lineRule="auto"/>
        <w:jc w:val="center"/>
        <w:rPr>
          <w:rFonts w:ascii="Verdana" w:hAnsi="Verdana"/>
          <w:sz w:val="18"/>
          <w:szCs w:val="18"/>
          <w:lang w:eastAsia="pl-PL"/>
        </w:rPr>
      </w:pPr>
      <w:r w:rsidRPr="00274BC6">
        <w:rPr>
          <w:rFonts w:ascii="Verdana" w:hAnsi="Verdana"/>
          <w:sz w:val="18"/>
          <w:szCs w:val="18"/>
          <w:lang w:eastAsia="pl-PL"/>
        </w:rPr>
        <w:t>(pełna nazwa Wykonawcy)</w:t>
      </w:r>
    </w:p>
    <w:p w:rsidR="00274BC6" w:rsidRPr="00274BC6" w:rsidRDefault="00274BC6" w:rsidP="00274BC6">
      <w:pPr>
        <w:suppressAutoHyphens w:val="0"/>
        <w:spacing w:line="276" w:lineRule="auto"/>
        <w:rPr>
          <w:rFonts w:ascii="Verdana" w:hAnsi="Verdana"/>
          <w:sz w:val="18"/>
          <w:szCs w:val="18"/>
          <w:lang w:eastAsia="pl-PL"/>
        </w:rPr>
      </w:pPr>
      <w:r w:rsidRPr="00274BC6">
        <w:rPr>
          <w:rFonts w:ascii="Verdana" w:hAnsi="Verdana"/>
          <w:sz w:val="18"/>
          <w:szCs w:val="18"/>
          <w:lang w:eastAsia="pl-PL"/>
        </w:rPr>
        <w:t>...............................................................................................................................................</w:t>
      </w:r>
    </w:p>
    <w:p w:rsidR="00274BC6" w:rsidRPr="00274BC6" w:rsidRDefault="00274BC6" w:rsidP="00274BC6">
      <w:pPr>
        <w:suppressAutoHyphens w:val="0"/>
        <w:spacing w:line="276" w:lineRule="auto"/>
        <w:jc w:val="center"/>
        <w:rPr>
          <w:rFonts w:ascii="Verdana" w:hAnsi="Verdana"/>
          <w:sz w:val="18"/>
          <w:szCs w:val="18"/>
          <w:lang w:eastAsia="pl-PL"/>
        </w:rPr>
      </w:pPr>
      <w:r w:rsidRPr="00274BC6">
        <w:rPr>
          <w:rFonts w:ascii="Verdana" w:hAnsi="Verdana"/>
          <w:sz w:val="18"/>
          <w:szCs w:val="18"/>
          <w:lang w:eastAsia="pl-PL"/>
        </w:rPr>
        <w:t>(adres siedziby Wykonawcy)</w:t>
      </w:r>
    </w:p>
    <w:p w:rsidR="00274BC6" w:rsidRPr="00274BC6" w:rsidRDefault="00274BC6" w:rsidP="00274BC6">
      <w:pPr>
        <w:suppressAutoHyphens w:val="0"/>
        <w:spacing w:line="276" w:lineRule="auto"/>
        <w:rPr>
          <w:rFonts w:ascii="Verdana" w:hAnsi="Verdana"/>
          <w:sz w:val="18"/>
          <w:szCs w:val="18"/>
          <w:lang w:eastAsia="pl-PL"/>
        </w:rPr>
      </w:pPr>
    </w:p>
    <w:p w:rsidR="00274BC6" w:rsidRPr="00274BC6" w:rsidRDefault="00274BC6" w:rsidP="00274BC6">
      <w:pPr>
        <w:suppressAutoHyphens w:val="0"/>
        <w:spacing w:line="276" w:lineRule="auto"/>
        <w:rPr>
          <w:rFonts w:ascii="Verdana" w:hAnsi="Verdana"/>
          <w:sz w:val="18"/>
          <w:szCs w:val="18"/>
          <w:lang w:eastAsia="pl-PL"/>
        </w:rPr>
      </w:pPr>
      <w:r w:rsidRPr="00274BC6">
        <w:rPr>
          <w:rFonts w:ascii="Verdana" w:hAnsi="Verdana"/>
          <w:sz w:val="18"/>
          <w:szCs w:val="18"/>
          <w:lang w:eastAsia="pl-PL"/>
        </w:rPr>
        <w:t>REGON ........................................  nr NIP  ....................................</w:t>
      </w:r>
    </w:p>
    <w:p w:rsidR="00274BC6" w:rsidRPr="00274BC6" w:rsidRDefault="00274BC6" w:rsidP="00274BC6">
      <w:pPr>
        <w:suppressAutoHyphens w:val="0"/>
        <w:spacing w:line="276" w:lineRule="auto"/>
        <w:rPr>
          <w:rFonts w:ascii="Verdana" w:hAnsi="Verdana"/>
          <w:sz w:val="18"/>
          <w:szCs w:val="18"/>
          <w:lang w:eastAsia="pl-PL"/>
        </w:rPr>
      </w:pPr>
    </w:p>
    <w:p w:rsidR="00274BC6" w:rsidRPr="00274BC6" w:rsidRDefault="00274BC6" w:rsidP="00274BC6">
      <w:pPr>
        <w:suppressAutoHyphens w:val="0"/>
        <w:spacing w:line="276" w:lineRule="auto"/>
        <w:rPr>
          <w:rFonts w:ascii="Verdana" w:hAnsi="Verdana"/>
          <w:sz w:val="18"/>
          <w:szCs w:val="18"/>
          <w:lang w:val="de-DE" w:eastAsia="pl-PL"/>
        </w:rPr>
      </w:pPr>
      <w:proofErr w:type="spellStart"/>
      <w:r w:rsidRPr="00274BC6">
        <w:rPr>
          <w:rFonts w:ascii="Verdana" w:hAnsi="Verdana"/>
          <w:sz w:val="18"/>
          <w:szCs w:val="18"/>
          <w:lang w:val="de-DE" w:eastAsia="pl-PL"/>
        </w:rPr>
        <w:t>nr</w:t>
      </w:r>
      <w:proofErr w:type="spellEnd"/>
      <w:r w:rsidRPr="00274BC6">
        <w:rPr>
          <w:rFonts w:ascii="Verdana" w:hAnsi="Verdana"/>
          <w:sz w:val="18"/>
          <w:szCs w:val="18"/>
          <w:lang w:val="de-DE" w:eastAsia="pl-PL"/>
        </w:rPr>
        <w:t xml:space="preserve"> </w:t>
      </w:r>
      <w:proofErr w:type="spellStart"/>
      <w:r w:rsidRPr="00274BC6">
        <w:rPr>
          <w:rFonts w:ascii="Verdana" w:hAnsi="Verdana"/>
          <w:sz w:val="18"/>
          <w:szCs w:val="18"/>
          <w:lang w:val="de-DE" w:eastAsia="pl-PL"/>
        </w:rPr>
        <w:t>telefonu</w:t>
      </w:r>
      <w:proofErr w:type="spellEnd"/>
      <w:r w:rsidRPr="00274BC6">
        <w:rPr>
          <w:rFonts w:ascii="Verdana" w:hAnsi="Verdana"/>
          <w:sz w:val="18"/>
          <w:szCs w:val="18"/>
          <w:lang w:val="de-DE" w:eastAsia="pl-PL"/>
        </w:rPr>
        <w:t xml:space="preserve"> .................................... </w:t>
      </w:r>
      <w:proofErr w:type="spellStart"/>
      <w:r w:rsidRPr="00274BC6">
        <w:rPr>
          <w:rFonts w:ascii="Verdana" w:hAnsi="Verdana"/>
          <w:sz w:val="18"/>
          <w:szCs w:val="18"/>
          <w:lang w:val="de-DE" w:eastAsia="pl-PL"/>
        </w:rPr>
        <w:t>nr</w:t>
      </w:r>
      <w:proofErr w:type="spellEnd"/>
      <w:r w:rsidRPr="00274BC6">
        <w:rPr>
          <w:rFonts w:ascii="Verdana" w:hAnsi="Verdana"/>
          <w:sz w:val="18"/>
          <w:szCs w:val="18"/>
          <w:lang w:val="de-DE" w:eastAsia="pl-PL"/>
        </w:rPr>
        <w:t xml:space="preserve"> </w:t>
      </w:r>
      <w:proofErr w:type="spellStart"/>
      <w:r w:rsidRPr="00274BC6">
        <w:rPr>
          <w:rFonts w:ascii="Verdana" w:hAnsi="Verdana"/>
          <w:sz w:val="18"/>
          <w:szCs w:val="18"/>
          <w:lang w:val="de-DE" w:eastAsia="pl-PL"/>
        </w:rPr>
        <w:t>faxu</w:t>
      </w:r>
      <w:proofErr w:type="spellEnd"/>
      <w:r w:rsidRPr="00274BC6">
        <w:rPr>
          <w:rFonts w:ascii="Verdana" w:hAnsi="Verdana"/>
          <w:sz w:val="18"/>
          <w:szCs w:val="18"/>
          <w:lang w:val="de-DE" w:eastAsia="pl-PL"/>
        </w:rPr>
        <w:t xml:space="preserve"> ........................................................</w:t>
      </w:r>
      <w:r w:rsidR="00170908">
        <w:rPr>
          <w:rFonts w:ascii="Verdana" w:hAnsi="Verdana"/>
          <w:sz w:val="18"/>
          <w:szCs w:val="18"/>
          <w:lang w:val="de-DE" w:eastAsia="pl-PL"/>
        </w:rPr>
        <w:t>....</w:t>
      </w:r>
      <w:r w:rsidRPr="00274BC6">
        <w:rPr>
          <w:rFonts w:ascii="Verdana" w:hAnsi="Verdana"/>
          <w:sz w:val="18"/>
          <w:szCs w:val="18"/>
          <w:lang w:val="de-DE" w:eastAsia="pl-PL"/>
        </w:rPr>
        <w:t>...................</w:t>
      </w:r>
    </w:p>
    <w:p w:rsidR="00274BC6" w:rsidRPr="00274BC6" w:rsidRDefault="00274BC6" w:rsidP="00274BC6">
      <w:pPr>
        <w:suppressAutoHyphens w:val="0"/>
        <w:spacing w:line="276" w:lineRule="auto"/>
        <w:rPr>
          <w:rFonts w:ascii="Verdana" w:hAnsi="Verdana"/>
          <w:sz w:val="18"/>
          <w:szCs w:val="18"/>
          <w:lang w:val="de-DE" w:eastAsia="pl-PL"/>
        </w:rPr>
      </w:pPr>
    </w:p>
    <w:p w:rsidR="00274BC6" w:rsidRPr="00274BC6" w:rsidRDefault="00274BC6" w:rsidP="00274BC6">
      <w:pPr>
        <w:suppressAutoHyphens w:val="0"/>
        <w:spacing w:line="276" w:lineRule="auto"/>
        <w:rPr>
          <w:rFonts w:ascii="Verdana" w:hAnsi="Verdana"/>
          <w:sz w:val="18"/>
          <w:szCs w:val="18"/>
          <w:lang w:val="de-DE" w:eastAsia="pl-PL"/>
        </w:rPr>
      </w:pPr>
      <w:proofErr w:type="spellStart"/>
      <w:r w:rsidRPr="00274BC6">
        <w:rPr>
          <w:rFonts w:ascii="Verdana" w:hAnsi="Verdana"/>
          <w:sz w:val="18"/>
          <w:szCs w:val="18"/>
          <w:lang w:val="de-DE" w:eastAsia="pl-PL"/>
        </w:rPr>
        <w:t>e-mail</w:t>
      </w:r>
      <w:proofErr w:type="spellEnd"/>
      <w:r w:rsidRPr="00274BC6">
        <w:rPr>
          <w:rFonts w:ascii="Verdana" w:hAnsi="Verdana"/>
          <w:sz w:val="18"/>
          <w:szCs w:val="18"/>
          <w:lang w:val="de-DE" w:eastAsia="pl-PL"/>
        </w:rPr>
        <w:t xml:space="preserve">  .............................................................................................</w:t>
      </w:r>
    </w:p>
    <w:p w:rsidR="00274BC6" w:rsidRPr="00274BC6" w:rsidRDefault="00274BC6" w:rsidP="00274BC6">
      <w:pPr>
        <w:suppressAutoHyphens w:val="0"/>
        <w:spacing w:line="276" w:lineRule="auto"/>
        <w:ind w:left="4860" w:hanging="4860"/>
        <w:jc w:val="center"/>
        <w:rPr>
          <w:b/>
          <w:sz w:val="18"/>
          <w:szCs w:val="18"/>
          <w:lang w:eastAsia="pl-PL"/>
        </w:rPr>
      </w:pPr>
    </w:p>
    <w:p w:rsidR="00274BC6" w:rsidRPr="00274BC6" w:rsidRDefault="00274BC6" w:rsidP="00274BC6">
      <w:pPr>
        <w:tabs>
          <w:tab w:val="left" w:pos="1380"/>
        </w:tabs>
        <w:suppressAutoHyphens w:val="0"/>
        <w:spacing w:line="360" w:lineRule="auto"/>
        <w:jc w:val="both"/>
        <w:rPr>
          <w:rFonts w:ascii="Verdana" w:hAnsi="Verdana"/>
          <w:b/>
          <w:caps/>
          <w:sz w:val="18"/>
          <w:szCs w:val="18"/>
          <w:lang w:eastAsia="pl-PL"/>
        </w:rPr>
      </w:pPr>
      <w:r w:rsidRPr="00274BC6">
        <w:rPr>
          <w:rFonts w:ascii="Verdana" w:hAnsi="Verdana"/>
          <w:caps/>
          <w:sz w:val="18"/>
          <w:szCs w:val="18"/>
          <w:lang w:eastAsia="pl-PL"/>
        </w:rPr>
        <w:t>W ODPOWIEDZI NA ogłoszenie o przetargu nieograniczonym PN:</w:t>
      </w:r>
      <w:r w:rsidRPr="00274BC6">
        <w:rPr>
          <w:rFonts w:ascii="Verdana" w:hAnsi="Verdana"/>
          <w:b/>
          <w:caps/>
          <w:sz w:val="18"/>
          <w:szCs w:val="18"/>
          <w:lang w:eastAsia="pl-PL"/>
        </w:rPr>
        <w:t xml:space="preserve"> </w:t>
      </w:r>
    </w:p>
    <w:p w:rsidR="00170908" w:rsidRDefault="00170908" w:rsidP="00274BC6">
      <w:pPr>
        <w:suppressAutoHyphens w:val="0"/>
        <w:spacing w:line="360" w:lineRule="auto"/>
        <w:jc w:val="both"/>
        <w:rPr>
          <w:rFonts w:ascii="Verdana" w:eastAsia="Verdana" w:hAnsi="Verdana" w:cs="Verdana"/>
          <w:b/>
          <w:spacing w:val="-1"/>
          <w:sz w:val="20"/>
          <w:szCs w:val="20"/>
          <w:lang w:eastAsia="en-US"/>
        </w:rPr>
      </w:pPr>
      <w:r w:rsidRPr="00170908">
        <w:rPr>
          <w:rFonts w:ascii="Verdana" w:eastAsia="Verdana" w:hAnsi="Verdana" w:cs="Verdana"/>
          <w:b/>
          <w:spacing w:val="-1"/>
          <w:sz w:val="20"/>
          <w:szCs w:val="20"/>
          <w:lang w:eastAsia="en-US"/>
        </w:rPr>
        <w:t xml:space="preserve">DOPOSAŻENIE PRZEDSZKOLA SAMORZĄDOWEGO W SŁOŃSKU </w:t>
      </w:r>
      <w:r>
        <w:rPr>
          <w:rFonts w:ascii="Verdana" w:eastAsia="Verdana" w:hAnsi="Verdana" w:cs="Verdana"/>
          <w:b/>
          <w:spacing w:val="-1"/>
          <w:sz w:val="20"/>
          <w:szCs w:val="20"/>
          <w:lang w:eastAsia="en-US"/>
        </w:rPr>
        <w:t xml:space="preserve"> </w:t>
      </w:r>
    </w:p>
    <w:p w:rsidR="00274BC6" w:rsidRPr="005271F7" w:rsidRDefault="00274BC6" w:rsidP="005F36FA">
      <w:pPr>
        <w:pStyle w:val="Akapitzlist"/>
        <w:numPr>
          <w:ilvl w:val="0"/>
          <w:numId w:val="8"/>
        </w:numPr>
        <w:suppressAutoHyphens w:val="0"/>
        <w:spacing w:line="360" w:lineRule="auto"/>
        <w:jc w:val="both"/>
        <w:rPr>
          <w:rFonts w:ascii="Verdana" w:hAnsi="Verdana"/>
          <w:b/>
          <w:i/>
          <w:sz w:val="18"/>
          <w:szCs w:val="18"/>
          <w:u w:val="single"/>
          <w:lang w:eastAsia="pl-PL"/>
        </w:rPr>
      </w:pPr>
      <w:r w:rsidRPr="005271F7">
        <w:rPr>
          <w:rFonts w:ascii="Verdana" w:hAnsi="Verdana" w:cs="Tahoma"/>
          <w:sz w:val="18"/>
          <w:szCs w:val="18"/>
          <w:lang w:eastAsia="pl-PL"/>
        </w:rPr>
        <w:t xml:space="preserve">przedkładam ofertę na wykonanie </w:t>
      </w:r>
      <w:r w:rsidR="005271F7" w:rsidRPr="005271F7">
        <w:rPr>
          <w:rFonts w:ascii="Verdana" w:hAnsi="Verdana" w:cs="Tahoma"/>
          <w:sz w:val="18"/>
          <w:szCs w:val="18"/>
          <w:lang w:eastAsia="pl-PL"/>
        </w:rPr>
        <w:t xml:space="preserve">części ……. </w:t>
      </w:r>
      <w:r w:rsidRPr="005271F7">
        <w:rPr>
          <w:rFonts w:ascii="Verdana" w:hAnsi="Verdana" w:cs="Tahoma"/>
          <w:sz w:val="18"/>
          <w:szCs w:val="18"/>
          <w:lang w:eastAsia="pl-PL"/>
        </w:rPr>
        <w:t>niniejszego zamówienia</w:t>
      </w:r>
      <w:r w:rsidR="005271F7" w:rsidRPr="005271F7">
        <w:rPr>
          <w:rFonts w:ascii="Verdana" w:hAnsi="Verdana" w:cs="Tahoma"/>
          <w:sz w:val="18"/>
          <w:szCs w:val="18"/>
          <w:lang w:eastAsia="pl-PL"/>
        </w:rPr>
        <w:t xml:space="preserve"> za cenę:</w:t>
      </w:r>
      <w:r w:rsidRPr="005271F7">
        <w:rPr>
          <w:rFonts w:ascii="Verdana" w:hAnsi="Verdana" w:cs="Tahoma"/>
          <w:b/>
          <w:i/>
          <w:sz w:val="18"/>
          <w:szCs w:val="18"/>
          <w:u w:val="single"/>
          <w:lang w:eastAsia="pl-PL"/>
        </w:rPr>
        <w:t xml:space="preserve">  </w:t>
      </w:r>
    </w:p>
    <w:p w:rsidR="00274BC6" w:rsidRPr="00274BC6" w:rsidRDefault="00274BC6" w:rsidP="00274BC6">
      <w:pPr>
        <w:suppressAutoHyphens w:val="0"/>
        <w:spacing w:line="360" w:lineRule="auto"/>
        <w:rPr>
          <w:rFonts w:ascii="Verdana" w:hAnsi="Verdana"/>
          <w:b/>
          <w:sz w:val="16"/>
          <w:szCs w:val="16"/>
          <w:lang w:eastAsia="pl-PL"/>
        </w:rPr>
      </w:pP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 xml:space="preserve">Kwota netto  :         ............................................................... zł                      </w:t>
      </w: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VAT-23%                      ……………………………………………………… zł</w:t>
      </w: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Za kwotę brutto           …………………………………………………………zł</w:t>
      </w:r>
    </w:p>
    <w:p w:rsidR="00274BC6" w:rsidRDefault="005271F7" w:rsidP="00274BC6">
      <w:pPr>
        <w:suppressAutoHyphens w:val="0"/>
        <w:spacing w:line="360" w:lineRule="auto"/>
        <w:rPr>
          <w:rFonts w:ascii="Verdana" w:hAnsi="Verdana"/>
          <w:sz w:val="18"/>
          <w:szCs w:val="18"/>
          <w:lang w:eastAsia="pl-PL"/>
        </w:rPr>
      </w:pPr>
      <w:r>
        <w:rPr>
          <w:rFonts w:ascii="Verdana" w:hAnsi="Verdana"/>
          <w:b/>
          <w:sz w:val="18"/>
          <w:szCs w:val="18"/>
          <w:lang w:eastAsia="pl-PL"/>
        </w:rPr>
        <w:t>słownie:</w:t>
      </w:r>
      <w:r w:rsidR="00274BC6" w:rsidRPr="00274BC6">
        <w:rPr>
          <w:rFonts w:ascii="Verdana" w:hAnsi="Verdana"/>
          <w:b/>
          <w:sz w:val="18"/>
          <w:szCs w:val="18"/>
          <w:lang w:eastAsia="pl-PL"/>
        </w:rPr>
        <w:t xml:space="preserve"> </w:t>
      </w:r>
      <w:r w:rsidR="00274BC6" w:rsidRPr="00274BC6">
        <w:rPr>
          <w:rFonts w:ascii="Verdana" w:hAnsi="Verdana"/>
          <w:sz w:val="18"/>
          <w:szCs w:val="18"/>
          <w:lang w:eastAsia="pl-PL"/>
        </w:rPr>
        <w:t>....................................................................................................................................</w:t>
      </w:r>
      <w:r>
        <w:rPr>
          <w:rFonts w:ascii="Verdana" w:hAnsi="Verdana"/>
          <w:sz w:val="18"/>
          <w:szCs w:val="18"/>
          <w:lang w:eastAsia="pl-PL"/>
        </w:rPr>
        <w:t>...........</w:t>
      </w:r>
    </w:p>
    <w:p w:rsidR="005271F7" w:rsidRDefault="005271F7" w:rsidP="00274BC6">
      <w:pPr>
        <w:suppressAutoHyphens w:val="0"/>
        <w:spacing w:line="360" w:lineRule="auto"/>
        <w:rPr>
          <w:rFonts w:ascii="Verdana" w:hAnsi="Verdana"/>
          <w:sz w:val="18"/>
          <w:szCs w:val="18"/>
          <w:lang w:eastAsia="pl-PL"/>
        </w:rPr>
      </w:pPr>
    </w:p>
    <w:p w:rsidR="005271F7" w:rsidRPr="005271F7" w:rsidRDefault="005271F7" w:rsidP="005F36FA">
      <w:pPr>
        <w:pStyle w:val="Akapitzlist"/>
        <w:numPr>
          <w:ilvl w:val="0"/>
          <w:numId w:val="8"/>
        </w:numPr>
        <w:suppressAutoHyphens w:val="0"/>
        <w:spacing w:line="360" w:lineRule="auto"/>
        <w:rPr>
          <w:rFonts w:ascii="Verdana" w:hAnsi="Verdana"/>
          <w:sz w:val="18"/>
          <w:szCs w:val="18"/>
          <w:lang w:eastAsia="pl-PL"/>
        </w:rPr>
      </w:pPr>
      <w:r w:rsidRPr="005271F7">
        <w:rPr>
          <w:rFonts w:ascii="Verdana" w:hAnsi="Verdana"/>
          <w:sz w:val="18"/>
          <w:szCs w:val="18"/>
          <w:lang w:eastAsia="pl-PL"/>
        </w:rPr>
        <w:t xml:space="preserve">przedkładam ofertę na wykonanie części ……. niniejszego zamówienia za cenę:  </w:t>
      </w:r>
    </w:p>
    <w:p w:rsidR="005271F7" w:rsidRPr="005271F7" w:rsidRDefault="005271F7" w:rsidP="005271F7">
      <w:pPr>
        <w:suppressAutoHyphens w:val="0"/>
        <w:spacing w:line="360" w:lineRule="auto"/>
        <w:rPr>
          <w:rFonts w:ascii="Verdana" w:hAnsi="Verdana"/>
          <w:b/>
          <w:sz w:val="18"/>
          <w:szCs w:val="18"/>
          <w:lang w:eastAsia="pl-PL"/>
        </w:rPr>
      </w:pPr>
    </w:p>
    <w:p w:rsidR="005271F7" w:rsidRPr="005271F7" w:rsidRDefault="005271F7" w:rsidP="005271F7">
      <w:pPr>
        <w:suppressAutoHyphens w:val="0"/>
        <w:spacing w:line="360" w:lineRule="auto"/>
        <w:rPr>
          <w:rFonts w:ascii="Verdana" w:hAnsi="Verdana"/>
          <w:b/>
          <w:sz w:val="18"/>
          <w:szCs w:val="18"/>
          <w:lang w:eastAsia="pl-PL"/>
        </w:rPr>
      </w:pPr>
      <w:r w:rsidRPr="005271F7">
        <w:rPr>
          <w:rFonts w:ascii="Verdana" w:hAnsi="Verdana"/>
          <w:b/>
          <w:sz w:val="18"/>
          <w:szCs w:val="18"/>
          <w:lang w:eastAsia="pl-PL"/>
        </w:rPr>
        <w:t>•</w:t>
      </w:r>
      <w:r w:rsidRPr="005271F7">
        <w:rPr>
          <w:rFonts w:ascii="Verdana" w:hAnsi="Verdana"/>
          <w:b/>
          <w:sz w:val="18"/>
          <w:szCs w:val="18"/>
          <w:lang w:eastAsia="pl-PL"/>
        </w:rPr>
        <w:tab/>
        <w:t xml:space="preserve">Kwota netto  :         ............................................................... zł                      </w:t>
      </w:r>
    </w:p>
    <w:p w:rsidR="005271F7" w:rsidRPr="005271F7" w:rsidRDefault="005271F7" w:rsidP="005271F7">
      <w:pPr>
        <w:suppressAutoHyphens w:val="0"/>
        <w:spacing w:line="360" w:lineRule="auto"/>
        <w:rPr>
          <w:rFonts w:ascii="Verdana" w:hAnsi="Verdana"/>
          <w:b/>
          <w:sz w:val="18"/>
          <w:szCs w:val="18"/>
          <w:lang w:eastAsia="pl-PL"/>
        </w:rPr>
      </w:pPr>
      <w:r w:rsidRPr="005271F7">
        <w:rPr>
          <w:rFonts w:ascii="Verdana" w:hAnsi="Verdana"/>
          <w:b/>
          <w:sz w:val="18"/>
          <w:szCs w:val="18"/>
          <w:lang w:eastAsia="pl-PL"/>
        </w:rPr>
        <w:t>•</w:t>
      </w:r>
      <w:r w:rsidRPr="005271F7">
        <w:rPr>
          <w:rFonts w:ascii="Verdana" w:hAnsi="Verdana"/>
          <w:b/>
          <w:sz w:val="18"/>
          <w:szCs w:val="18"/>
          <w:lang w:eastAsia="pl-PL"/>
        </w:rPr>
        <w:tab/>
        <w:t>VAT-23%                      ……………………………………………………… zł</w:t>
      </w:r>
    </w:p>
    <w:p w:rsidR="005271F7" w:rsidRPr="005271F7" w:rsidRDefault="005271F7" w:rsidP="005271F7">
      <w:pPr>
        <w:suppressAutoHyphens w:val="0"/>
        <w:spacing w:line="360" w:lineRule="auto"/>
        <w:rPr>
          <w:rFonts w:ascii="Verdana" w:hAnsi="Verdana"/>
          <w:b/>
          <w:sz w:val="18"/>
          <w:szCs w:val="18"/>
          <w:lang w:eastAsia="pl-PL"/>
        </w:rPr>
      </w:pPr>
      <w:r w:rsidRPr="005271F7">
        <w:rPr>
          <w:rFonts w:ascii="Verdana" w:hAnsi="Verdana"/>
          <w:b/>
          <w:sz w:val="18"/>
          <w:szCs w:val="18"/>
          <w:lang w:eastAsia="pl-PL"/>
        </w:rPr>
        <w:t>•</w:t>
      </w:r>
      <w:r w:rsidRPr="005271F7">
        <w:rPr>
          <w:rFonts w:ascii="Verdana" w:hAnsi="Verdana"/>
          <w:b/>
          <w:sz w:val="18"/>
          <w:szCs w:val="18"/>
          <w:lang w:eastAsia="pl-PL"/>
        </w:rPr>
        <w:tab/>
        <w:t>Za kwotę brutto           …………………………………………………………zł</w:t>
      </w:r>
    </w:p>
    <w:p w:rsidR="005271F7" w:rsidRPr="00274BC6" w:rsidRDefault="005271F7" w:rsidP="005271F7">
      <w:pPr>
        <w:suppressAutoHyphens w:val="0"/>
        <w:spacing w:line="360" w:lineRule="auto"/>
        <w:rPr>
          <w:rFonts w:ascii="Verdana" w:hAnsi="Verdana"/>
          <w:b/>
          <w:sz w:val="18"/>
          <w:szCs w:val="18"/>
          <w:lang w:eastAsia="pl-PL"/>
        </w:rPr>
      </w:pPr>
      <w:r>
        <w:rPr>
          <w:rFonts w:ascii="Verdana" w:hAnsi="Verdana"/>
          <w:b/>
          <w:sz w:val="18"/>
          <w:szCs w:val="18"/>
          <w:lang w:eastAsia="pl-PL"/>
        </w:rPr>
        <w:t>sł</w:t>
      </w:r>
      <w:r w:rsidRPr="005271F7">
        <w:rPr>
          <w:rFonts w:ascii="Verdana" w:hAnsi="Verdana"/>
          <w:b/>
          <w:sz w:val="18"/>
          <w:szCs w:val="18"/>
          <w:lang w:eastAsia="pl-PL"/>
        </w:rPr>
        <w:t>ownie: .....................................................................................................</w:t>
      </w:r>
      <w:r>
        <w:rPr>
          <w:rFonts w:ascii="Verdana" w:hAnsi="Verdana"/>
          <w:b/>
          <w:sz w:val="18"/>
          <w:szCs w:val="18"/>
          <w:lang w:eastAsia="pl-PL"/>
        </w:rPr>
        <w:t>..............</w:t>
      </w:r>
      <w:r w:rsidRPr="005271F7">
        <w:rPr>
          <w:rFonts w:ascii="Verdana" w:hAnsi="Verdana"/>
          <w:b/>
          <w:sz w:val="18"/>
          <w:szCs w:val="18"/>
          <w:lang w:eastAsia="pl-PL"/>
        </w:rPr>
        <w:t>.............................</w:t>
      </w:r>
    </w:p>
    <w:p w:rsidR="00274BC6" w:rsidRPr="00274BC6" w:rsidRDefault="00274BC6" w:rsidP="00274BC6">
      <w:pPr>
        <w:suppressAutoHyphens w:val="0"/>
        <w:spacing w:line="360" w:lineRule="auto"/>
        <w:rPr>
          <w:rFonts w:ascii="Verdana" w:hAnsi="Verdana"/>
          <w:sz w:val="18"/>
          <w:szCs w:val="18"/>
          <w:lang w:eastAsia="pl-PL"/>
        </w:rPr>
      </w:pP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1. Oferujemy wykonać przedmiot zamówienia w terminie do  ……. dni od daty  podpisania umowy.</w:t>
      </w:r>
    </w:p>
    <w:p w:rsidR="00274BC6" w:rsidRPr="00274BC6" w:rsidRDefault="00274BC6" w:rsidP="00170908">
      <w:pPr>
        <w:tabs>
          <w:tab w:val="left" w:pos="142"/>
        </w:tabs>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2. Deklaruję …………… miesięczny okres gwarancji i rękojmi na wykonanie całości przedmiotu zamówienia.</w:t>
      </w: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lastRenderedPageBreak/>
        <w:t xml:space="preserve">3. Jako osoba upoważniona do reprezentowania Wykonawcy oświadczam, że zamierzam powierzyć podwykonawcom realizację następujących zadań będących w zakresie przedmiotu zamówienia publicznego:        </w:t>
      </w: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w:t>
      </w:r>
    </w:p>
    <w:p w:rsidR="00274BC6" w:rsidRPr="00274BC6" w:rsidRDefault="00274BC6" w:rsidP="00274BC6">
      <w:pPr>
        <w:suppressAutoHyphens w:val="0"/>
        <w:spacing w:line="360" w:lineRule="auto"/>
        <w:jc w:val="both"/>
        <w:rPr>
          <w:rFonts w:ascii="Verdana" w:hAnsi="Verdana"/>
          <w:b/>
          <w:sz w:val="18"/>
          <w:szCs w:val="18"/>
          <w:lang w:eastAsia="pl-PL"/>
        </w:rPr>
      </w:pPr>
    </w:p>
    <w:p w:rsidR="00274BC6" w:rsidRPr="00274BC6" w:rsidRDefault="00274BC6" w:rsidP="00274BC6">
      <w:p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4.</w:t>
      </w:r>
      <w:r w:rsidRPr="00274BC6">
        <w:rPr>
          <w:rFonts w:ascii="Verdana" w:hAnsi="Verdana"/>
          <w:b/>
          <w:sz w:val="18"/>
          <w:szCs w:val="18"/>
          <w:lang w:eastAsia="pl-PL"/>
        </w:rPr>
        <w:t xml:space="preserve">   </w:t>
      </w:r>
      <w:r w:rsidRPr="00274BC6">
        <w:rPr>
          <w:rFonts w:ascii="Verdana" w:hAnsi="Verdana"/>
          <w:sz w:val="18"/>
          <w:szCs w:val="18"/>
          <w:lang w:eastAsia="pl-PL"/>
        </w:rPr>
        <w:t>Oświadczam, że cena zawarta w ofercie zawiera w sobie wszystkie czynniki konieczne do wykonania zadania.</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spełniam warunki udziału w postępowaniu określone w Specyfikacji Istotnych Warunków Zamówienia (SIWZ).</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akceptuję wymogi SIWZ oraz całości Dokumentacji Technicznej  i nie wnoszę do nich uwag.</w:t>
      </w:r>
    </w:p>
    <w:p w:rsidR="00274BC6" w:rsidRPr="00274BC6" w:rsidRDefault="00274BC6" w:rsidP="005F36FA">
      <w:pPr>
        <w:numPr>
          <w:ilvl w:val="0"/>
          <w:numId w:val="6"/>
        </w:numPr>
        <w:suppressAutoHyphens w:val="0"/>
        <w:autoSpaceDE w:val="0"/>
        <w:autoSpaceDN w:val="0"/>
        <w:adjustRightInd w:val="0"/>
        <w:spacing w:line="360" w:lineRule="auto"/>
        <w:jc w:val="both"/>
        <w:rPr>
          <w:rFonts w:ascii="Verdana" w:hAnsi="Verdana"/>
          <w:sz w:val="18"/>
          <w:szCs w:val="18"/>
          <w:lang w:eastAsia="pl-PL"/>
        </w:rPr>
      </w:pPr>
      <w:r w:rsidRPr="00274BC6">
        <w:rPr>
          <w:rFonts w:ascii="Verdana" w:hAnsi="Verdana"/>
          <w:sz w:val="18"/>
          <w:szCs w:val="18"/>
          <w:lang w:eastAsia="pl-PL"/>
        </w:rPr>
        <w:t>Oświadczam, że zapoznałem się ze SIWZ oraz  Dokumentacją Techniczną  i uznaję ją za wystarczającą podstawę do wykonania przedmiotu umowy i oferuję wykonanie przedmiotu zamówienia - zgodnie z ich założeniami.</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uważam się za związanego niniejszą ofertą na czas wskazany w SIWZ.</w:t>
      </w:r>
    </w:p>
    <w:p w:rsidR="00274BC6" w:rsidRPr="00274BC6" w:rsidRDefault="00274BC6" w:rsidP="005F36FA">
      <w:pPr>
        <w:numPr>
          <w:ilvl w:val="0"/>
          <w:numId w:val="6"/>
        </w:numPr>
        <w:tabs>
          <w:tab w:val="num" w:pos="1980"/>
        </w:tabs>
        <w:suppressAutoHyphens w:val="0"/>
        <w:autoSpaceDE w:val="0"/>
        <w:autoSpaceDN w:val="0"/>
        <w:adjustRightInd w:val="0"/>
        <w:spacing w:line="360" w:lineRule="auto"/>
        <w:jc w:val="both"/>
        <w:rPr>
          <w:rFonts w:ascii="Verdana" w:hAnsi="Verdana"/>
          <w:sz w:val="18"/>
          <w:szCs w:val="18"/>
          <w:lang w:eastAsia="pl-PL"/>
        </w:rPr>
      </w:pPr>
      <w:r w:rsidRPr="00274BC6">
        <w:rPr>
          <w:rFonts w:ascii="Verdana" w:hAnsi="Verdana"/>
          <w:sz w:val="18"/>
          <w:szCs w:val="18"/>
          <w:lang w:eastAsia="pl-PL"/>
        </w:rPr>
        <w:t>Oświadczam, że po zrealizowaniu przedmiotu zamówienia udzielam gwarancji i rękojmi zgodnie z Wymaganiami Zamawiającego</w:t>
      </w:r>
      <w:r w:rsidR="00170908" w:rsidRPr="005271F7">
        <w:rPr>
          <w:rFonts w:ascii="Verdana" w:hAnsi="Verdana"/>
          <w:sz w:val="18"/>
          <w:szCs w:val="18"/>
          <w:lang w:eastAsia="pl-PL"/>
        </w:rPr>
        <w:t>.</w:t>
      </w:r>
    </w:p>
    <w:p w:rsidR="00274BC6" w:rsidRPr="00274BC6" w:rsidRDefault="00274BC6" w:rsidP="00274BC6">
      <w:pPr>
        <w:tabs>
          <w:tab w:val="num" w:pos="1980"/>
        </w:tabs>
        <w:suppressAutoHyphens w:val="0"/>
        <w:autoSpaceDE w:val="0"/>
        <w:autoSpaceDN w:val="0"/>
        <w:adjustRightInd w:val="0"/>
        <w:spacing w:line="360" w:lineRule="auto"/>
        <w:jc w:val="both"/>
        <w:rPr>
          <w:rFonts w:ascii="Verdana" w:hAnsi="Verdana"/>
          <w:b/>
          <w:sz w:val="18"/>
          <w:szCs w:val="18"/>
          <w:lang w:eastAsia="pl-PL"/>
        </w:rPr>
      </w:pPr>
      <w:r w:rsidRPr="00274BC6">
        <w:rPr>
          <w:rFonts w:ascii="Verdana" w:hAnsi="Verdana"/>
          <w:b/>
          <w:sz w:val="18"/>
          <w:szCs w:val="18"/>
          <w:lang w:eastAsia="pl-PL"/>
        </w:rPr>
        <w:t xml:space="preserve">Najkrótszy możliwy termin okresu gwarancji i rękojmi wymagany przez Zamawiającego: </w:t>
      </w:r>
      <w:r w:rsidR="00170908" w:rsidRPr="005271F7">
        <w:rPr>
          <w:rFonts w:ascii="Verdana" w:hAnsi="Verdana"/>
          <w:b/>
          <w:sz w:val="18"/>
          <w:szCs w:val="18"/>
          <w:lang w:eastAsia="pl-PL"/>
        </w:rPr>
        <w:t>12</w:t>
      </w:r>
      <w:r w:rsidRPr="00274BC6">
        <w:rPr>
          <w:rFonts w:ascii="Verdana" w:hAnsi="Verdana"/>
          <w:b/>
          <w:sz w:val="18"/>
          <w:szCs w:val="18"/>
          <w:lang w:eastAsia="pl-PL"/>
        </w:rPr>
        <w:t xml:space="preserve"> miesięcy.</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zapoznałem się z warunkami umowy określonymi w Projekcie Umowy stanowiącym integralną część SIWZ i  zobowiązuję się w przypadku wyboru mojej oferty, do zawarcia umowy na ustalonych tam warunkach, w miejscu i terminie wyznaczonym przez Zamawiającego.</w:t>
      </w:r>
    </w:p>
    <w:p w:rsidR="00274BC6" w:rsidRPr="005271F7"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min. 50% osób wykonujących bezpośrednio  czynności w zakresie realizacji zamówienia będzie zatrudnionych na umowę o pracę w rozumieniu przepisów ustawy z dnia 26 czerwca  1974 r. – Kodeks pracy.</w:t>
      </w:r>
    </w:p>
    <w:p w:rsidR="00170908" w:rsidRPr="005271F7" w:rsidRDefault="00170908" w:rsidP="005F36FA">
      <w:pPr>
        <w:pStyle w:val="Akapitzlist"/>
        <w:numPr>
          <w:ilvl w:val="0"/>
          <w:numId w:val="6"/>
        </w:numPr>
        <w:spacing w:line="360" w:lineRule="auto"/>
        <w:jc w:val="both"/>
        <w:rPr>
          <w:rFonts w:ascii="Verdana" w:hAnsi="Verdana"/>
          <w:sz w:val="18"/>
          <w:szCs w:val="18"/>
          <w:lang w:eastAsia="pl-PL"/>
        </w:rPr>
      </w:pPr>
      <w:r w:rsidRPr="005271F7">
        <w:rPr>
          <w:rFonts w:ascii="Verdana" w:hAnsi="Verdana"/>
          <w:sz w:val="18"/>
          <w:szCs w:val="18"/>
          <w:lang w:eastAsia="pl-PL"/>
        </w:rPr>
        <w:t xml:space="preserve">Oświadczam, ze przyjmując do realizacji zamówienie zatrudnię w pełnym wymiarze czasu pracy przy wykonywaniu zamówienia 1 osobę bezrobotną, co oznacza osobę spełniającą przesłanki art. 2 ust. 1 pkt 2 ustawy o promocji zatrudnienia i instytucjach rynku pracy lub 1 osobę niepełnosprawną, co oznacza osobę spełniającą przesłanki statusu niepełnosprawności określone ustawą o rehabilitacji zawodowej i społecznej oraz zatrudnieniu osób niepełnosprawnych lub 1 osobę, o której mowa w ustawie z dnia 13 czerwca 2003 r. o zatrudnieniu socjalnym (Dz. U. z 2016 r. poz. 1828) lub we właściwych przepisach państw członkowskich Unii Europejskiej lub EOG w terminie 30 dni od daty zawarcia umowy z zastrzeżeniem, że zatrudnienie </w:t>
      </w:r>
      <w:r w:rsidR="005271F7" w:rsidRPr="005271F7">
        <w:rPr>
          <w:rFonts w:ascii="Verdana" w:hAnsi="Verdana"/>
          <w:sz w:val="18"/>
          <w:szCs w:val="18"/>
          <w:lang w:eastAsia="pl-PL"/>
        </w:rPr>
        <w:t xml:space="preserve">będzie trwać podczas </w:t>
      </w:r>
      <w:r w:rsidRPr="005271F7">
        <w:rPr>
          <w:rFonts w:ascii="Verdana" w:hAnsi="Verdana"/>
          <w:sz w:val="18"/>
          <w:szCs w:val="18"/>
          <w:lang w:eastAsia="pl-PL"/>
        </w:rPr>
        <w:t>realizacji zamówienia</w:t>
      </w:r>
      <w:r w:rsidR="005271F7" w:rsidRPr="005271F7">
        <w:rPr>
          <w:rFonts w:ascii="Verdana" w:hAnsi="Verdana"/>
          <w:sz w:val="18"/>
          <w:szCs w:val="18"/>
          <w:lang w:eastAsia="pl-PL"/>
        </w:rPr>
        <w:t>.</w:t>
      </w:r>
    </w:p>
    <w:p w:rsidR="00274BC6" w:rsidRPr="00274BC6" w:rsidRDefault="00274BC6" w:rsidP="005F36FA">
      <w:pPr>
        <w:numPr>
          <w:ilvl w:val="0"/>
          <w:numId w:val="6"/>
        </w:numPr>
        <w:tabs>
          <w:tab w:val="left" w:pos="0"/>
          <w:tab w:val="left" w:pos="360"/>
        </w:tabs>
        <w:suppressAutoHyphens w:val="0"/>
        <w:spacing w:before="240"/>
        <w:jc w:val="both"/>
        <w:rPr>
          <w:rFonts w:ascii="Verdana" w:eastAsia="Arial Unicode MS" w:hAnsi="Verdana"/>
          <w:b/>
          <w:color w:val="000000"/>
          <w:sz w:val="18"/>
          <w:szCs w:val="18"/>
          <w:u w:val="single"/>
          <w:lang w:eastAsia="pl-PL"/>
        </w:rPr>
      </w:pPr>
      <w:r w:rsidRPr="00274BC6">
        <w:rPr>
          <w:rFonts w:ascii="Verdana" w:hAnsi="Verdana"/>
          <w:b/>
          <w:bCs/>
          <w:color w:val="000000"/>
          <w:sz w:val="18"/>
          <w:szCs w:val="18"/>
          <w:u w:val="single"/>
          <w:lang w:eastAsia="pl-PL"/>
        </w:rPr>
        <w:t>Na</w:t>
      </w:r>
      <w:r w:rsidRPr="00274BC6">
        <w:rPr>
          <w:rFonts w:ascii="Verdana" w:eastAsia="Arial Unicode MS" w:hAnsi="Verdana"/>
          <w:b/>
          <w:color w:val="000000"/>
          <w:sz w:val="18"/>
          <w:szCs w:val="18"/>
          <w:u w:val="single"/>
          <w:lang w:eastAsia="pl-PL"/>
        </w:rPr>
        <w:t xml:space="preserve"> potwierdzenie spełnienia wymagań do oferty załączamy: ( wymienić dokumenty)</w:t>
      </w:r>
    </w:p>
    <w:p w:rsidR="00274BC6" w:rsidRPr="00274BC6" w:rsidRDefault="00274BC6" w:rsidP="00274BC6">
      <w:pPr>
        <w:widowControl w:val="0"/>
        <w:suppressAutoHyphens w:val="0"/>
        <w:autoSpaceDE w:val="0"/>
        <w:rPr>
          <w:rFonts w:ascii="Verdana" w:eastAsia="Arial Unicode MS" w:hAnsi="Verdana"/>
          <w:b/>
          <w:color w:val="000000"/>
          <w:sz w:val="18"/>
          <w:szCs w:val="18"/>
          <w:u w:val="single"/>
          <w:lang w:eastAsia="pl-PL"/>
        </w:rPr>
      </w:pPr>
    </w:p>
    <w:p w:rsidR="00274BC6" w:rsidRPr="00274BC6" w:rsidRDefault="00274BC6" w:rsidP="00274BC6">
      <w:pPr>
        <w:widowControl w:val="0"/>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 xml:space="preserve">…………………………………………………………………………………………………………………………………………………………………………………………………………………………………………………………………………………………………………………… </w:t>
      </w:r>
    </w:p>
    <w:p w:rsidR="00274BC6" w:rsidRPr="00274BC6" w:rsidRDefault="00274BC6" w:rsidP="005F36FA">
      <w:pPr>
        <w:widowControl w:val="0"/>
        <w:numPr>
          <w:ilvl w:val="0"/>
          <w:numId w:val="6"/>
        </w:numPr>
        <w:tabs>
          <w:tab w:val="clear" w:pos="360"/>
          <w:tab w:val="num" w:pos="0"/>
        </w:tabs>
        <w:suppressAutoHyphens w:val="0"/>
        <w:autoSpaceDE w:val="0"/>
        <w:spacing w:line="360" w:lineRule="auto"/>
        <w:ind w:left="0" w:firstLine="0"/>
        <w:jc w:val="both"/>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lastRenderedPageBreak/>
        <w:t>Oświadczam, iż wybór mojej/naszej oferty będzie/nie będzie (</w:t>
      </w:r>
      <w:r w:rsidRPr="00274BC6">
        <w:rPr>
          <w:rFonts w:ascii="Verdana" w:eastAsia="Arial Unicode MS" w:hAnsi="Verdana"/>
          <w:i/>
          <w:color w:val="000000"/>
          <w:sz w:val="18"/>
          <w:szCs w:val="18"/>
          <w:lang w:eastAsia="pl-PL"/>
        </w:rPr>
        <w:t>niepotrzebne skreślić</w:t>
      </w:r>
      <w:r w:rsidRPr="00274BC6">
        <w:rPr>
          <w:rFonts w:ascii="Verdana" w:eastAsia="Arial Unicode MS" w:hAnsi="Verdana"/>
          <w:color w:val="000000"/>
          <w:sz w:val="18"/>
          <w:szCs w:val="18"/>
          <w:lang w:eastAsia="pl-PL"/>
        </w:rPr>
        <w:t xml:space="preserve">) prowadził do powstania  u zamawiającego obowiązku podatkowego zgodnie z przepisami o podatku od towarów i usług. </w:t>
      </w:r>
    </w:p>
    <w:p w:rsidR="00274BC6" w:rsidRPr="00274BC6" w:rsidRDefault="00274BC6" w:rsidP="005271F7">
      <w:pPr>
        <w:widowControl w:val="0"/>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Powyższy obowiązek podatkowy będzie dotyczył ……………………..……………………………………………………………………..…</w:t>
      </w:r>
      <w:r w:rsidR="005271F7">
        <w:rPr>
          <w:rFonts w:ascii="Verdana" w:eastAsia="Arial Unicode MS" w:hAnsi="Verdana"/>
          <w:color w:val="000000"/>
          <w:sz w:val="18"/>
          <w:szCs w:val="18"/>
          <w:lang w:eastAsia="pl-PL"/>
        </w:rPr>
        <w:t>……………………………………………………………</w:t>
      </w:r>
      <w:r w:rsidRPr="00274BC6">
        <w:rPr>
          <w:rFonts w:ascii="Verdana" w:eastAsia="Arial Unicode MS" w:hAnsi="Verdana"/>
          <w:color w:val="000000"/>
          <w:sz w:val="18"/>
          <w:szCs w:val="18"/>
          <w:lang w:eastAsia="pl-PL"/>
        </w:rPr>
        <w:t>……….</w:t>
      </w:r>
    </w:p>
    <w:p w:rsidR="00274BC6" w:rsidRPr="00274BC6" w:rsidRDefault="00274BC6" w:rsidP="00274BC6">
      <w:pPr>
        <w:widowControl w:val="0"/>
        <w:suppressAutoHyphens w:val="0"/>
        <w:autoSpaceDE w:val="0"/>
        <w:spacing w:line="360" w:lineRule="auto"/>
        <w:jc w:val="both"/>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w:t>
      </w:r>
      <w:r w:rsidRPr="00274BC6">
        <w:rPr>
          <w:rFonts w:ascii="Verdana" w:eastAsia="Arial Unicode MS" w:hAnsi="Verdana"/>
          <w:i/>
          <w:color w:val="000000"/>
          <w:sz w:val="18"/>
          <w:szCs w:val="18"/>
          <w:lang w:eastAsia="pl-PL"/>
        </w:rPr>
        <w:t>wpisać nazwę (rodzaj) towaru lub usługi, których dostawa lub świadczenie będzie prowadzić do powstania obowiązku podatkowego u zamawiającego</w:t>
      </w:r>
      <w:r w:rsidRPr="00274BC6">
        <w:rPr>
          <w:rFonts w:ascii="Verdana" w:eastAsia="Arial Unicode MS" w:hAnsi="Verdana"/>
          <w:color w:val="000000"/>
          <w:sz w:val="18"/>
          <w:szCs w:val="18"/>
          <w:lang w:eastAsia="pl-PL"/>
        </w:rPr>
        <w:t>) objętych przedmiotem zamówienia, a ich wartość netto (bez kwoty podatku) będzie wynosiła ………………………………… zł.</w:t>
      </w:r>
    </w:p>
    <w:p w:rsidR="00274BC6" w:rsidRPr="00274BC6" w:rsidRDefault="00274BC6" w:rsidP="005F36FA">
      <w:pPr>
        <w:numPr>
          <w:ilvl w:val="0"/>
          <w:numId w:val="6"/>
        </w:numPr>
        <w:tabs>
          <w:tab w:val="left" w:pos="0"/>
          <w:tab w:val="left" w:pos="360"/>
        </w:tabs>
        <w:suppressAutoHyphens w:val="0"/>
        <w:spacing w:before="240"/>
        <w:ind w:left="0" w:firstLine="0"/>
        <w:jc w:val="both"/>
        <w:rPr>
          <w:rFonts w:ascii="Verdana" w:eastAsia="Arial Unicode MS" w:hAnsi="Verdana"/>
          <w:b/>
          <w:color w:val="000000"/>
          <w:sz w:val="18"/>
          <w:szCs w:val="18"/>
          <w:lang w:eastAsia="pl-PL"/>
        </w:rPr>
      </w:pPr>
      <w:r w:rsidRPr="00274BC6">
        <w:rPr>
          <w:rFonts w:ascii="Verdana" w:eastAsia="Arial Unicode MS" w:hAnsi="Verdana"/>
          <w:b/>
          <w:color w:val="000000"/>
          <w:sz w:val="18"/>
          <w:szCs w:val="18"/>
          <w:lang w:eastAsia="pl-PL"/>
        </w:rPr>
        <w:t>Zastrzeżenie wykonawcy:</w:t>
      </w:r>
    </w:p>
    <w:p w:rsidR="00274BC6" w:rsidRPr="00274BC6" w:rsidRDefault="00274BC6" w:rsidP="00274BC6">
      <w:pPr>
        <w:widowControl w:val="0"/>
        <w:tabs>
          <w:tab w:val="left" w:pos="9000"/>
        </w:tabs>
        <w:suppressAutoHyphens w:val="0"/>
        <w:autoSpaceDE w:val="0"/>
        <w:rPr>
          <w:rFonts w:ascii="Verdana" w:eastAsia="Arial Unicode MS" w:hAnsi="Verdana"/>
          <w:b/>
          <w:color w:val="000000"/>
          <w:sz w:val="18"/>
          <w:szCs w:val="18"/>
          <w:u w:val="single"/>
          <w:lang w:eastAsia="pl-PL"/>
        </w:rPr>
      </w:pPr>
    </w:p>
    <w:p w:rsidR="00274BC6" w:rsidRPr="00274BC6" w:rsidRDefault="00274BC6" w:rsidP="00274BC6">
      <w:pPr>
        <w:widowControl w:val="0"/>
        <w:tabs>
          <w:tab w:val="left" w:pos="9000"/>
        </w:tabs>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Niżej wymienione dokumenty składające się na ofertę stanowią tajemnicę przedsiębiorstwa:</w:t>
      </w:r>
    </w:p>
    <w:p w:rsidR="00274BC6" w:rsidRPr="00274BC6" w:rsidRDefault="00274BC6" w:rsidP="00274BC6">
      <w:pPr>
        <w:widowControl w:val="0"/>
        <w:tabs>
          <w:tab w:val="left" w:pos="9000"/>
        </w:tabs>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 xml:space="preserve">……………………………………………………………………………………………………………………………………………………………………… </w:t>
      </w:r>
    </w:p>
    <w:p w:rsidR="00274BC6" w:rsidRPr="00274BC6" w:rsidRDefault="00274BC6" w:rsidP="00274BC6">
      <w:pPr>
        <w:tabs>
          <w:tab w:val="right" w:leader="dot" w:pos="9637"/>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 xml:space="preserve">Nazwisko i imię: </w:t>
      </w:r>
      <w:r w:rsidRPr="00274BC6">
        <w:rPr>
          <w:rFonts w:ascii="Verdana" w:hAnsi="Verdana"/>
          <w:bCs/>
          <w:color w:val="000000"/>
          <w:sz w:val="18"/>
          <w:szCs w:val="18"/>
          <w:lang w:eastAsia="pl-PL"/>
        </w:rPr>
        <w:tab/>
      </w:r>
    </w:p>
    <w:p w:rsidR="00274BC6" w:rsidRPr="00274BC6" w:rsidRDefault="00274BC6" w:rsidP="005271F7">
      <w:pPr>
        <w:tabs>
          <w:tab w:val="right" w:leader="dot" w:pos="9356"/>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Podpis: ……………………………………………</w:t>
      </w:r>
    </w:p>
    <w:p w:rsidR="00274BC6" w:rsidRPr="00274BC6" w:rsidRDefault="00274BC6" w:rsidP="00274BC6">
      <w:pPr>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Prawnie upoważniony do podpisania oferty w imieniu składających:</w:t>
      </w:r>
    </w:p>
    <w:p w:rsidR="00274BC6" w:rsidRPr="00274BC6" w:rsidRDefault="00274BC6" w:rsidP="00274BC6">
      <w:pPr>
        <w:tabs>
          <w:tab w:val="right" w:leader="dot" w:pos="9637"/>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ab/>
      </w:r>
    </w:p>
    <w:p w:rsidR="00274BC6" w:rsidRPr="00274BC6" w:rsidRDefault="00274BC6" w:rsidP="00274BC6">
      <w:pPr>
        <w:tabs>
          <w:tab w:val="right" w:leader="dot" w:pos="9637"/>
        </w:tabs>
        <w:suppressAutoHyphens w:val="0"/>
        <w:spacing w:before="240"/>
        <w:jc w:val="both"/>
        <w:rPr>
          <w:rFonts w:ascii="Verdana" w:hAnsi="Verdana"/>
          <w:b/>
          <w:bCs/>
          <w:sz w:val="16"/>
          <w:szCs w:val="16"/>
          <w:lang w:eastAsia="pl-PL"/>
        </w:rPr>
      </w:pPr>
      <w:r w:rsidRPr="00274BC6">
        <w:rPr>
          <w:rFonts w:ascii="Verdana" w:hAnsi="Verdana"/>
          <w:b/>
          <w:bCs/>
          <w:sz w:val="18"/>
          <w:szCs w:val="18"/>
          <w:lang w:eastAsia="pl-PL"/>
        </w:rPr>
        <w:t>Miejsce i data:</w:t>
      </w:r>
      <w:r w:rsidRPr="00274BC6">
        <w:rPr>
          <w:rFonts w:ascii="Verdana" w:hAnsi="Verdana"/>
          <w:b/>
          <w:bCs/>
          <w:sz w:val="18"/>
          <w:szCs w:val="18"/>
          <w:lang w:eastAsia="pl-PL"/>
        </w:rPr>
        <w:tab/>
      </w:r>
    </w:p>
    <w:p w:rsidR="00274BC6" w:rsidRPr="00274BC6" w:rsidRDefault="00274BC6" w:rsidP="00274BC6">
      <w:pPr>
        <w:tabs>
          <w:tab w:val="right" w:leader="dot" w:pos="9637"/>
        </w:tabs>
        <w:suppressAutoHyphens w:val="0"/>
        <w:spacing w:before="240"/>
        <w:rPr>
          <w:rFonts w:ascii="Verdana" w:hAnsi="Verdana"/>
          <w:b/>
          <w:color w:val="000000"/>
          <w:sz w:val="16"/>
          <w:szCs w:val="16"/>
          <w:lang w:eastAsia="pl-PL"/>
        </w:rPr>
      </w:pPr>
      <w:r w:rsidRPr="00274BC6">
        <w:rPr>
          <w:rFonts w:ascii="Verdana" w:hAnsi="Verdana"/>
          <w:b/>
          <w:color w:val="000000"/>
          <w:sz w:val="16"/>
          <w:szCs w:val="16"/>
          <w:lang w:eastAsia="pl-PL"/>
        </w:rPr>
        <w:t>Pieczątka firmy/przedsiębiorstwa:</w:t>
      </w:r>
    </w:p>
    <w:p w:rsidR="00274BC6" w:rsidRPr="00274BC6" w:rsidRDefault="00274BC6" w:rsidP="00274BC6">
      <w:pPr>
        <w:widowControl w:val="0"/>
        <w:suppressAutoHyphens w:val="0"/>
        <w:autoSpaceDE w:val="0"/>
        <w:rPr>
          <w:rFonts w:ascii="Verdana" w:eastAsia="Arial Unicode MS" w:hAnsi="Verdana"/>
          <w:color w:val="000000"/>
          <w:sz w:val="16"/>
          <w:szCs w:val="16"/>
          <w:lang w:eastAsia="pl-PL"/>
        </w:rPr>
      </w:pPr>
    </w:p>
    <w:p w:rsidR="00274BC6" w:rsidRPr="00274BC6" w:rsidRDefault="00274BC6" w:rsidP="00274BC6">
      <w:pPr>
        <w:widowControl w:val="0"/>
        <w:suppressAutoHyphens w:val="0"/>
        <w:autoSpaceDE w:val="0"/>
        <w:spacing w:line="360" w:lineRule="auto"/>
        <w:rPr>
          <w:rFonts w:ascii="Verdana" w:eastAsia="Arial Unicode MS" w:hAnsi="Verdana"/>
          <w:b/>
          <w:color w:val="000000"/>
          <w:sz w:val="16"/>
          <w:szCs w:val="16"/>
          <w:lang w:eastAsia="pl-PL"/>
        </w:rPr>
      </w:pPr>
      <w:r w:rsidRPr="00274BC6">
        <w:rPr>
          <w:rFonts w:ascii="Verdana" w:eastAsia="Arial Unicode MS" w:hAnsi="Verdana"/>
          <w:b/>
          <w:color w:val="000000"/>
          <w:sz w:val="16"/>
          <w:szCs w:val="16"/>
          <w:lang w:eastAsia="pl-PL"/>
        </w:rPr>
        <w:t>Pełnomocnik w przypadku składania oferty wspólnej:</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Nazwisko, imię ...................................................................................…………………………….................</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Stanowisko .......................................................................……………………………..................................</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Telefon...................................................Fax. .........................................................</w:t>
      </w:r>
    </w:p>
    <w:p w:rsidR="00504977" w:rsidRDefault="0050497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0E5688" w:rsidRPr="00EA5CF2" w:rsidRDefault="000E5688" w:rsidP="000E5688">
      <w:pPr>
        <w:rPr>
          <w:rFonts w:asciiTheme="minorHAnsi" w:hAnsiTheme="minorHAnsi" w:cs="Arial"/>
          <w:i/>
        </w:rPr>
      </w:pPr>
      <w:bookmarkStart w:id="0" w:name="_GoBack"/>
      <w:bookmarkEnd w:id="0"/>
      <w:r w:rsidRPr="00EA5CF2">
        <w:rPr>
          <w:rFonts w:asciiTheme="minorHAnsi" w:hAnsiTheme="minorHAnsi" w:cs="Arial"/>
          <w:b/>
          <w:i/>
        </w:rPr>
        <w:t>ZP.271.11.2018</w:t>
      </w:r>
    </w:p>
    <w:p w:rsidR="002A6EF1" w:rsidRPr="002A6EF1" w:rsidRDefault="002A6EF1" w:rsidP="002A6EF1">
      <w:pPr>
        <w:suppressAutoHyphens w:val="0"/>
        <w:spacing w:line="360" w:lineRule="auto"/>
        <w:ind w:left="6480"/>
        <w:outlineLvl w:val="5"/>
        <w:rPr>
          <w:rFonts w:ascii="Verdana" w:hAnsi="Verdana" w:cs="Tahoma"/>
          <w:b/>
          <w:bCs/>
          <w:i/>
          <w:sz w:val="18"/>
          <w:szCs w:val="18"/>
          <w:lang w:eastAsia="pl-PL"/>
        </w:rPr>
      </w:pPr>
      <w:r w:rsidRPr="002A6EF1">
        <w:rPr>
          <w:rFonts w:ascii="Verdana" w:hAnsi="Verdana" w:cs="Tahoma"/>
          <w:b/>
          <w:bCs/>
          <w:i/>
          <w:sz w:val="18"/>
          <w:szCs w:val="18"/>
          <w:lang w:eastAsia="pl-PL"/>
        </w:rPr>
        <w:t xml:space="preserve">Załącznik nr </w:t>
      </w:r>
      <w:r w:rsidRPr="002A6EF1">
        <w:rPr>
          <w:rFonts w:ascii="Verdana" w:hAnsi="Verdana" w:cs="Tahoma"/>
          <w:b/>
          <w:bCs/>
          <w:i/>
          <w:sz w:val="18"/>
          <w:szCs w:val="18"/>
          <w:lang w:eastAsia="pl-PL"/>
        </w:rPr>
        <w:t>3</w:t>
      </w:r>
      <w:r w:rsidRPr="002A6EF1">
        <w:rPr>
          <w:rFonts w:ascii="Verdana" w:hAnsi="Verdana" w:cs="Tahoma"/>
          <w:b/>
          <w:bCs/>
          <w:i/>
          <w:sz w:val="18"/>
          <w:szCs w:val="18"/>
          <w:lang w:eastAsia="pl-PL"/>
        </w:rPr>
        <w:t xml:space="preserve"> do SIWZ</w:t>
      </w:r>
    </w:p>
    <w:p w:rsidR="002A6EF1" w:rsidRPr="002A6EF1" w:rsidRDefault="002A6EF1" w:rsidP="002A6EF1">
      <w:pPr>
        <w:suppressAutoHyphens w:val="0"/>
        <w:spacing w:after="160" w:line="360" w:lineRule="auto"/>
        <w:rPr>
          <w:rFonts w:ascii="Verdana" w:eastAsia="Calibri" w:hAnsi="Verdana" w:cs="Tahoma"/>
          <w:sz w:val="18"/>
          <w:szCs w:val="18"/>
          <w:lang w:eastAsia="en-US"/>
        </w:rPr>
      </w:pPr>
    </w:p>
    <w:p w:rsidR="002A6EF1" w:rsidRPr="002A6EF1" w:rsidRDefault="002A6EF1" w:rsidP="002A6EF1">
      <w:pPr>
        <w:suppressAutoHyphens w:val="0"/>
        <w:jc w:val="right"/>
        <w:rPr>
          <w:rFonts w:ascii="Verdana" w:eastAsia="Calibri" w:hAnsi="Verdana" w:cs="Tahoma"/>
          <w:sz w:val="18"/>
          <w:szCs w:val="18"/>
          <w:lang w:eastAsia="en-US"/>
        </w:rPr>
      </w:pPr>
      <w:r w:rsidRPr="002A6EF1">
        <w:rPr>
          <w:rFonts w:ascii="Verdana" w:eastAsia="Calibri" w:hAnsi="Verdana" w:cs="Tahoma"/>
          <w:sz w:val="18"/>
          <w:szCs w:val="18"/>
          <w:lang w:eastAsia="en-US"/>
        </w:rPr>
        <w:t xml:space="preserve">……………………………, dnia …………………. r. </w:t>
      </w:r>
    </w:p>
    <w:p w:rsidR="002A6EF1" w:rsidRPr="002A6EF1" w:rsidRDefault="002A6EF1" w:rsidP="002A6EF1">
      <w:pPr>
        <w:suppressAutoHyphens w:val="0"/>
        <w:ind w:right="2160"/>
        <w:jc w:val="right"/>
        <w:rPr>
          <w:rFonts w:ascii="Verdana" w:eastAsia="Calibri" w:hAnsi="Verdana" w:cs="Tahoma"/>
          <w:i/>
          <w:sz w:val="16"/>
          <w:szCs w:val="16"/>
          <w:lang w:eastAsia="en-US"/>
        </w:rPr>
      </w:pPr>
      <w:r w:rsidRPr="002A6EF1">
        <w:rPr>
          <w:rFonts w:ascii="Verdana" w:eastAsia="Calibri" w:hAnsi="Verdana" w:cs="Tahoma"/>
          <w:i/>
          <w:sz w:val="16"/>
          <w:szCs w:val="16"/>
          <w:lang w:eastAsia="en-US"/>
        </w:rPr>
        <w:t>(miejscowość)</w:t>
      </w:r>
    </w:p>
    <w:p w:rsidR="002A6EF1" w:rsidRPr="002A6EF1" w:rsidRDefault="002A6EF1" w:rsidP="002A6EF1">
      <w:pPr>
        <w:suppressAutoHyphens w:val="0"/>
        <w:spacing w:line="360" w:lineRule="auto"/>
        <w:rPr>
          <w:rFonts w:ascii="Verdana" w:eastAsia="Calibri" w:hAnsi="Verdana" w:cs="Arial"/>
          <w:b/>
          <w:sz w:val="18"/>
          <w:szCs w:val="18"/>
          <w:lang w:eastAsia="en-US"/>
        </w:rPr>
      </w:pPr>
      <w:r w:rsidRPr="002A6EF1">
        <w:rPr>
          <w:rFonts w:ascii="Verdana" w:eastAsia="Calibri" w:hAnsi="Verdana" w:cs="Arial"/>
          <w:b/>
          <w:sz w:val="18"/>
          <w:szCs w:val="18"/>
          <w:lang w:eastAsia="en-US"/>
        </w:rPr>
        <w:t>Wykonawca:</w:t>
      </w:r>
    </w:p>
    <w:p w:rsidR="002A6EF1" w:rsidRPr="002A6EF1" w:rsidRDefault="002A6EF1" w:rsidP="002A6EF1">
      <w:pPr>
        <w:suppressAutoHyphens w:val="0"/>
        <w:spacing w:line="360" w:lineRule="auto"/>
        <w:ind w:right="5954"/>
        <w:rPr>
          <w:rFonts w:ascii="Verdana" w:eastAsia="Calibri" w:hAnsi="Verdana" w:cs="Arial"/>
          <w:sz w:val="18"/>
          <w:szCs w:val="18"/>
          <w:lang w:eastAsia="en-US"/>
        </w:rPr>
      </w:pPr>
      <w:r w:rsidRPr="002A6EF1">
        <w:rPr>
          <w:rFonts w:ascii="Verdana" w:eastAsia="Calibri" w:hAnsi="Verdana" w:cs="Arial"/>
          <w:sz w:val="18"/>
          <w:szCs w:val="18"/>
          <w:lang w:eastAsia="en-US"/>
        </w:rPr>
        <w:t>………………………………………………………………………………………………………………</w:t>
      </w:r>
    </w:p>
    <w:p w:rsidR="002A6EF1" w:rsidRPr="002A6EF1" w:rsidRDefault="002A6EF1" w:rsidP="002A6EF1">
      <w:pPr>
        <w:suppressAutoHyphens w:val="0"/>
        <w:spacing w:after="160" w:line="360" w:lineRule="auto"/>
        <w:ind w:right="5953"/>
        <w:rPr>
          <w:rFonts w:ascii="Verdana" w:eastAsia="Calibri" w:hAnsi="Verdana" w:cs="Arial"/>
          <w:i/>
          <w:sz w:val="16"/>
          <w:szCs w:val="16"/>
          <w:lang w:eastAsia="en-US"/>
        </w:rPr>
      </w:pPr>
      <w:r w:rsidRPr="002A6EF1">
        <w:rPr>
          <w:rFonts w:ascii="Verdana" w:eastAsia="Calibri" w:hAnsi="Verdana" w:cs="Arial"/>
          <w:i/>
          <w:sz w:val="16"/>
          <w:szCs w:val="16"/>
          <w:lang w:eastAsia="en-US"/>
        </w:rPr>
        <w:t>(pełna nazwa/firma, adres)</w:t>
      </w:r>
    </w:p>
    <w:p w:rsidR="002A6EF1" w:rsidRPr="002A6EF1" w:rsidRDefault="002A6EF1" w:rsidP="002A6EF1">
      <w:pPr>
        <w:suppressAutoHyphens w:val="0"/>
        <w:spacing w:line="360" w:lineRule="auto"/>
        <w:rPr>
          <w:rFonts w:ascii="Verdana" w:eastAsia="Calibri" w:hAnsi="Verdana" w:cs="Arial"/>
          <w:sz w:val="18"/>
          <w:szCs w:val="18"/>
          <w:u w:val="single"/>
          <w:lang w:eastAsia="en-US"/>
        </w:rPr>
      </w:pPr>
      <w:r w:rsidRPr="002A6EF1">
        <w:rPr>
          <w:rFonts w:ascii="Verdana" w:eastAsia="Calibri" w:hAnsi="Verdana" w:cs="Arial"/>
          <w:sz w:val="18"/>
          <w:szCs w:val="18"/>
          <w:u w:val="single"/>
          <w:lang w:eastAsia="en-US"/>
        </w:rPr>
        <w:t>reprezentowany przez:</w:t>
      </w:r>
    </w:p>
    <w:p w:rsidR="002A6EF1" w:rsidRPr="002A6EF1" w:rsidRDefault="002A6EF1" w:rsidP="002A6EF1">
      <w:pPr>
        <w:suppressAutoHyphens w:val="0"/>
        <w:spacing w:line="360" w:lineRule="auto"/>
        <w:ind w:right="5954"/>
        <w:rPr>
          <w:rFonts w:ascii="Verdana" w:eastAsia="Calibri" w:hAnsi="Verdana" w:cs="Arial"/>
          <w:i/>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6"/>
          <w:szCs w:val="16"/>
          <w:lang w:eastAsia="en-US"/>
        </w:rPr>
        <w:t>(imię, nazwisko, stanowisko/podstawa do  reprezentacji)</w:t>
      </w:r>
    </w:p>
    <w:p w:rsidR="002A6EF1" w:rsidRPr="002A6EF1" w:rsidRDefault="002A6EF1" w:rsidP="002A6EF1">
      <w:pPr>
        <w:suppressAutoHyphens w:val="0"/>
        <w:spacing w:after="120" w:line="360" w:lineRule="auto"/>
        <w:jc w:val="center"/>
        <w:rPr>
          <w:rFonts w:ascii="Verdana" w:eastAsia="Calibri" w:hAnsi="Verdana" w:cs="Arial"/>
          <w:b/>
          <w:sz w:val="18"/>
          <w:szCs w:val="18"/>
          <w:u w:val="single"/>
          <w:lang w:eastAsia="en-US"/>
        </w:rPr>
      </w:pPr>
      <w:r w:rsidRPr="002A6EF1">
        <w:rPr>
          <w:rFonts w:ascii="Verdana" w:eastAsia="Calibri" w:hAnsi="Verdana" w:cs="Arial"/>
          <w:b/>
          <w:sz w:val="18"/>
          <w:szCs w:val="18"/>
          <w:u w:val="single"/>
          <w:lang w:eastAsia="en-US"/>
        </w:rPr>
        <w:t xml:space="preserve">Oświadczenie wykonawcy </w:t>
      </w:r>
    </w:p>
    <w:p w:rsidR="002A6EF1" w:rsidRPr="002A6EF1" w:rsidRDefault="002A6EF1" w:rsidP="002A6EF1">
      <w:pPr>
        <w:suppressAutoHyphens w:val="0"/>
        <w:spacing w:line="360" w:lineRule="auto"/>
        <w:jc w:val="center"/>
        <w:rPr>
          <w:rFonts w:ascii="Verdana" w:eastAsia="Calibri" w:hAnsi="Verdana" w:cs="Arial"/>
          <w:b/>
          <w:sz w:val="18"/>
          <w:szCs w:val="18"/>
          <w:lang w:eastAsia="en-US"/>
        </w:rPr>
      </w:pPr>
      <w:r w:rsidRPr="002A6EF1">
        <w:rPr>
          <w:rFonts w:ascii="Verdana" w:eastAsia="Calibri" w:hAnsi="Verdana" w:cs="Arial"/>
          <w:b/>
          <w:sz w:val="18"/>
          <w:szCs w:val="18"/>
          <w:lang w:eastAsia="en-US"/>
        </w:rPr>
        <w:t xml:space="preserve">składane na podstawie art. 25a ust. 1 ustawy z dnia 29 stycznia 2004 r. </w:t>
      </w:r>
    </w:p>
    <w:p w:rsidR="002A6EF1" w:rsidRPr="002A6EF1" w:rsidRDefault="002A6EF1" w:rsidP="002A6EF1">
      <w:pPr>
        <w:suppressAutoHyphens w:val="0"/>
        <w:spacing w:line="360" w:lineRule="auto"/>
        <w:jc w:val="center"/>
        <w:rPr>
          <w:rFonts w:ascii="Verdana" w:eastAsia="Calibri" w:hAnsi="Verdana" w:cs="Arial"/>
          <w:b/>
          <w:sz w:val="18"/>
          <w:szCs w:val="18"/>
          <w:lang w:eastAsia="en-US"/>
        </w:rPr>
      </w:pPr>
      <w:r w:rsidRPr="002A6EF1">
        <w:rPr>
          <w:rFonts w:ascii="Verdana" w:eastAsia="Calibri" w:hAnsi="Verdana" w:cs="Arial"/>
          <w:b/>
          <w:sz w:val="18"/>
          <w:szCs w:val="18"/>
          <w:lang w:eastAsia="en-US"/>
        </w:rPr>
        <w:t xml:space="preserve"> Prawo zamówień publicznych (dalej jako: ustawa </w:t>
      </w:r>
      <w:proofErr w:type="spellStart"/>
      <w:r w:rsidRPr="002A6EF1">
        <w:rPr>
          <w:rFonts w:ascii="Verdana" w:eastAsia="Calibri" w:hAnsi="Verdana" w:cs="Arial"/>
          <w:b/>
          <w:sz w:val="18"/>
          <w:szCs w:val="18"/>
          <w:lang w:eastAsia="en-US"/>
        </w:rPr>
        <w:t>Pzp</w:t>
      </w:r>
      <w:proofErr w:type="spellEnd"/>
      <w:r w:rsidRPr="002A6EF1">
        <w:rPr>
          <w:rFonts w:ascii="Verdana" w:eastAsia="Calibri" w:hAnsi="Verdana" w:cs="Arial"/>
          <w:b/>
          <w:sz w:val="18"/>
          <w:szCs w:val="18"/>
          <w:lang w:eastAsia="en-US"/>
        </w:rPr>
        <w:t xml:space="preserve">), </w:t>
      </w:r>
    </w:p>
    <w:p w:rsidR="002A6EF1" w:rsidRPr="002A6EF1" w:rsidRDefault="002A6EF1" w:rsidP="002A6EF1">
      <w:pPr>
        <w:suppressAutoHyphens w:val="0"/>
        <w:spacing w:before="120" w:line="360" w:lineRule="auto"/>
        <w:jc w:val="center"/>
        <w:rPr>
          <w:rFonts w:ascii="Verdana" w:eastAsia="Calibri" w:hAnsi="Verdana" w:cs="Arial"/>
          <w:b/>
          <w:sz w:val="18"/>
          <w:szCs w:val="18"/>
          <w:u w:val="single"/>
          <w:lang w:eastAsia="en-US"/>
        </w:rPr>
      </w:pPr>
      <w:r w:rsidRPr="002A6EF1">
        <w:rPr>
          <w:rFonts w:ascii="Verdana" w:eastAsia="Calibri" w:hAnsi="Verdana" w:cs="Arial"/>
          <w:b/>
          <w:sz w:val="18"/>
          <w:szCs w:val="18"/>
          <w:u w:val="single"/>
          <w:lang w:eastAsia="en-US"/>
        </w:rPr>
        <w:t xml:space="preserve">DOTYCZĄCE PRZESŁANEK WYKLUCZENIA Z POSTĘPOWANIA ORAZ SPEŁNIANIA WARUNKÓW UDZIAŁU W POSTĘPOWANIU </w:t>
      </w:r>
      <w:r w:rsidRPr="002A6EF1">
        <w:rPr>
          <w:rFonts w:ascii="Verdana" w:eastAsia="Calibri" w:hAnsi="Verdana" w:cs="Arial"/>
          <w:b/>
          <w:sz w:val="18"/>
          <w:szCs w:val="18"/>
          <w:u w:val="single"/>
          <w:lang w:eastAsia="en-US"/>
        </w:rPr>
        <w:br/>
      </w:r>
    </w:p>
    <w:p w:rsidR="002A6EF1" w:rsidRPr="002A6EF1" w:rsidRDefault="002A6EF1" w:rsidP="002A6EF1">
      <w:pPr>
        <w:suppressAutoHyphens w:val="0"/>
        <w:spacing w:line="259" w:lineRule="auto"/>
        <w:jc w:val="both"/>
        <w:rPr>
          <w:rFonts w:ascii="Verdana" w:eastAsia="Calibri" w:hAnsi="Verdana" w:cs="Arial"/>
          <w:sz w:val="18"/>
          <w:szCs w:val="18"/>
          <w:lang w:eastAsia="en-US"/>
        </w:rPr>
      </w:pPr>
    </w:p>
    <w:p w:rsidR="002A6EF1" w:rsidRPr="002A6EF1" w:rsidRDefault="002A6EF1" w:rsidP="002A6EF1">
      <w:pPr>
        <w:widowControl w:val="0"/>
        <w:suppressAutoHyphens w:val="0"/>
        <w:spacing w:after="160" w:line="259" w:lineRule="auto"/>
        <w:ind w:left="20" w:right="20"/>
        <w:jc w:val="center"/>
        <w:rPr>
          <w:rFonts w:ascii="Verdana" w:eastAsia="Verdana" w:hAnsi="Verdana" w:cs="Verdana"/>
          <w:b/>
          <w:spacing w:val="-1"/>
          <w:sz w:val="20"/>
          <w:szCs w:val="20"/>
          <w:lang w:eastAsia="en-US"/>
        </w:rPr>
      </w:pPr>
      <w:r w:rsidRPr="002A6EF1">
        <w:rPr>
          <w:rFonts w:ascii="Verdana" w:eastAsia="Calibri" w:hAnsi="Verdana" w:cs="Arial"/>
          <w:sz w:val="20"/>
          <w:szCs w:val="20"/>
          <w:lang w:eastAsia="en-US"/>
        </w:rPr>
        <w:t>Na potrzeby postępowania o udzielenie zamówienia publicznego pn.</w:t>
      </w:r>
      <w:r w:rsidRPr="002A6EF1">
        <w:rPr>
          <w:rFonts w:ascii="Verdana" w:eastAsia="Verdana" w:hAnsi="Verdana" w:cs="Verdana"/>
          <w:i/>
          <w:spacing w:val="-1"/>
          <w:sz w:val="16"/>
          <w:szCs w:val="16"/>
          <w:lang w:eastAsia="en-US"/>
        </w:rPr>
        <w:t xml:space="preserve">                                 </w:t>
      </w:r>
      <w:r>
        <w:rPr>
          <w:rFonts w:ascii="Verdana" w:eastAsia="Verdana" w:hAnsi="Verdana" w:cs="Verdana"/>
          <w:i/>
          <w:spacing w:val="-1"/>
          <w:sz w:val="16"/>
          <w:szCs w:val="16"/>
          <w:lang w:eastAsia="en-US"/>
        </w:rPr>
        <w:t>„</w:t>
      </w:r>
      <w:r w:rsidRPr="002A6EF1">
        <w:rPr>
          <w:rFonts w:ascii="Verdana" w:eastAsia="Verdana" w:hAnsi="Verdana" w:cs="Verdana"/>
          <w:b/>
          <w:spacing w:val="-1"/>
          <w:sz w:val="20"/>
          <w:szCs w:val="20"/>
          <w:lang w:eastAsia="en-US"/>
        </w:rPr>
        <w:t>Doposażenie Przedszkola Samorządowego w S</w:t>
      </w:r>
      <w:r>
        <w:rPr>
          <w:rFonts w:ascii="Verdana" w:eastAsia="Verdana" w:hAnsi="Verdana" w:cs="Verdana"/>
          <w:b/>
          <w:spacing w:val="-1"/>
          <w:sz w:val="20"/>
          <w:szCs w:val="20"/>
          <w:lang w:eastAsia="en-US"/>
        </w:rPr>
        <w:t>ł</w:t>
      </w:r>
      <w:r w:rsidRPr="002A6EF1">
        <w:rPr>
          <w:rFonts w:ascii="Verdana" w:eastAsia="Verdana" w:hAnsi="Verdana" w:cs="Verdana"/>
          <w:b/>
          <w:spacing w:val="-1"/>
          <w:sz w:val="20"/>
          <w:szCs w:val="20"/>
          <w:lang w:eastAsia="en-US"/>
        </w:rPr>
        <w:t>ońsku</w:t>
      </w:r>
      <w:r>
        <w:rPr>
          <w:rFonts w:ascii="Verdana" w:eastAsia="Verdana" w:hAnsi="Verdana" w:cs="Verdana"/>
          <w:b/>
          <w:spacing w:val="-1"/>
          <w:sz w:val="20"/>
          <w:szCs w:val="20"/>
          <w:lang w:eastAsia="en-US"/>
        </w:rPr>
        <w:t>”</w:t>
      </w:r>
    </w:p>
    <w:p w:rsidR="002A6EF1" w:rsidRPr="002A6EF1" w:rsidRDefault="002A6EF1" w:rsidP="002A6EF1">
      <w:pPr>
        <w:widowControl w:val="0"/>
        <w:suppressAutoHyphens w:val="0"/>
        <w:spacing w:after="160" w:line="259" w:lineRule="auto"/>
        <w:ind w:left="20" w:right="20"/>
        <w:jc w:val="center"/>
        <w:rPr>
          <w:rFonts w:ascii="Verdana" w:eastAsia="Calibri" w:hAnsi="Verdana" w:cs="Arial"/>
          <w:b/>
          <w:bCs/>
          <w:sz w:val="18"/>
          <w:szCs w:val="18"/>
          <w:lang w:eastAsia="en-US"/>
        </w:rPr>
      </w:pPr>
      <w:r w:rsidRPr="002A6EF1">
        <w:rPr>
          <w:rFonts w:ascii="Verdana" w:eastAsia="Calibri" w:hAnsi="Verdana" w:cs="Arial"/>
          <w:sz w:val="18"/>
          <w:szCs w:val="18"/>
          <w:lang w:eastAsia="en-US"/>
        </w:rPr>
        <w:t>prowadzonego przez Gminę Słońsk</w:t>
      </w:r>
      <w:r w:rsidRPr="002A6EF1">
        <w:rPr>
          <w:rFonts w:ascii="Verdana" w:eastAsia="Calibri" w:hAnsi="Verdana" w:cs="Arial"/>
          <w:i/>
          <w:sz w:val="18"/>
          <w:szCs w:val="18"/>
          <w:lang w:eastAsia="en-US"/>
        </w:rPr>
        <w:t xml:space="preserve">, </w:t>
      </w:r>
      <w:r w:rsidRPr="002A6EF1">
        <w:rPr>
          <w:rFonts w:ascii="Verdana" w:eastAsia="Calibri" w:hAnsi="Verdana" w:cs="Arial"/>
          <w:sz w:val="18"/>
          <w:szCs w:val="18"/>
          <w:lang w:eastAsia="en-US"/>
        </w:rPr>
        <w:t>oświadczam, co następuje:</w:t>
      </w:r>
    </w:p>
    <w:p w:rsidR="002A6EF1" w:rsidRPr="002A6EF1" w:rsidRDefault="002A6EF1" w:rsidP="002A6EF1">
      <w:pPr>
        <w:suppressAutoHyphens w:val="0"/>
        <w:spacing w:line="360" w:lineRule="auto"/>
        <w:ind w:firstLine="709"/>
        <w:jc w:val="both"/>
        <w:rPr>
          <w:rFonts w:ascii="Verdana" w:eastAsia="Calibri" w:hAnsi="Verdana" w:cs="Arial"/>
          <w:b/>
          <w:bCs/>
          <w:sz w:val="18"/>
          <w:szCs w:val="18"/>
          <w:lang w:eastAsia="en-US"/>
        </w:rPr>
      </w:pP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INFORMACJA DOTYCZĄCA WYKONAWCY:</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1. Oświadczam, że nie podlegam wykluczeniu z postępowania na podstawie art. 24 ust 1 pkt 12-23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2. Oświadczam, że nie podlegam wykluczeniu z postępowania na podstawie art. 24 ust. 5</w:t>
      </w:r>
      <w:r w:rsidRPr="002A6EF1">
        <w:rPr>
          <w:rFonts w:ascii="Calibri" w:eastAsia="Calibri" w:hAnsi="Calibri"/>
          <w:sz w:val="22"/>
          <w:szCs w:val="22"/>
          <w:lang w:eastAsia="en-US"/>
        </w:rPr>
        <w:t xml:space="preserve"> </w:t>
      </w:r>
      <w:r w:rsidRPr="002A6EF1">
        <w:rPr>
          <w:rFonts w:ascii="Verdana" w:eastAsia="Calibri" w:hAnsi="Verdana" w:cs="Arial"/>
          <w:sz w:val="18"/>
          <w:szCs w:val="18"/>
          <w:lang w:eastAsia="en-US"/>
        </w:rPr>
        <w:t xml:space="preserve">pkt 1) i 2)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(miejscowość), 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lastRenderedPageBreak/>
        <w:t xml:space="preserve">Oświadczam, że zachodzą w stosunku do mnie podstawy wykluczenia z postępowania na podstawie art. ………….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(podać mającą zastosowanie podstawę wykluczenia spośród wymienionych w art. 24 ust. 1 pkt 13-14, 16-20 lub art. 24 ust. 5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Jednocześnie oświadczam, że </w:t>
      </w:r>
      <w:r w:rsidRPr="002A6EF1">
        <w:rPr>
          <w:rFonts w:ascii="Verdana" w:eastAsia="Calibri" w:hAnsi="Verdana" w:cs="Arial"/>
          <w:sz w:val="18"/>
          <w:szCs w:val="18"/>
          <w:lang w:eastAsia="en-US"/>
        </w:rPr>
        <w:br/>
        <w:t xml:space="preserve">w związku z ww. okolicznością, na podstawie art. 24 ust. 8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podjąłem następujące środki naprawcze: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(miejscowość), 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4956" w:firstLine="708"/>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rPr>
          <w:rFonts w:ascii="Verdana" w:eastAsia="Calibri" w:hAnsi="Verdana" w:cs="Arial"/>
          <w:sz w:val="18"/>
          <w:szCs w:val="18"/>
          <w:lang w:eastAsia="en-US"/>
        </w:rPr>
      </w:pPr>
    </w:p>
    <w:p w:rsidR="002A6EF1" w:rsidRPr="002A6EF1" w:rsidRDefault="002A6EF1" w:rsidP="002A6EF1">
      <w:pPr>
        <w:suppressAutoHyphens w:val="0"/>
        <w:spacing w:line="360" w:lineRule="auto"/>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3. Oświadczam, że spełniam warunki udziału w postępowaniu określone przez zamawiającego w  pkt XIV Specyfikacji Istotnych Warunków Zamówienia.</w:t>
      </w:r>
    </w:p>
    <w:p w:rsidR="002A6EF1" w:rsidRPr="002A6EF1" w:rsidRDefault="002A6EF1" w:rsidP="002A6EF1">
      <w:pPr>
        <w:suppressAutoHyphens w:val="0"/>
        <w:spacing w:after="160"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ind w:left="5664" w:firstLine="708"/>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after="160" w:line="360" w:lineRule="auto"/>
        <w:jc w:val="both"/>
        <w:rPr>
          <w:rFonts w:ascii="Verdana" w:eastAsia="Calibri" w:hAnsi="Verdana" w:cs="Arial"/>
          <w:sz w:val="18"/>
          <w:szCs w:val="18"/>
          <w:lang w:eastAsia="en-US"/>
        </w:rPr>
      </w:pPr>
      <w:r w:rsidRPr="002A6EF1">
        <w:rPr>
          <w:rFonts w:ascii="Verdana" w:eastAsia="Calibri" w:hAnsi="Verdana" w:cs="Arial"/>
          <w:b/>
          <w:sz w:val="18"/>
          <w:szCs w:val="18"/>
          <w:lang w:eastAsia="en-US"/>
        </w:rPr>
        <w:t>INFORMACJA W ZWIĄZKU Z POLEGANIEM NA ZASOBACH INNYCH PODMIOTÓW</w:t>
      </w: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w celu wykazania spełniania warunków udziału w postępowaniu, określonych przez zamawiającego </w:t>
      </w:r>
      <w:r w:rsidRPr="002A6EF1">
        <w:rPr>
          <w:rFonts w:ascii="Calibri" w:eastAsia="Calibri" w:hAnsi="Calibri"/>
          <w:sz w:val="22"/>
          <w:szCs w:val="22"/>
          <w:lang w:eastAsia="en-US"/>
        </w:rPr>
        <w:t xml:space="preserve"> </w:t>
      </w:r>
      <w:r w:rsidRPr="002A6EF1">
        <w:rPr>
          <w:rFonts w:ascii="Verdana" w:eastAsia="Calibri" w:hAnsi="Verdana" w:cs="Arial"/>
          <w:sz w:val="18"/>
          <w:szCs w:val="18"/>
          <w:lang w:eastAsia="en-US"/>
        </w:rPr>
        <w:t>w  pkt XIV Specyfikacji Istotnych Warunków Zamówienia</w:t>
      </w:r>
      <w:r w:rsidRPr="002A6EF1">
        <w:rPr>
          <w:rFonts w:ascii="Verdana" w:eastAsia="Calibri" w:hAnsi="Verdana" w:cs="Arial"/>
          <w:i/>
          <w:sz w:val="18"/>
          <w:szCs w:val="18"/>
          <w:lang w:eastAsia="en-US"/>
        </w:rPr>
        <w:t>,</w:t>
      </w:r>
      <w:r w:rsidRPr="002A6EF1">
        <w:rPr>
          <w:rFonts w:ascii="Verdana" w:eastAsia="Calibri" w:hAnsi="Verdana" w:cs="Arial"/>
          <w:sz w:val="18"/>
          <w:szCs w:val="18"/>
          <w:lang w:eastAsia="en-US"/>
        </w:rPr>
        <w:t xml:space="preserve"> polegam na zasobach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podmiotu/ów: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 następującym zakresie: …………………………………………………………………………………………………………………………… </w:t>
      </w:r>
      <w:r w:rsidRPr="002A6EF1">
        <w:rPr>
          <w:rFonts w:ascii="Verdana" w:eastAsia="Calibri" w:hAnsi="Verdana" w:cs="Arial"/>
          <w:i/>
          <w:sz w:val="18"/>
          <w:szCs w:val="18"/>
          <w:lang w:eastAsia="en-US"/>
        </w:rPr>
        <w:t xml:space="preserve">(wskazać podmiot i określić odpowiedni zakres dla wskazanego podmiotu).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r w:rsidRPr="002A6EF1">
        <w:rPr>
          <w:rFonts w:ascii="Verdana" w:eastAsia="Calibri" w:hAnsi="Verdana" w:cs="Arial"/>
          <w:sz w:val="18"/>
          <w:szCs w:val="18"/>
          <w:lang w:eastAsia="en-US"/>
        </w:rPr>
        <w:tab/>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PODMIOTU, NA KTÓREGO ZASOBY POWOŁUJE SIĘ WYKONAWCA:</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Oświadczam, że w stosunku do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w:t>
      </w:r>
      <w:proofErr w:type="spellStart"/>
      <w:r w:rsidRPr="002A6EF1">
        <w:rPr>
          <w:rFonts w:ascii="Verdana" w:eastAsia="Calibri" w:hAnsi="Verdana" w:cs="Arial"/>
          <w:sz w:val="18"/>
          <w:szCs w:val="18"/>
          <w:lang w:eastAsia="en-US"/>
        </w:rPr>
        <w:t>tów</w:t>
      </w:r>
      <w:proofErr w:type="spellEnd"/>
      <w:r w:rsidRPr="002A6EF1">
        <w:rPr>
          <w:rFonts w:ascii="Verdana" w:eastAsia="Calibri" w:hAnsi="Verdana" w:cs="Arial"/>
          <w:sz w:val="18"/>
          <w:szCs w:val="18"/>
          <w:lang w:eastAsia="en-US"/>
        </w:rPr>
        <w:t>, na którego/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zasoby powołuję się w niniejszym postępowaniu, tj.: …………………………………………………………… </w:t>
      </w:r>
      <w:r w:rsidRPr="002A6EF1">
        <w:rPr>
          <w:rFonts w:ascii="Verdana" w:eastAsia="Calibri" w:hAnsi="Verdana" w:cs="Arial"/>
          <w:i/>
          <w:sz w:val="18"/>
          <w:szCs w:val="18"/>
          <w:lang w:eastAsia="en-US"/>
        </w:rPr>
        <w:t>(podać pełną nazwę/firmę, adres, a także w zależności od podmiotu: NIP/PESEL, KRS/</w:t>
      </w:r>
      <w:proofErr w:type="spellStart"/>
      <w:r w:rsidRPr="002A6EF1">
        <w:rPr>
          <w:rFonts w:ascii="Verdana" w:eastAsia="Calibri" w:hAnsi="Verdana" w:cs="Arial"/>
          <w:i/>
          <w:sz w:val="18"/>
          <w:szCs w:val="18"/>
          <w:lang w:eastAsia="en-US"/>
        </w:rPr>
        <w:t>CEiDG</w:t>
      </w:r>
      <w:proofErr w:type="spellEnd"/>
      <w:r w:rsidRPr="002A6EF1">
        <w:rPr>
          <w:rFonts w:ascii="Verdana" w:eastAsia="Calibri" w:hAnsi="Verdana" w:cs="Arial"/>
          <w:i/>
          <w:sz w:val="18"/>
          <w:szCs w:val="18"/>
          <w:lang w:eastAsia="en-US"/>
        </w:rPr>
        <w:t xml:space="preserve">) </w:t>
      </w:r>
      <w:r w:rsidRPr="002A6EF1">
        <w:rPr>
          <w:rFonts w:ascii="Verdana" w:eastAsia="Calibri" w:hAnsi="Verdana" w:cs="Arial"/>
          <w:sz w:val="18"/>
          <w:szCs w:val="18"/>
          <w:lang w:eastAsia="en-US"/>
        </w:rPr>
        <w:t>nie zachodzą podstawy wykluczenia z postępowania o udzielenie zamówienia.</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4956" w:firstLine="708"/>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ind w:left="4956" w:firstLine="708"/>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PODWYKONAWCY NIEBĘDĄCEGO PODMIOTEM, NA KTÓREGO ZASOBY POWOŁUJE SIĘ WYKONAWCA:</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Oświadczam, że w stosunku do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w:t>
      </w:r>
      <w:proofErr w:type="spellStart"/>
      <w:r w:rsidRPr="002A6EF1">
        <w:rPr>
          <w:rFonts w:ascii="Verdana" w:eastAsia="Calibri" w:hAnsi="Verdana" w:cs="Arial"/>
          <w:sz w:val="18"/>
          <w:szCs w:val="18"/>
          <w:lang w:eastAsia="en-US"/>
        </w:rPr>
        <w:t>tów</w:t>
      </w:r>
      <w:proofErr w:type="spellEnd"/>
      <w:r w:rsidRPr="002A6EF1">
        <w:rPr>
          <w:rFonts w:ascii="Verdana" w:eastAsia="Calibri" w:hAnsi="Verdana" w:cs="Arial"/>
          <w:sz w:val="18"/>
          <w:szCs w:val="18"/>
          <w:lang w:eastAsia="en-US"/>
        </w:rPr>
        <w:t>, będącego/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podwykonawcą/</w:t>
      </w:r>
      <w:proofErr w:type="spellStart"/>
      <w:r w:rsidRPr="002A6EF1">
        <w:rPr>
          <w:rFonts w:ascii="Verdana" w:eastAsia="Calibri" w:hAnsi="Verdana" w:cs="Arial"/>
          <w:sz w:val="18"/>
          <w:szCs w:val="18"/>
          <w:lang w:eastAsia="en-US"/>
        </w:rPr>
        <w:t>ami</w:t>
      </w:r>
      <w:proofErr w:type="spellEnd"/>
      <w:r w:rsidRPr="002A6EF1">
        <w:rPr>
          <w:rFonts w:ascii="Verdana" w:eastAsia="Calibri" w:hAnsi="Verdana" w:cs="Arial"/>
          <w:sz w:val="18"/>
          <w:szCs w:val="18"/>
          <w:lang w:eastAsia="en-US"/>
        </w:rPr>
        <w:t xml:space="preserve">: ……………………………………………………………………..….…… </w:t>
      </w:r>
      <w:r w:rsidRPr="002A6EF1">
        <w:rPr>
          <w:rFonts w:ascii="Verdana" w:eastAsia="Calibri" w:hAnsi="Verdana" w:cs="Arial"/>
          <w:i/>
          <w:sz w:val="18"/>
          <w:szCs w:val="18"/>
          <w:lang w:eastAsia="en-US"/>
        </w:rPr>
        <w:t>(podać pełną nazwę/firmę, adres, a także w zależności od podmiotu: NIP/PESEL, KRS/</w:t>
      </w:r>
      <w:proofErr w:type="spellStart"/>
      <w:r w:rsidRPr="002A6EF1">
        <w:rPr>
          <w:rFonts w:ascii="Verdana" w:eastAsia="Calibri" w:hAnsi="Verdana" w:cs="Arial"/>
          <w:i/>
          <w:sz w:val="18"/>
          <w:szCs w:val="18"/>
          <w:lang w:eastAsia="en-US"/>
        </w:rPr>
        <w:t>CEiDG</w:t>
      </w:r>
      <w:proofErr w:type="spellEnd"/>
      <w:r w:rsidRPr="002A6EF1">
        <w:rPr>
          <w:rFonts w:ascii="Verdana" w:eastAsia="Calibri" w:hAnsi="Verdana" w:cs="Arial"/>
          <w:i/>
          <w:sz w:val="18"/>
          <w:szCs w:val="18"/>
          <w:lang w:eastAsia="en-US"/>
        </w:rPr>
        <w:t>)</w:t>
      </w:r>
      <w:r w:rsidRPr="002A6EF1">
        <w:rPr>
          <w:rFonts w:ascii="Verdana" w:eastAsia="Calibri" w:hAnsi="Verdana" w:cs="Arial"/>
          <w:sz w:val="18"/>
          <w:szCs w:val="18"/>
          <w:lang w:eastAsia="en-US"/>
        </w:rPr>
        <w:t>, nie zachodzą podstawy wykluczenia z postępowania o udzielenie zamówienia.</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i/>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PODANYCH INFORMACJI:</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wszystkie informacje podane w powyższych oświadczeniach są aktualne </w:t>
      </w:r>
      <w:r w:rsidRPr="002A6EF1">
        <w:rPr>
          <w:rFonts w:ascii="Verdana" w:eastAsia="Calibri" w:hAnsi="Verdana" w:cs="Arial"/>
          <w:sz w:val="18"/>
          <w:szCs w:val="18"/>
          <w:lang w:eastAsia="en-US"/>
        </w:rPr>
        <w:br/>
        <w:t>i zgodne z prawdą oraz zostały przedstawione z pełną świadomością konsekwencji wprowadzenia zamawiającego w błąd przy przedstawianiu informacji.</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3A0AAB" w:rsidRPr="00EA5CF2" w:rsidRDefault="003A0AAB" w:rsidP="00E75480">
      <w:pPr>
        <w:rPr>
          <w:rFonts w:asciiTheme="minorHAnsi" w:hAnsiTheme="minorHAnsi" w:cs="Arial"/>
          <w:b/>
          <w:sz w:val="28"/>
          <w:szCs w:val="28"/>
        </w:rPr>
      </w:pPr>
    </w:p>
    <w:p w:rsidR="003A0AAB" w:rsidRPr="00EA5CF2" w:rsidRDefault="003A0AAB" w:rsidP="00E75480">
      <w:pPr>
        <w:rPr>
          <w:rFonts w:asciiTheme="minorHAnsi" w:hAnsiTheme="minorHAnsi" w:cs="Arial"/>
          <w:b/>
          <w:sz w:val="28"/>
          <w:szCs w:val="28"/>
        </w:rPr>
      </w:pPr>
    </w:p>
    <w:p w:rsidR="002A6EF1" w:rsidRPr="002A6EF1" w:rsidRDefault="002A6EF1" w:rsidP="002A6EF1">
      <w:pPr>
        <w:tabs>
          <w:tab w:val="left" w:pos="2391"/>
          <w:tab w:val="right" w:pos="9072"/>
        </w:tabs>
        <w:suppressAutoHyphens w:val="0"/>
        <w:overflowPunct w:val="0"/>
        <w:autoSpaceDE w:val="0"/>
        <w:autoSpaceDN w:val="0"/>
        <w:adjustRightInd w:val="0"/>
        <w:jc w:val="right"/>
        <w:rPr>
          <w:rFonts w:ascii="Verdana" w:hAnsi="Verdana"/>
          <w:b/>
          <w:sz w:val="16"/>
          <w:szCs w:val="16"/>
          <w:lang w:eastAsia="pl-PL"/>
        </w:rPr>
      </w:pPr>
      <w:r w:rsidRPr="002A6EF1">
        <w:rPr>
          <w:rFonts w:ascii="Verdana" w:hAnsi="Verdana"/>
          <w:b/>
          <w:sz w:val="16"/>
          <w:szCs w:val="16"/>
          <w:lang w:eastAsia="pl-PL"/>
        </w:rPr>
        <w:t xml:space="preserve">Załącznik nr </w:t>
      </w:r>
      <w:r>
        <w:rPr>
          <w:rFonts w:ascii="Verdana" w:hAnsi="Verdana"/>
          <w:b/>
          <w:sz w:val="16"/>
          <w:szCs w:val="16"/>
          <w:lang w:eastAsia="pl-PL"/>
        </w:rPr>
        <w:t>4</w:t>
      </w:r>
      <w:r w:rsidRPr="002A6EF1">
        <w:rPr>
          <w:rFonts w:ascii="Verdana" w:hAnsi="Verdana"/>
          <w:b/>
          <w:sz w:val="16"/>
          <w:szCs w:val="16"/>
          <w:lang w:eastAsia="pl-PL"/>
        </w:rPr>
        <w:t xml:space="preserve"> do SIWZ</w:t>
      </w:r>
    </w:p>
    <w:p w:rsidR="000E5688" w:rsidRPr="00EA5CF2" w:rsidRDefault="000E5688" w:rsidP="000E5688">
      <w:pPr>
        <w:rPr>
          <w:rFonts w:asciiTheme="minorHAnsi" w:hAnsiTheme="minorHAnsi" w:cs="Arial"/>
          <w:i/>
        </w:rPr>
      </w:pPr>
      <w:r w:rsidRPr="00EA5CF2">
        <w:rPr>
          <w:rFonts w:asciiTheme="minorHAnsi" w:hAnsiTheme="minorHAnsi" w:cs="Arial"/>
          <w:b/>
          <w:i/>
        </w:rPr>
        <w:t>ZP.271.11.2018</w:t>
      </w:r>
    </w:p>
    <w:p w:rsidR="002A6EF1" w:rsidRPr="002A6EF1" w:rsidRDefault="002A6EF1" w:rsidP="002A6EF1">
      <w:pPr>
        <w:suppressAutoHyphens w:val="0"/>
        <w:rPr>
          <w:lang w:eastAsia="pl-PL"/>
        </w:rPr>
      </w:pPr>
    </w:p>
    <w:p w:rsidR="002A6EF1" w:rsidRPr="002A6EF1" w:rsidRDefault="002A6EF1" w:rsidP="002A6EF1">
      <w:pPr>
        <w:suppressAutoHyphens w:val="0"/>
        <w:rPr>
          <w:rFonts w:ascii="Verdana" w:hAnsi="Verdana" w:cs="Arial"/>
          <w:sz w:val="17"/>
          <w:szCs w:val="17"/>
          <w:lang w:eastAsia="pl-PL"/>
        </w:rPr>
      </w:pPr>
    </w:p>
    <w:p w:rsidR="002A6EF1" w:rsidRDefault="002A6EF1" w:rsidP="002A6EF1">
      <w:pPr>
        <w:keepNext/>
        <w:widowControl w:val="0"/>
        <w:suppressAutoHyphens w:val="0"/>
        <w:jc w:val="center"/>
        <w:outlineLvl w:val="0"/>
        <w:rPr>
          <w:rFonts w:ascii="Verdana" w:hAnsi="Verdana"/>
          <w:b/>
          <w:bCs/>
          <w:sz w:val="17"/>
          <w:szCs w:val="17"/>
          <w:lang w:eastAsia="pl-PL"/>
        </w:rPr>
      </w:pPr>
    </w:p>
    <w:p w:rsidR="002A6EF1" w:rsidRPr="002A6EF1" w:rsidRDefault="002A6EF1" w:rsidP="002A6EF1">
      <w:pPr>
        <w:keepNext/>
        <w:widowControl w:val="0"/>
        <w:suppressAutoHyphens w:val="0"/>
        <w:jc w:val="center"/>
        <w:outlineLvl w:val="0"/>
        <w:rPr>
          <w:rFonts w:ascii="Verdana" w:hAnsi="Verdana"/>
          <w:b/>
          <w:bCs/>
          <w:sz w:val="17"/>
          <w:szCs w:val="17"/>
          <w:lang w:eastAsia="pl-PL"/>
        </w:rPr>
      </w:pPr>
      <w:r w:rsidRPr="002A6EF1">
        <w:rPr>
          <w:rFonts w:ascii="Verdana" w:hAnsi="Verdana"/>
          <w:b/>
          <w:bCs/>
          <w:sz w:val="17"/>
          <w:szCs w:val="17"/>
          <w:lang w:eastAsia="pl-PL"/>
        </w:rPr>
        <w:t>LISTA PODMIOTÓW NALEŻĄCYCH DO TEJ SAMEJ GRUPY KAPITAŁOWEJ /</w:t>
      </w:r>
    </w:p>
    <w:p w:rsidR="002A6EF1" w:rsidRPr="002A6EF1" w:rsidRDefault="002A6EF1" w:rsidP="002A6EF1">
      <w:pPr>
        <w:suppressAutoHyphens w:val="0"/>
        <w:jc w:val="center"/>
        <w:rPr>
          <w:rFonts w:ascii="Verdana" w:hAnsi="Verdana"/>
          <w:b/>
          <w:sz w:val="17"/>
          <w:szCs w:val="17"/>
          <w:lang w:eastAsia="pl-PL"/>
        </w:rPr>
      </w:pPr>
      <w:r w:rsidRPr="002A6EF1">
        <w:rPr>
          <w:rFonts w:ascii="Verdana" w:hAnsi="Verdana"/>
          <w:b/>
          <w:sz w:val="17"/>
          <w:szCs w:val="17"/>
          <w:lang w:eastAsia="pl-PL"/>
        </w:rPr>
        <w:t>INFORMACJA O BRAKU PRZYNALEŻNOŚCI DO GRUPY KAPITAŁOWEJ</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suppressAutoHyphens w:val="0"/>
        <w:ind w:firstLine="708"/>
        <w:jc w:val="both"/>
        <w:rPr>
          <w:rFonts w:ascii="Verdana" w:hAnsi="Verdana"/>
          <w:sz w:val="17"/>
          <w:szCs w:val="17"/>
          <w:lang w:eastAsia="pl-PL"/>
        </w:rPr>
      </w:pPr>
      <w:r w:rsidRPr="002A6EF1">
        <w:rPr>
          <w:rFonts w:ascii="Verdana" w:hAnsi="Verdana"/>
          <w:sz w:val="17"/>
          <w:szCs w:val="17"/>
          <w:lang w:eastAsia="pl-PL"/>
        </w:rPr>
        <w:t>Ja (My), niżej podpisany (ni) ...........................................................................................</w:t>
      </w:r>
    </w:p>
    <w:p w:rsidR="002A6EF1" w:rsidRPr="002A6EF1" w:rsidRDefault="002A6EF1" w:rsidP="002A6EF1">
      <w:pPr>
        <w:suppressAutoHyphens w:val="0"/>
        <w:jc w:val="both"/>
        <w:rPr>
          <w:rFonts w:ascii="Verdana" w:hAnsi="Verdana"/>
          <w:sz w:val="17"/>
          <w:szCs w:val="17"/>
          <w:lang w:eastAsia="pl-PL"/>
        </w:rPr>
      </w:pPr>
      <w:r w:rsidRPr="002A6EF1">
        <w:rPr>
          <w:rFonts w:ascii="Verdana" w:hAnsi="Verdana"/>
          <w:sz w:val="17"/>
          <w:szCs w:val="17"/>
          <w:lang w:eastAsia="pl-PL"/>
        </w:rPr>
        <w:t>działając w imieniu i na rzecz :</w:t>
      </w:r>
    </w:p>
    <w:p w:rsidR="002A6EF1" w:rsidRPr="002A6EF1" w:rsidRDefault="002A6EF1" w:rsidP="002A6EF1">
      <w:pPr>
        <w:suppressAutoHyphens w:val="0"/>
        <w:jc w:val="both"/>
        <w:rPr>
          <w:rFonts w:ascii="Verdana" w:hAnsi="Verdana"/>
          <w:sz w:val="17"/>
          <w:szCs w:val="17"/>
          <w:lang w:eastAsia="pl-PL"/>
        </w:rPr>
      </w:pPr>
    </w:p>
    <w:p w:rsidR="002A6EF1" w:rsidRPr="002A6EF1" w:rsidRDefault="002A6EF1" w:rsidP="002A6EF1">
      <w:pPr>
        <w:suppressAutoHyphens w:val="0"/>
        <w:jc w:val="center"/>
        <w:rPr>
          <w:rFonts w:ascii="Verdana" w:hAnsi="Verdana"/>
          <w:sz w:val="17"/>
          <w:szCs w:val="17"/>
          <w:lang w:eastAsia="pl-PL"/>
        </w:rPr>
      </w:pPr>
      <w:r w:rsidRPr="002A6EF1">
        <w:rPr>
          <w:rFonts w:ascii="Verdana" w:hAnsi="Verdana"/>
          <w:sz w:val="17"/>
          <w:szCs w:val="17"/>
          <w:lang w:eastAsia="pl-PL"/>
        </w:rPr>
        <w:t>..................................................................................................................................................(pełna nazwa Wykonawcy)</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suppressAutoHyphens w:val="0"/>
        <w:rPr>
          <w:rFonts w:ascii="Verdana" w:hAnsi="Verdana"/>
          <w:sz w:val="17"/>
          <w:szCs w:val="17"/>
          <w:lang w:eastAsia="pl-PL"/>
        </w:rPr>
      </w:pPr>
      <w:r w:rsidRPr="002A6EF1">
        <w:rPr>
          <w:rFonts w:ascii="Verdana" w:hAnsi="Verdana"/>
          <w:sz w:val="17"/>
          <w:szCs w:val="17"/>
          <w:lang w:eastAsia="pl-PL"/>
        </w:rPr>
        <w:t>..................................................................................................................................................</w:t>
      </w:r>
    </w:p>
    <w:p w:rsidR="002A6EF1" w:rsidRPr="002A6EF1" w:rsidRDefault="002A6EF1" w:rsidP="002A6EF1">
      <w:pPr>
        <w:suppressAutoHyphens w:val="0"/>
        <w:jc w:val="center"/>
        <w:rPr>
          <w:rFonts w:ascii="Verdana" w:hAnsi="Verdana"/>
          <w:sz w:val="17"/>
          <w:szCs w:val="17"/>
          <w:lang w:eastAsia="pl-PL"/>
        </w:rPr>
      </w:pPr>
      <w:r w:rsidRPr="002A6EF1">
        <w:rPr>
          <w:rFonts w:ascii="Verdana" w:hAnsi="Verdana"/>
          <w:sz w:val="17"/>
          <w:szCs w:val="17"/>
          <w:lang w:eastAsia="pl-PL"/>
        </w:rPr>
        <w:t>(adres siedziby Wykonawcy)</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widowControl w:val="0"/>
        <w:tabs>
          <w:tab w:val="left" w:pos="8460"/>
          <w:tab w:val="left" w:pos="8910"/>
        </w:tabs>
        <w:suppressAutoHyphens w:val="0"/>
        <w:jc w:val="both"/>
        <w:rPr>
          <w:rFonts w:ascii="Verdana" w:hAnsi="Verdana"/>
          <w:sz w:val="17"/>
          <w:szCs w:val="17"/>
          <w:lang w:eastAsia="pl-PL"/>
        </w:rPr>
      </w:pPr>
      <w:r w:rsidRPr="002A6EF1">
        <w:rPr>
          <w:rFonts w:ascii="Verdana" w:hAnsi="Verdana"/>
          <w:sz w:val="17"/>
          <w:szCs w:val="17"/>
          <w:lang w:eastAsia="pl-PL"/>
        </w:rPr>
        <w:t>w odpowiedzi na ogłoszenie o przetargu nieograniczonym na:</w:t>
      </w:r>
    </w:p>
    <w:p w:rsidR="002A6EF1" w:rsidRPr="002A6EF1" w:rsidRDefault="002A6EF1" w:rsidP="002A6EF1">
      <w:pPr>
        <w:suppressAutoHyphens w:val="0"/>
        <w:autoSpaceDE w:val="0"/>
        <w:autoSpaceDN w:val="0"/>
        <w:adjustRightInd w:val="0"/>
        <w:jc w:val="center"/>
        <w:rPr>
          <w:rFonts w:ascii="Verdana" w:hAnsi="Verdana"/>
          <w:bCs/>
          <w:sz w:val="22"/>
          <w:szCs w:val="22"/>
          <w:lang w:eastAsia="pl-PL"/>
        </w:rPr>
      </w:pPr>
    </w:p>
    <w:p w:rsidR="002A6EF1" w:rsidRDefault="002A6EF1" w:rsidP="002A6EF1">
      <w:pPr>
        <w:suppressAutoHyphens w:val="0"/>
        <w:autoSpaceDE w:val="0"/>
        <w:autoSpaceDN w:val="0"/>
        <w:adjustRightInd w:val="0"/>
        <w:jc w:val="center"/>
        <w:rPr>
          <w:rFonts w:ascii="Verdana" w:hAnsi="Verdana"/>
          <w:b/>
          <w:bCs/>
          <w:lang w:eastAsia="pl-PL"/>
        </w:rPr>
      </w:pPr>
      <w:r w:rsidRPr="002A6EF1">
        <w:rPr>
          <w:rFonts w:ascii="Verdana" w:hAnsi="Verdana"/>
          <w:b/>
          <w:bCs/>
          <w:lang w:eastAsia="pl-PL"/>
        </w:rPr>
        <w:t>Doposażenie Przedszkola Samorządowego w Słońsku</w:t>
      </w:r>
    </w:p>
    <w:p w:rsidR="002A6EF1" w:rsidRPr="002A6EF1" w:rsidRDefault="002A6EF1" w:rsidP="002A6EF1">
      <w:pPr>
        <w:suppressAutoHyphens w:val="0"/>
        <w:autoSpaceDE w:val="0"/>
        <w:autoSpaceDN w:val="0"/>
        <w:adjustRightInd w:val="0"/>
        <w:jc w:val="center"/>
        <w:rPr>
          <w:rFonts w:ascii="Verdana" w:hAnsi="Verdana"/>
          <w:b/>
          <w:bCs/>
          <w:lang w:eastAsia="pl-PL"/>
        </w:rPr>
      </w:pPr>
    </w:p>
    <w:p w:rsidR="002A6EF1" w:rsidRPr="002A6EF1" w:rsidRDefault="002A6EF1" w:rsidP="005F36FA">
      <w:pPr>
        <w:numPr>
          <w:ilvl w:val="0"/>
          <w:numId w:val="5"/>
        </w:numPr>
        <w:tabs>
          <w:tab w:val="num" w:pos="426"/>
          <w:tab w:val="left" w:pos="4032"/>
        </w:tabs>
        <w:suppressAutoHyphens w:val="0"/>
        <w:spacing w:line="276" w:lineRule="auto"/>
        <w:ind w:left="426" w:hanging="426"/>
        <w:jc w:val="both"/>
        <w:rPr>
          <w:rFonts w:ascii="Verdana" w:hAnsi="Verdana"/>
          <w:b/>
          <w:sz w:val="17"/>
          <w:szCs w:val="17"/>
          <w:lang w:eastAsia="pl-PL"/>
        </w:rPr>
      </w:pPr>
      <w:r w:rsidRPr="002A6EF1">
        <w:rPr>
          <w:rFonts w:ascii="Verdana" w:hAnsi="Verdana"/>
          <w:b/>
          <w:sz w:val="17"/>
          <w:szCs w:val="17"/>
          <w:lang w:eastAsia="pl-PL"/>
        </w:rPr>
        <w:t>Przedkładam(y) poniżej listę podmiotów należących do tej samej grupy kapitałowej,                  w rozumieniu ustawy z dnia 16 lutego</w:t>
      </w:r>
      <w:r w:rsidRPr="002A6EF1">
        <w:rPr>
          <w:lang w:eastAsia="pl-PL"/>
        </w:rPr>
        <w:t xml:space="preserve"> </w:t>
      </w:r>
      <w:r w:rsidRPr="002A6EF1">
        <w:rPr>
          <w:rFonts w:ascii="Verdana" w:hAnsi="Verdana"/>
          <w:b/>
          <w:sz w:val="17"/>
          <w:szCs w:val="17"/>
          <w:lang w:eastAsia="pl-PL"/>
        </w:rPr>
        <w:t xml:space="preserve">2007 r. o ochronie konkurencji i konsumentów          (Dz. U. z 2015 r. poz. 184, 1618 i 1634), do której należy Wykonawca, którego </w:t>
      </w:r>
      <w:r w:rsidRPr="002A6EF1">
        <w:rPr>
          <w:rFonts w:ascii="Verdana" w:hAnsi="Verdana"/>
          <w:b/>
          <w:bCs/>
          <w:sz w:val="17"/>
          <w:szCs w:val="17"/>
          <w:lang w:eastAsia="pl-PL"/>
        </w:rPr>
        <w:t>reprezentuję(jemy):</w:t>
      </w:r>
    </w:p>
    <w:p w:rsidR="002A6EF1" w:rsidRPr="002A6EF1" w:rsidRDefault="002A6EF1" w:rsidP="002A6EF1">
      <w:pPr>
        <w:tabs>
          <w:tab w:val="left" w:pos="4032"/>
        </w:tabs>
        <w:suppressAutoHyphens w:val="0"/>
        <w:ind w:left="360"/>
        <w:jc w:val="both"/>
        <w:rPr>
          <w:rFonts w:ascii="Verdana" w:hAnsi="Verdana"/>
          <w:b/>
          <w:sz w:val="17"/>
          <w:szCs w:val="17"/>
          <w:lang w:eastAsia="pl-PL"/>
        </w:rPr>
      </w:pPr>
      <w:r w:rsidRPr="002A6EF1">
        <w:rPr>
          <w:rFonts w:ascii="Verdana" w:hAnsi="Verdana"/>
          <w:b/>
          <w:sz w:val="17"/>
          <w:szCs w:val="17"/>
          <w:lang w:eastAsia="pl-P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2A6EF1" w:rsidRPr="002A6EF1" w:rsidTr="00370BF3">
        <w:tc>
          <w:tcPr>
            <w:tcW w:w="996" w:type="dxa"/>
          </w:tcPr>
          <w:p w:rsidR="002A6EF1" w:rsidRPr="002A6EF1" w:rsidRDefault="002A6EF1" w:rsidP="002A6EF1">
            <w:pPr>
              <w:tabs>
                <w:tab w:val="left" w:pos="4032"/>
              </w:tabs>
              <w:suppressAutoHyphens w:val="0"/>
              <w:ind w:firstLine="33"/>
              <w:jc w:val="center"/>
              <w:rPr>
                <w:rFonts w:ascii="Verdana" w:hAnsi="Verdana"/>
                <w:b/>
                <w:sz w:val="17"/>
                <w:szCs w:val="17"/>
                <w:lang w:eastAsia="pl-PL"/>
              </w:rPr>
            </w:pPr>
            <w:r w:rsidRPr="002A6EF1">
              <w:rPr>
                <w:rFonts w:ascii="Verdana" w:hAnsi="Verdana"/>
                <w:b/>
                <w:sz w:val="17"/>
                <w:szCs w:val="17"/>
                <w:lang w:eastAsia="pl-PL"/>
              </w:rPr>
              <w:t>Lp.</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Nazwa</w:t>
            </w: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Adres</w:t>
            </w:r>
          </w:p>
        </w:tc>
      </w:tr>
      <w:tr w:rsidR="002A6EF1" w:rsidRPr="002A6EF1" w:rsidTr="00370BF3">
        <w:tc>
          <w:tcPr>
            <w:tcW w:w="996"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1.</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p>
        </w:tc>
      </w:tr>
      <w:tr w:rsidR="002A6EF1" w:rsidRPr="002A6EF1" w:rsidTr="00370BF3">
        <w:tc>
          <w:tcPr>
            <w:tcW w:w="996"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2.</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p>
        </w:tc>
      </w:tr>
    </w:tbl>
    <w:p w:rsidR="002A6EF1" w:rsidRPr="002A6EF1" w:rsidRDefault="002A6EF1" w:rsidP="002A6EF1">
      <w:pPr>
        <w:tabs>
          <w:tab w:val="left" w:pos="4032"/>
        </w:tabs>
        <w:suppressAutoHyphens w:val="0"/>
        <w:jc w:val="both"/>
        <w:rPr>
          <w:rFonts w:ascii="Verdana" w:hAnsi="Verdana"/>
          <w:b/>
          <w:sz w:val="17"/>
          <w:szCs w:val="17"/>
          <w:lang w:eastAsia="pl-PL"/>
        </w:rPr>
      </w:pPr>
    </w:p>
    <w:p w:rsidR="002A6EF1" w:rsidRPr="002A6EF1" w:rsidRDefault="002A6EF1" w:rsidP="002A6EF1">
      <w:pPr>
        <w:tabs>
          <w:tab w:val="left" w:pos="4032"/>
        </w:tabs>
        <w:suppressAutoHyphens w:val="0"/>
        <w:jc w:val="both"/>
        <w:rPr>
          <w:rFonts w:ascii="Verdana" w:hAnsi="Verdana"/>
          <w:b/>
          <w:sz w:val="17"/>
          <w:szCs w:val="17"/>
          <w:lang w:eastAsia="pl-PL"/>
        </w:rPr>
      </w:pPr>
    </w:p>
    <w:p w:rsidR="002A6EF1" w:rsidRPr="002A6EF1" w:rsidRDefault="002A6EF1" w:rsidP="002A6EF1">
      <w:pPr>
        <w:suppressAutoHyphens w:val="0"/>
        <w:rPr>
          <w:sz w:val="20"/>
          <w:szCs w:val="20"/>
          <w:lang w:eastAsia="pl-PL"/>
        </w:rPr>
      </w:pPr>
    </w:p>
    <w:p w:rsidR="002A6EF1" w:rsidRPr="002A6EF1" w:rsidRDefault="002A6EF1" w:rsidP="002A6EF1">
      <w:pPr>
        <w:suppressAutoHyphens w:val="0"/>
        <w:rPr>
          <w:sz w:val="20"/>
          <w:szCs w:val="20"/>
          <w:lang w:eastAsia="pl-PL"/>
        </w:rPr>
      </w:pPr>
      <w:r w:rsidRPr="002A6EF1">
        <w:rPr>
          <w:sz w:val="20"/>
          <w:szCs w:val="20"/>
          <w:lang w:eastAsia="pl-PL"/>
        </w:rPr>
        <w:t>..............................., dn. ...............................</w:t>
      </w:r>
      <w:r w:rsidRPr="002A6EF1">
        <w:rPr>
          <w:sz w:val="20"/>
          <w:szCs w:val="20"/>
          <w:lang w:eastAsia="pl-PL"/>
        </w:rPr>
        <w:tab/>
      </w:r>
      <w:r w:rsidRPr="002A6EF1">
        <w:rPr>
          <w:sz w:val="20"/>
          <w:szCs w:val="20"/>
          <w:lang w:eastAsia="pl-PL"/>
        </w:rPr>
        <w:tab/>
        <w:t>...............................................................................................</w:t>
      </w:r>
    </w:p>
    <w:p w:rsidR="002A6EF1" w:rsidRPr="002A6EF1" w:rsidRDefault="002A6EF1" w:rsidP="002A6EF1">
      <w:pPr>
        <w:suppressAutoHyphens w:val="0"/>
        <w:jc w:val="both"/>
        <w:rPr>
          <w:rFonts w:ascii="Verdana" w:hAnsi="Verdana"/>
          <w:sz w:val="16"/>
          <w:szCs w:val="16"/>
          <w:lang w:eastAsia="pl-PL"/>
        </w:rPr>
      </w:pPr>
      <w:r w:rsidRPr="002A6EF1">
        <w:rPr>
          <w:rFonts w:ascii="Verdana" w:hAnsi="Verdana"/>
          <w:sz w:val="16"/>
          <w:szCs w:val="16"/>
          <w:lang w:eastAsia="pl-PL"/>
        </w:rPr>
        <w:t xml:space="preserve">                                                                               (podpis osoby uprawnionej/upoważnionej </w:t>
      </w:r>
    </w:p>
    <w:p w:rsidR="002A6EF1" w:rsidRPr="002A6EF1" w:rsidRDefault="002A6EF1" w:rsidP="002A6EF1">
      <w:pPr>
        <w:suppressAutoHyphens w:val="0"/>
        <w:overflowPunct w:val="0"/>
        <w:autoSpaceDE w:val="0"/>
        <w:autoSpaceDN w:val="0"/>
        <w:adjustRightInd w:val="0"/>
        <w:spacing w:line="360" w:lineRule="auto"/>
        <w:ind w:left="720" w:hanging="720"/>
        <w:jc w:val="both"/>
        <w:rPr>
          <w:rFonts w:ascii="Verdana" w:hAnsi="Verdana"/>
          <w:sz w:val="18"/>
          <w:szCs w:val="20"/>
          <w:lang w:eastAsia="pl-PL"/>
        </w:rPr>
      </w:pPr>
      <w:r w:rsidRPr="002A6EF1">
        <w:rPr>
          <w:rFonts w:ascii="Verdana" w:hAnsi="Verdana"/>
          <w:sz w:val="16"/>
          <w:szCs w:val="16"/>
          <w:lang w:eastAsia="pl-PL"/>
        </w:rPr>
        <w:t xml:space="preserve">    </w:t>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t xml:space="preserve">                          do reprezentowania Wykonawcy)</w:t>
      </w:r>
    </w:p>
    <w:p w:rsidR="002A6EF1" w:rsidRPr="002A6EF1" w:rsidRDefault="002A6EF1" w:rsidP="002A6EF1">
      <w:pPr>
        <w:suppressAutoHyphens w:val="0"/>
        <w:rPr>
          <w:rFonts w:ascii="Verdana" w:hAnsi="Verdana" w:cs="Arial"/>
          <w:i/>
          <w:iCs/>
          <w:sz w:val="17"/>
          <w:szCs w:val="17"/>
          <w:lang w:eastAsia="pl-PL"/>
        </w:rPr>
      </w:pPr>
      <w:r>
        <w:rPr>
          <w:rFonts w:ascii="Verdana" w:hAnsi="Verdana"/>
          <w:noProof/>
          <w:sz w:val="17"/>
          <w:szCs w:val="17"/>
          <w:lang w:eastAsia="pl-PL"/>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115570</wp:posOffset>
                </wp:positionV>
                <wp:extent cx="5829300" cy="0"/>
                <wp:effectExtent l="12065" t="10795" r="6985" b="825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pt" to="46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h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"/>
            </w:pict>
          </mc:Fallback>
        </mc:AlternateContent>
      </w:r>
      <w:r w:rsidRPr="002A6EF1">
        <w:rPr>
          <w:rFonts w:ascii="Verdana" w:hAnsi="Verdana" w:cs="Arial"/>
          <w:sz w:val="17"/>
          <w:szCs w:val="17"/>
          <w:lang w:eastAsia="pl-PL"/>
        </w:rPr>
        <w:t xml:space="preserve">                                                                                                                                                                             </w:t>
      </w:r>
    </w:p>
    <w:p w:rsidR="002A6EF1" w:rsidRPr="002A6EF1" w:rsidRDefault="002A6EF1" w:rsidP="002A6EF1">
      <w:pPr>
        <w:suppressAutoHyphens w:val="0"/>
        <w:jc w:val="center"/>
        <w:rPr>
          <w:rFonts w:ascii="Verdana" w:hAnsi="Verdana" w:cs="Arial"/>
          <w:sz w:val="17"/>
          <w:szCs w:val="17"/>
          <w:lang w:eastAsia="pl-PL"/>
        </w:rPr>
      </w:pPr>
    </w:p>
    <w:p w:rsidR="002A6EF1" w:rsidRPr="002A6EF1" w:rsidRDefault="002A6EF1" w:rsidP="002A6EF1">
      <w:pPr>
        <w:suppressAutoHyphens w:val="0"/>
        <w:jc w:val="center"/>
        <w:rPr>
          <w:rFonts w:ascii="Verdana" w:hAnsi="Verdana" w:cs="Arial"/>
          <w:sz w:val="17"/>
          <w:szCs w:val="17"/>
          <w:lang w:eastAsia="pl-PL"/>
        </w:rPr>
      </w:pPr>
    </w:p>
    <w:p w:rsidR="002A6EF1" w:rsidRPr="002A6EF1" w:rsidRDefault="002A6EF1" w:rsidP="005F36FA">
      <w:pPr>
        <w:numPr>
          <w:ilvl w:val="0"/>
          <w:numId w:val="5"/>
        </w:numPr>
        <w:tabs>
          <w:tab w:val="num" w:pos="426"/>
        </w:tabs>
        <w:suppressAutoHyphens w:val="0"/>
        <w:spacing w:after="120" w:line="276" w:lineRule="auto"/>
        <w:ind w:left="426" w:hanging="426"/>
        <w:jc w:val="both"/>
        <w:rPr>
          <w:rFonts w:ascii="Verdana" w:hAnsi="Verdana"/>
          <w:b/>
          <w:sz w:val="17"/>
          <w:szCs w:val="17"/>
          <w:lang w:eastAsia="pl-PL"/>
        </w:rPr>
      </w:pPr>
      <w:r w:rsidRPr="002A6EF1">
        <w:rPr>
          <w:rFonts w:ascii="Verdana" w:hAnsi="Verdana"/>
          <w:b/>
          <w:sz w:val="17"/>
          <w:szCs w:val="17"/>
          <w:lang w:eastAsia="pl-PL"/>
        </w:rPr>
        <w:t xml:space="preserve">Informuję(jemy), że </w:t>
      </w:r>
      <w:r w:rsidRPr="002A6EF1">
        <w:rPr>
          <w:rFonts w:ascii="Verdana" w:hAnsi="Verdana"/>
          <w:b/>
          <w:bCs/>
          <w:sz w:val="17"/>
          <w:szCs w:val="17"/>
          <w:lang w:eastAsia="pl-PL"/>
        </w:rPr>
        <w:t xml:space="preserve">Wykonawca, którego reprezentuję(jemy) </w:t>
      </w:r>
      <w:r w:rsidRPr="002A6EF1">
        <w:rPr>
          <w:rFonts w:ascii="Verdana" w:hAnsi="Verdana"/>
          <w:b/>
          <w:sz w:val="17"/>
          <w:szCs w:val="17"/>
          <w:lang w:eastAsia="pl-PL"/>
        </w:rPr>
        <w:t xml:space="preserve">nie należy do grupy kapitałowej w rozumieniu ustawy z dnia 16 lutego 2007 r. o ochronie konkurencji </w:t>
      </w:r>
      <w:r w:rsidRPr="002A6EF1">
        <w:rPr>
          <w:rFonts w:ascii="Verdana" w:hAnsi="Verdana"/>
          <w:b/>
          <w:sz w:val="17"/>
          <w:szCs w:val="17"/>
          <w:lang w:eastAsia="pl-PL"/>
        </w:rPr>
        <w:br/>
        <w:t>i konsumentów (Dz. U. z 2015 r. poz. 184, 1618 i 1634).</w:t>
      </w:r>
    </w:p>
    <w:p w:rsidR="002A6EF1" w:rsidRPr="002A6EF1" w:rsidRDefault="002A6EF1" w:rsidP="002A6EF1">
      <w:pPr>
        <w:tabs>
          <w:tab w:val="left" w:pos="426"/>
        </w:tabs>
        <w:suppressAutoHyphens w:val="0"/>
        <w:ind w:left="360"/>
        <w:jc w:val="both"/>
        <w:rPr>
          <w:rFonts w:ascii="Verdana" w:hAnsi="Verdana"/>
          <w:sz w:val="17"/>
          <w:szCs w:val="17"/>
          <w:lang w:eastAsia="pl-PL"/>
        </w:rPr>
      </w:pPr>
    </w:p>
    <w:p w:rsidR="002A6EF1" w:rsidRPr="002A6EF1" w:rsidRDefault="002A6EF1" w:rsidP="002A6EF1">
      <w:pPr>
        <w:tabs>
          <w:tab w:val="left" w:pos="426"/>
        </w:tabs>
        <w:suppressAutoHyphens w:val="0"/>
        <w:ind w:left="360"/>
        <w:jc w:val="both"/>
        <w:rPr>
          <w:rFonts w:ascii="Verdana" w:hAnsi="Verdana"/>
          <w:sz w:val="17"/>
          <w:szCs w:val="17"/>
          <w:lang w:eastAsia="pl-PL"/>
        </w:rPr>
      </w:pPr>
    </w:p>
    <w:p w:rsidR="002A6EF1" w:rsidRPr="002A6EF1" w:rsidRDefault="002A6EF1" w:rsidP="002A6EF1">
      <w:pPr>
        <w:suppressAutoHyphens w:val="0"/>
        <w:rPr>
          <w:sz w:val="20"/>
          <w:szCs w:val="20"/>
          <w:lang w:eastAsia="pl-PL"/>
        </w:rPr>
      </w:pPr>
    </w:p>
    <w:p w:rsidR="002A6EF1" w:rsidRPr="002A6EF1" w:rsidRDefault="002A6EF1" w:rsidP="002A6EF1">
      <w:pPr>
        <w:suppressAutoHyphens w:val="0"/>
        <w:rPr>
          <w:sz w:val="20"/>
          <w:szCs w:val="20"/>
          <w:lang w:eastAsia="pl-PL"/>
        </w:rPr>
      </w:pPr>
      <w:r w:rsidRPr="002A6EF1">
        <w:rPr>
          <w:sz w:val="20"/>
          <w:szCs w:val="20"/>
          <w:lang w:eastAsia="pl-PL"/>
        </w:rPr>
        <w:t>..............................., dn. ...............................</w:t>
      </w:r>
      <w:r w:rsidRPr="002A6EF1">
        <w:rPr>
          <w:sz w:val="20"/>
          <w:szCs w:val="20"/>
          <w:lang w:eastAsia="pl-PL"/>
        </w:rPr>
        <w:tab/>
      </w:r>
      <w:r w:rsidRPr="002A6EF1">
        <w:rPr>
          <w:sz w:val="20"/>
          <w:szCs w:val="20"/>
          <w:lang w:eastAsia="pl-PL"/>
        </w:rPr>
        <w:tab/>
        <w:t>...............................................................................................</w:t>
      </w:r>
    </w:p>
    <w:p w:rsidR="002A6EF1" w:rsidRPr="002A6EF1" w:rsidRDefault="002A6EF1" w:rsidP="002A6EF1">
      <w:pPr>
        <w:suppressAutoHyphens w:val="0"/>
        <w:rPr>
          <w:rFonts w:ascii="Verdana" w:hAnsi="Verdana"/>
          <w:sz w:val="16"/>
          <w:szCs w:val="16"/>
          <w:lang w:eastAsia="pl-PL"/>
        </w:rPr>
      </w:pPr>
      <w:r w:rsidRPr="002A6EF1">
        <w:rPr>
          <w:lang w:eastAsia="pl-PL"/>
        </w:rPr>
        <w:t xml:space="preserve">                                                                       </w:t>
      </w:r>
      <w:r w:rsidRPr="002A6EF1">
        <w:rPr>
          <w:rFonts w:ascii="Verdana" w:hAnsi="Verdana"/>
          <w:sz w:val="16"/>
          <w:szCs w:val="16"/>
          <w:lang w:eastAsia="pl-PL"/>
        </w:rPr>
        <w:t xml:space="preserve">(pieczęć i podpis osoby uprawnionej/upoważnionej </w:t>
      </w:r>
    </w:p>
    <w:p w:rsidR="002A6EF1" w:rsidRPr="002A6EF1" w:rsidRDefault="002A6EF1" w:rsidP="002A6EF1">
      <w:pPr>
        <w:suppressAutoHyphens w:val="0"/>
        <w:overflowPunct w:val="0"/>
        <w:autoSpaceDE w:val="0"/>
        <w:autoSpaceDN w:val="0"/>
        <w:adjustRightInd w:val="0"/>
        <w:spacing w:line="360" w:lineRule="auto"/>
        <w:ind w:left="2844" w:firstLine="696"/>
        <w:jc w:val="center"/>
        <w:rPr>
          <w:rFonts w:ascii="Verdana" w:hAnsi="Verdana"/>
          <w:sz w:val="18"/>
          <w:szCs w:val="20"/>
          <w:lang w:eastAsia="pl-PL"/>
        </w:rPr>
      </w:pPr>
      <w:r w:rsidRPr="002A6EF1">
        <w:rPr>
          <w:rFonts w:ascii="Verdana" w:hAnsi="Verdana"/>
          <w:sz w:val="16"/>
          <w:szCs w:val="16"/>
          <w:lang w:eastAsia="pl-PL"/>
        </w:rPr>
        <w:t>do reprezentowania Wykonawcy)</w:t>
      </w:r>
    </w:p>
    <w:p w:rsidR="002A6EF1" w:rsidRPr="002A6EF1" w:rsidRDefault="002A6EF1" w:rsidP="002A6EF1">
      <w:pPr>
        <w:suppressAutoHyphens w:val="0"/>
        <w:rPr>
          <w:rFonts w:ascii="Verdana" w:hAnsi="Verdana"/>
          <w:b/>
          <w:sz w:val="17"/>
          <w:szCs w:val="17"/>
          <w:lang w:eastAsia="pl-PL"/>
        </w:rPr>
      </w:pPr>
    </w:p>
    <w:p w:rsidR="002A6EF1" w:rsidRPr="002A6EF1" w:rsidRDefault="002A6EF1" w:rsidP="002A6EF1">
      <w:pPr>
        <w:suppressAutoHyphens w:val="0"/>
        <w:jc w:val="both"/>
        <w:rPr>
          <w:rFonts w:ascii="Verdana" w:hAnsi="Verdana"/>
          <w:sz w:val="17"/>
          <w:szCs w:val="17"/>
          <w:lang w:eastAsia="pl-PL"/>
        </w:rPr>
      </w:pPr>
      <w:r w:rsidRPr="002A6EF1">
        <w:rPr>
          <w:rFonts w:ascii="Verdana" w:hAnsi="Verdana"/>
          <w:sz w:val="17"/>
          <w:szCs w:val="17"/>
          <w:lang w:eastAsia="pl-PL"/>
        </w:rPr>
        <w:t> </w:t>
      </w:r>
    </w:p>
    <w:p w:rsidR="002A6EF1" w:rsidRPr="002A6EF1" w:rsidRDefault="002A6EF1" w:rsidP="002A6EF1">
      <w:pPr>
        <w:suppressAutoHyphens w:val="0"/>
        <w:rPr>
          <w:lang w:eastAsia="pl-PL"/>
        </w:rPr>
      </w:pPr>
    </w:p>
    <w:p w:rsidR="003A0AAB" w:rsidRPr="00EA5CF2" w:rsidRDefault="003A0AAB" w:rsidP="002A6EF1">
      <w:pPr>
        <w:pStyle w:val="Standard"/>
        <w:jc w:val="center"/>
        <w:rPr>
          <w:rStyle w:val="FontStyle131"/>
          <w:rFonts w:asciiTheme="minorHAnsi" w:hAnsiTheme="minorHAnsi" w:cs="Arial"/>
          <w:sz w:val="22"/>
          <w:szCs w:val="22"/>
        </w:rPr>
      </w:pPr>
    </w:p>
    <w:sectPr w:rsidR="003A0AAB" w:rsidRPr="00EA5CF2" w:rsidSect="00ED4E98">
      <w:headerReference w:type="default" r:id="rId9"/>
      <w:footerReference w:type="default" r:id="rId10"/>
      <w:type w:val="continuous"/>
      <w:pgSz w:w="11906" w:h="16838"/>
      <w:pgMar w:top="1416" w:right="1102" w:bottom="1440" w:left="142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6FA" w:rsidRDefault="005F36FA">
      <w:r>
        <w:separator/>
      </w:r>
    </w:p>
  </w:endnote>
  <w:endnote w:type="continuationSeparator" w:id="0">
    <w:p w:rsidR="005F36FA" w:rsidRDefault="005F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Reference Sans Serif">
    <w:panose1 w:val="020B0604030504040204"/>
    <w:charset w:val="EE"/>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F7" w:rsidRPr="005271F7" w:rsidRDefault="005271F7" w:rsidP="005271F7">
    <w:pPr>
      <w:widowControl w:val="0"/>
      <w:pBdr>
        <w:top w:val="thinThickSmallGap" w:sz="24" w:space="1" w:color="622423"/>
      </w:pBdr>
      <w:tabs>
        <w:tab w:val="right" w:pos="9072"/>
      </w:tabs>
      <w:suppressAutoHyphens w:val="0"/>
      <w:jc w:val="center"/>
      <w:rPr>
        <w:rFonts w:ascii="Calibri" w:eastAsia="Calibri" w:hAnsi="Calibri"/>
        <w:b/>
        <w:i/>
        <w:sz w:val="22"/>
        <w:szCs w:val="22"/>
        <w:lang w:eastAsia="en-US"/>
      </w:rPr>
    </w:pPr>
    <w:r w:rsidRPr="005271F7">
      <w:rPr>
        <w:rFonts w:ascii="Calibri" w:eastAsia="Calibri" w:hAnsi="Calibri"/>
        <w:b/>
        <w:i/>
        <w:sz w:val="22"/>
        <w:szCs w:val="22"/>
        <w:lang w:eastAsia="en-US"/>
      </w:rPr>
      <w:t>Doposażenie Przedszkola Samorządowego w Słońsku</w:t>
    </w:r>
  </w:p>
  <w:p w:rsidR="00D02C54" w:rsidRDefault="005271F7" w:rsidP="005271F7">
    <w:pPr>
      <w:widowControl w:val="0"/>
      <w:pBdr>
        <w:top w:val="thinThickSmallGap" w:sz="24" w:space="1" w:color="622423"/>
      </w:pBdr>
      <w:tabs>
        <w:tab w:val="right" w:pos="9072"/>
      </w:tabs>
      <w:suppressAutoHyphens w:val="0"/>
      <w:jc w:val="center"/>
    </w:pPr>
    <w:r w:rsidRPr="005271F7">
      <w:rPr>
        <w:rFonts w:ascii="Calibri" w:eastAsia="Calibri" w:hAnsi="Calibri"/>
        <w:b/>
        <w:i/>
        <w:sz w:val="28"/>
        <w:szCs w:val="28"/>
        <w:lang w:eastAsia="en-US"/>
      </w:rPr>
      <w:t xml:space="preserve">  </w:t>
    </w:r>
    <w:r w:rsidRPr="005271F7">
      <w:rPr>
        <w:rFonts w:ascii="Calibri" w:eastAsia="Calibri" w:hAnsi="Calibri"/>
        <w:b/>
        <w:i/>
        <w:sz w:val="22"/>
        <w:szCs w:val="22"/>
        <w:lang w:eastAsia="en-US"/>
      </w:rPr>
      <w:t xml:space="preserve">  znak sprawy ZP.271.11.2018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6FA" w:rsidRDefault="005F36FA">
      <w:r>
        <w:separator/>
      </w:r>
    </w:p>
  </w:footnote>
  <w:footnote w:type="continuationSeparator" w:id="0">
    <w:p w:rsidR="005F36FA" w:rsidRDefault="005F3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54" w:rsidRPr="00EA5CF2" w:rsidRDefault="00EA5CF2" w:rsidP="00EA5CF2">
    <w:pPr>
      <w:pStyle w:val="Nagwek"/>
    </w:pPr>
    <w:r>
      <w:rPr>
        <w:rFonts w:ascii="Calibri" w:eastAsia="Calibri" w:hAnsi="Calibri"/>
        <w:noProof/>
        <w:sz w:val="22"/>
        <w:szCs w:val="22"/>
        <w:lang w:eastAsia="pl-PL"/>
      </w:rPr>
      <w:drawing>
        <wp:inline distT="0" distB="0" distL="0" distR="0" wp14:anchorId="25FDD549" wp14:editId="15EC219F">
          <wp:extent cx="5742940" cy="6216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6216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tabs>
          <w:tab w:val="num" w:pos="360"/>
        </w:tabs>
        <w:ind w:left="360" w:hanging="360"/>
      </w:pPr>
    </w:lvl>
    <w:lvl w:ilvl="1">
      <w:start w:val="1"/>
      <w:numFmt w:val="bullet"/>
      <w:lvlText w:val=""/>
      <w:lvlJc w:val="left"/>
      <w:pPr>
        <w:tabs>
          <w:tab w:val="num" w:pos="567"/>
        </w:tabs>
        <w:ind w:left="567" w:hanging="567"/>
      </w:pPr>
      <w:rPr>
        <w:rFonts w:ascii="Symbol" w:hAnsi="Symbol" w:cs="Symbol"/>
        <w:sz w:val="20"/>
      </w:rPr>
    </w:lvl>
    <w:lvl w:ilvl="2">
      <w:start w:val="1"/>
      <w:numFmt w:val="bullet"/>
      <w:pStyle w:val="Bullet2"/>
      <w:lvlText w:val=""/>
      <w:lvlJc w:val="left"/>
      <w:pPr>
        <w:tabs>
          <w:tab w:val="num" w:pos="2547"/>
        </w:tabs>
        <w:ind w:left="2547" w:hanging="567"/>
      </w:pPr>
      <w:rPr>
        <w:rFonts w:ascii="Symbol" w:hAnsi="Symbol" w:cs="Symbol"/>
        <w:sz w:val="20"/>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
    <w:nsid w:val="00000002"/>
    <w:multiLevelType w:val="multilevel"/>
    <w:tmpl w:val="00000002"/>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hAnsi="Arial" w:cs="Arial"/>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singleLevel"/>
    <w:tmpl w:val="00000004"/>
    <w:name w:val="WW8Num7"/>
    <w:lvl w:ilvl="0">
      <w:start w:val="1"/>
      <w:numFmt w:val="lowerLetter"/>
      <w:lvlText w:val="%1."/>
      <w:lvlJc w:val="left"/>
      <w:pPr>
        <w:tabs>
          <w:tab w:val="num" w:pos="394"/>
        </w:tabs>
        <w:ind w:left="0" w:firstLine="0"/>
      </w:pPr>
      <w:rPr>
        <w:rFonts w:ascii="Arial Unicode MS" w:eastAsia="Arial Unicode MS" w:hAnsi="Arial Unicode MS" w:cs="Arial Unicode MS"/>
        <w:sz w:val="24"/>
        <w:szCs w:val="24"/>
      </w:rPr>
    </w:lvl>
  </w:abstractNum>
  <w:abstractNum w:abstractNumId="4">
    <w:nsid w:val="00000005"/>
    <w:multiLevelType w:val="singleLevel"/>
    <w:tmpl w:val="00000005"/>
    <w:name w:val="WW8Num8"/>
    <w:lvl w:ilvl="0">
      <w:start w:val="1"/>
      <w:numFmt w:val="decimal"/>
      <w:lvlText w:val="%1)"/>
      <w:lvlJc w:val="left"/>
      <w:pPr>
        <w:tabs>
          <w:tab w:val="num" w:pos="0"/>
        </w:tabs>
        <w:ind w:left="1080" w:hanging="360"/>
      </w:pPr>
      <w:rPr>
        <w:rFonts w:ascii="Arial" w:hAnsi="Arial" w:cs="Times New Roman"/>
        <w:strike w:val="0"/>
        <w:dstrike w:val="0"/>
        <w:szCs w:val="22"/>
        <w14:shadow w14:blurRad="0" w14:dist="0" w14:dir="0" w14:sx="0" w14:sy="0" w14:kx="0" w14:ky="0" w14:algn="none">
          <w14:srgbClr w14:val="000000"/>
        </w14:shadow>
      </w:rPr>
    </w:lvl>
  </w:abstractNum>
  <w:abstractNum w:abstractNumId="5">
    <w:nsid w:val="00000006"/>
    <w:multiLevelType w:val="singleLevel"/>
    <w:tmpl w:val="00000006"/>
    <w:name w:val="WW8Num9"/>
    <w:lvl w:ilvl="0">
      <w:start w:val="3"/>
      <w:numFmt w:val="decimal"/>
      <w:lvlText w:val="%1."/>
      <w:lvlJc w:val="left"/>
      <w:pPr>
        <w:tabs>
          <w:tab w:val="num" w:pos="264"/>
        </w:tabs>
        <w:ind w:left="0" w:firstLine="0"/>
      </w:pPr>
      <w:rPr>
        <w:rFonts w:ascii="Arial" w:hAnsi="Arial" w:cs="Arial"/>
        <w:sz w:val="24"/>
        <w:szCs w:val="24"/>
      </w:rPr>
    </w:lvl>
  </w:abstractNum>
  <w:abstractNum w:abstractNumId="6">
    <w:nsid w:val="00000007"/>
    <w:multiLevelType w:val="singleLevel"/>
    <w:tmpl w:val="00000007"/>
    <w:name w:val="WW8Num10"/>
    <w:lvl w:ilvl="0">
      <w:start w:val="5"/>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7">
    <w:nsid w:val="00000008"/>
    <w:multiLevelType w:val="singleLevel"/>
    <w:tmpl w:val="00000008"/>
    <w:name w:val="WW8Num11"/>
    <w:lvl w:ilvl="0">
      <w:start w:val="1"/>
      <w:numFmt w:val="bullet"/>
      <w:lvlText w:val=""/>
      <w:lvlJc w:val="left"/>
      <w:pPr>
        <w:tabs>
          <w:tab w:val="num" w:pos="0"/>
        </w:tabs>
        <w:ind w:left="1004" w:hanging="360"/>
      </w:pPr>
      <w:rPr>
        <w:rFonts w:ascii="Wingdings" w:hAnsi="Wingdings" w:cs="Wingdings"/>
        <w:sz w:val="18"/>
      </w:rPr>
    </w:lvl>
  </w:abstractNum>
  <w:abstractNum w:abstractNumId="8">
    <w:nsid w:val="00000009"/>
    <w:multiLevelType w:val="singleLevel"/>
    <w:tmpl w:val="00000009"/>
    <w:name w:val="WW8Num12"/>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9">
    <w:nsid w:val="0000000A"/>
    <w:multiLevelType w:val="singleLevel"/>
    <w:tmpl w:val="0000000A"/>
    <w:name w:val="WW8Num13"/>
    <w:lvl w:ilvl="0">
      <w:start w:val="1"/>
      <w:numFmt w:val="decimal"/>
      <w:lvlText w:val="%1."/>
      <w:lvlJc w:val="left"/>
      <w:pPr>
        <w:tabs>
          <w:tab w:val="num" w:pos="283"/>
        </w:tabs>
        <w:ind w:left="0" w:firstLine="0"/>
      </w:pPr>
      <w:rPr>
        <w:rFonts w:ascii="Arial Unicode MS" w:eastAsia="Arial Unicode MS" w:hAnsi="Arial Unicode MS" w:cs="Arial Unicode MS"/>
        <w:sz w:val="24"/>
        <w:szCs w:val="24"/>
      </w:rPr>
    </w:lvl>
  </w:abstractNum>
  <w:abstractNum w:abstractNumId="10">
    <w:nsid w:val="0000000B"/>
    <w:multiLevelType w:val="singleLevel"/>
    <w:tmpl w:val="0000000B"/>
    <w:name w:val="WW8Num14"/>
    <w:lvl w:ilvl="0">
      <w:start w:val="1"/>
      <w:numFmt w:val="decimal"/>
      <w:lvlText w:val="%1."/>
      <w:lvlJc w:val="left"/>
      <w:pPr>
        <w:tabs>
          <w:tab w:val="num" w:pos="365"/>
        </w:tabs>
        <w:ind w:left="0" w:firstLine="0"/>
      </w:pPr>
      <w:rPr>
        <w:rFonts w:ascii="Arial Unicode MS" w:eastAsia="Arial Unicode MS" w:hAnsi="Arial Unicode MS" w:cs="Arial Unicode MS"/>
        <w:sz w:val="24"/>
        <w:szCs w:val="24"/>
      </w:rPr>
    </w:lvl>
  </w:abstractNum>
  <w:abstractNum w:abstractNumId="11">
    <w:nsid w:val="0000000C"/>
    <w:multiLevelType w:val="singleLevel"/>
    <w:tmpl w:val="0000000C"/>
    <w:name w:val="WW8Num15"/>
    <w:lvl w:ilvl="0">
      <w:start w:val="1"/>
      <w:numFmt w:val="decimal"/>
      <w:lvlText w:val="%1)"/>
      <w:lvlJc w:val="left"/>
      <w:pPr>
        <w:tabs>
          <w:tab w:val="num" w:pos="2340"/>
        </w:tabs>
        <w:ind w:left="2340" w:hanging="360"/>
      </w:pPr>
      <w:rPr>
        <w:rFonts w:ascii="Arial" w:hAnsi="Arial" w:cs="Arial"/>
      </w:rPr>
    </w:lvl>
  </w:abstractNum>
  <w:abstractNum w:abstractNumId="12">
    <w:nsid w:val="0000000D"/>
    <w:multiLevelType w:val="multilevel"/>
    <w:tmpl w:val="0000000D"/>
    <w:name w:val="WW8Num16"/>
    <w:lvl w:ilvl="0">
      <w:start w:val="1"/>
      <w:numFmt w:val="decimal"/>
      <w:lvlText w:val="%1)"/>
      <w:lvlJc w:val="left"/>
      <w:pPr>
        <w:tabs>
          <w:tab w:val="num" w:pos="360"/>
        </w:tabs>
        <w:ind w:left="360" w:firstLine="0"/>
      </w:pPr>
    </w:lvl>
    <w:lvl w:ilvl="1">
      <w:start w:val="1"/>
      <w:numFmt w:val="lowerLetter"/>
      <w:lvlText w:val="%2."/>
      <w:lvlJc w:val="left"/>
      <w:pPr>
        <w:tabs>
          <w:tab w:val="num" w:pos="1440"/>
        </w:tabs>
        <w:ind w:left="1440" w:hanging="360"/>
      </w:pPr>
      <w:rPr>
        <w:rFonts w:ascii="Arial" w:hAnsi="Arial" w:cs="Arial"/>
        <w:color w:val="000000"/>
      </w:rPr>
    </w:lvl>
    <w:lvl w:ilvl="2">
      <w:start w:val="1"/>
      <w:numFmt w:val="lowerLetter"/>
      <w:lvlText w:val="%3."/>
      <w:lvlJc w:val="left"/>
      <w:pPr>
        <w:tabs>
          <w:tab w:val="num" w:pos="2340"/>
        </w:tabs>
        <w:ind w:left="2340" w:hanging="360"/>
      </w:pPr>
      <w:rPr>
        <w:rFonts w:ascii="Arial" w:eastAsia="Times New Roman"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singleLevel"/>
    <w:tmpl w:val="0000000E"/>
    <w:lvl w:ilvl="0">
      <w:start w:val="1"/>
      <w:numFmt w:val="decimal"/>
      <w:pStyle w:val="NormalnyPunktorZnakZnak"/>
      <w:lvlText w:val="%1)"/>
      <w:lvlJc w:val="left"/>
      <w:pPr>
        <w:tabs>
          <w:tab w:val="num" w:pos="0"/>
        </w:tabs>
        <w:ind w:left="644" w:hanging="360"/>
      </w:pPr>
      <w:rPr>
        <w:rFonts w:ascii="Arial" w:hAnsi="Arial" w:cs="Arial"/>
        <w:color w:val="000000"/>
        <w:lang w:val="pl-PL" w:eastAsia="pl-PL"/>
      </w:rPr>
    </w:lvl>
  </w:abstractNum>
  <w:abstractNum w:abstractNumId="14">
    <w:nsid w:val="0000000F"/>
    <w:multiLevelType w:val="singleLevel"/>
    <w:tmpl w:val="0000000F"/>
    <w:name w:val="WW8Num18"/>
    <w:lvl w:ilvl="0">
      <w:start w:val="2"/>
      <w:numFmt w:val="decimal"/>
      <w:lvlText w:val="%1)"/>
      <w:lvlJc w:val="left"/>
      <w:pPr>
        <w:tabs>
          <w:tab w:val="num" w:pos="360"/>
        </w:tabs>
        <w:ind w:left="0" w:firstLine="0"/>
      </w:pPr>
    </w:lvl>
  </w:abstractNum>
  <w:abstractNum w:abstractNumId="15">
    <w:nsid w:val="00000010"/>
    <w:multiLevelType w:val="singleLevel"/>
    <w:tmpl w:val="00000010"/>
    <w:name w:val="WW8Num19"/>
    <w:lvl w:ilvl="0">
      <w:start w:val="1"/>
      <w:numFmt w:val="decimal"/>
      <w:lvlText w:val="%1."/>
      <w:lvlJc w:val="left"/>
      <w:pPr>
        <w:tabs>
          <w:tab w:val="num" w:pos="709"/>
        </w:tabs>
        <w:ind w:left="680" w:hanging="680"/>
      </w:pPr>
      <w:rPr>
        <w:rFonts w:ascii="Arial" w:hAnsi="Arial" w:cs="Times New Roman"/>
      </w:rPr>
    </w:lvl>
  </w:abstractNum>
  <w:abstractNum w:abstractNumId="16">
    <w:nsid w:val="00000011"/>
    <w:multiLevelType w:val="singleLevel"/>
    <w:tmpl w:val="00000011"/>
    <w:name w:val="WW8Num20"/>
    <w:lvl w:ilvl="0">
      <w:start w:val="1"/>
      <w:numFmt w:val="upperRoman"/>
      <w:lvlText w:val="%1."/>
      <w:lvlJc w:val="right"/>
      <w:pPr>
        <w:tabs>
          <w:tab w:val="num" w:pos="1440"/>
        </w:tabs>
        <w:ind w:left="1440" w:hanging="360"/>
      </w:pPr>
      <w:rPr>
        <w:rFonts w:ascii="Arial" w:hAnsi="Arial" w:cs="Arial"/>
        <w:lang w:val="pl-PL" w:eastAsia="pl-PL"/>
      </w:rPr>
    </w:lvl>
  </w:abstractNum>
  <w:abstractNum w:abstractNumId="17">
    <w:nsid w:val="00000012"/>
    <w:multiLevelType w:val="singleLevel"/>
    <w:tmpl w:val="00000012"/>
    <w:name w:val="WW8Num21"/>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18">
    <w:nsid w:val="00000013"/>
    <w:multiLevelType w:val="singleLevel"/>
    <w:tmpl w:val="00000013"/>
    <w:name w:val="WW8Num22"/>
    <w:lvl w:ilvl="0">
      <w:start w:val="3"/>
      <w:numFmt w:val="decimal"/>
      <w:lvlText w:val="%1."/>
      <w:lvlJc w:val="left"/>
      <w:pPr>
        <w:tabs>
          <w:tab w:val="num" w:pos="360"/>
        </w:tabs>
        <w:ind w:left="0" w:firstLine="0"/>
      </w:pPr>
      <w:rPr>
        <w:rFonts w:ascii="Arial Unicode MS" w:eastAsia="Arial Unicode MS" w:hAnsi="Arial Unicode MS" w:cs="Arial Unicode MS"/>
        <w:sz w:val="24"/>
        <w:szCs w:val="24"/>
      </w:rPr>
    </w:lvl>
  </w:abstractNum>
  <w:abstractNum w:abstractNumId="19">
    <w:nsid w:val="00000014"/>
    <w:multiLevelType w:val="singleLevel"/>
    <w:tmpl w:val="00000014"/>
    <w:name w:val="WW8Num23"/>
    <w:lvl w:ilvl="0">
      <w:start w:val="1"/>
      <w:numFmt w:val="decimal"/>
      <w:lvlText w:val="%1)"/>
      <w:lvlJc w:val="left"/>
      <w:pPr>
        <w:tabs>
          <w:tab w:val="num" w:pos="1854"/>
        </w:tabs>
        <w:ind w:left="1854" w:hanging="454"/>
      </w:pPr>
      <w:rPr>
        <w:rFonts w:ascii="Arial" w:hAnsi="Arial" w:cs="Times New Roman"/>
        <w:spacing w:val="2"/>
      </w:rPr>
    </w:lvl>
  </w:abstractNum>
  <w:abstractNum w:abstractNumId="20">
    <w:nsid w:val="00000015"/>
    <w:multiLevelType w:val="multilevel"/>
    <w:tmpl w:val="00000015"/>
    <w:name w:val="WW8Num2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ascii="Arial" w:hAnsi="Arial" w:cs="Arial"/>
        <w:szCs w:val="22"/>
      </w:rPr>
    </w:lvl>
    <w:lvl w:ilvl="4">
      <w:start w:val="2"/>
      <w:numFmt w:val="decimal"/>
      <w:lvlText w:val="%5. "/>
      <w:lvlJc w:val="left"/>
      <w:pPr>
        <w:tabs>
          <w:tab w:val="num" w:pos="3600"/>
        </w:tabs>
        <w:ind w:left="3523" w:hanging="283"/>
      </w:pPr>
      <w:rPr>
        <w:b w:val="0"/>
        <w:i w:val="0"/>
        <w:sz w:val="20"/>
      </w:rPr>
    </w:lvl>
    <w:lvl w:ilvl="5">
      <w:start w:val="1"/>
      <w:numFmt w:val="decimal"/>
      <w:lvlText w:val="%6)"/>
      <w:lvlJc w:val="left"/>
      <w:pPr>
        <w:tabs>
          <w:tab w:val="num" w:pos="4500"/>
        </w:tabs>
        <w:ind w:left="4140" w:firstLine="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25"/>
    <w:lvl w:ilvl="0">
      <w:start w:val="4"/>
      <w:numFmt w:val="decimal"/>
      <w:lvlText w:val="%1."/>
      <w:lvlJc w:val="left"/>
      <w:pPr>
        <w:tabs>
          <w:tab w:val="num" w:pos="283"/>
        </w:tabs>
        <w:ind w:left="0" w:firstLine="0"/>
      </w:pPr>
      <w:rPr>
        <w:rFonts w:ascii="Arial Unicode MS" w:eastAsia="Arial Unicode MS" w:hAnsi="Arial Unicode MS" w:cs="Arial Unicode MS"/>
        <w:sz w:val="24"/>
        <w:szCs w:val="24"/>
      </w:rPr>
    </w:lvl>
  </w:abstractNum>
  <w:abstractNum w:abstractNumId="22">
    <w:nsid w:val="00000017"/>
    <w:multiLevelType w:val="singleLevel"/>
    <w:tmpl w:val="00000017"/>
    <w:name w:val="WW8Num26"/>
    <w:lvl w:ilvl="0">
      <w:start w:val="1"/>
      <w:numFmt w:val="decimal"/>
      <w:lvlText w:val="%1."/>
      <w:lvlJc w:val="left"/>
      <w:pPr>
        <w:tabs>
          <w:tab w:val="num" w:pos="355"/>
        </w:tabs>
        <w:ind w:left="0" w:firstLine="0"/>
      </w:pPr>
      <w:rPr>
        <w:rFonts w:ascii="Arial Unicode MS" w:eastAsia="Arial Unicode MS" w:hAnsi="Arial Unicode MS" w:cs="Arial Unicode MS"/>
        <w:sz w:val="24"/>
        <w:szCs w:val="24"/>
      </w:rPr>
    </w:lvl>
  </w:abstractNum>
  <w:abstractNum w:abstractNumId="23">
    <w:nsid w:val="00000018"/>
    <w:multiLevelType w:val="singleLevel"/>
    <w:tmpl w:val="00000018"/>
    <w:name w:val="WW8Num27"/>
    <w:lvl w:ilvl="0">
      <w:start w:val="1"/>
      <w:numFmt w:val="decimal"/>
      <w:lvlText w:val="%1."/>
      <w:lvlJc w:val="left"/>
      <w:pPr>
        <w:tabs>
          <w:tab w:val="num" w:pos="2520"/>
        </w:tabs>
        <w:ind w:left="2520" w:hanging="360"/>
      </w:pPr>
      <w:rPr>
        <w:rFonts w:ascii="Arial" w:hAnsi="Arial" w:cs="Arial"/>
        <w:i/>
      </w:rPr>
    </w:lvl>
  </w:abstractNum>
  <w:abstractNum w:abstractNumId="24">
    <w:nsid w:val="00000019"/>
    <w:multiLevelType w:val="singleLevel"/>
    <w:tmpl w:val="00000019"/>
    <w:name w:val="WW8Num28"/>
    <w:lvl w:ilvl="0">
      <w:start w:val="6"/>
      <w:numFmt w:val="decimal"/>
      <w:lvlText w:val="%1."/>
      <w:lvlJc w:val="left"/>
      <w:pPr>
        <w:tabs>
          <w:tab w:val="num" w:pos="0"/>
        </w:tabs>
        <w:ind w:left="360" w:hanging="360"/>
      </w:pPr>
      <w:rPr>
        <w:rFonts w:ascii="Arial" w:hAnsi="Arial" w:cs="Arial"/>
        <w:color w:val="000000"/>
      </w:rPr>
    </w:lvl>
  </w:abstractNum>
  <w:abstractNum w:abstractNumId="25">
    <w:nsid w:val="0000001A"/>
    <w:multiLevelType w:val="singleLevel"/>
    <w:tmpl w:val="0000001A"/>
    <w:name w:val="WW8Num29"/>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26">
    <w:nsid w:val="0000001B"/>
    <w:multiLevelType w:val="multilevel"/>
    <w:tmpl w:val="0000001B"/>
    <w:name w:val="WW8Num30"/>
    <w:lvl w:ilvl="0">
      <w:start w:val="1"/>
      <w:numFmt w:val="decimal"/>
      <w:lvlText w:val="%1."/>
      <w:lvlJc w:val="left"/>
      <w:pPr>
        <w:tabs>
          <w:tab w:val="num" w:pos="1800"/>
        </w:tabs>
        <w:ind w:left="180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520" w:hanging="108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2880" w:hanging="1440"/>
      </w:pPr>
    </w:lvl>
  </w:abstractNum>
  <w:abstractNum w:abstractNumId="27">
    <w:nsid w:val="0000001C"/>
    <w:multiLevelType w:val="singleLevel"/>
    <w:tmpl w:val="0000001C"/>
    <w:name w:val="WW8Num31"/>
    <w:lvl w:ilvl="0">
      <w:start w:val="1"/>
      <w:numFmt w:val="decimal"/>
      <w:lvlText w:val="%1)"/>
      <w:lvlJc w:val="left"/>
      <w:pPr>
        <w:tabs>
          <w:tab w:val="num" w:pos="1854"/>
        </w:tabs>
        <w:ind w:left="1854" w:hanging="454"/>
      </w:pPr>
      <w:rPr>
        <w:rFonts w:ascii="Arial" w:hAnsi="Arial" w:cs="Times New Roman"/>
      </w:rPr>
    </w:lvl>
  </w:abstractNum>
  <w:abstractNum w:abstractNumId="28">
    <w:nsid w:val="0000001D"/>
    <w:multiLevelType w:val="singleLevel"/>
    <w:tmpl w:val="0000001D"/>
    <w:name w:val="WW8Num32"/>
    <w:lvl w:ilvl="0">
      <w:start w:val="1"/>
      <w:numFmt w:val="bullet"/>
      <w:lvlText w:val=""/>
      <w:lvlJc w:val="left"/>
      <w:pPr>
        <w:tabs>
          <w:tab w:val="num" w:pos="0"/>
        </w:tabs>
        <w:ind w:left="1928" w:hanging="360"/>
      </w:pPr>
      <w:rPr>
        <w:rFonts w:ascii="Symbol" w:hAnsi="Symbol" w:cs="Symbol"/>
        <w:lang w:val="pl-PL" w:eastAsia="pl-PL"/>
      </w:rPr>
    </w:lvl>
  </w:abstractNum>
  <w:abstractNum w:abstractNumId="29">
    <w:nsid w:val="0000001E"/>
    <w:multiLevelType w:val="singleLevel"/>
    <w:tmpl w:val="0000001E"/>
    <w:name w:val="WW8Num33"/>
    <w:lvl w:ilvl="0">
      <w:start w:val="11"/>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30">
    <w:nsid w:val="0000001F"/>
    <w:multiLevelType w:val="singleLevel"/>
    <w:tmpl w:val="0000001F"/>
    <w:name w:val="WW8Num34"/>
    <w:lvl w:ilvl="0">
      <w:start w:val="1"/>
      <w:numFmt w:val="decimal"/>
      <w:pStyle w:val="normalbullet"/>
      <w:lvlText w:val="%1."/>
      <w:lvlJc w:val="left"/>
      <w:pPr>
        <w:tabs>
          <w:tab w:val="num" w:pos="360"/>
        </w:tabs>
        <w:ind w:left="0" w:firstLine="0"/>
      </w:pPr>
    </w:lvl>
  </w:abstractNum>
  <w:abstractNum w:abstractNumId="31">
    <w:nsid w:val="00000020"/>
    <w:multiLevelType w:val="singleLevel"/>
    <w:tmpl w:val="00000020"/>
    <w:name w:val="WW8Num35"/>
    <w:lvl w:ilvl="0">
      <w:start w:val="1"/>
      <w:numFmt w:val="decimal"/>
      <w:lvlText w:val="%1."/>
      <w:lvlJc w:val="left"/>
      <w:pPr>
        <w:tabs>
          <w:tab w:val="num" w:pos="709"/>
        </w:tabs>
        <w:ind w:left="0" w:firstLine="0"/>
      </w:pPr>
      <w:rPr>
        <w:rFonts w:ascii="Times New Roman" w:hAnsi="Times New Roman" w:cs="Times New Roman"/>
        <w:sz w:val="24"/>
        <w:szCs w:val="24"/>
      </w:rPr>
    </w:lvl>
  </w:abstractNum>
  <w:abstractNum w:abstractNumId="32">
    <w:nsid w:val="00000021"/>
    <w:multiLevelType w:val="singleLevel"/>
    <w:tmpl w:val="00000021"/>
    <w:name w:val="WW8Num36"/>
    <w:lvl w:ilvl="0">
      <w:start w:val="1"/>
      <w:numFmt w:val="lowerLetter"/>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33">
    <w:nsid w:val="00000022"/>
    <w:multiLevelType w:val="multilevel"/>
    <w:tmpl w:val="00000022"/>
    <w:name w:val="WW8Num37"/>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928"/>
        </w:tabs>
        <w:ind w:left="928" w:hanging="360"/>
      </w:pPr>
      <w:rPr>
        <w:rFonts w:ascii="Arial" w:hAnsi="Arial" w:cs="Arial"/>
        <w:b w:val="0"/>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4">
    <w:nsid w:val="00000023"/>
    <w:multiLevelType w:val="singleLevel"/>
    <w:tmpl w:val="00000023"/>
    <w:name w:val="WW8Num38"/>
    <w:lvl w:ilvl="0">
      <w:start w:val="1"/>
      <w:numFmt w:val="bullet"/>
      <w:lvlText w:val=""/>
      <w:lvlJc w:val="left"/>
      <w:pPr>
        <w:tabs>
          <w:tab w:val="num" w:pos="0"/>
        </w:tabs>
        <w:ind w:left="1760" w:hanging="360"/>
      </w:pPr>
      <w:rPr>
        <w:rFonts w:ascii="Wingdings" w:hAnsi="Wingdings" w:cs="Wingdings"/>
      </w:rPr>
    </w:lvl>
  </w:abstractNum>
  <w:abstractNum w:abstractNumId="35">
    <w:nsid w:val="00000024"/>
    <w:multiLevelType w:val="singleLevel"/>
    <w:tmpl w:val="00000024"/>
    <w:name w:val="WW8Num39"/>
    <w:lvl w:ilvl="0">
      <w:start w:val="1"/>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36">
    <w:nsid w:val="00000025"/>
    <w:multiLevelType w:val="singleLevel"/>
    <w:tmpl w:val="00000025"/>
    <w:name w:val="WW8Num40"/>
    <w:lvl w:ilvl="0">
      <w:start w:val="8"/>
      <w:numFmt w:val="decimal"/>
      <w:lvlText w:val="%1."/>
      <w:lvlJc w:val="left"/>
      <w:pPr>
        <w:tabs>
          <w:tab w:val="num" w:pos="346"/>
        </w:tabs>
        <w:ind w:left="0" w:firstLine="0"/>
      </w:pPr>
      <w:rPr>
        <w:rFonts w:ascii="Arial Unicode MS" w:eastAsia="Arial Unicode MS" w:hAnsi="Arial Unicode MS" w:cs="Arial Unicode MS"/>
        <w:color w:val="000000"/>
        <w:sz w:val="24"/>
        <w:szCs w:val="24"/>
      </w:rPr>
    </w:lvl>
  </w:abstractNum>
  <w:abstractNum w:abstractNumId="37">
    <w:nsid w:val="00000026"/>
    <w:multiLevelType w:val="singleLevel"/>
    <w:tmpl w:val="00000026"/>
    <w:name w:val="WW8Num41"/>
    <w:lvl w:ilvl="0">
      <w:start w:val="1"/>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38">
    <w:nsid w:val="00000027"/>
    <w:multiLevelType w:val="multilevel"/>
    <w:tmpl w:val="00000027"/>
    <w:name w:val="WW8Num42"/>
    <w:lvl w:ilvl="0">
      <w:start w:val="1"/>
      <w:numFmt w:val="decimal"/>
      <w:lvlText w:val="%1."/>
      <w:lvlJc w:val="left"/>
      <w:pPr>
        <w:tabs>
          <w:tab w:val="num" w:pos="0"/>
        </w:tabs>
        <w:ind w:left="928" w:hanging="36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648" w:hanging="108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008" w:hanging="144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368" w:hanging="1800"/>
      </w:pPr>
    </w:lvl>
    <w:lvl w:ilvl="8">
      <w:start w:val="1"/>
      <w:numFmt w:val="decimal"/>
      <w:lvlText w:val="%1.%2.%3.%4.%5.%6.%7.%8.%9."/>
      <w:lvlJc w:val="left"/>
      <w:pPr>
        <w:tabs>
          <w:tab w:val="num" w:pos="0"/>
        </w:tabs>
        <w:ind w:left="2728" w:hanging="2160"/>
      </w:pPr>
    </w:lvl>
  </w:abstractNum>
  <w:abstractNum w:abstractNumId="39">
    <w:nsid w:val="00000028"/>
    <w:multiLevelType w:val="singleLevel"/>
    <w:tmpl w:val="00000028"/>
    <w:name w:val="WW8Num43"/>
    <w:lvl w:ilvl="0">
      <w:start w:val="1"/>
      <w:numFmt w:val="decimal"/>
      <w:lvlText w:val="%1."/>
      <w:lvlJc w:val="left"/>
      <w:pPr>
        <w:tabs>
          <w:tab w:val="num" w:pos="706"/>
        </w:tabs>
        <w:ind w:left="0" w:firstLine="0"/>
      </w:pPr>
      <w:rPr>
        <w:rFonts w:ascii="Arial Unicode MS" w:eastAsia="Arial Unicode MS" w:hAnsi="Arial Unicode MS" w:cs="Arial Unicode MS"/>
        <w:b/>
        <w:shd w:val="clear" w:color="auto" w:fill="FFFF00"/>
      </w:rPr>
    </w:lvl>
  </w:abstractNum>
  <w:abstractNum w:abstractNumId="40">
    <w:nsid w:val="00000029"/>
    <w:multiLevelType w:val="multilevel"/>
    <w:tmpl w:val="00000029"/>
    <w:name w:val="WW8Num44"/>
    <w:lvl w:ilvl="0">
      <w:start w:val="1"/>
      <w:numFmt w:val="decimal"/>
      <w:lvlText w:val="%1)"/>
      <w:lvlJc w:val="left"/>
      <w:pPr>
        <w:tabs>
          <w:tab w:val="num" w:pos="720"/>
        </w:tabs>
        <w:ind w:left="720" w:hanging="360"/>
      </w:pPr>
      <w:rPr>
        <w:rFonts w:ascii="Arial" w:hAnsi="Arial" w:cs="Times New Roman"/>
        <w:b w:val="0"/>
        <w:szCs w:val="22"/>
        <w:lang w:val="pl-PL" w:eastAsia="pl-PL"/>
      </w:rPr>
    </w:lvl>
    <w:lvl w:ilvl="1">
      <w:start w:val="1"/>
      <w:numFmt w:val="lowerLetter"/>
      <w:lvlText w:val="%2)"/>
      <w:lvlJc w:val="left"/>
      <w:pPr>
        <w:tabs>
          <w:tab w:val="num" w:pos="360"/>
        </w:tabs>
        <w:ind w:left="360" w:hanging="360"/>
      </w:pPr>
      <w:rPr>
        <w:rFonts w:ascii="Arial" w:hAnsi="Arial" w:cs="Times New Roman"/>
        <w:b w:val="0"/>
        <w:szCs w:val="22"/>
        <w:lang w:val="pl-PL" w:eastAsia="pl-PL"/>
      </w:r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0000002A"/>
    <w:multiLevelType w:val="multilevel"/>
    <w:tmpl w:val="0000002A"/>
    <w:name w:val="WW8Num45"/>
    <w:lvl w:ilvl="0">
      <w:start w:val="2"/>
      <w:numFmt w:val="lowerLetter"/>
      <w:lvlText w:val="%1)"/>
      <w:lvlJc w:val="left"/>
      <w:pPr>
        <w:tabs>
          <w:tab w:val="num" w:pos="355"/>
        </w:tabs>
        <w:ind w:left="0" w:firstLine="0"/>
      </w:pPr>
      <w:rPr>
        <w:rFonts w:ascii="Arial Unicode MS" w:eastAsia="Arial Unicode MS" w:hAnsi="Arial Unicode MS" w:cs="Arial Unicode MS"/>
      </w:rPr>
    </w:lvl>
    <w:lvl w:ilvl="1">
      <w:start w:val="1"/>
      <w:numFmt w:val="lowerLetter"/>
      <w:lvlText w:val="%2)"/>
      <w:lvlJc w:val="left"/>
      <w:pPr>
        <w:tabs>
          <w:tab w:val="num" w:pos="0"/>
        </w:tabs>
        <w:ind w:left="1648" w:hanging="360"/>
      </w:pPr>
    </w:lvl>
    <w:lvl w:ilvl="2">
      <w:start w:val="1"/>
      <w:numFmt w:val="decimal"/>
      <w:lvlText w:val="%3."/>
      <w:lvlJc w:val="left"/>
      <w:pPr>
        <w:tabs>
          <w:tab w:val="num" w:pos="0"/>
        </w:tabs>
        <w:ind w:left="2548" w:hanging="360"/>
      </w:p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42">
    <w:nsid w:val="0000002B"/>
    <w:multiLevelType w:val="singleLevel"/>
    <w:tmpl w:val="0000002B"/>
    <w:name w:val="WW8Num46"/>
    <w:lvl w:ilvl="0">
      <w:start w:val="1"/>
      <w:numFmt w:val="bullet"/>
      <w:lvlText w:val="-"/>
      <w:lvlJc w:val="left"/>
      <w:pPr>
        <w:tabs>
          <w:tab w:val="num" w:pos="0"/>
        </w:tabs>
        <w:ind w:left="720" w:hanging="360"/>
      </w:pPr>
      <w:rPr>
        <w:rFonts w:ascii="Times New Roman" w:hAnsi="Times New Roman" w:cs="Times New Roman"/>
      </w:rPr>
    </w:lvl>
  </w:abstractNum>
  <w:abstractNum w:abstractNumId="43">
    <w:nsid w:val="0000002C"/>
    <w:multiLevelType w:val="singleLevel"/>
    <w:tmpl w:val="0000002C"/>
    <w:name w:val="WW8Num47"/>
    <w:lvl w:ilvl="0">
      <w:start w:val="1"/>
      <w:numFmt w:val="lowerLetter"/>
      <w:lvlText w:val="%1)"/>
      <w:lvlJc w:val="left"/>
      <w:pPr>
        <w:tabs>
          <w:tab w:val="num" w:pos="350"/>
        </w:tabs>
        <w:ind w:left="0" w:firstLine="0"/>
      </w:pPr>
      <w:rPr>
        <w:rFonts w:ascii="Arial Unicode MS" w:eastAsia="Arial Unicode MS" w:hAnsi="Arial Unicode MS" w:cs="Arial Unicode MS"/>
        <w:sz w:val="24"/>
        <w:szCs w:val="24"/>
      </w:rPr>
    </w:lvl>
  </w:abstractNum>
  <w:abstractNum w:abstractNumId="44">
    <w:nsid w:val="0000002D"/>
    <w:multiLevelType w:val="singleLevel"/>
    <w:tmpl w:val="0000002D"/>
    <w:name w:val="WW8Num48"/>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45">
    <w:nsid w:val="0000002E"/>
    <w:multiLevelType w:val="multilevel"/>
    <w:tmpl w:val="0000002E"/>
    <w:name w:val="WW8Num49"/>
    <w:lvl w:ilvl="0">
      <w:start w:val="1"/>
      <w:numFmt w:val="decimal"/>
      <w:lvlText w:val="%1)"/>
      <w:lvlJc w:val="left"/>
      <w:pPr>
        <w:tabs>
          <w:tab w:val="num" w:pos="720"/>
        </w:tabs>
        <w:ind w:left="720" w:hanging="360"/>
      </w:pPr>
      <w:rPr>
        <w:rFonts w:ascii="Arial" w:hAnsi="Arial" w:cs="Arial"/>
        <w:lang w:val="pl-PL" w:eastAsia="pl-PL"/>
      </w:rPr>
    </w:lvl>
    <w:lvl w:ilvl="1">
      <w:start w:val="2"/>
      <w:numFmt w:val="decimal"/>
      <w:lvlText w:val="%2."/>
      <w:lvlJc w:val="left"/>
      <w:pPr>
        <w:tabs>
          <w:tab w:val="num" w:pos="709"/>
        </w:tabs>
        <w:ind w:left="360" w:firstLine="0"/>
      </w:pPr>
      <w:rPr>
        <w:rFonts w:ascii="Arial" w:hAnsi="Arial" w:cs="Arial"/>
        <w:lang w:val="pl-PL" w:eastAsia="pl-PL"/>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nsid w:val="0000002F"/>
    <w:multiLevelType w:val="singleLevel"/>
    <w:tmpl w:val="0000002F"/>
    <w:name w:val="WW8Num50"/>
    <w:lvl w:ilvl="0">
      <w:start w:val="1"/>
      <w:numFmt w:val="bullet"/>
      <w:lvlText w:val=""/>
      <w:lvlJc w:val="left"/>
      <w:pPr>
        <w:tabs>
          <w:tab w:val="num" w:pos="0"/>
        </w:tabs>
        <w:ind w:left="1004" w:hanging="360"/>
      </w:pPr>
      <w:rPr>
        <w:rFonts w:ascii="Wingdings" w:hAnsi="Wingdings" w:cs="Wingdings"/>
        <w:sz w:val="18"/>
        <w:szCs w:val="22"/>
      </w:rPr>
    </w:lvl>
  </w:abstractNum>
  <w:abstractNum w:abstractNumId="47">
    <w:nsid w:val="00000030"/>
    <w:multiLevelType w:val="singleLevel"/>
    <w:tmpl w:val="00000030"/>
    <w:name w:val="WW8Num51"/>
    <w:lvl w:ilvl="0">
      <w:start w:val="24"/>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48">
    <w:nsid w:val="00000031"/>
    <w:multiLevelType w:val="singleLevel"/>
    <w:tmpl w:val="00000031"/>
    <w:name w:val="WW8Num52"/>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49">
    <w:nsid w:val="00000032"/>
    <w:multiLevelType w:val="multilevel"/>
    <w:tmpl w:val="00000032"/>
    <w:name w:val="WW8Num53"/>
    <w:lvl w:ilvl="0">
      <w:start w:val="1"/>
      <w:numFmt w:val="decimal"/>
      <w:lvlText w:val="%1."/>
      <w:lvlJc w:val="left"/>
      <w:pPr>
        <w:tabs>
          <w:tab w:val="num" w:pos="1800"/>
        </w:tabs>
        <w:ind w:left="1800" w:hanging="360"/>
      </w:pPr>
      <w:rPr>
        <w:rFonts w:ascii="Arial" w:hAnsi="Arial" w:cs="Aria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00000033"/>
    <w:multiLevelType w:val="singleLevel"/>
    <w:tmpl w:val="00000033"/>
    <w:name w:val="WW8Num54"/>
    <w:lvl w:ilvl="0">
      <w:start w:val="1"/>
      <w:numFmt w:val="lowerLetter"/>
      <w:lvlText w:val="%1)"/>
      <w:lvlJc w:val="left"/>
      <w:pPr>
        <w:tabs>
          <w:tab w:val="num" w:pos="0"/>
        </w:tabs>
        <w:ind w:left="2160" w:hanging="360"/>
      </w:pPr>
    </w:lvl>
  </w:abstractNum>
  <w:abstractNum w:abstractNumId="51">
    <w:nsid w:val="00000034"/>
    <w:multiLevelType w:val="multilevel"/>
    <w:tmpl w:val="00000034"/>
    <w:name w:val="WW8Num55"/>
    <w:lvl w:ilvl="0">
      <w:start w:val="3"/>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648" w:hanging="360"/>
      </w:pPr>
      <w:rPr>
        <w:rFonts w:ascii="Arial" w:hAnsi="Arial" w:cs="Arial"/>
        <w:i/>
      </w:rPr>
    </w:lvl>
    <w:lvl w:ilvl="2">
      <w:start w:val="1"/>
      <w:numFmt w:val="decimal"/>
      <w:lvlText w:val="%3."/>
      <w:lvlJc w:val="left"/>
      <w:pPr>
        <w:tabs>
          <w:tab w:val="num" w:pos="0"/>
        </w:tabs>
        <w:ind w:left="2548" w:hanging="360"/>
      </w:p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52">
    <w:nsid w:val="00000035"/>
    <w:multiLevelType w:val="singleLevel"/>
    <w:tmpl w:val="00000035"/>
    <w:name w:val="WW8Num56"/>
    <w:lvl w:ilvl="0">
      <w:start w:val="1"/>
      <w:numFmt w:val="decimal"/>
      <w:lvlText w:val="%1."/>
      <w:lvlJc w:val="left"/>
      <w:pPr>
        <w:tabs>
          <w:tab w:val="num" w:pos="360"/>
        </w:tabs>
        <w:ind w:left="357" w:hanging="357"/>
      </w:pPr>
      <w:rPr>
        <w:rFonts w:ascii="Arial" w:hAnsi="Arial" w:cs="Arial"/>
        <w:b w:val="0"/>
        <w:i w:val="0"/>
        <w:sz w:val="24"/>
      </w:rPr>
    </w:lvl>
  </w:abstractNum>
  <w:abstractNum w:abstractNumId="53">
    <w:nsid w:val="00000036"/>
    <w:multiLevelType w:val="multilevel"/>
    <w:tmpl w:val="00000036"/>
    <w:name w:val="WW8Num5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00000037"/>
    <w:multiLevelType w:val="multilevel"/>
    <w:tmpl w:val="00000037"/>
    <w:name w:val="WW8Num58"/>
    <w:lvl w:ilvl="0">
      <w:start w:val="1"/>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00000038"/>
    <w:multiLevelType w:val="singleLevel"/>
    <w:tmpl w:val="00000038"/>
    <w:name w:val="WW8Num59"/>
    <w:lvl w:ilvl="0">
      <w:start w:val="2"/>
      <w:numFmt w:val="bullet"/>
      <w:lvlText w:val="-"/>
      <w:lvlJc w:val="left"/>
      <w:pPr>
        <w:tabs>
          <w:tab w:val="num" w:pos="360"/>
        </w:tabs>
        <w:ind w:left="0" w:firstLine="0"/>
      </w:pPr>
      <w:rPr>
        <w:rFonts w:ascii="Times New Roman" w:hAnsi="Times New Roman" w:cs="Times New Roman"/>
      </w:rPr>
    </w:lvl>
  </w:abstractNum>
  <w:abstractNum w:abstractNumId="56">
    <w:nsid w:val="00000039"/>
    <w:multiLevelType w:val="singleLevel"/>
    <w:tmpl w:val="00000039"/>
    <w:name w:val="WW8Num60"/>
    <w:lvl w:ilvl="0">
      <w:start w:val="1"/>
      <w:numFmt w:val="bullet"/>
      <w:lvlText w:val=""/>
      <w:lvlJc w:val="left"/>
      <w:pPr>
        <w:tabs>
          <w:tab w:val="num" w:pos="0"/>
        </w:tabs>
        <w:ind w:left="1637" w:hanging="360"/>
      </w:pPr>
      <w:rPr>
        <w:rFonts w:ascii="Symbol" w:hAnsi="Symbol" w:cs="Symbol"/>
        <w:color w:val="auto"/>
      </w:rPr>
    </w:lvl>
  </w:abstractNum>
  <w:abstractNum w:abstractNumId="57">
    <w:nsid w:val="0000003A"/>
    <w:multiLevelType w:val="singleLevel"/>
    <w:tmpl w:val="0000003A"/>
    <w:name w:val="WW8Num61"/>
    <w:lvl w:ilvl="0">
      <w:start w:val="1"/>
      <w:numFmt w:val="decimal"/>
      <w:lvlText w:val="%1."/>
      <w:lvlJc w:val="left"/>
      <w:pPr>
        <w:tabs>
          <w:tab w:val="num" w:pos="0"/>
        </w:tabs>
        <w:ind w:left="1262" w:hanging="360"/>
      </w:pPr>
      <w:rPr>
        <w:rFonts w:ascii="Arial" w:hAnsi="Arial" w:cs="Arial"/>
        <w:b/>
        <w:color w:val="auto"/>
      </w:rPr>
    </w:lvl>
  </w:abstractNum>
  <w:abstractNum w:abstractNumId="58">
    <w:nsid w:val="0000003B"/>
    <w:multiLevelType w:val="multilevel"/>
    <w:tmpl w:val="0000003B"/>
    <w:name w:val="WW8Num62"/>
    <w:lvl w:ilvl="0">
      <w:start w:val="1"/>
      <w:numFmt w:val="decimal"/>
      <w:lvlText w:val="%1."/>
      <w:lvlJc w:val="left"/>
      <w:pPr>
        <w:tabs>
          <w:tab w:val="num" w:pos="2880"/>
        </w:tabs>
        <w:ind w:left="2880" w:hanging="360"/>
      </w:pPr>
    </w:lvl>
    <w:lvl w:ilvl="1">
      <w:start w:val="1"/>
      <w:numFmt w:val="decimal"/>
      <w:lvlText w:val="%2)"/>
      <w:lvlJc w:val="left"/>
      <w:pPr>
        <w:tabs>
          <w:tab w:val="num" w:pos="1440"/>
        </w:tabs>
        <w:ind w:left="1080" w:firstLine="0"/>
      </w:pPr>
    </w:lvl>
    <w:lvl w:ilvl="2">
      <w:start w:val="2"/>
      <w:numFmt w:val="decimal"/>
      <w:lvlText w:val="%3."/>
      <w:lvlJc w:val="left"/>
      <w:pPr>
        <w:tabs>
          <w:tab w:val="num" w:pos="2340"/>
        </w:tabs>
        <w:ind w:left="2340" w:hanging="360"/>
      </w:pPr>
      <w:rPr>
        <w:rFonts w:ascii="Arial" w:hAnsi="Arial" w:cs="Arial"/>
        <w:color w:val="00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0000003C"/>
    <w:multiLevelType w:val="singleLevel"/>
    <w:tmpl w:val="0000003C"/>
    <w:name w:val="WW8Num63"/>
    <w:lvl w:ilvl="0">
      <w:start w:val="1"/>
      <w:numFmt w:val="bullet"/>
      <w:lvlText w:val=""/>
      <w:lvlJc w:val="left"/>
      <w:pPr>
        <w:tabs>
          <w:tab w:val="num" w:pos="0"/>
        </w:tabs>
        <w:ind w:left="1287" w:hanging="360"/>
      </w:pPr>
      <w:rPr>
        <w:rFonts w:ascii="Symbol" w:hAnsi="Symbol" w:cs="Symbol"/>
        <w:color w:val="000000"/>
      </w:rPr>
    </w:lvl>
  </w:abstractNum>
  <w:abstractNum w:abstractNumId="60">
    <w:nsid w:val="0000003D"/>
    <w:multiLevelType w:val="singleLevel"/>
    <w:tmpl w:val="0000003D"/>
    <w:name w:val="WW8Num64"/>
    <w:lvl w:ilvl="0">
      <w:start w:val="3"/>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1">
    <w:nsid w:val="0000003E"/>
    <w:multiLevelType w:val="singleLevel"/>
    <w:tmpl w:val="0000003E"/>
    <w:name w:val="WW8Num66"/>
    <w:lvl w:ilvl="0">
      <w:start w:val="1"/>
      <w:numFmt w:val="lowerLetter"/>
      <w:lvlText w:val="%1)"/>
      <w:lvlJc w:val="left"/>
      <w:pPr>
        <w:tabs>
          <w:tab w:val="num" w:pos="2340"/>
        </w:tabs>
        <w:ind w:left="0" w:firstLine="0"/>
      </w:pPr>
    </w:lvl>
  </w:abstractNum>
  <w:abstractNum w:abstractNumId="62">
    <w:nsid w:val="0000003F"/>
    <w:multiLevelType w:val="singleLevel"/>
    <w:tmpl w:val="0000003F"/>
    <w:name w:val="WW8Num67"/>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63">
    <w:nsid w:val="00000040"/>
    <w:multiLevelType w:val="singleLevel"/>
    <w:tmpl w:val="00000040"/>
    <w:name w:val="WW8Num68"/>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4">
    <w:nsid w:val="00000041"/>
    <w:multiLevelType w:val="multilevel"/>
    <w:tmpl w:val="00000041"/>
    <w:name w:val="WW8Num69"/>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Arial" w:hAnsi="Arial" w:cs="Arial"/>
      </w:r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00000042"/>
    <w:multiLevelType w:val="singleLevel"/>
    <w:tmpl w:val="00000042"/>
    <w:name w:val="WW8Num70"/>
    <w:lvl w:ilvl="0">
      <w:start w:val="3"/>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6">
    <w:nsid w:val="00000043"/>
    <w:multiLevelType w:val="singleLevel"/>
    <w:tmpl w:val="00000043"/>
    <w:name w:val="WW8Num71"/>
    <w:lvl w:ilvl="0">
      <w:start w:val="1"/>
      <w:numFmt w:val="lowerLetter"/>
      <w:lvlText w:val="%1)"/>
      <w:lvlJc w:val="left"/>
      <w:pPr>
        <w:tabs>
          <w:tab w:val="num" w:pos="0"/>
        </w:tabs>
        <w:ind w:left="1209" w:hanging="360"/>
      </w:pPr>
      <w:rPr>
        <w:rFonts w:ascii="Arial" w:hAnsi="Arial" w:cs="Arial"/>
      </w:rPr>
    </w:lvl>
  </w:abstractNum>
  <w:abstractNum w:abstractNumId="67">
    <w:nsid w:val="00000044"/>
    <w:multiLevelType w:val="singleLevel"/>
    <w:tmpl w:val="00000044"/>
    <w:name w:val="WW8Num72"/>
    <w:lvl w:ilvl="0">
      <w:start w:val="1"/>
      <w:numFmt w:val="decimal"/>
      <w:lvlText w:val="%1."/>
      <w:lvlJc w:val="left"/>
      <w:pPr>
        <w:tabs>
          <w:tab w:val="num" w:pos="336"/>
        </w:tabs>
        <w:ind w:left="0" w:firstLine="0"/>
      </w:pPr>
      <w:rPr>
        <w:rFonts w:ascii="Arial Unicode MS" w:eastAsia="Arial Unicode MS" w:hAnsi="Arial Unicode MS" w:cs="Arial Unicode MS"/>
        <w:sz w:val="24"/>
        <w:szCs w:val="24"/>
      </w:rPr>
    </w:lvl>
  </w:abstractNum>
  <w:abstractNum w:abstractNumId="68">
    <w:nsid w:val="00000045"/>
    <w:multiLevelType w:val="multilevel"/>
    <w:tmpl w:val="00000045"/>
    <w:name w:val="WW8Num73"/>
    <w:lvl w:ilvl="0">
      <w:start w:val="1"/>
      <w:numFmt w:val="decimal"/>
      <w:lvlText w:val="%1."/>
      <w:lvlJc w:val="left"/>
      <w:pPr>
        <w:tabs>
          <w:tab w:val="num" w:pos="2340"/>
        </w:tabs>
        <w:ind w:left="2340" w:hanging="360"/>
      </w:pPr>
      <w:rPr>
        <w:rFonts w:ascii="Arial" w:hAnsi="Arial" w:cs="Times New Roman"/>
        <w:b w:val="0"/>
        <w:i w:val="0"/>
        <w:sz w:val="22"/>
      </w:rPr>
    </w:lvl>
    <w:lvl w:ilvl="1">
      <w:start w:val="1"/>
      <w:numFmt w:val="lowerLetter"/>
      <w:lvlText w:val="%2)"/>
      <w:lvlJc w:val="left"/>
      <w:pPr>
        <w:tabs>
          <w:tab w:val="num" w:pos="1070"/>
        </w:tabs>
        <w:ind w:left="107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1070"/>
        </w:tabs>
        <w:ind w:left="1070" w:hanging="360"/>
      </w:pPr>
      <w:rPr>
        <w:rFonts w:cs="Times New Roman"/>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00000046"/>
    <w:multiLevelType w:val="singleLevel"/>
    <w:tmpl w:val="00000046"/>
    <w:name w:val="WW8Num74"/>
    <w:lvl w:ilvl="0">
      <w:start w:val="1"/>
      <w:numFmt w:val="lowerLetter"/>
      <w:lvlText w:val="%1)"/>
      <w:lvlJc w:val="left"/>
      <w:pPr>
        <w:tabs>
          <w:tab w:val="num" w:pos="384"/>
        </w:tabs>
        <w:ind w:left="0" w:firstLine="0"/>
      </w:pPr>
      <w:rPr>
        <w:rFonts w:ascii="Arial Unicode MS" w:eastAsia="Arial Unicode MS" w:hAnsi="Arial Unicode MS" w:cs="Arial Unicode MS"/>
        <w:sz w:val="24"/>
        <w:szCs w:val="24"/>
      </w:rPr>
    </w:lvl>
  </w:abstractNum>
  <w:abstractNum w:abstractNumId="70">
    <w:nsid w:val="00000047"/>
    <w:multiLevelType w:val="singleLevel"/>
    <w:tmpl w:val="00000047"/>
    <w:name w:val="WW8Num75"/>
    <w:lvl w:ilvl="0">
      <w:start w:val="1"/>
      <w:numFmt w:val="lowerLetter"/>
      <w:lvlText w:val="%1)"/>
      <w:lvlJc w:val="left"/>
      <w:pPr>
        <w:tabs>
          <w:tab w:val="num" w:pos="360"/>
        </w:tabs>
        <w:ind w:left="0" w:firstLine="0"/>
      </w:pPr>
    </w:lvl>
  </w:abstractNum>
  <w:abstractNum w:abstractNumId="71">
    <w:nsid w:val="00000048"/>
    <w:multiLevelType w:val="singleLevel"/>
    <w:tmpl w:val="00000048"/>
    <w:name w:val="WW8Num76"/>
    <w:lvl w:ilvl="0">
      <w:start w:val="1"/>
      <w:numFmt w:val="bullet"/>
      <w:lvlText w:val=""/>
      <w:lvlJc w:val="left"/>
      <w:pPr>
        <w:tabs>
          <w:tab w:val="num" w:pos="0"/>
        </w:tabs>
        <w:ind w:left="2551" w:hanging="360"/>
      </w:pPr>
      <w:rPr>
        <w:rFonts w:ascii="Symbol" w:hAnsi="Symbol" w:cs="Symbol"/>
        <w:lang w:val="pl-PL" w:eastAsia="pl-PL"/>
      </w:rPr>
    </w:lvl>
  </w:abstractNum>
  <w:abstractNum w:abstractNumId="72">
    <w:nsid w:val="00000049"/>
    <w:multiLevelType w:val="singleLevel"/>
    <w:tmpl w:val="00000049"/>
    <w:name w:val="WW8Num77"/>
    <w:lvl w:ilvl="0">
      <w:start w:val="1"/>
      <w:numFmt w:val="lowerLetter"/>
      <w:lvlText w:val="%1)"/>
      <w:lvlJc w:val="left"/>
      <w:pPr>
        <w:tabs>
          <w:tab w:val="num" w:pos="2340"/>
        </w:tabs>
        <w:ind w:left="2340" w:hanging="360"/>
      </w:pPr>
      <w:rPr>
        <w:rFonts w:ascii="Arial" w:hAnsi="Arial" w:cs="Arial"/>
        <w:sz w:val="24"/>
        <w:szCs w:val="24"/>
        <w:lang w:val="pl-PL" w:eastAsia="pl-PL"/>
      </w:rPr>
    </w:lvl>
  </w:abstractNum>
  <w:abstractNum w:abstractNumId="73">
    <w:nsid w:val="0000004A"/>
    <w:multiLevelType w:val="singleLevel"/>
    <w:tmpl w:val="0000004A"/>
    <w:name w:val="WW8Num78"/>
    <w:lvl w:ilvl="0">
      <w:start w:val="1"/>
      <w:numFmt w:val="bullet"/>
      <w:lvlText w:val=""/>
      <w:lvlJc w:val="left"/>
      <w:pPr>
        <w:tabs>
          <w:tab w:val="num" w:pos="0"/>
        </w:tabs>
        <w:ind w:left="720" w:hanging="360"/>
      </w:pPr>
      <w:rPr>
        <w:rFonts w:ascii="Symbol" w:hAnsi="Symbol" w:cs="Symbol"/>
        <w:lang w:val="pl-PL" w:eastAsia="pl-PL"/>
      </w:rPr>
    </w:lvl>
  </w:abstractNum>
  <w:abstractNum w:abstractNumId="74">
    <w:nsid w:val="0000004B"/>
    <w:multiLevelType w:val="singleLevel"/>
    <w:tmpl w:val="0000004B"/>
    <w:name w:val="WW8Num79"/>
    <w:lvl w:ilvl="0">
      <w:start w:val="1"/>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75">
    <w:nsid w:val="0000004C"/>
    <w:multiLevelType w:val="singleLevel"/>
    <w:tmpl w:val="0000004C"/>
    <w:name w:val="WW8Num80"/>
    <w:lvl w:ilvl="0">
      <w:start w:val="3"/>
      <w:numFmt w:val="decimal"/>
      <w:lvlText w:val="%1."/>
      <w:lvlJc w:val="left"/>
      <w:pPr>
        <w:tabs>
          <w:tab w:val="num" w:pos="360"/>
        </w:tabs>
        <w:ind w:left="0" w:firstLine="0"/>
      </w:pPr>
      <w:rPr>
        <w:rFonts w:ascii="Times New Roman" w:hAnsi="Times New Roman" w:cs="Times New Roman"/>
        <w:sz w:val="24"/>
        <w:szCs w:val="24"/>
      </w:rPr>
    </w:lvl>
  </w:abstractNum>
  <w:abstractNum w:abstractNumId="76">
    <w:nsid w:val="0000004D"/>
    <w:multiLevelType w:val="singleLevel"/>
    <w:tmpl w:val="0000004D"/>
    <w:name w:val="WW8Num81"/>
    <w:lvl w:ilvl="0">
      <w:start w:val="11"/>
      <w:numFmt w:val="decimal"/>
      <w:lvlText w:val="%1."/>
      <w:lvlJc w:val="left"/>
      <w:pPr>
        <w:tabs>
          <w:tab w:val="num" w:pos="0"/>
        </w:tabs>
        <w:ind w:left="786" w:hanging="360"/>
      </w:pPr>
      <w:rPr>
        <w:rFonts w:ascii="Arial" w:hAnsi="Arial" w:cs="Arial"/>
        <w:color w:val="000000"/>
      </w:rPr>
    </w:lvl>
  </w:abstractNum>
  <w:abstractNum w:abstractNumId="77">
    <w:nsid w:val="0000004E"/>
    <w:multiLevelType w:val="multilevel"/>
    <w:tmpl w:val="0000004E"/>
    <w:name w:val="WW8Num82"/>
    <w:lvl w:ilvl="0">
      <w:start w:val="1"/>
      <w:numFmt w:val="lowerLetter"/>
      <w:lvlText w:val="%1)"/>
      <w:lvlJc w:val="left"/>
      <w:pPr>
        <w:tabs>
          <w:tab w:val="num" w:pos="6210"/>
        </w:tabs>
        <w:ind w:left="1080" w:firstLine="0"/>
      </w:pPr>
    </w:lvl>
    <w:lvl w:ilvl="1">
      <w:start w:val="2"/>
      <w:numFmt w:val="decimal"/>
      <w:lvlText w:val="%2)"/>
      <w:lvlJc w:val="left"/>
      <w:pPr>
        <w:tabs>
          <w:tab w:val="num" w:pos="2520"/>
        </w:tabs>
        <w:ind w:left="2520" w:hanging="360"/>
      </w:pPr>
    </w:lvl>
    <w:lvl w:ilvl="2">
      <w:start w:val="1"/>
      <w:numFmt w:val="decimal"/>
      <w:lvlText w:val="%3."/>
      <w:lvlJc w:val="left"/>
      <w:pPr>
        <w:tabs>
          <w:tab w:val="num" w:pos="3420"/>
        </w:tabs>
        <w:ind w:left="3420" w:hanging="360"/>
      </w:pPr>
      <w:rPr>
        <w:rFonts w:ascii="Arial" w:hAnsi="Arial" w:cs="Arial"/>
        <w:color w:val="000000"/>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8">
    <w:nsid w:val="0000004F"/>
    <w:multiLevelType w:val="singleLevel"/>
    <w:tmpl w:val="0000004F"/>
    <w:name w:val="WW8Num83"/>
    <w:lvl w:ilvl="0">
      <w:start w:val="10"/>
      <w:numFmt w:val="decimal"/>
      <w:lvlText w:val="%1."/>
      <w:lvlJc w:val="left"/>
      <w:pPr>
        <w:tabs>
          <w:tab w:val="num" w:pos="422"/>
        </w:tabs>
        <w:ind w:left="0" w:firstLine="0"/>
      </w:pPr>
      <w:rPr>
        <w:rFonts w:ascii="Arial Unicode MS" w:eastAsia="Arial Unicode MS" w:hAnsi="Arial Unicode MS" w:cs="Arial Unicode MS"/>
        <w:sz w:val="24"/>
        <w:szCs w:val="24"/>
      </w:rPr>
    </w:lvl>
  </w:abstractNum>
  <w:abstractNum w:abstractNumId="79">
    <w:nsid w:val="00000050"/>
    <w:multiLevelType w:val="singleLevel"/>
    <w:tmpl w:val="00000050"/>
    <w:name w:val="WW8Num84"/>
    <w:lvl w:ilvl="0">
      <w:start w:val="11"/>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80">
    <w:nsid w:val="00000051"/>
    <w:multiLevelType w:val="singleLevel"/>
    <w:tmpl w:val="DE92079C"/>
    <w:name w:val="WW8Num85"/>
    <w:lvl w:ilvl="0">
      <w:start w:val="3"/>
      <w:numFmt w:val="decimal"/>
      <w:lvlText w:val="%1."/>
      <w:lvlJc w:val="left"/>
      <w:pPr>
        <w:tabs>
          <w:tab w:val="num" w:pos="0"/>
        </w:tabs>
        <w:ind w:left="0" w:firstLine="0"/>
      </w:pPr>
      <w:rPr>
        <w:rFonts w:ascii="Arial Unicode MS" w:eastAsia="Arial Unicode MS" w:hAnsi="Arial Unicode MS" w:cs="Arial Unicode MS"/>
        <w:sz w:val="24"/>
        <w:szCs w:val="24"/>
      </w:rPr>
    </w:lvl>
  </w:abstractNum>
  <w:abstractNum w:abstractNumId="81">
    <w:nsid w:val="00000052"/>
    <w:multiLevelType w:val="singleLevel"/>
    <w:tmpl w:val="00000052"/>
    <w:name w:val="WW8Num86"/>
    <w:lvl w:ilvl="0">
      <w:start w:val="1"/>
      <w:numFmt w:val="lowerLetter"/>
      <w:lvlText w:val="%1)"/>
      <w:lvlJc w:val="left"/>
      <w:pPr>
        <w:tabs>
          <w:tab w:val="num" w:pos="2340"/>
        </w:tabs>
        <w:ind w:left="0" w:firstLine="0"/>
      </w:pPr>
    </w:lvl>
  </w:abstractNum>
  <w:abstractNum w:abstractNumId="82">
    <w:nsid w:val="00000053"/>
    <w:multiLevelType w:val="singleLevel"/>
    <w:tmpl w:val="00000053"/>
    <w:name w:val="WW8Num87"/>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83">
    <w:nsid w:val="00000054"/>
    <w:multiLevelType w:val="multilevel"/>
    <w:tmpl w:val="00000054"/>
    <w:name w:val="WW8Num88"/>
    <w:lvl w:ilvl="0">
      <w:start w:val="1"/>
      <w:numFmt w:val="decimal"/>
      <w:lvlText w:val="%1)"/>
      <w:lvlJc w:val="left"/>
      <w:pPr>
        <w:tabs>
          <w:tab w:val="num" w:pos="1080"/>
        </w:tabs>
        <w:ind w:left="720" w:firstLine="0"/>
      </w:pPr>
      <w:rPr>
        <w:rFonts w:cs="Times New Roman"/>
      </w:rPr>
    </w:lvl>
    <w:lvl w:ilvl="1">
      <w:start w:val="1"/>
      <w:numFmt w:val="lowerLetter"/>
      <w:lvlText w:val="%2."/>
      <w:lvlJc w:val="left"/>
      <w:pPr>
        <w:tabs>
          <w:tab w:val="num" w:pos="0"/>
        </w:tabs>
        <w:ind w:left="1440" w:hanging="360"/>
      </w:pPr>
      <w:rPr>
        <w:rFonts w:cs="Times New Roman"/>
      </w:rPr>
    </w:lvl>
    <w:lvl w:ilvl="2">
      <w:start w:val="1"/>
      <w:numFmt w:val="bullet"/>
      <w:lvlText w:val=""/>
      <w:lvlJc w:val="left"/>
      <w:pPr>
        <w:tabs>
          <w:tab w:val="num" w:pos="0"/>
        </w:tabs>
        <w:ind w:left="2160" w:hanging="180"/>
      </w:pPr>
      <w:rPr>
        <w:rFonts w:ascii="Symbol" w:hAnsi="Symbol" w:cs="Symbol"/>
        <w:lang w:val="pl-PL"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4">
    <w:nsid w:val="00000055"/>
    <w:multiLevelType w:val="singleLevel"/>
    <w:tmpl w:val="00000055"/>
    <w:name w:val="WW8Num89"/>
    <w:lvl w:ilvl="0">
      <w:start w:val="1"/>
      <w:numFmt w:val="lowerLetter"/>
      <w:lvlText w:val="%1)"/>
      <w:lvlJc w:val="left"/>
      <w:pPr>
        <w:tabs>
          <w:tab w:val="num" w:pos="0"/>
        </w:tabs>
        <w:ind w:left="720" w:hanging="360"/>
      </w:pPr>
      <w:rPr>
        <w:rFonts w:ascii="Arial" w:eastAsia="Times New Roman" w:hAnsi="Arial" w:cs="Arial"/>
      </w:rPr>
    </w:lvl>
  </w:abstractNum>
  <w:abstractNum w:abstractNumId="85">
    <w:nsid w:val="00000056"/>
    <w:multiLevelType w:val="multilevel"/>
    <w:tmpl w:val="00000056"/>
    <w:name w:val="WW8Num90"/>
    <w:lvl w:ilvl="0">
      <w:start w:val="3"/>
      <w:numFmt w:val="decimal"/>
      <w:lvlText w:val="%1. "/>
      <w:lvlJc w:val="left"/>
      <w:pPr>
        <w:tabs>
          <w:tab w:val="num" w:pos="2340"/>
        </w:tabs>
        <w:ind w:left="2263" w:hanging="283"/>
      </w:pPr>
      <w:rPr>
        <w:b w:val="0"/>
        <w:i w:val="0"/>
        <w:sz w:val="20"/>
      </w:rPr>
    </w:lvl>
    <w:lvl w:ilvl="1">
      <w:start w:val="1"/>
      <w:numFmt w:val="decimal"/>
      <w:lvlText w:val="%2)"/>
      <w:lvlJc w:val="left"/>
      <w:pPr>
        <w:tabs>
          <w:tab w:val="num" w:pos="720"/>
        </w:tabs>
        <w:ind w:left="360" w:firstLine="0"/>
      </w:pPr>
      <w:rPr>
        <w:rFonts w:ascii="Arial" w:hAnsi="Arial" w:cs="Arial"/>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00000057"/>
    <w:multiLevelType w:val="singleLevel"/>
    <w:tmpl w:val="00000057"/>
    <w:name w:val="WW8Num91"/>
    <w:lvl w:ilvl="0">
      <w:start w:val="1"/>
      <w:numFmt w:val="lowerLetter"/>
      <w:lvlText w:val="%1."/>
      <w:lvlJc w:val="left"/>
      <w:pPr>
        <w:tabs>
          <w:tab w:val="num" w:pos="394"/>
        </w:tabs>
        <w:ind w:left="0" w:firstLine="0"/>
      </w:pPr>
      <w:rPr>
        <w:rFonts w:ascii="Arial Unicode MS" w:eastAsia="Arial Unicode MS" w:hAnsi="Arial Unicode MS" w:cs="Arial Unicode MS"/>
        <w:sz w:val="24"/>
        <w:szCs w:val="24"/>
      </w:rPr>
    </w:lvl>
  </w:abstractNum>
  <w:abstractNum w:abstractNumId="87">
    <w:nsid w:val="00000058"/>
    <w:multiLevelType w:val="singleLevel"/>
    <w:tmpl w:val="00000058"/>
    <w:name w:val="WW8Num92"/>
    <w:lvl w:ilvl="0">
      <w:start w:val="1"/>
      <w:numFmt w:val="bullet"/>
      <w:lvlText w:val=""/>
      <w:lvlJc w:val="left"/>
      <w:pPr>
        <w:tabs>
          <w:tab w:val="num" w:pos="0"/>
        </w:tabs>
        <w:ind w:left="2421" w:hanging="360"/>
      </w:pPr>
      <w:rPr>
        <w:rFonts w:ascii="Symbol" w:hAnsi="Symbol" w:cs="Symbol"/>
        <w:lang w:val="pl-PL" w:eastAsia="pl-PL"/>
      </w:rPr>
    </w:lvl>
  </w:abstractNum>
  <w:abstractNum w:abstractNumId="88">
    <w:nsid w:val="00000059"/>
    <w:multiLevelType w:val="singleLevel"/>
    <w:tmpl w:val="00000059"/>
    <w:name w:val="WW8Num93"/>
    <w:lvl w:ilvl="0">
      <w:start w:val="13"/>
      <w:numFmt w:val="decimal"/>
      <w:lvlText w:val="%1."/>
      <w:lvlJc w:val="left"/>
      <w:pPr>
        <w:tabs>
          <w:tab w:val="num" w:pos="346"/>
        </w:tabs>
        <w:ind w:left="0" w:firstLine="0"/>
      </w:pPr>
      <w:rPr>
        <w:rFonts w:ascii="Arial" w:hAnsi="Arial" w:cs="Arial"/>
        <w:color w:val="000000"/>
        <w:sz w:val="24"/>
        <w:szCs w:val="24"/>
      </w:rPr>
    </w:lvl>
  </w:abstractNum>
  <w:abstractNum w:abstractNumId="89">
    <w:nsid w:val="0000005A"/>
    <w:multiLevelType w:val="multilevel"/>
    <w:tmpl w:val="0000005A"/>
    <w:name w:val="WW8Num94"/>
    <w:lvl w:ilvl="0">
      <w:start w:val="1"/>
      <w:numFmt w:val="decimal"/>
      <w:lvlText w:val="%1."/>
      <w:lvlJc w:val="left"/>
      <w:pPr>
        <w:tabs>
          <w:tab w:val="num" w:pos="680"/>
        </w:tabs>
        <w:ind w:left="680" w:hanging="680"/>
      </w:pPr>
      <w:rPr>
        <w:rFonts w:cs="Times New Roman"/>
      </w:rPr>
    </w:lvl>
    <w:lvl w:ilvl="1">
      <w:start w:val="1"/>
      <w:numFmt w:val="decimal"/>
      <w:lvlText w:val="%2)"/>
      <w:lvlJc w:val="left"/>
      <w:pPr>
        <w:tabs>
          <w:tab w:val="num" w:pos="1134"/>
        </w:tabs>
        <w:ind w:left="1077" w:hanging="397"/>
      </w:pPr>
      <w:rPr>
        <w:rFonts w:cs="Times New Roman"/>
      </w:rPr>
    </w:lvl>
    <w:lvl w:ilvl="2">
      <w:start w:val="1"/>
      <w:numFmt w:val="lowerLetter"/>
      <w:lvlText w:val="%3)"/>
      <w:lvlJc w:val="left"/>
      <w:pPr>
        <w:tabs>
          <w:tab w:val="num" w:pos="2340"/>
        </w:tabs>
        <w:ind w:left="2340" w:hanging="360"/>
      </w:pPr>
      <w:rPr>
        <w:rFonts w:ascii="Arial" w:hAnsi="Arial" w:cs="Times New Roman"/>
        <w:sz w:val="24"/>
        <w:lang w:val="pl-PL" w:eastAsia="pl-P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nsid w:val="0000005B"/>
    <w:multiLevelType w:val="singleLevel"/>
    <w:tmpl w:val="0000005B"/>
    <w:name w:val="WW8Num95"/>
    <w:lvl w:ilvl="0">
      <w:start w:val="1"/>
      <w:numFmt w:val="lowerLetter"/>
      <w:lvlText w:val="%1."/>
      <w:lvlJc w:val="left"/>
      <w:pPr>
        <w:tabs>
          <w:tab w:val="num" w:pos="365"/>
        </w:tabs>
        <w:ind w:left="0" w:firstLine="0"/>
      </w:pPr>
      <w:rPr>
        <w:rFonts w:ascii="Arial Unicode MS" w:eastAsia="Arial Unicode MS" w:hAnsi="Arial Unicode MS" w:cs="Arial Unicode MS"/>
        <w:sz w:val="24"/>
        <w:szCs w:val="24"/>
      </w:rPr>
    </w:lvl>
  </w:abstractNum>
  <w:abstractNum w:abstractNumId="91">
    <w:nsid w:val="0000005C"/>
    <w:multiLevelType w:val="singleLevel"/>
    <w:tmpl w:val="0000005C"/>
    <w:name w:val="WW8Num96"/>
    <w:lvl w:ilvl="0">
      <w:start w:val="1"/>
      <w:numFmt w:val="decimal"/>
      <w:lvlText w:val="%1)"/>
      <w:lvlJc w:val="left"/>
      <w:pPr>
        <w:tabs>
          <w:tab w:val="num" w:pos="365"/>
        </w:tabs>
        <w:ind w:left="0" w:firstLine="0"/>
      </w:pPr>
      <w:rPr>
        <w:rFonts w:ascii="Arial Unicode MS" w:eastAsia="Arial Unicode MS" w:hAnsi="Arial Unicode MS" w:cs="Arial Unicode MS"/>
        <w:sz w:val="24"/>
        <w:szCs w:val="24"/>
      </w:rPr>
    </w:lvl>
  </w:abstractNum>
  <w:abstractNum w:abstractNumId="92">
    <w:nsid w:val="0000005D"/>
    <w:multiLevelType w:val="singleLevel"/>
    <w:tmpl w:val="0000005D"/>
    <w:name w:val="WW8Num97"/>
    <w:lvl w:ilvl="0">
      <w:start w:val="1"/>
      <w:numFmt w:val="lowerLetter"/>
      <w:lvlText w:val="%1)"/>
      <w:lvlJc w:val="left"/>
      <w:pPr>
        <w:tabs>
          <w:tab w:val="num" w:pos="0"/>
        </w:tabs>
        <w:ind w:left="786" w:hanging="360"/>
      </w:pPr>
    </w:lvl>
  </w:abstractNum>
  <w:abstractNum w:abstractNumId="93">
    <w:nsid w:val="0000005E"/>
    <w:multiLevelType w:val="singleLevel"/>
    <w:tmpl w:val="0000005E"/>
    <w:name w:val="WW8Num98"/>
    <w:lvl w:ilvl="0">
      <w:start w:val="1"/>
      <w:numFmt w:val="lowerLetter"/>
      <w:lvlText w:val="%1."/>
      <w:lvlJc w:val="left"/>
      <w:pPr>
        <w:tabs>
          <w:tab w:val="num" w:pos="365"/>
        </w:tabs>
        <w:ind w:left="0" w:firstLine="0"/>
      </w:pPr>
      <w:rPr>
        <w:rFonts w:ascii="Arial Unicode MS" w:eastAsia="Arial Unicode MS" w:hAnsi="Arial Unicode MS" w:cs="Arial Unicode MS"/>
        <w:sz w:val="24"/>
        <w:szCs w:val="24"/>
      </w:rPr>
    </w:lvl>
  </w:abstractNum>
  <w:abstractNum w:abstractNumId="94">
    <w:nsid w:val="0000005F"/>
    <w:multiLevelType w:val="multilevel"/>
    <w:tmpl w:val="0000005F"/>
    <w:name w:val="WW8Num99"/>
    <w:lvl w:ilvl="0">
      <w:start w:val="1"/>
      <w:numFmt w:val="decimal"/>
      <w:lvlText w:val="%1)"/>
      <w:lvlJc w:val="left"/>
      <w:pPr>
        <w:tabs>
          <w:tab w:val="num" w:pos="709"/>
        </w:tabs>
        <w:ind w:left="720" w:firstLine="0"/>
      </w:pPr>
      <w:rPr>
        <w:lang w:val="pl-PL" w:eastAsia="pl-PL"/>
      </w:rPr>
    </w:lvl>
    <w:lvl w:ilvl="1">
      <w:start w:val="2"/>
      <w:numFmt w:val="decimal"/>
      <w:lvlText w:val="%2."/>
      <w:lvlJc w:val="left"/>
      <w:pPr>
        <w:tabs>
          <w:tab w:val="num" w:pos="1440"/>
        </w:tabs>
        <w:ind w:left="1440" w:hanging="360"/>
      </w:pPr>
    </w:lvl>
    <w:lvl w:ilvl="2">
      <w:start w:val="1"/>
      <w:numFmt w:val="decimal"/>
      <w:lvlText w:val="%3)"/>
      <w:lvlJc w:val="left"/>
      <w:pPr>
        <w:tabs>
          <w:tab w:val="num" w:pos="2340"/>
        </w:tabs>
        <w:ind w:left="1980" w:firstLine="0"/>
      </w:pPr>
    </w:lvl>
    <w:lvl w:ilvl="3">
      <w:start w:val="3"/>
      <w:numFmt w:val="decimal"/>
      <w:lvlText w:val="%4."/>
      <w:lvlJc w:val="left"/>
      <w:pPr>
        <w:tabs>
          <w:tab w:val="num" w:pos="2880"/>
        </w:tabs>
        <w:ind w:left="2880" w:hanging="360"/>
      </w:pPr>
    </w:lvl>
    <w:lvl w:ilvl="4">
      <w:start w:val="1"/>
      <w:numFmt w:val="decimal"/>
      <w:lvlText w:val="%5)"/>
      <w:lvlJc w:val="left"/>
      <w:pPr>
        <w:tabs>
          <w:tab w:val="num" w:pos="2160"/>
        </w:tabs>
        <w:ind w:left="1800" w:firstLine="0"/>
      </w:pPr>
      <w:rPr>
        <w:rFonts w:ascii="Arial" w:hAnsi="Arial" w:cs="Arial"/>
        <w:lang w:val="pl-PL" w:eastAsia="pl-P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00000060"/>
    <w:multiLevelType w:val="multilevel"/>
    <w:tmpl w:val="00000060"/>
    <w:name w:val="WW8Num100"/>
    <w:lvl w:ilvl="0">
      <w:start w:val="1"/>
      <w:numFmt w:val="decimal"/>
      <w:lvlText w:val="%1."/>
      <w:lvlJc w:val="left"/>
      <w:pPr>
        <w:tabs>
          <w:tab w:val="num" w:pos="2340"/>
        </w:tabs>
        <w:ind w:left="2340" w:hanging="360"/>
      </w:pPr>
      <w:rPr>
        <w:rFonts w:ascii="Arial" w:hAnsi="Arial" w:cs="Times New Roman"/>
        <w:b w:val="0"/>
        <w:i w:val="0"/>
        <w:color w:val="000000"/>
        <w:sz w:val="22"/>
        <w:szCs w:val="22"/>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1070"/>
        </w:tabs>
        <w:ind w:left="1070" w:hanging="360"/>
      </w:pPr>
      <w:rPr>
        <w:rFonts w:cs="Times New Roman"/>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nsid w:val="00000061"/>
    <w:multiLevelType w:val="multilevel"/>
    <w:tmpl w:val="00000061"/>
    <w:name w:val="WW8Num101"/>
    <w:lvl w:ilvl="0">
      <w:start w:val="1"/>
      <w:numFmt w:val="decimal"/>
      <w:lvlText w:val="%1."/>
      <w:lvlJc w:val="left"/>
      <w:pPr>
        <w:tabs>
          <w:tab w:val="num" w:pos="720"/>
        </w:tabs>
        <w:ind w:left="720" w:hanging="360"/>
      </w:pPr>
      <w:rPr>
        <w:rFonts w:ascii="Arial" w:eastAsia="Times New Roman" w:hAnsi="Arial" w:cs="Arial"/>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00000062"/>
    <w:multiLevelType w:val="multilevel"/>
    <w:tmpl w:val="00000062"/>
    <w:name w:val="WW8Num1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nsid w:val="00000063"/>
    <w:multiLevelType w:val="singleLevel"/>
    <w:tmpl w:val="00000063"/>
    <w:name w:val="WW8Num104"/>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99">
    <w:nsid w:val="00000064"/>
    <w:multiLevelType w:val="singleLevel"/>
    <w:tmpl w:val="00000064"/>
    <w:name w:val="WW8Num106"/>
    <w:lvl w:ilvl="0">
      <w:start w:val="22"/>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100">
    <w:nsid w:val="00000065"/>
    <w:multiLevelType w:val="singleLevel"/>
    <w:tmpl w:val="00000065"/>
    <w:name w:val="WW8Num107"/>
    <w:lvl w:ilvl="0">
      <w:start w:val="2"/>
      <w:numFmt w:val="decimal"/>
      <w:lvlText w:val="%1)"/>
      <w:lvlJc w:val="left"/>
      <w:pPr>
        <w:tabs>
          <w:tab w:val="num" w:pos="389"/>
        </w:tabs>
        <w:ind w:left="0" w:firstLine="0"/>
      </w:pPr>
      <w:rPr>
        <w:rFonts w:ascii="Arial Unicode MS" w:eastAsia="Arial Unicode MS" w:hAnsi="Arial Unicode MS" w:cs="Arial Unicode MS"/>
        <w:color w:val="000000"/>
        <w:sz w:val="24"/>
        <w:szCs w:val="24"/>
      </w:rPr>
    </w:lvl>
  </w:abstractNum>
  <w:abstractNum w:abstractNumId="101">
    <w:nsid w:val="00000066"/>
    <w:multiLevelType w:val="singleLevel"/>
    <w:tmpl w:val="00000066"/>
    <w:name w:val="WW8Num108"/>
    <w:lvl w:ilvl="0">
      <w:start w:val="1"/>
      <w:numFmt w:val="decimal"/>
      <w:lvlText w:val="%1)"/>
      <w:lvlJc w:val="left"/>
      <w:pPr>
        <w:tabs>
          <w:tab w:val="num" w:pos="2340"/>
        </w:tabs>
        <w:ind w:left="2340" w:hanging="360"/>
      </w:pPr>
      <w:rPr>
        <w:rFonts w:ascii="Arial" w:hAnsi="Arial" w:cs="Arial"/>
        <w:color w:val="000000"/>
      </w:rPr>
    </w:lvl>
  </w:abstractNum>
  <w:abstractNum w:abstractNumId="102">
    <w:nsid w:val="00000067"/>
    <w:multiLevelType w:val="singleLevel"/>
    <w:tmpl w:val="00000067"/>
    <w:name w:val="WW8Num109"/>
    <w:lvl w:ilvl="0">
      <w:start w:val="1"/>
      <w:numFmt w:val="bullet"/>
      <w:lvlText w:val=""/>
      <w:lvlJc w:val="left"/>
      <w:pPr>
        <w:tabs>
          <w:tab w:val="num" w:pos="720"/>
        </w:tabs>
        <w:ind w:left="720" w:hanging="360"/>
      </w:pPr>
      <w:rPr>
        <w:rFonts w:ascii="Wingdings" w:hAnsi="Wingdings" w:cs="Wingdings"/>
      </w:rPr>
    </w:lvl>
  </w:abstractNum>
  <w:abstractNum w:abstractNumId="103">
    <w:nsid w:val="00000068"/>
    <w:multiLevelType w:val="singleLevel"/>
    <w:tmpl w:val="00000068"/>
    <w:name w:val="WW8Num110"/>
    <w:lvl w:ilvl="0">
      <w:start w:val="7"/>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104">
    <w:nsid w:val="00000069"/>
    <w:multiLevelType w:val="singleLevel"/>
    <w:tmpl w:val="00000069"/>
    <w:name w:val="WW8Num111"/>
    <w:lvl w:ilvl="0">
      <w:start w:val="1"/>
      <w:numFmt w:val="decimal"/>
      <w:lvlText w:val="%1."/>
      <w:lvlJc w:val="left"/>
      <w:pPr>
        <w:tabs>
          <w:tab w:val="num" w:pos="720"/>
        </w:tabs>
        <w:ind w:left="720" w:hanging="360"/>
      </w:pPr>
      <w:rPr>
        <w:rFonts w:ascii="Arial" w:hAnsi="Arial" w:cs="Arial"/>
      </w:rPr>
    </w:lvl>
  </w:abstractNum>
  <w:abstractNum w:abstractNumId="105">
    <w:nsid w:val="0000006A"/>
    <w:multiLevelType w:val="singleLevel"/>
    <w:tmpl w:val="0000006A"/>
    <w:name w:val="WW8Num112"/>
    <w:lvl w:ilvl="0">
      <w:start w:val="1"/>
      <w:numFmt w:val="decimal"/>
      <w:lvlText w:val="%1)"/>
      <w:lvlJc w:val="left"/>
      <w:pPr>
        <w:tabs>
          <w:tab w:val="num" w:pos="361"/>
        </w:tabs>
        <w:ind w:left="361" w:hanging="360"/>
      </w:pPr>
      <w:rPr>
        <w:rFonts w:ascii="Arial" w:eastAsia="Arial" w:hAnsi="Arial" w:cs="Arial"/>
      </w:rPr>
    </w:lvl>
  </w:abstractNum>
  <w:abstractNum w:abstractNumId="106">
    <w:nsid w:val="0000006B"/>
    <w:multiLevelType w:val="singleLevel"/>
    <w:tmpl w:val="0000006B"/>
    <w:name w:val="WW8Num113"/>
    <w:lvl w:ilvl="0">
      <w:start w:val="1"/>
      <w:numFmt w:val="bullet"/>
      <w:lvlText w:val=""/>
      <w:lvlJc w:val="left"/>
      <w:pPr>
        <w:tabs>
          <w:tab w:val="num" w:pos="0"/>
        </w:tabs>
        <w:ind w:left="1636" w:hanging="360"/>
      </w:pPr>
      <w:rPr>
        <w:rFonts w:ascii="Symbol" w:hAnsi="Symbol" w:cs="Arial"/>
      </w:rPr>
    </w:lvl>
  </w:abstractNum>
  <w:abstractNum w:abstractNumId="107">
    <w:nsid w:val="0000006C"/>
    <w:multiLevelType w:val="singleLevel"/>
    <w:tmpl w:val="0000006C"/>
    <w:name w:val="WW8Num114"/>
    <w:lvl w:ilvl="0">
      <w:start w:val="1"/>
      <w:numFmt w:val="decimal"/>
      <w:lvlText w:val="%1)"/>
      <w:lvlJc w:val="left"/>
      <w:pPr>
        <w:tabs>
          <w:tab w:val="num" w:pos="709"/>
        </w:tabs>
        <w:ind w:left="680" w:hanging="680"/>
      </w:pPr>
    </w:lvl>
  </w:abstractNum>
  <w:abstractNum w:abstractNumId="108">
    <w:nsid w:val="0000006D"/>
    <w:multiLevelType w:val="singleLevel"/>
    <w:tmpl w:val="0000006D"/>
    <w:name w:val="WW8Num115"/>
    <w:lvl w:ilvl="0">
      <w:start w:val="4"/>
      <w:numFmt w:val="lowerLetter"/>
      <w:lvlText w:val="%1)"/>
      <w:lvlJc w:val="left"/>
      <w:pPr>
        <w:tabs>
          <w:tab w:val="num" w:pos="0"/>
        </w:tabs>
        <w:ind w:left="2340" w:hanging="360"/>
      </w:pPr>
    </w:lvl>
  </w:abstractNum>
  <w:abstractNum w:abstractNumId="109">
    <w:nsid w:val="0000006E"/>
    <w:multiLevelType w:val="singleLevel"/>
    <w:tmpl w:val="0000006E"/>
    <w:name w:val="WW8Num116"/>
    <w:lvl w:ilvl="0">
      <w:start w:val="4"/>
      <w:numFmt w:val="decimal"/>
      <w:lvlText w:val="%1."/>
      <w:lvlJc w:val="left"/>
      <w:pPr>
        <w:tabs>
          <w:tab w:val="num" w:pos="360"/>
        </w:tabs>
        <w:ind w:left="0" w:firstLine="0"/>
      </w:pPr>
      <w:rPr>
        <w:rFonts w:ascii="Arial Unicode MS" w:eastAsia="Arial Unicode MS" w:hAnsi="Arial Unicode MS" w:cs="Arial Unicode MS"/>
      </w:rPr>
    </w:lvl>
  </w:abstractNum>
  <w:abstractNum w:abstractNumId="110">
    <w:nsid w:val="0D843F75"/>
    <w:multiLevelType w:val="hybridMultilevel"/>
    <w:tmpl w:val="11D43026"/>
    <w:lvl w:ilvl="0" w:tplc="069A927C">
      <w:start w:val="1"/>
      <w:numFmt w:val="decimal"/>
      <w:lvlText w:val="%1."/>
      <w:lvlJc w:val="left"/>
      <w:pPr>
        <w:ind w:left="720" w:hanging="360"/>
      </w:pPr>
      <w:rPr>
        <w:rFonts w:cs="Tahoma"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F225D48"/>
    <w:multiLevelType w:val="multilevel"/>
    <w:tmpl w:val="B01C98E6"/>
    <w:lvl w:ilvl="0">
      <w:start w:val="5"/>
      <w:numFmt w:val="decimal"/>
      <w:lvlText w:val="%1."/>
      <w:lvlJc w:val="left"/>
      <w:pPr>
        <w:tabs>
          <w:tab w:val="num" w:pos="360"/>
        </w:tabs>
        <w:ind w:left="340" w:hanging="340"/>
      </w:pPr>
      <w:rPr>
        <w:rFonts w:ascii="Verdana" w:hAnsi="Verdana" w:hint="default"/>
        <w:b w:val="0"/>
        <w:i w:val="0"/>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nsid w:val="31C46921"/>
    <w:multiLevelType w:val="hybridMultilevel"/>
    <w:tmpl w:val="B454B270"/>
    <w:lvl w:ilvl="0" w:tplc="A8E846C4">
      <w:start w:val="1"/>
      <w:numFmt w:val="bullet"/>
      <w:pStyle w:val="StylNagwek1PFU"/>
      <w:lvlText w:val=""/>
      <w:lvlJc w:val="left"/>
      <w:pPr>
        <w:tabs>
          <w:tab w:val="num" w:pos="720"/>
        </w:tabs>
        <w:ind w:left="720" w:hanging="360"/>
      </w:pPr>
      <w:rPr>
        <w:rFonts w:ascii="Symbol" w:hAnsi="Symbol" w:cs="Symbol" w:hint="default"/>
      </w:rPr>
    </w:lvl>
    <w:lvl w:ilvl="1" w:tplc="3FEEF282">
      <w:start w:val="1"/>
      <w:numFmt w:val="bullet"/>
      <w:lvlText w:val="o"/>
      <w:lvlJc w:val="left"/>
      <w:pPr>
        <w:tabs>
          <w:tab w:val="num" w:pos="1440"/>
        </w:tabs>
        <w:ind w:left="1440" w:hanging="360"/>
      </w:pPr>
      <w:rPr>
        <w:rFonts w:ascii="Courier New" w:hAnsi="Courier New" w:cs="Courier New" w:hint="default"/>
      </w:rPr>
    </w:lvl>
    <w:lvl w:ilvl="2" w:tplc="0B3080AC">
      <w:start w:val="1"/>
      <w:numFmt w:val="bullet"/>
      <w:lvlText w:val=""/>
      <w:lvlJc w:val="left"/>
      <w:pPr>
        <w:tabs>
          <w:tab w:val="num" w:pos="2160"/>
        </w:tabs>
        <w:ind w:left="2160" w:hanging="360"/>
      </w:pPr>
      <w:rPr>
        <w:rFonts w:ascii="Wingdings" w:hAnsi="Wingdings" w:cs="Wingdings" w:hint="default"/>
      </w:rPr>
    </w:lvl>
    <w:lvl w:ilvl="3" w:tplc="AA88D628">
      <w:start w:val="1"/>
      <w:numFmt w:val="bullet"/>
      <w:lvlText w:val=""/>
      <w:lvlJc w:val="left"/>
      <w:pPr>
        <w:tabs>
          <w:tab w:val="num" w:pos="2880"/>
        </w:tabs>
        <w:ind w:left="2880" w:hanging="360"/>
      </w:pPr>
      <w:rPr>
        <w:rFonts w:ascii="Symbol" w:hAnsi="Symbol" w:cs="Symbol" w:hint="default"/>
      </w:rPr>
    </w:lvl>
    <w:lvl w:ilvl="4" w:tplc="5A9A5D60">
      <w:start w:val="1"/>
      <w:numFmt w:val="bullet"/>
      <w:lvlText w:val="o"/>
      <w:lvlJc w:val="left"/>
      <w:pPr>
        <w:tabs>
          <w:tab w:val="num" w:pos="3600"/>
        </w:tabs>
        <w:ind w:left="3600" w:hanging="360"/>
      </w:pPr>
      <w:rPr>
        <w:rFonts w:ascii="Courier New" w:hAnsi="Courier New" w:cs="Courier New" w:hint="default"/>
      </w:rPr>
    </w:lvl>
    <w:lvl w:ilvl="5" w:tplc="9BB85A3E">
      <w:start w:val="1"/>
      <w:numFmt w:val="bullet"/>
      <w:lvlText w:val=""/>
      <w:lvlJc w:val="left"/>
      <w:pPr>
        <w:tabs>
          <w:tab w:val="num" w:pos="4320"/>
        </w:tabs>
        <w:ind w:left="4320" w:hanging="360"/>
      </w:pPr>
      <w:rPr>
        <w:rFonts w:ascii="Wingdings" w:hAnsi="Wingdings" w:cs="Wingdings" w:hint="default"/>
      </w:rPr>
    </w:lvl>
    <w:lvl w:ilvl="6" w:tplc="78D29224">
      <w:start w:val="1"/>
      <w:numFmt w:val="bullet"/>
      <w:lvlText w:val=""/>
      <w:lvlJc w:val="left"/>
      <w:pPr>
        <w:tabs>
          <w:tab w:val="num" w:pos="5040"/>
        </w:tabs>
        <w:ind w:left="5040" w:hanging="360"/>
      </w:pPr>
      <w:rPr>
        <w:rFonts w:ascii="Symbol" w:hAnsi="Symbol" w:cs="Symbol" w:hint="default"/>
      </w:rPr>
    </w:lvl>
    <w:lvl w:ilvl="7" w:tplc="02748CDA">
      <w:start w:val="1"/>
      <w:numFmt w:val="bullet"/>
      <w:lvlText w:val="o"/>
      <w:lvlJc w:val="left"/>
      <w:pPr>
        <w:tabs>
          <w:tab w:val="num" w:pos="5760"/>
        </w:tabs>
        <w:ind w:left="5760" w:hanging="360"/>
      </w:pPr>
      <w:rPr>
        <w:rFonts w:ascii="Courier New" w:hAnsi="Courier New" w:cs="Courier New" w:hint="default"/>
      </w:rPr>
    </w:lvl>
    <w:lvl w:ilvl="8" w:tplc="F7B2F49E">
      <w:start w:val="1"/>
      <w:numFmt w:val="bullet"/>
      <w:lvlText w:val=""/>
      <w:lvlJc w:val="left"/>
      <w:pPr>
        <w:tabs>
          <w:tab w:val="num" w:pos="6480"/>
        </w:tabs>
        <w:ind w:left="6480" w:hanging="360"/>
      </w:pPr>
      <w:rPr>
        <w:rFonts w:ascii="Wingdings" w:hAnsi="Wingdings" w:cs="Wingdings" w:hint="default"/>
      </w:rPr>
    </w:lvl>
  </w:abstractNum>
  <w:abstractNum w:abstractNumId="113">
    <w:nsid w:val="5CAB6539"/>
    <w:multiLevelType w:val="hybridMultilevel"/>
    <w:tmpl w:val="ECAE4F72"/>
    <w:lvl w:ilvl="0" w:tplc="199E17D8">
      <w:start w:val="1"/>
      <w:numFmt w:val="decimal"/>
      <w:lvlText w:val="%1)"/>
      <w:lvlJc w:val="left"/>
      <w:pPr>
        <w:tabs>
          <w:tab w:val="num" w:pos="720"/>
        </w:tabs>
        <w:ind w:left="720" w:hanging="360"/>
      </w:pPr>
      <w:rPr>
        <w:rFonts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6FE85804"/>
    <w:multiLevelType w:val="hybridMultilevel"/>
    <w:tmpl w:val="99BEB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0"/>
  </w:num>
  <w:num w:numId="4">
    <w:abstractNumId w:val="112"/>
  </w:num>
  <w:num w:numId="5">
    <w:abstractNumId w:val="113"/>
  </w:num>
  <w:num w:numId="6">
    <w:abstractNumId w:val="111"/>
  </w:num>
  <w:num w:numId="7">
    <w:abstractNumId w:val="114"/>
  </w:num>
  <w:num w:numId="8">
    <w:abstractNumId w:val="1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8D"/>
    <w:rsid w:val="0000010A"/>
    <w:rsid w:val="00014B24"/>
    <w:rsid w:val="00017EBC"/>
    <w:rsid w:val="000259EC"/>
    <w:rsid w:val="00027EFE"/>
    <w:rsid w:val="0003159B"/>
    <w:rsid w:val="000418DC"/>
    <w:rsid w:val="00041BC7"/>
    <w:rsid w:val="000428B8"/>
    <w:rsid w:val="00046E01"/>
    <w:rsid w:val="0006096E"/>
    <w:rsid w:val="0007463B"/>
    <w:rsid w:val="000830D0"/>
    <w:rsid w:val="000862DD"/>
    <w:rsid w:val="000A2024"/>
    <w:rsid w:val="000A36CE"/>
    <w:rsid w:val="000A593E"/>
    <w:rsid w:val="000A61C7"/>
    <w:rsid w:val="000B0122"/>
    <w:rsid w:val="000B0180"/>
    <w:rsid w:val="000C2C62"/>
    <w:rsid w:val="000C6741"/>
    <w:rsid w:val="000D736E"/>
    <w:rsid w:val="000E30D7"/>
    <w:rsid w:val="000E5688"/>
    <w:rsid w:val="000E6BF4"/>
    <w:rsid w:val="000F46B1"/>
    <w:rsid w:val="000F46D6"/>
    <w:rsid w:val="000F6231"/>
    <w:rsid w:val="000F6ACE"/>
    <w:rsid w:val="00101492"/>
    <w:rsid w:val="00112240"/>
    <w:rsid w:val="001122F1"/>
    <w:rsid w:val="00125DBF"/>
    <w:rsid w:val="00132ABF"/>
    <w:rsid w:val="00134071"/>
    <w:rsid w:val="00135975"/>
    <w:rsid w:val="00142B76"/>
    <w:rsid w:val="00144BCD"/>
    <w:rsid w:val="00156AC5"/>
    <w:rsid w:val="001600AE"/>
    <w:rsid w:val="00170908"/>
    <w:rsid w:val="001809C8"/>
    <w:rsid w:val="001963A8"/>
    <w:rsid w:val="001A1C26"/>
    <w:rsid w:val="001B7A2C"/>
    <w:rsid w:val="001C2C13"/>
    <w:rsid w:val="001C542E"/>
    <w:rsid w:val="001C7FD3"/>
    <w:rsid w:val="001D32F5"/>
    <w:rsid w:val="001E3A05"/>
    <w:rsid w:val="001F2A5C"/>
    <w:rsid w:val="001F331F"/>
    <w:rsid w:val="001F7FC1"/>
    <w:rsid w:val="00217582"/>
    <w:rsid w:val="00220017"/>
    <w:rsid w:val="002207B7"/>
    <w:rsid w:val="00224DCA"/>
    <w:rsid w:val="00232019"/>
    <w:rsid w:val="00236ADD"/>
    <w:rsid w:val="00246AE7"/>
    <w:rsid w:val="00253F30"/>
    <w:rsid w:val="00256F3F"/>
    <w:rsid w:val="00257BF2"/>
    <w:rsid w:val="002609D4"/>
    <w:rsid w:val="00265BFC"/>
    <w:rsid w:val="002678C6"/>
    <w:rsid w:val="00270A91"/>
    <w:rsid w:val="00274969"/>
    <w:rsid w:val="00274BC6"/>
    <w:rsid w:val="002844B5"/>
    <w:rsid w:val="00284552"/>
    <w:rsid w:val="00284871"/>
    <w:rsid w:val="00285818"/>
    <w:rsid w:val="00294DCC"/>
    <w:rsid w:val="002A51E9"/>
    <w:rsid w:val="002A59F2"/>
    <w:rsid w:val="002A6EF1"/>
    <w:rsid w:val="002B7EEB"/>
    <w:rsid w:val="002C43E0"/>
    <w:rsid w:val="002D3293"/>
    <w:rsid w:val="00302E03"/>
    <w:rsid w:val="003059AE"/>
    <w:rsid w:val="00314306"/>
    <w:rsid w:val="003230DB"/>
    <w:rsid w:val="00326301"/>
    <w:rsid w:val="00326728"/>
    <w:rsid w:val="003320D7"/>
    <w:rsid w:val="003324E5"/>
    <w:rsid w:val="003364E8"/>
    <w:rsid w:val="0034539D"/>
    <w:rsid w:val="00356731"/>
    <w:rsid w:val="00365690"/>
    <w:rsid w:val="0037545F"/>
    <w:rsid w:val="003946AE"/>
    <w:rsid w:val="0039784B"/>
    <w:rsid w:val="003A0AAB"/>
    <w:rsid w:val="003A1C02"/>
    <w:rsid w:val="003A4556"/>
    <w:rsid w:val="003A4D8F"/>
    <w:rsid w:val="003A6EBE"/>
    <w:rsid w:val="003B5E52"/>
    <w:rsid w:val="003B5FF4"/>
    <w:rsid w:val="003C0A59"/>
    <w:rsid w:val="003D0033"/>
    <w:rsid w:val="003E6DC1"/>
    <w:rsid w:val="003F5145"/>
    <w:rsid w:val="003F567E"/>
    <w:rsid w:val="004034B3"/>
    <w:rsid w:val="00405CD3"/>
    <w:rsid w:val="00406731"/>
    <w:rsid w:val="00420875"/>
    <w:rsid w:val="00425B58"/>
    <w:rsid w:val="00437F60"/>
    <w:rsid w:val="004418F2"/>
    <w:rsid w:val="00447332"/>
    <w:rsid w:val="00450D44"/>
    <w:rsid w:val="004540DE"/>
    <w:rsid w:val="004576AA"/>
    <w:rsid w:val="00457DE4"/>
    <w:rsid w:val="00470187"/>
    <w:rsid w:val="00470C00"/>
    <w:rsid w:val="0049447E"/>
    <w:rsid w:val="004A2091"/>
    <w:rsid w:val="004B63CC"/>
    <w:rsid w:val="004B7579"/>
    <w:rsid w:val="004C0635"/>
    <w:rsid w:val="004D2D94"/>
    <w:rsid w:val="004D4C61"/>
    <w:rsid w:val="004D58B0"/>
    <w:rsid w:val="004D5CC5"/>
    <w:rsid w:val="004E1BD8"/>
    <w:rsid w:val="004E64DD"/>
    <w:rsid w:val="00502B32"/>
    <w:rsid w:val="00504977"/>
    <w:rsid w:val="00506B27"/>
    <w:rsid w:val="005211D7"/>
    <w:rsid w:val="005271F7"/>
    <w:rsid w:val="00532C18"/>
    <w:rsid w:val="00533772"/>
    <w:rsid w:val="00535B25"/>
    <w:rsid w:val="00536292"/>
    <w:rsid w:val="005421D9"/>
    <w:rsid w:val="005521B9"/>
    <w:rsid w:val="005533A1"/>
    <w:rsid w:val="00553B7A"/>
    <w:rsid w:val="00556274"/>
    <w:rsid w:val="0055661C"/>
    <w:rsid w:val="00567E6C"/>
    <w:rsid w:val="00571C13"/>
    <w:rsid w:val="005735EE"/>
    <w:rsid w:val="005823CD"/>
    <w:rsid w:val="005868FE"/>
    <w:rsid w:val="005879EE"/>
    <w:rsid w:val="00587C75"/>
    <w:rsid w:val="00592BD9"/>
    <w:rsid w:val="005A6EC1"/>
    <w:rsid w:val="005B31A6"/>
    <w:rsid w:val="005B55D6"/>
    <w:rsid w:val="005C21C1"/>
    <w:rsid w:val="005C22C1"/>
    <w:rsid w:val="005C3C69"/>
    <w:rsid w:val="005C5960"/>
    <w:rsid w:val="005C63DC"/>
    <w:rsid w:val="005E07AD"/>
    <w:rsid w:val="005E5F5F"/>
    <w:rsid w:val="005E7F81"/>
    <w:rsid w:val="005F36FA"/>
    <w:rsid w:val="00602C5C"/>
    <w:rsid w:val="00605071"/>
    <w:rsid w:val="0061263F"/>
    <w:rsid w:val="0061551A"/>
    <w:rsid w:val="00615AFB"/>
    <w:rsid w:val="00631C75"/>
    <w:rsid w:val="006366E0"/>
    <w:rsid w:val="0063699D"/>
    <w:rsid w:val="006448D6"/>
    <w:rsid w:val="00646ECB"/>
    <w:rsid w:val="00647DB6"/>
    <w:rsid w:val="00650E35"/>
    <w:rsid w:val="006616AC"/>
    <w:rsid w:val="006631C6"/>
    <w:rsid w:val="00665EAF"/>
    <w:rsid w:val="0066662D"/>
    <w:rsid w:val="006747B4"/>
    <w:rsid w:val="00680FCD"/>
    <w:rsid w:val="00683010"/>
    <w:rsid w:val="00697CCD"/>
    <w:rsid w:val="006A1543"/>
    <w:rsid w:val="006B0464"/>
    <w:rsid w:val="006B1D42"/>
    <w:rsid w:val="006C52F0"/>
    <w:rsid w:val="006D0327"/>
    <w:rsid w:val="006D2AA6"/>
    <w:rsid w:val="006D51E2"/>
    <w:rsid w:val="006E5B9F"/>
    <w:rsid w:val="006E7C2A"/>
    <w:rsid w:val="006F7A84"/>
    <w:rsid w:val="006F7FB6"/>
    <w:rsid w:val="0070007A"/>
    <w:rsid w:val="00701432"/>
    <w:rsid w:val="00714A70"/>
    <w:rsid w:val="00714C70"/>
    <w:rsid w:val="007162A2"/>
    <w:rsid w:val="0072149E"/>
    <w:rsid w:val="007314F2"/>
    <w:rsid w:val="00736C9F"/>
    <w:rsid w:val="007373A3"/>
    <w:rsid w:val="007430FD"/>
    <w:rsid w:val="00745F55"/>
    <w:rsid w:val="00750842"/>
    <w:rsid w:val="00755E50"/>
    <w:rsid w:val="0075607D"/>
    <w:rsid w:val="00756AE8"/>
    <w:rsid w:val="00763269"/>
    <w:rsid w:val="00767F6E"/>
    <w:rsid w:val="00771420"/>
    <w:rsid w:val="00773E0E"/>
    <w:rsid w:val="00776A44"/>
    <w:rsid w:val="0077763B"/>
    <w:rsid w:val="00781E3F"/>
    <w:rsid w:val="00795D3F"/>
    <w:rsid w:val="007A04BE"/>
    <w:rsid w:val="007A4A08"/>
    <w:rsid w:val="007B228D"/>
    <w:rsid w:val="007B7944"/>
    <w:rsid w:val="007C0AAF"/>
    <w:rsid w:val="007D1BD9"/>
    <w:rsid w:val="007D37F6"/>
    <w:rsid w:val="007D42BA"/>
    <w:rsid w:val="007D6537"/>
    <w:rsid w:val="007F24BF"/>
    <w:rsid w:val="007F49E6"/>
    <w:rsid w:val="008050AC"/>
    <w:rsid w:val="00813BA8"/>
    <w:rsid w:val="008153CD"/>
    <w:rsid w:val="00820224"/>
    <w:rsid w:val="008215A7"/>
    <w:rsid w:val="0083220E"/>
    <w:rsid w:val="0083249E"/>
    <w:rsid w:val="008332C1"/>
    <w:rsid w:val="00834DB3"/>
    <w:rsid w:val="00835E1A"/>
    <w:rsid w:val="008365A7"/>
    <w:rsid w:val="00843C89"/>
    <w:rsid w:val="0084635C"/>
    <w:rsid w:val="00850BBB"/>
    <w:rsid w:val="00860251"/>
    <w:rsid w:val="008705F7"/>
    <w:rsid w:val="008708CD"/>
    <w:rsid w:val="0087227F"/>
    <w:rsid w:val="0088208D"/>
    <w:rsid w:val="008855CB"/>
    <w:rsid w:val="00887D56"/>
    <w:rsid w:val="00896631"/>
    <w:rsid w:val="008A6D5E"/>
    <w:rsid w:val="008B14A2"/>
    <w:rsid w:val="008B1C21"/>
    <w:rsid w:val="008B5AB8"/>
    <w:rsid w:val="008C700E"/>
    <w:rsid w:val="008D48BB"/>
    <w:rsid w:val="008E3215"/>
    <w:rsid w:val="008F401C"/>
    <w:rsid w:val="00902ADF"/>
    <w:rsid w:val="0090371C"/>
    <w:rsid w:val="009058E0"/>
    <w:rsid w:val="0090781C"/>
    <w:rsid w:val="00911C1C"/>
    <w:rsid w:val="009129F3"/>
    <w:rsid w:val="00913178"/>
    <w:rsid w:val="0092497E"/>
    <w:rsid w:val="00933607"/>
    <w:rsid w:val="009346C6"/>
    <w:rsid w:val="00950F4E"/>
    <w:rsid w:val="00952B73"/>
    <w:rsid w:val="00955733"/>
    <w:rsid w:val="009621AC"/>
    <w:rsid w:val="009630B8"/>
    <w:rsid w:val="00964FAA"/>
    <w:rsid w:val="0099273F"/>
    <w:rsid w:val="00992FBD"/>
    <w:rsid w:val="009B1EC5"/>
    <w:rsid w:val="009B794B"/>
    <w:rsid w:val="009C1659"/>
    <w:rsid w:val="009C466C"/>
    <w:rsid w:val="009D29AA"/>
    <w:rsid w:val="009F1E7D"/>
    <w:rsid w:val="00A00690"/>
    <w:rsid w:val="00A039F0"/>
    <w:rsid w:val="00A04204"/>
    <w:rsid w:val="00A15D2A"/>
    <w:rsid w:val="00A2067D"/>
    <w:rsid w:val="00A226E7"/>
    <w:rsid w:val="00A33FF9"/>
    <w:rsid w:val="00A653CC"/>
    <w:rsid w:val="00A665D8"/>
    <w:rsid w:val="00A66CFF"/>
    <w:rsid w:val="00A677AF"/>
    <w:rsid w:val="00A7717E"/>
    <w:rsid w:val="00A774DE"/>
    <w:rsid w:val="00A778CB"/>
    <w:rsid w:val="00A77CCC"/>
    <w:rsid w:val="00A866FF"/>
    <w:rsid w:val="00A953E6"/>
    <w:rsid w:val="00AA04B1"/>
    <w:rsid w:val="00AA4C60"/>
    <w:rsid w:val="00AB3800"/>
    <w:rsid w:val="00AB3EC0"/>
    <w:rsid w:val="00AB5BC6"/>
    <w:rsid w:val="00AE49B1"/>
    <w:rsid w:val="00AF48AF"/>
    <w:rsid w:val="00B0286D"/>
    <w:rsid w:val="00B10449"/>
    <w:rsid w:val="00B1585D"/>
    <w:rsid w:val="00B23B7B"/>
    <w:rsid w:val="00B245EB"/>
    <w:rsid w:val="00B248BF"/>
    <w:rsid w:val="00B26DDD"/>
    <w:rsid w:val="00B328AE"/>
    <w:rsid w:val="00B352D1"/>
    <w:rsid w:val="00B3639A"/>
    <w:rsid w:val="00B43848"/>
    <w:rsid w:val="00B50043"/>
    <w:rsid w:val="00B513EE"/>
    <w:rsid w:val="00B841D4"/>
    <w:rsid w:val="00B85220"/>
    <w:rsid w:val="00B86500"/>
    <w:rsid w:val="00B90972"/>
    <w:rsid w:val="00B96FF3"/>
    <w:rsid w:val="00B97A53"/>
    <w:rsid w:val="00BA1054"/>
    <w:rsid w:val="00BA6AFB"/>
    <w:rsid w:val="00BA7442"/>
    <w:rsid w:val="00BB004C"/>
    <w:rsid w:val="00BB3470"/>
    <w:rsid w:val="00BB4077"/>
    <w:rsid w:val="00BC47FF"/>
    <w:rsid w:val="00BC6D0B"/>
    <w:rsid w:val="00BE6C79"/>
    <w:rsid w:val="00BF7F4F"/>
    <w:rsid w:val="00C04907"/>
    <w:rsid w:val="00C115D3"/>
    <w:rsid w:val="00C11754"/>
    <w:rsid w:val="00C122F3"/>
    <w:rsid w:val="00C1474A"/>
    <w:rsid w:val="00C161A7"/>
    <w:rsid w:val="00C161C0"/>
    <w:rsid w:val="00C16E54"/>
    <w:rsid w:val="00C27DE5"/>
    <w:rsid w:val="00C44063"/>
    <w:rsid w:val="00C51430"/>
    <w:rsid w:val="00C619D3"/>
    <w:rsid w:val="00C63468"/>
    <w:rsid w:val="00C83870"/>
    <w:rsid w:val="00C90D1A"/>
    <w:rsid w:val="00C90E45"/>
    <w:rsid w:val="00C924C6"/>
    <w:rsid w:val="00CA0C0B"/>
    <w:rsid w:val="00CB0769"/>
    <w:rsid w:val="00CB5415"/>
    <w:rsid w:val="00CC2A82"/>
    <w:rsid w:val="00CC3B1B"/>
    <w:rsid w:val="00CC44C9"/>
    <w:rsid w:val="00CC679B"/>
    <w:rsid w:val="00CD1EC1"/>
    <w:rsid w:val="00CD365D"/>
    <w:rsid w:val="00CD696B"/>
    <w:rsid w:val="00CF65B9"/>
    <w:rsid w:val="00D002BF"/>
    <w:rsid w:val="00D015BB"/>
    <w:rsid w:val="00D02C54"/>
    <w:rsid w:val="00D03D91"/>
    <w:rsid w:val="00D12A2D"/>
    <w:rsid w:val="00D13C5D"/>
    <w:rsid w:val="00D1473F"/>
    <w:rsid w:val="00D2440D"/>
    <w:rsid w:val="00D3255B"/>
    <w:rsid w:val="00D52494"/>
    <w:rsid w:val="00D610B2"/>
    <w:rsid w:val="00D71AD3"/>
    <w:rsid w:val="00D732BC"/>
    <w:rsid w:val="00D90173"/>
    <w:rsid w:val="00D92894"/>
    <w:rsid w:val="00D949FA"/>
    <w:rsid w:val="00DA2068"/>
    <w:rsid w:val="00DB3538"/>
    <w:rsid w:val="00DC3DE7"/>
    <w:rsid w:val="00DC7C8C"/>
    <w:rsid w:val="00DD0971"/>
    <w:rsid w:val="00DD28E3"/>
    <w:rsid w:val="00DD2E96"/>
    <w:rsid w:val="00DF509F"/>
    <w:rsid w:val="00DF6054"/>
    <w:rsid w:val="00E13C3D"/>
    <w:rsid w:val="00E235FA"/>
    <w:rsid w:val="00E2645F"/>
    <w:rsid w:val="00E27277"/>
    <w:rsid w:val="00E36320"/>
    <w:rsid w:val="00E47279"/>
    <w:rsid w:val="00E55907"/>
    <w:rsid w:val="00E63181"/>
    <w:rsid w:val="00E6378F"/>
    <w:rsid w:val="00E75480"/>
    <w:rsid w:val="00E77FC5"/>
    <w:rsid w:val="00E815BE"/>
    <w:rsid w:val="00E9297C"/>
    <w:rsid w:val="00EA5CF2"/>
    <w:rsid w:val="00EA6B24"/>
    <w:rsid w:val="00EA7EF0"/>
    <w:rsid w:val="00EB1499"/>
    <w:rsid w:val="00EB266A"/>
    <w:rsid w:val="00EB6B95"/>
    <w:rsid w:val="00EC1D05"/>
    <w:rsid w:val="00EC53A0"/>
    <w:rsid w:val="00EC58D4"/>
    <w:rsid w:val="00EC7047"/>
    <w:rsid w:val="00ED21BD"/>
    <w:rsid w:val="00ED4E98"/>
    <w:rsid w:val="00EE1526"/>
    <w:rsid w:val="00EE345D"/>
    <w:rsid w:val="00EF2599"/>
    <w:rsid w:val="00EF2B5D"/>
    <w:rsid w:val="00EF4AA9"/>
    <w:rsid w:val="00EF5E84"/>
    <w:rsid w:val="00F00B87"/>
    <w:rsid w:val="00F03C54"/>
    <w:rsid w:val="00F0615C"/>
    <w:rsid w:val="00F35677"/>
    <w:rsid w:val="00F43625"/>
    <w:rsid w:val="00F5108F"/>
    <w:rsid w:val="00F51758"/>
    <w:rsid w:val="00F5194A"/>
    <w:rsid w:val="00F642BA"/>
    <w:rsid w:val="00F67360"/>
    <w:rsid w:val="00F74290"/>
    <w:rsid w:val="00F806FA"/>
    <w:rsid w:val="00F83A34"/>
    <w:rsid w:val="00F8549C"/>
    <w:rsid w:val="00FA1AE2"/>
    <w:rsid w:val="00FA40F7"/>
    <w:rsid w:val="00FB4CD9"/>
    <w:rsid w:val="00FC0E89"/>
    <w:rsid w:val="00FC0E8F"/>
    <w:rsid w:val="00FC4221"/>
    <w:rsid w:val="00FD1921"/>
    <w:rsid w:val="00FD2750"/>
    <w:rsid w:val="00FD6983"/>
    <w:rsid w:val="00FD73EF"/>
    <w:rsid w:val="00FE3F57"/>
    <w:rsid w:val="00FE44F2"/>
    <w:rsid w:val="00FF0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492"/>
    <w:pPr>
      <w:suppressAutoHyphens/>
    </w:pPr>
    <w:rPr>
      <w:sz w:val="24"/>
      <w:szCs w:val="24"/>
      <w:lang w:eastAsia="zh-CN"/>
    </w:rPr>
  </w:style>
  <w:style w:type="paragraph" w:styleId="Nagwek1">
    <w:name w:val="heading 1"/>
    <w:aliases w:val="Heading 1 Char,Tytuł1,Heading 1 Char Znak,Nagłówek 11 Znak,Nagłówek 11,Hoofdstuk,Tytu31,Tytuł 1 st."/>
    <w:basedOn w:val="Normalny"/>
    <w:next w:val="Normalny"/>
    <w:qFormat/>
    <w:rsid w:val="00101492"/>
    <w:pPr>
      <w:tabs>
        <w:tab w:val="left" w:pos="540"/>
      </w:tabs>
      <w:spacing w:before="240" w:after="60"/>
      <w:jc w:val="both"/>
      <w:outlineLvl w:val="0"/>
    </w:pPr>
    <w:rPr>
      <w:rFonts w:ascii="Arial" w:hAnsi="Arial" w:cs="Arial"/>
      <w:b/>
      <w:bCs/>
      <w:kern w:val="1"/>
      <w:sz w:val="28"/>
      <w:szCs w:val="32"/>
    </w:rPr>
  </w:style>
  <w:style w:type="paragraph" w:styleId="Nagwek2">
    <w:name w:val="heading 2"/>
    <w:aliases w:val="ASAPHeading 2,Numbered - 2,h 3, ICL,Heading 2a,H2,PA Major Section,l2,Headline 2,h2,2,headi,heading2,h21,h22,21,kopregel 2,Titre m,Nagłówek 2 PFU,Heading 2 Char,Podtytuł1,Podtytu31,Heading 2 Char Znak,Nagłówek 21 Znak,Nagłówek 21,Paragraaf"/>
    <w:basedOn w:val="Normalny"/>
    <w:next w:val="Normalny"/>
    <w:qFormat/>
    <w:rsid w:val="00101492"/>
    <w:pPr>
      <w:keepNext/>
      <w:overflowPunct w:val="0"/>
      <w:autoSpaceDE w:val="0"/>
      <w:ind w:left="2410" w:hanging="2070"/>
      <w:textAlignment w:val="baseline"/>
      <w:outlineLvl w:val="1"/>
    </w:pPr>
    <w:rPr>
      <w:b/>
      <w:i/>
      <w:color w:val="000000"/>
      <w:sz w:val="22"/>
      <w:szCs w:val="20"/>
    </w:rPr>
  </w:style>
  <w:style w:type="paragraph" w:styleId="Nagwek3">
    <w:name w:val="heading 3"/>
    <w:aliases w:val="Heading 3 Char,Nagłówk 3,Heading 3 Char Znak,Nagłówek 31 Znak,Podtytuł2,Podtytu32,Subparagraaf"/>
    <w:basedOn w:val="Normalny"/>
    <w:next w:val="Normalny"/>
    <w:qFormat/>
    <w:rsid w:val="00101492"/>
    <w:pPr>
      <w:keepNext/>
      <w:jc w:val="center"/>
      <w:outlineLvl w:val="2"/>
    </w:pPr>
    <w:rPr>
      <w:rFonts w:ascii="Arial" w:hAnsi="Arial" w:cs="Arial"/>
      <w:b/>
      <w:bCs/>
    </w:rPr>
  </w:style>
  <w:style w:type="paragraph" w:styleId="Nagwek4">
    <w:name w:val="heading 4"/>
    <w:aliases w:val=" Znak,Bijlage,Bijlage Znak,Reset numbering + Wyjustowany,Z lewej:  0 cm,Wysunięcie:  2,5 cm...,Level 2 - a,Ü4 + Nr,Nr-1.1.1.1"/>
    <w:basedOn w:val="Normalny"/>
    <w:next w:val="Normalny"/>
    <w:qFormat/>
    <w:rsid w:val="00101492"/>
    <w:pPr>
      <w:keepNext/>
      <w:pageBreakBefore/>
      <w:jc w:val="both"/>
      <w:textAlignment w:val="top"/>
      <w:outlineLvl w:val="3"/>
    </w:pPr>
    <w:rPr>
      <w:rFonts w:ascii="Arial" w:hAnsi="Arial" w:cs="Arial"/>
      <w:b/>
      <w:bCs/>
      <w:sz w:val="28"/>
    </w:rPr>
  </w:style>
  <w:style w:type="paragraph" w:styleId="Nagwek5">
    <w:name w:val="heading 5"/>
    <w:aliases w:val="ar2"/>
    <w:basedOn w:val="Normalny"/>
    <w:next w:val="Normalny"/>
    <w:qFormat/>
    <w:rsid w:val="00101492"/>
    <w:pPr>
      <w:keepNext/>
      <w:jc w:val="center"/>
      <w:outlineLvl w:val="4"/>
    </w:pPr>
    <w:rPr>
      <w:rFonts w:ascii="Arial" w:hAnsi="Arial" w:cs="Arial"/>
      <w:b/>
      <w:bCs/>
      <w:sz w:val="28"/>
    </w:rPr>
  </w:style>
  <w:style w:type="paragraph" w:styleId="Nagwek6">
    <w:name w:val="heading 6"/>
    <w:basedOn w:val="Normalny"/>
    <w:next w:val="Normalny"/>
    <w:qFormat/>
    <w:rsid w:val="00101492"/>
    <w:pPr>
      <w:keepNext/>
      <w:outlineLvl w:val="5"/>
    </w:pPr>
    <w:rPr>
      <w:rFonts w:ascii="Arial" w:hAnsi="Arial" w:cs="Arial"/>
      <w:b/>
      <w:bCs/>
    </w:rPr>
  </w:style>
  <w:style w:type="paragraph" w:styleId="Nagwek7">
    <w:name w:val="heading 7"/>
    <w:basedOn w:val="Normalny"/>
    <w:next w:val="Normalny"/>
    <w:qFormat/>
    <w:rsid w:val="00101492"/>
    <w:pPr>
      <w:keepNext/>
      <w:jc w:val="right"/>
      <w:outlineLvl w:val="6"/>
    </w:pPr>
    <w:rPr>
      <w:rFonts w:ascii="Arial" w:hAnsi="Arial" w:cs="Arial"/>
      <w:color w:val="000000"/>
    </w:rPr>
  </w:style>
  <w:style w:type="paragraph" w:styleId="Nagwek8">
    <w:name w:val="heading 8"/>
    <w:basedOn w:val="Normalny"/>
    <w:next w:val="Normalny"/>
    <w:qFormat/>
    <w:rsid w:val="00101492"/>
    <w:pPr>
      <w:keepNext/>
      <w:ind w:firstLine="1800"/>
      <w:outlineLvl w:val="7"/>
    </w:pPr>
    <w:rPr>
      <w:rFonts w:ascii="Arial" w:hAnsi="Arial" w:cs="Arial"/>
      <w:b/>
      <w:color w:val="000000"/>
    </w:rPr>
  </w:style>
  <w:style w:type="paragraph" w:styleId="Nagwek9">
    <w:name w:val="heading 9"/>
    <w:basedOn w:val="Normalny"/>
    <w:next w:val="Normalny"/>
    <w:qFormat/>
    <w:rsid w:val="00101492"/>
    <w:pPr>
      <w:keepNext/>
      <w:outlineLvl w:val="8"/>
    </w:pPr>
    <w:rPr>
      <w:rFonts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01492"/>
  </w:style>
  <w:style w:type="character" w:customStyle="1" w:styleId="WW8Num1z1">
    <w:name w:val="WW8Num1z1"/>
    <w:rsid w:val="00101492"/>
  </w:style>
  <w:style w:type="character" w:customStyle="1" w:styleId="WW8Num1z2">
    <w:name w:val="WW8Num1z2"/>
    <w:rsid w:val="00101492"/>
  </w:style>
  <w:style w:type="character" w:customStyle="1" w:styleId="WW8Num1z3">
    <w:name w:val="WW8Num1z3"/>
    <w:rsid w:val="00101492"/>
  </w:style>
  <w:style w:type="character" w:customStyle="1" w:styleId="WW8Num1z4">
    <w:name w:val="WW8Num1z4"/>
    <w:rsid w:val="00101492"/>
  </w:style>
  <w:style w:type="character" w:customStyle="1" w:styleId="WW8Num1z5">
    <w:name w:val="WW8Num1z5"/>
    <w:rsid w:val="00101492"/>
  </w:style>
  <w:style w:type="character" w:customStyle="1" w:styleId="WW8Num1z6">
    <w:name w:val="WW8Num1z6"/>
    <w:rsid w:val="00101492"/>
  </w:style>
  <w:style w:type="character" w:customStyle="1" w:styleId="WW8Num1z7">
    <w:name w:val="WW8Num1z7"/>
    <w:rsid w:val="00101492"/>
  </w:style>
  <w:style w:type="character" w:customStyle="1" w:styleId="WW8Num1z8">
    <w:name w:val="WW8Num1z8"/>
    <w:rsid w:val="00101492"/>
  </w:style>
  <w:style w:type="character" w:customStyle="1" w:styleId="WW8Num2z0">
    <w:name w:val="WW8Num2z0"/>
    <w:rsid w:val="00101492"/>
  </w:style>
  <w:style w:type="character" w:customStyle="1" w:styleId="WW8Num2z1">
    <w:name w:val="WW8Num2z1"/>
    <w:rsid w:val="00101492"/>
  </w:style>
  <w:style w:type="character" w:customStyle="1" w:styleId="WW8Num2z2">
    <w:name w:val="WW8Num2z2"/>
    <w:rsid w:val="00101492"/>
  </w:style>
  <w:style w:type="character" w:customStyle="1" w:styleId="WW8Num2z3">
    <w:name w:val="WW8Num2z3"/>
    <w:rsid w:val="00101492"/>
  </w:style>
  <w:style w:type="character" w:customStyle="1" w:styleId="WW8Num2z4">
    <w:name w:val="WW8Num2z4"/>
    <w:rsid w:val="00101492"/>
  </w:style>
  <w:style w:type="character" w:customStyle="1" w:styleId="WW8Num2z5">
    <w:name w:val="WW8Num2z5"/>
    <w:rsid w:val="00101492"/>
  </w:style>
  <w:style w:type="character" w:customStyle="1" w:styleId="WW8Num2z6">
    <w:name w:val="WW8Num2z6"/>
    <w:rsid w:val="00101492"/>
  </w:style>
  <w:style w:type="character" w:customStyle="1" w:styleId="WW8Num2z7">
    <w:name w:val="WW8Num2z7"/>
    <w:rsid w:val="00101492"/>
  </w:style>
  <w:style w:type="character" w:customStyle="1" w:styleId="WW8Num2z8">
    <w:name w:val="WW8Num2z8"/>
    <w:rsid w:val="00101492"/>
  </w:style>
  <w:style w:type="character" w:customStyle="1" w:styleId="WW8Num3z0">
    <w:name w:val="WW8Num3z0"/>
    <w:rsid w:val="00101492"/>
  </w:style>
  <w:style w:type="character" w:customStyle="1" w:styleId="WW8Num3z1">
    <w:name w:val="WW8Num3z1"/>
    <w:rsid w:val="00101492"/>
  </w:style>
  <w:style w:type="character" w:customStyle="1" w:styleId="WW8Num3z2">
    <w:name w:val="WW8Num3z2"/>
    <w:rsid w:val="00101492"/>
    <w:rPr>
      <w:rFonts w:cs="Arial"/>
    </w:rPr>
  </w:style>
  <w:style w:type="character" w:customStyle="1" w:styleId="WW8Num3z3">
    <w:name w:val="WW8Num3z3"/>
    <w:rsid w:val="00101492"/>
  </w:style>
  <w:style w:type="character" w:customStyle="1" w:styleId="WW8Num3z4">
    <w:name w:val="WW8Num3z4"/>
    <w:rsid w:val="00101492"/>
  </w:style>
  <w:style w:type="character" w:customStyle="1" w:styleId="WW8Num3z5">
    <w:name w:val="WW8Num3z5"/>
    <w:rsid w:val="00101492"/>
  </w:style>
  <w:style w:type="character" w:customStyle="1" w:styleId="WW8Num3z6">
    <w:name w:val="WW8Num3z6"/>
    <w:rsid w:val="00101492"/>
  </w:style>
  <w:style w:type="character" w:customStyle="1" w:styleId="WW8Num3z7">
    <w:name w:val="WW8Num3z7"/>
    <w:rsid w:val="00101492"/>
  </w:style>
  <w:style w:type="character" w:customStyle="1" w:styleId="WW8Num3z8">
    <w:name w:val="WW8Num3z8"/>
    <w:rsid w:val="00101492"/>
  </w:style>
  <w:style w:type="character" w:customStyle="1" w:styleId="WW8Num4z0">
    <w:name w:val="WW8Num4z0"/>
    <w:rsid w:val="00101492"/>
  </w:style>
  <w:style w:type="character" w:customStyle="1" w:styleId="WW8Num5z0">
    <w:name w:val="WW8Num5z0"/>
    <w:rsid w:val="00101492"/>
  </w:style>
  <w:style w:type="character" w:customStyle="1" w:styleId="WW8Num5z1">
    <w:name w:val="WW8Num5z1"/>
    <w:rsid w:val="00101492"/>
  </w:style>
  <w:style w:type="character" w:customStyle="1" w:styleId="WW8Num5z2">
    <w:name w:val="WW8Num5z2"/>
    <w:rsid w:val="00101492"/>
    <w:rPr>
      <w:rFonts w:ascii="Arial" w:hAnsi="Arial" w:cs="Arial"/>
    </w:rPr>
  </w:style>
  <w:style w:type="character" w:customStyle="1" w:styleId="WW8Num5z3">
    <w:name w:val="WW8Num5z3"/>
    <w:rsid w:val="00101492"/>
  </w:style>
  <w:style w:type="character" w:customStyle="1" w:styleId="WW8Num5z4">
    <w:name w:val="WW8Num5z4"/>
    <w:rsid w:val="00101492"/>
  </w:style>
  <w:style w:type="character" w:customStyle="1" w:styleId="WW8Num5z5">
    <w:name w:val="WW8Num5z5"/>
    <w:rsid w:val="00101492"/>
  </w:style>
  <w:style w:type="character" w:customStyle="1" w:styleId="WW8Num5z6">
    <w:name w:val="WW8Num5z6"/>
    <w:rsid w:val="00101492"/>
  </w:style>
  <w:style w:type="character" w:customStyle="1" w:styleId="WW8Num5z7">
    <w:name w:val="WW8Num5z7"/>
    <w:rsid w:val="00101492"/>
  </w:style>
  <w:style w:type="character" w:customStyle="1" w:styleId="WW8Num5z8">
    <w:name w:val="WW8Num5z8"/>
    <w:rsid w:val="00101492"/>
  </w:style>
  <w:style w:type="character" w:customStyle="1" w:styleId="WW8Num6z0">
    <w:name w:val="WW8Num6z0"/>
    <w:rsid w:val="00101492"/>
  </w:style>
  <w:style w:type="character" w:customStyle="1" w:styleId="WW8Num6z1">
    <w:name w:val="WW8Num6z1"/>
    <w:rsid w:val="00101492"/>
  </w:style>
  <w:style w:type="character" w:customStyle="1" w:styleId="WW8Num6z2">
    <w:name w:val="WW8Num6z2"/>
    <w:rsid w:val="00101492"/>
  </w:style>
  <w:style w:type="character" w:customStyle="1" w:styleId="WW8Num6z3">
    <w:name w:val="WW8Num6z3"/>
    <w:rsid w:val="00101492"/>
  </w:style>
  <w:style w:type="character" w:customStyle="1" w:styleId="WW8Num6z4">
    <w:name w:val="WW8Num6z4"/>
    <w:rsid w:val="00101492"/>
  </w:style>
  <w:style w:type="character" w:customStyle="1" w:styleId="WW8Num6z5">
    <w:name w:val="WW8Num6z5"/>
    <w:rsid w:val="00101492"/>
  </w:style>
  <w:style w:type="character" w:customStyle="1" w:styleId="WW8Num6z6">
    <w:name w:val="WW8Num6z6"/>
    <w:rsid w:val="00101492"/>
  </w:style>
  <w:style w:type="character" w:customStyle="1" w:styleId="WW8Num6z7">
    <w:name w:val="WW8Num6z7"/>
    <w:rsid w:val="00101492"/>
  </w:style>
  <w:style w:type="character" w:customStyle="1" w:styleId="WW8Num6z8">
    <w:name w:val="WW8Num6z8"/>
    <w:rsid w:val="00101492"/>
  </w:style>
  <w:style w:type="character" w:customStyle="1" w:styleId="WW8Num7z0">
    <w:name w:val="WW8Num7z0"/>
    <w:rsid w:val="00101492"/>
    <w:rPr>
      <w:rFonts w:ascii="Arial Unicode MS" w:eastAsia="Arial Unicode MS" w:hAnsi="Arial Unicode MS" w:cs="Arial Unicode MS"/>
      <w:sz w:val="24"/>
      <w:szCs w:val="24"/>
    </w:rPr>
  </w:style>
  <w:style w:type="character" w:customStyle="1" w:styleId="WW8Num8z0">
    <w:name w:val="WW8Num8z0"/>
    <w:rsid w:val="00101492"/>
    <w:rPr>
      <w:rFonts w:ascii="Arial" w:hAnsi="Arial" w:cs="Times New Roman"/>
      <w:strike w:val="0"/>
      <w:dstrike w:val="0"/>
      <w:szCs w:val="22"/>
      <w14:shadow w14:blurRad="0" w14:dist="0" w14:dir="0" w14:sx="0" w14:sy="0" w14:kx="0" w14:ky="0" w14:algn="none">
        <w14:srgbClr w14:val="000000"/>
      </w14:shadow>
    </w:rPr>
  </w:style>
  <w:style w:type="character" w:customStyle="1" w:styleId="WW8Num8z1">
    <w:name w:val="WW8Num8z1"/>
    <w:rsid w:val="00101492"/>
    <w:rPr>
      <w:rFonts w:cs="Times New Roman"/>
    </w:rPr>
  </w:style>
  <w:style w:type="character" w:customStyle="1" w:styleId="WW8Num9z0">
    <w:name w:val="WW8Num9z0"/>
    <w:rsid w:val="00101492"/>
    <w:rPr>
      <w:rFonts w:ascii="Arial" w:hAnsi="Arial" w:cs="Arial"/>
      <w:sz w:val="24"/>
      <w:szCs w:val="24"/>
    </w:rPr>
  </w:style>
  <w:style w:type="character" w:customStyle="1" w:styleId="WW8Num10z0">
    <w:name w:val="WW8Num10z0"/>
    <w:rsid w:val="00101492"/>
    <w:rPr>
      <w:rFonts w:ascii="Arial Unicode MS" w:eastAsia="Arial Unicode MS" w:hAnsi="Arial Unicode MS" w:cs="Arial Unicode MS"/>
      <w:sz w:val="24"/>
      <w:szCs w:val="24"/>
    </w:rPr>
  </w:style>
  <w:style w:type="character" w:customStyle="1" w:styleId="WW8Num11z0">
    <w:name w:val="WW8Num11z0"/>
    <w:rsid w:val="00101492"/>
    <w:rPr>
      <w:rFonts w:ascii="Wingdings" w:hAnsi="Wingdings" w:cs="Wingdings"/>
      <w:sz w:val="18"/>
    </w:rPr>
  </w:style>
  <w:style w:type="character" w:customStyle="1" w:styleId="WW8Num11z1">
    <w:name w:val="WW8Num11z1"/>
    <w:rsid w:val="00101492"/>
    <w:rPr>
      <w:rFonts w:ascii="Courier New" w:hAnsi="Courier New" w:cs="Courier New"/>
    </w:rPr>
  </w:style>
  <w:style w:type="character" w:customStyle="1" w:styleId="WW8Num11z2">
    <w:name w:val="WW8Num11z2"/>
    <w:rsid w:val="00101492"/>
    <w:rPr>
      <w:rFonts w:ascii="Wingdings" w:hAnsi="Wingdings" w:cs="Wingdings"/>
    </w:rPr>
  </w:style>
  <w:style w:type="character" w:customStyle="1" w:styleId="WW8Num11z3">
    <w:name w:val="WW8Num11z3"/>
    <w:rsid w:val="00101492"/>
    <w:rPr>
      <w:rFonts w:ascii="Symbol" w:hAnsi="Symbol" w:cs="Symbol"/>
    </w:rPr>
  </w:style>
  <w:style w:type="character" w:customStyle="1" w:styleId="WW8Num12z0">
    <w:name w:val="WW8Num12z0"/>
    <w:rsid w:val="00101492"/>
    <w:rPr>
      <w:rFonts w:ascii="Arial Unicode MS" w:eastAsia="Arial Unicode MS" w:hAnsi="Arial Unicode MS" w:cs="Arial Unicode MS"/>
      <w:sz w:val="24"/>
      <w:szCs w:val="24"/>
    </w:rPr>
  </w:style>
  <w:style w:type="character" w:customStyle="1" w:styleId="WW8Num13z0">
    <w:name w:val="WW8Num13z0"/>
    <w:rsid w:val="00101492"/>
    <w:rPr>
      <w:rFonts w:ascii="Arial Unicode MS" w:eastAsia="Arial Unicode MS" w:hAnsi="Arial Unicode MS" w:cs="Arial Unicode MS"/>
      <w:sz w:val="24"/>
      <w:szCs w:val="24"/>
    </w:rPr>
  </w:style>
  <w:style w:type="character" w:customStyle="1" w:styleId="WW8Num14z0">
    <w:name w:val="WW8Num14z0"/>
    <w:rsid w:val="00101492"/>
    <w:rPr>
      <w:rFonts w:ascii="Arial Unicode MS" w:eastAsia="Arial Unicode MS" w:hAnsi="Arial Unicode MS" w:cs="Arial Unicode MS"/>
      <w:sz w:val="24"/>
      <w:szCs w:val="24"/>
    </w:rPr>
  </w:style>
  <w:style w:type="character" w:customStyle="1" w:styleId="WW8Num15z0">
    <w:name w:val="WW8Num15z0"/>
    <w:rsid w:val="00101492"/>
    <w:rPr>
      <w:rFonts w:ascii="Arial" w:hAnsi="Arial" w:cs="Arial"/>
    </w:rPr>
  </w:style>
  <w:style w:type="character" w:customStyle="1" w:styleId="WW8Num15z1">
    <w:name w:val="WW8Num15z1"/>
    <w:rsid w:val="00101492"/>
  </w:style>
  <w:style w:type="character" w:customStyle="1" w:styleId="WW8Num15z2">
    <w:name w:val="WW8Num15z2"/>
    <w:rsid w:val="00101492"/>
  </w:style>
  <w:style w:type="character" w:customStyle="1" w:styleId="WW8Num15z3">
    <w:name w:val="WW8Num15z3"/>
    <w:rsid w:val="00101492"/>
  </w:style>
  <w:style w:type="character" w:customStyle="1" w:styleId="WW8Num15z4">
    <w:name w:val="WW8Num15z4"/>
    <w:rsid w:val="00101492"/>
  </w:style>
  <w:style w:type="character" w:customStyle="1" w:styleId="WW8Num15z5">
    <w:name w:val="WW8Num15z5"/>
    <w:rsid w:val="00101492"/>
  </w:style>
  <w:style w:type="character" w:customStyle="1" w:styleId="WW8Num15z6">
    <w:name w:val="WW8Num15z6"/>
    <w:rsid w:val="00101492"/>
  </w:style>
  <w:style w:type="character" w:customStyle="1" w:styleId="WW8Num15z7">
    <w:name w:val="WW8Num15z7"/>
    <w:rsid w:val="00101492"/>
  </w:style>
  <w:style w:type="character" w:customStyle="1" w:styleId="WW8Num15z8">
    <w:name w:val="WW8Num15z8"/>
    <w:rsid w:val="00101492"/>
  </w:style>
  <w:style w:type="character" w:customStyle="1" w:styleId="WW8Num16z0">
    <w:name w:val="WW8Num16z0"/>
    <w:rsid w:val="00101492"/>
  </w:style>
  <w:style w:type="character" w:customStyle="1" w:styleId="WW8Num16z1">
    <w:name w:val="WW8Num16z1"/>
    <w:rsid w:val="00101492"/>
    <w:rPr>
      <w:rFonts w:ascii="Arial" w:hAnsi="Arial" w:cs="Arial"/>
      <w:color w:val="000000"/>
    </w:rPr>
  </w:style>
  <w:style w:type="character" w:customStyle="1" w:styleId="WW8Num16z2">
    <w:name w:val="WW8Num16z2"/>
    <w:rsid w:val="00101492"/>
    <w:rPr>
      <w:rFonts w:ascii="Arial" w:eastAsia="Times New Roman" w:hAnsi="Arial" w:cs="Arial"/>
    </w:rPr>
  </w:style>
  <w:style w:type="character" w:customStyle="1" w:styleId="WW8Num16z3">
    <w:name w:val="WW8Num16z3"/>
    <w:rsid w:val="00101492"/>
  </w:style>
  <w:style w:type="character" w:customStyle="1" w:styleId="WW8Num16z4">
    <w:name w:val="WW8Num16z4"/>
    <w:rsid w:val="00101492"/>
  </w:style>
  <w:style w:type="character" w:customStyle="1" w:styleId="WW8Num16z5">
    <w:name w:val="WW8Num16z5"/>
    <w:rsid w:val="00101492"/>
  </w:style>
  <w:style w:type="character" w:customStyle="1" w:styleId="WW8Num16z6">
    <w:name w:val="WW8Num16z6"/>
    <w:rsid w:val="00101492"/>
  </w:style>
  <w:style w:type="character" w:customStyle="1" w:styleId="WW8Num16z7">
    <w:name w:val="WW8Num16z7"/>
    <w:rsid w:val="00101492"/>
  </w:style>
  <w:style w:type="character" w:customStyle="1" w:styleId="WW8Num16z8">
    <w:name w:val="WW8Num16z8"/>
    <w:rsid w:val="00101492"/>
  </w:style>
  <w:style w:type="character" w:customStyle="1" w:styleId="WW8Num17z0">
    <w:name w:val="WW8Num17z0"/>
    <w:rsid w:val="00101492"/>
    <w:rPr>
      <w:rFonts w:ascii="Arial" w:hAnsi="Arial" w:cs="Arial"/>
      <w:color w:val="000000"/>
      <w:lang w:val="pl-PL" w:eastAsia="pl-PL"/>
    </w:rPr>
  </w:style>
  <w:style w:type="character" w:customStyle="1" w:styleId="WW8Num17z1">
    <w:name w:val="WW8Num17z1"/>
    <w:rsid w:val="00101492"/>
  </w:style>
  <w:style w:type="character" w:customStyle="1" w:styleId="WW8Num17z2">
    <w:name w:val="WW8Num17z2"/>
    <w:rsid w:val="00101492"/>
  </w:style>
  <w:style w:type="character" w:customStyle="1" w:styleId="WW8Num17z3">
    <w:name w:val="WW8Num17z3"/>
    <w:rsid w:val="00101492"/>
  </w:style>
  <w:style w:type="character" w:customStyle="1" w:styleId="WW8Num17z4">
    <w:name w:val="WW8Num17z4"/>
    <w:rsid w:val="00101492"/>
  </w:style>
  <w:style w:type="character" w:customStyle="1" w:styleId="WW8Num17z5">
    <w:name w:val="WW8Num17z5"/>
    <w:rsid w:val="00101492"/>
  </w:style>
  <w:style w:type="character" w:customStyle="1" w:styleId="WW8Num17z6">
    <w:name w:val="WW8Num17z6"/>
    <w:rsid w:val="00101492"/>
  </w:style>
  <w:style w:type="character" w:customStyle="1" w:styleId="WW8Num17z7">
    <w:name w:val="WW8Num17z7"/>
    <w:rsid w:val="00101492"/>
  </w:style>
  <w:style w:type="character" w:customStyle="1" w:styleId="WW8Num17z8">
    <w:name w:val="WW8Num17z8"/>
    <w:rsid w:val="00101492"/>
  </w:style>
  <w:style w:type="character" w:customStyle="1" w:styleId="WW8Num18z0">
    <w:name w:val="WW8Num18z0"/>
    <w:rsid w:val="00101492"/>
  </w:style>
  <w:style w:type="character" w:customStyle="1" w:styleId="WW8Num19z0">
    <w:name w:val="WW8Num19z0"/>
    <w:rsid w:val="00101492"/>
    <w:rPr>
      <w:rFonts w:ascii="Arial" w:hAnsi="Arial" w:cs="Times New Roman"/>
    </w:rPr>
  </w:style>
  <w:style w:type="character" w:customStyle="1" w:styleId="WW8Num20z0">
    <w:name w:val="WW8Num20z0"/>
    <w:rsid w:val="00101492"/>
    <w:rPr>
      <w:rFonts w:ascii="Arial" w:hAnsi="Arial" w:cs="Arial"/>
      <w:lang w:val="pl-PL" w:eastAsia="pl-PL"/>
    </w:rPr>
  </w:style>
  <w:style w:type="character" w:customStyle="1" w:styleId="WW8Num20z1">
    <w:name w:val="WW8Num20z1"/>
    <w:rsid w:val="00101492"/>
    <w:rPr>
      <w:rFonts w:cs="Times New Roman"/>
    </w:rPr>
  </w:style>
  <w:style w:type="character" w:customStyle="1" w:styleId="WW8Num21z0">
    <w:name w:val="WW8Num21z0"/>
    <w:rsid w:val="00101492"/>
    <w:rPr>
      <w:rFonts w:ascii="Arial Unicode MS" w:eastAsia="Arial Unicode MS" w:hAnsi="Arial Unicode MS" w:cs="Arial Unicode MS"/>
      <w:sz w:val="24"/>
      <w:szCs w:val="24"/>
    </w:rPr>
  </w:style>
  <w:style w:type="character" w:customStyle="1" w:styleId="WW8Num22z0">
    <w:name w:val="WW8Num22z0"/>
    <w:rsid w:val="00101492"/>
    <w:rPr>
      <w:rFonts w:ascii="Arial Unicode MS" w:eastAsia="Arial Unicode MS" w:hAnsi="Arial Unicode MS" w:cs="Arial Unicode MS"/>
      <w:sz w:val="24"/>
      <w:szCs w:val="24"/>
    </w:rPr>
  </w:style>
  <w:style w:type="character" w:customStyle="1" w:styleId="WW8Num23z0">
    <w:name w:val="WW8Num23z0"/>
    <w:rsid w:val="00101492"/>
    <w:rPr>
      <w:rFonts w:ascii="Arial" w:hAnsi="Arial" w:cs="Times New Roman"/>
      <w:spacing w:val="2"/>
    </w:rPr>
  </w:style>
  <w:style w:type="character" w:customStyle="1" w:styleId="WW8Num24z0">
    <w:name w:val="WW8Num24z0"/>
    <w:rsid w:val="00101492"/>
  </w:style>
  <w:style w:type="character" w:customStyle="1" w:styleId="WW8Num24z1">
    <w:name w:val="WW8Num24z1"/>
    <w:rsid w:val="00101492"/>
  </w:style>
  <w:style w:type="character" w:customStyle="1" w:styleId="WW8Num24z2">
    <w:name w:val="WW8Num24z2"/>
    <w:rsid w:val="00101492"/>
  </w:style>
  <w:style w:type="character" w:customStyle="1" w:styleId="WW8Num24z3">
    <w:name w:val="WW8Num24z3"/>
    <w:rsid w:val="00101492"/>
    <w:rPr>
      <w:rFonts w:ascii="Arial" w:hAnsi="Arial" w:cs="Arial"/>
      <w:szCs w:val="22"/>
    </w:rPr>
  </w:style>
  <w:style w:type="character" w:customStyle="1" w:styleId="WW8Num24z4">
    <w:name w:val="WW8Num24z4"/>
    <w:rsid w:val="00101492"/>
    <w:rPr>
      <w:b w:val="0"/>
      <w:i w:val="0"/>
      <w:sz w:val="20"/>
    </w:rPr>
  </w:style>
  <w:style w:type="character" w:customStyle="1" w:styleId="WW8Num24z5">
    <w:name w:val="WW8Num24z5"/>
    <w:rsid w:val="00101492"/>
  </w:style>
  <w:style w:type="character" w:customStyle="1" w:styleId="WW8Num24z6">
    <w:name w:val="WW8Num24z6"/>
    <w:rsid w:val="00101492"/>
  </w:style>
  <w:style w:type="character" w:customStyle="1" w:styleId="WW8Num24z7">
    <w:name w:val="WW8Num24z7"/>
    <w:rsid w:val="00101492"/>
  </w:style>
  <w:style w:type="character" w:customStyle="1" w:styleId="WW8Num24z8">
    <w:name w:val="WW8Num24z8"/>
    <w:rsid w:val="00101492"/>
  </w:style>
  <w:style w:type="character" w:customStyle="1" w:styleId="WW8Num25z0">
    <w:name w:val="WW8Num25z0"/>
    <w:rsid w:val="00101492"/>
    <w:rPr>
      <w:rFonts w:ascii="Arial Unicode MS" w:eastAsia="Arial Unicode MS" w:hAnsi="Arial Unicode MS" w:cs="Arial Unicode MS"/>
      <w:sz w:val="24"/>
      <w:szCs w:val="24"/>
    </w:rPr>
  </w:style>
  <w:style w:type="character" w:customStyle="1" w:styleId="WW8Num26z0">
    <w:name w:val="WW8Num26z0"/>
    <w:rsid w:val="00101492"/>
    <w:rPr>
      <w:rFonts w:ascii="Arial Unicode MS" w:eastAsia="Arial Unicode MS" w:hAnsi="Arial Unicode MS" w:cs="Arial Unicode MS"/>
      <w:sz w:val="24"/>
      <w:szCs w:val="24"/>
    </w:rPr>
  </w:style>
  <w:style w:type="character" w:customStyle="1" w:styleId="WW8Num27z0">
    <w:name w:val="WW8Num27z0"/>
    <w:rsid w:val="00101492"/>
    <w:rPr>
      <w:rFonts w:ascii="Arial" w:hAnsi="Arial" w:cs="Arial"/>
      <w:i/>
    </w:rPr>
  </w:style>
  <w:style w:type="character" w:customStyle="1" w:styleId="WW8Num27z1">
    <w:name w:val="WW8Num27z1"/>
    <w:rsid w:val="00101492"/>
  </w:style>
  <w:style w:type="character" w:customStyle="1" w:styleId="WW8Num27z2">
    <w:name w:val="WW8Num27z2"/>
    <w:rsid w:val="00101492"/>
  </w:style>
  <w:style w:type="character" w:customStyle="1" w:styleId="WW8Num27z3">
    <w:name w:val="WW8Num27z3"/>
    <w:rsid w:val="00101492"/>
  </w:style>
  <w:style w:type="character" w:customStyle="1" w:styleId="WW8Num27z4">
    <w:name w:val="WW8Num27z4"/>
    <w:rsid w:val="00101492"/>
  </w:style>
  <w:style w:type="character" w:customStyle="1" w:styleId="WW8Num27z5">
    <w:name w:val="WW8Num27z5"/>
    <w:rsid w:val="00101492"/>
  </w:style>
  <w:style w:type="character" w:customStyle="1" w:styleId="WW8Num27z6">
    <w:name w:val="WW8Num27z6"/>
    <w:rsid w:val="00101492"/>
  </w:style>
  <w:style w:type="character" w:customStyle="1" w:styleId="WW8Num27z7">
    <w:name w:val="WW8Num27z7"/>
    <w:rsid w:val="00101492"/>
  </w:style>
  <w:style w:type="character" w:customStyle="1" w:styleId="WW8Num27z8">
    <w:name w:val="WW8Num27z8"/>
    <w:rsid w:val="00101492"/>
  </w:style>
  <w:style w:type="character" w:customStyle="1" w:styleId="WW8Num28z0">
    <w:name w:val="WW8Num28z0"/>
    <w:rsid w:val="00101492"/>
    <w:rPr>
      <w:rFonts w:ascii="Arial" w:hAnsi="Arial" w:cs="Arial"/>
      <w:color w:val="000000"/>
    </w:rPr>
  </w:style>
  <w:style w:type="character" w:customStyle="1" w:styleId="WW8Num28z1">
    <w:name w:val="WW8Num28z1"/>
    <w:rsid w:val="00101492"/>
  </w:style>
  <w:style w:type="character" w:customStyle="1" w:styleId="WW8Num28z2">
    <w:name w:val="WW8Num28z2"/>
    <w:rsid w:val="00101492"/>
  </w:style>
  <w:style w:type="character" w:customStyle="1" w:styleId="WW8Num28z3">
    <w:name w:val="WW8Num28z3"/>
    <w:rsid w:val="00101492"/>
  </w:style>
  <w:style w:type="character" w:customStyle="1" w:styleId="WW8Num28z4">
    <w:name w:val="WW8Num28z4"/>
    <w:rsid w:val="00101492"/>
  </w:style>
  <w:style w:type="character" w:customStyle="1" w:styleId="WW8Num28z5">
    <w:name w:val="WW8Num28z5"/>
    <w:rsid w:val="00101492"/>
  </w:style>
  <w:style w:type="character" w:customStyle="1" w:styleId="WW8Num28z6">
    <w:name w:val="WW8Num28z6"/>
    <w:rsid w:val="00101492"/>
  </w:style>
  <w:style w:type="character" w:customStyle="1" w:styleId="WW8Num28z7">
    <w:name w:val="WW8Num28z7"/>
    <w:rsid w:val="00101492"/>
  </w:style>
  <w:style w:type="character" w:customStyle="1" w:styleId="WW8Num28z8">
    <w:name w:val="WW8Num28z8"/>
    <w:rsid w:val="00101492"/>
  </w:style>
  <w:style w:type="character" w:customStyle="1" w:styleId="WW8Num29z0">
    <w:name w:val="WW8Num29z0"/>
    <w:rsid w:val="00101492"/>
    <w:rPr>
      <w:rFonts w:ascii="Arial Unicode MS" w:eastAsia="Arial Unicode MS" w:hAnsi="Arial Unicode MS" w:cs="Arial Unicode MS"/>
      <w:sz w:val="24"/>
      <w:szCs w:val="24"/>
    </w:rPr>
  </w:style>
  <w:style w:type="character" w:customStyle="1" w:styleId="WW8Num30z0">
    <w:name w:val="WW8Num30z0"/>
    <w:rsid w:val="00101492"/>
  </w:style>
  <w:style w:type="character" w:customStyle="1" w:styleId="WW8Num30z1">
    <w:name w:val="WW8Num30z1"/>
    <w:rsid w:val="00101492"/>
  </w:style>
  <w:style w:type="character" w:customStyle="1" w:styleId="WW8Num30z2">
    <w:name w:val="WW8Num30z2"/>
    <w:rsid w:val="00101492"/>
  </w:style>
  <w:style w:type="character" w:customStyle="1" w:styleId="WW8Num30z3">
    <w:name w:val="WW8Num30z3"/>
    <w:rsid w:val="00101492"/>
  </w:style>
  <w:style w:type="character" w:customStyle="1" w:styleId="WW8Num30z4">
    <w:name w:val="WW8Num30z4"/>
    <w:rsid w:val="00101492"/>
  </w:style>
  <w:style w:type="character" w:customStyle="1" w:styleId="WW8Num30z5">
    <w:name w:val="WW8Num30z5"/>
    <w:rsid w:val="00101492"/>
  </w:style>
  <w:style w:type="character" w:customStyle="1" w:styleId="WW8Num30z6">
    <w:name w:val="WW8Num30z6"/>
    <w:rsid w:val="00101492"/>
  </w:style>
  <w:style w:type="character" w:customStyle="1" w:styleId="WW8Num30z7">
    <w:name w:val="WW8Num30z7"/>
    <w:rsid w:val="00101492"/>
  </w:style>
  <w:style w:type="character" w:customStyle="1" w:styleId="WW8Num30z8">
    <w:name w:val="WW8Num30z8"/>
    <w:rsid w:val="00101492"/>
  </w:style>
  <w:style w:type="character" w:customStyle="1" w:styleId="WW8Num31z0">
    <w:name w:val="WW8Num31z0"/>
    <w:rsid w:val="00101492"/>
    <w:rPr>
      <w:rFonts w:ascii="Arial" w:hAnsi="Arial" w:cs="Times New Roman"/>
    </w:rPr>
  </w:style>
  <w:style w:type="character" w:customStyle="1" w:styleId="WW8Num32z0">
    <w:name w:val="WW8Num32z0"/>
    <w:rsid w:val="00101492"/>
    <w:rPr>
      <w:rFonts w:ascii="Symbol" w:hAnsi="Symbol" w:cs="Symbol"/>
      <w:lang w:val="pl-PL" w:eastAsia="pl-PL"/>
    </w:rPr>
  </w:style>
  <w:style w:type="character" w:customStyle="1" w:styleId="WW8Num32z1">
    <w:name w:val="WW8Num32z1"/>
    <w:rsid w:val="00101492"/>
    <w:rPr>
      <w:rFonts w:ascii="Courier New" w:hAnsi="Courier New" w:cs="Courier New"/>
    </w:rPr>
  </w:style>
  <w:style w:type="character" w:customStyle="1" w:styleId="WW8Num32z2">
    <w:name w:val="WW8Num32z2"/>
    <w:rsid w:val="00101492"/>
    <w:rPr>
      <w:rFonts w:ascii="Wingdings" w:hAnsi="Wingdings" w:cs="Wingdings"/>
    </w:rPr>
  </w:style>
  <w:style w:type="character" w:customStyle="1" w:styleId="WW8Num33z0">
    <w:name w:val="WW8Num33z0"/>
    <w:rsid w:val="00101492"/>
    <w:rPr>
      <w:rFonts w:ascii="Arial Unicode MS" w:eastAsia="Arial Unicode MS" w:hAnsi="Arial Unicode MS" w:cs="Arial Unicode MS"/>
      <w:sz w:val="24"/>
      <w:szCs w:val="24"/>
    </w:rPr>
  </w:style>
  <w:style w:type="character" w:customStyle="1" w:styleId="WW8Num34z0">
    <w:name w:val="WW8Num34z0"/>
    <w:rsid w:val="00101492"/>
  </w:style>
  <w:style w:type="character" w:customStyle="1" w:styleId="WW8Num34z1">
    <w:name w:val="WW8Num34z1"/>
    <w:rsid w:val="00101492"/>
  </w:style>
  <w:style w:type="character" w:customStyle="1" w:styleId="WW8Num34z2">
    <w:name w:val="WW8Num34z2"/>
    <w:rsid w:val="00101492"/>
  </w:style>
  <w:style w:type="character" w:customStyle="1" w:styleId="WW8Num34z3">
    <w:name w:val="WW8Num34z3"/>
    <w:rsid w:val="00101492"/>
  </w:style>
  <w:style w:type="character" w:customStyle="1" w:styleId="WW8Num34z4">
    <w:name w:val="WW8Num34z4"/>
    <w:rsid w:val="00101492"/>
  </w:style>
  <w:style w:type="character" w:customStyle="1" w:styleId="WW8Num34z5">
    <w:name w:val="WW8Num34z5"/>
    <w:rsid w:val="00101492"/>
  </w:style>
  <w:style w:type="character" w:customStyle="1" w:styleId="WW8Num34z6">
    <w:name w:val="WW8Num34z6"/>
    <w:rsid w:val="00101492"/>
  </w:style>
  <w:style w:type="character" w:customStyle="1" w:styleId="WW8Num34z7">
    <w:name w:val="WW8Num34z7"/>
    <w:rsid w:val="00101492"/>
  </w:style>
  <w:style w:type="character" w:customStyle="1" w:styleId="WW8Num34z8">
    <w:name w:val="WW8Num34z8"/>
    <w:rsid w:val="00101492"/>
  </w:style>
  <w:style w:type="character" w:customStyle="1" w:styleId="WW8Num35z0">
    <w:name w:val="WW8Num35z0"/>
    <w:rsid w:val="00101492"/>
    <w:rPr>
      <w:rFonts w:ascii="Times New Roman" w:hAnsi="Times New Roman" w:cs="Times New Roman"/>
      <w:sz w:val="24"/>
      <w:szCs w:val="24"/>
    </w:rPr>
  </w:style>
  <w:style w:type="character" w:customStyle="1" w:styleId="WW8Num36z0">
    <w:name w:val="WW8Num36z0"/>
    <w:rsid w:val="00101492"/>
    <w:rPr>
      <w:rFonts w:ascii="Arial Unicode MS" w:eastAsia="Arial Unicode MS" w:hAnsi="Arial Unicode MS" w:cs="Arial Unicode MS"/>
      <w:color w:val="000000"/>
      <w:sz w:val="24"/>
      <w:szCs w:val="24"/>
    </w:rPr>
  </w:style>
  <w:style w:type="character" w:customStyle="1" w:styleId="WW8Num37z0">
    <w:name w:val="WW8Num37z0"/>
    <w:rsid w:val="00101492"/>
  </w:style>
  <w:style w:type="character" w:customStyle="1" w:styleId="WW8Num37z1">
    <w:name w:val="WW8Num37z1"/>
    <w:rsid w:val="00101492"/>
  </w:style>
  <w:style w:type="character" w:customStyle="1" w:styleId="WW8Num37z2">
    <w:name w:val="WW8Num37z2"/>
    <w:rsid w:val="00101492"/>
  </w:style>
  <w:style w:type="character" w:customStyle="1" w:styleId="WW8Num37z3">
    <w:name w:val="WW8Num37z3"/>
    <w:rsid w:val="00101492"/>
    <w:rPr>
      <w:rFonts w:ascii="Arial" w:hAnsi="Arial" w:cs="Arial"/>
      <w:b w:val="0"/>
    </w:rPr>
  </w:style>
  <w:style w:type="character" w:customStyle="1" w:styleId="WW8Num37z4">
    <w:name w:val="WW8Num37z4"/>
    <w:rsid w:val="00101492"/>
  </w:style>
  <w:style w:type="character" w:customStyle="1" w:styleId="WW8Num37z5">
    <w:name w:val="WW8Num37z5"/>
    <w:rsid w:val="00101492"/>
  </w:style>
  <w:style w:type="character" w:customStyle="1" w:styleId="WW8Num37z6">
    <w:name w:val="WW8Num37z6"/>
    <w:rsid w:val="00101492"/>
  </w:style>
  <w:style w:type="character" w:customStyle="1" w:styleId="WW8Num37z7">
    <w:name w:val="WW8Num37z7"/>
    <w:rsid w:val="00101492"/>
  </w:style>
  <w:style w:type="character" w:customStyle="1" w:styleId="WW8Num37z8">
    <w:name w:val="WW8Num37z8"/>
    <w:rsid w:val="00101492"/>
  </w:style>
  <w:style w:type="character" w:customStyle="1" w:styleId="WW8Num38z0">
    <w:name w:val="WW8Num38z0"/>
    <w:rsid w:val="00101492"/>
    <w:rPr>
      <w:rFonts w:ascii="Wingdings" w:hAnsi="Wingdings" w:cs="Wingdings"/>
    </w:rPr>
  </w:style>
  <w:style w:type="character" w:customStyle="1" w:styleId="WW8Num38z1">
    <w:name w:val="WW8Num38z1"/>
    <w:rsid w:val="00101492"/>
    <w:rPr>
      <w:rFonts w:ascii="Courier New" w:hAnsi="Courier New" w:cs="Courier New"/>
    </w:rPr>
  </w:style>
  <w:style w:type="character" w:customStyle="1" w:styleId="WW8Num38z3">
    <w:name w:val="WW8Num38z3"/>
    <w:rsid w:val="00101492"/>
    <w:rPr>
      <w:rFonts w:ascii="Symbol" w:hAnsi="Symbol" w:cs="Symbol"/>
    </w:rPr>
  </w:style>
  <w:style w:type="character" w:customStyle="1" w:styleId="WW8Num39z0">
    <w:name w:val="WW8Num39z0"/>
    <w:rsid w:val="00101492"/>
    <w:rPr>
      <w:rFonts w:ascii="Arial Unicode MS" w:eastAsia="Arial Unicode MS" w:hAnsi="Arial Unicode MS" w:cs="Arial Unicode MS"/>
      <w:sz w:val="24"/>
      <w:szCs w:val="24"/>
    </w:rPr>
  </w:style>
  <w:style w:type="character" w:customStyle="1" w:styleId="WW8Num40z0">
    <w:name w:val="WW8Num40z0"/>
    <w:rsid w:val="00101492"/>
    <w:rPr>
      <w:rFonts w:ascii="Arial Unicode MS" w:eastAsia="Arial Unicode MS" w:hAnsi="Arial Unicode MS" w:cs="Arial Unicode MS"/>
      <w:color w:val="000000"/>
      <w:sz w:val="24"/>
      <w:szCs w:val="24"/>
    </w:rPr>
  </w:style>
  <w:style w:type="character" w:customStyle="1" w:styleId="WW8Num41z0">
    <w:name w:val="WW8Num41z0"/>
    <w:rsid w:val="00101492"/>
    <w:rPr>
      <w:rFonts w:ascii="Arial Unicode MS" w:eastAsia="Arial Unicode MS" w:hAnsi="Arial Unicode MS" w:cs="Arial Unicode MS"/>
      <w:sz w:val="24"/>
      <w:szCs w:val="24"/>
    </w:rPr>
  </w:style>
  <w:style w:type="character" w:customStyle="1" w:styleId="WW8Num42z0">
    <w:name w:val="WW8Num42z0"/>
    <w:rsid w:val="00101492"/>
  </w:style>
  <w:style w:type="character" w:customStyle="1" w:styleId="WW8Num42z1">
    <w:name w:val="WW8Num42z1"/>
    <w:rsid w:val="00101492"/>
  </w:style>
  <w:style w:type="character" w:customStyle="1" w:styleId="WW8Num42z2">
    <w:name w:val="WW8Num42z2"/>
    <w:rsid w:val="00101492"/>
  </w:style>
  <w:style w:type="character" w:customStyle="1" w:styleId="WW8Num42z3">
    <w:name w:val="WW8Num42z3"/>
    <w:rsid w:val="00101492"/>
  </w:style>
  <w:style w:type="character" w:customStyle="1" w:styleId="WW8Num42z4">
    <w:name w:val="WW8Num42z4"/>
    <w:rsid w:val="00101492"/>
  </w:style>
  <w:style w:type="character" w:customStyle="1" w:styleId="WW8Num42z5">
    <w:name w:val="WW8Num42z5"/>
    <w:rsid w:val="00101492"/>
  </w:style>
  <w:style w:type="character" w:customStyle="1" w:styleId="WW8Num42z6">
    <w:name w:val="WW8Num42z6"/>
    <w:rsid w:val="00101492"/>
  </w:style>
  <w:style w:type="character" w:customStyle="1" w:styleId="WW8Num42z7">
    <w:name w:val="WW8Num42z7"/>
    <w:rsid w:val="00101492"/>
  </w:style>
  <w:style w:type="character" w:customStyle="1" w:styleId="WW8Num42z8">
    <w:name w:val="WW8Num42z8"/>
    <w:rsid w:val="00101492"/>
  </w:style>
  <w:style w:type="character" w:customStyle="1" w:styleId="WW8Num43z0">
    <w:name w:val="WW8Num43z0"/>
    <w:rsid w:val="00101492"/>
    <w:rPr>
      <w:rFonts w:ascii="Arial Unicode MS" w:eastAsia="Arial Unicode MS" w:hAnsi="Arial Unicode MS" w:cs="Arial Unicode MS"/>
      <w:b/>
      <w:shd w:val="clear" w:color="auto" w:fill="FFFF00"/>
    </w:rPr>
  </w:style>
  <w:style w:type="character" w:customStyle="1" w:styleId="WW8Num44z0">
    <w:name w:val="WW8Num44z0"/>
    <w:rsid w:val="00101492"/>
    <w:rPr>
      <w:rFonts w:ascii="Arial" w:hAnsi="Arial" w:cs="Times New Roman"/>
      <w:b w:val="0"/>
      <w:szCs w:val="22"/>
      <w:lang w:val="pl-PL" w:eastAsia="pl-PL"/>
    </w:rPr>
  </w:style>
  <w:style w:type="character" w:customStyle="1" w:styleId="WW8Num44z2">
    <w:name w:val="WW8Num44z2"/>
    <w:rsid w:val="00101492"/>
    <w:rPr>
      <w:rFonts w:ascii="Times New Roman" w:hAnsi="Times New Roman" w:cs="Times New Roman"/>
    </w:rPr>
  </w:style>
  <w:style w:type="character" w:customStyle="1" w:styleId="WW8Num44z3">
    <w:name w:val="WW8Num44z3"/>
    <w:rsid w:val="00101492"/>
    <w:rPr>
      <w:rFonts w:cs="Times New Roman"/>
    </w:rPr>
  </w:style>
  <w:style w:type="character" w:customStyle="1" w:styleId="WW8Num45z0">
    <w:name w:val="WW8Num45z0"/>
    <w:rsid w:val="00101492"/>
    <w:rPr>
      <w:rFonts w:ascii="Arial Unicode MS" w:eastAsia="Arial Unicode MS" w:hAnsi="Arial Unicode MS" w:cs="Arial Unicode MS"/>
    </w:rPr>
  </w:style>
  <w:style w:type="character" w:customStyle="1" w:styleId="WW8Num45z1">
    <w:name w:val="WW8Num45z1"/>
    <w:rsid w:val="00101492"/>
  </w:style>
  <w:style w:type="character" w:customStyle="1" w:styleId="WW8Num45z2">
    <w:name w:val="WW8Num45z2"/>
    <w:rsid w:val="00101492"/>
  </w:style>
  <w:style w:type="character" w:customStyle="1" w:styleId="WW8Num45z3">
    <w:name w:val="WW8Num45z3"/>
    <w:rsid w:val="00101492"/>
    <w:rPr>
      <w:rFonts w:cs="Times New Roman"/>
    </w:rPr>
  </w:style>
  <w:style w:type="character" w:customStyle="1" w:styleId="WW8Num46z0">
    <w:name w:val="WW8Num46z0"/>
    <w:rsid w:val="00101492"/>
    <w:rPr>
      <w:rFonts w:ascii="Times New Roman" w:hAnsi="Times New Roman" w:cs="Times New Roman"/>
    </w:rPr>
  </w:style>
  <w:style w:type="character" w:customStyle="1" w:styleId="WW8Num46z1">
    <w:name w:val="WW8Num46z1"/>
    <w:rsid w:val="00101492"/>
    <w:rPr>
      <w:rFonts w:ascii="Courier New" w:hAnsi="Courier New" w:cs="Courier New"/>
    </w:rPr>
  </w:style>
  <w:style w:type="character" w:customStyle="1" w:styleId="WW8Num46z2">
    <w:name w:val="WW8Num46z2"/>
    <w:rsid w:val="00101492"/>
    <w:rPr>
      <w:rFonts w:ascii="Wingdings" w:hAnsi="Wingdings" w:cs="Wingdings"/>
    </w:rPr>
  </w:style>
  <w:style w:type="character" w:customStyle="1" w:styleId="WW8Num46z3">
    <w:name w:val="WW8Num46z3"/>
    <w:rsid w:val="00101492"/>
    <w:rPr>
      <w:rFonts w:ascii="Symbol" w:hAnsi="Symbol" w:cs="Symbol"/>
    </w:rPr>
  </w:style>
  <w:style w:type="character" w:customStyle="1" w:styleId="WW8Num47z0">
    <w:name w:val="WW8Num47z0"/>
    <w:rsid w:val="00101492"/>
    <w:rPr>
      <w:rFonts w:ascii="Arial Unicode MS" w:eastAsia="Arial Unicode MS" w:hAnsi="Arial Unicode MS" w:cs="Arial Unicode MS"/>
      <w:sz w:val="24"/>
      <w:szCs w:val="24"/>
    </w:rPr>
  </w:style>
  <w:style w:type="character" w:customStyle="1" w:styleId="WW8Num48z0">
    <w:name w:val="WW8Num48z0"/>
    <w:rsid w:val="00101492"/>
    <w:rPr>
      <w:rFonts w:ascii="Arial Unicode MS" w:eastAsia="Arial Unicode MS" w:hAnsi="Arial Unicode MS" w:cs="Arial Unicode MS"/>
      <w:sz w:val="24"/>
      <w:szCs w:val="24"/>
    </w:rPr>
  </w:style>
  <w:style w:type="character" w:customStyle="1" w:styleId="WW8Num49z0">
    <w:name w:val="WW8Num49z0"/>
    <w:rsid w:val="00101492"/>
    <w:rPr>
      <w:rFonts w:ascii="Arial" w:hAnsi="Arial" w:cs="Arial"/>
      <w:lang w:val="pl-PL" w:eastAsia="pl-PL"/>
    </w:rPr>
  </w:style>
  <w:style w:type="character" w:customStyle="1" w:styleId="WW8Num49z1">
    <w:name w:val="WW8Num49z1"/>
    <w:rsid w:val="00101492"/>
    <w:rPr>
      <w:rFonts w:ascii="Arial" w:hAnsi="Arial" w:cs="Arial"/>
      <w:lang w:val="pl-PL" w:eastAsia="pl-PL"/>
    </w:rPr>
  </w:style>
  <w:style w:type="character" w:customStyle="1" w:styleId="WW8Num49z2">
    <w:name w:val="WW8Num49z2"/>
    <w:rsid w:val="00101492"/>
  </w:style>
  <w:style w:type="character" w:customStyle="1" w:styleId="WW8Num49z3">
    <w:name w:val="WW8Num49z3"/>
    <w:rsid w:val="00101492"/>
  </w:style>
  <w:style w:type="character" w:customStyle="1" w:styleId="WW8Num49z4">
    <w:name w:val="WW8Num49z4"/>
    <w:rsid w:val="00101492"/>
  </w:style>
  <w:style w:type="character" w:customStyle="1" w:styleId="WW8Num49z5">
    <w:name w:val="WW8Num49z5"/>
    <w:rsid w:val="00101492"/>
  </w:style>
  <w:style w:type="character" w:customStyle="1" w:styleId="WW8Num49z6">
    <w:name w:val="WW8Num49z6"/>
    <w:rsid w:val="00101492"/>
  </w:style>
  <w:style w:type="character" w:customStyle="1" w:styleId="WW8Num49z7">
    <w:name w:val="WW8Num49z7"/>
    <w:rsid w:val="00101492"/>
  </w:style>
  <w:style w:type="character" w:customStyle="1" w:styleId="WW8Num49z8">
    <w:name w:val="WW8Num49z8"/>
    <w:rsid w:val="00101492"/>
  </w:style>
  <w:style w:type="character" w:customStyle="1" w:styleId="WW8Num50z0">
    <w:name w:val="WW8Num50z0"/>
    <w:rsid w:val="00101492"/>
    <w:rPr>
      <w:rFonts w:ascii="Wingdings" w:hAnsi="Wingdings" w:cs="Wingdings"/>
      <w:sz w:val="18"/>
      <w:szCs w:val="22"/>
    </w:rPr>
  </w:style>
  <w:style w:type="character" w:customStyle="1" w:styleId="WW8Num50z1">
    <w:name w:val="WW8Num50z1"/>
    <w:rsid w:val="00101492"/>
    <w:rPr>
      <w:rFonts w:ascii="Courier New" w:hAnsi="Courier New" w:cs="Courier New"/>
    </w:rPr>
  </w:style>
  <w:style w:type="character" w:customStyle="1" w:styleId="WW8Num50z2">
    <w:name w:val="WW8Num50z2"/>
    <w:rsid w:val="00101492"/>
    <w:rPr>
      <w:rFonts w:ascii="Wingdings" w:hAnsi="Wingdings" w:cs="Wingdings"/>
    </w:rPr>
  </w:style>
  <w:style w:type="character" w:customStyle="1" w:styleId="WW8Num50z3">
    <w:name w:val="WW8Num50z3"/>
    <w:rsid w:val="00101492"/>
    <w:rPr>
      <w:rFonts w:ascii="Symbol" w:hAnsi="Symbol" w:cs="Symbol"/>
    </w:rPr>
  </w:style>
  <w:style w:type="character" w:customStyle="1" w:styleId="WW8Num51z0">
    <w:name w:val="WW8Num51z0"/>
    <w:rsid w:val="00101492"/>
    <w:rPr>
      <w:rFonts w:ascii="Arial Unicode MS" w:eastAsia="Arial Unicode MS" w:hAnsi="Arial Unicode MS" w:cs="Arial Unicode MS"/>
      <w:sz w:val="24"/>
      <w:szCs w:val="24"/>
    </w:rPr>
  </w:style>
  <w:style w:type="character" w:customStyle="1" w:styleId="WW8Num52z0">
    <w:name w:val="WW8Num52z0"/>
    <w:rsid w:val="00101492"/>
    <w:rPr>
      <w:rFonts w:ascii="Arial Unicode MS" w:eastAsia="Arial Unicode MS" w:hAnsi="Arial Unicode MS" w:cs="Arial Unicode MS"/>
      <w:sz w:val="24"/>
      <w:szCs w:val="24"/>
    </w:rPr>
  </w:style>
  <w:style w:type="character" w:customStyle="1" w:styleId="WW8Num53z0">
    <w:name w:val="WW8Num53z0"/>
    <w:rsid w:val="00101492"/>
    <w:rPr>
      <w:rFonts w:ascii="Arial" w:hAnsi="Arial" w:cs="Arial"/>
    </w:rPr>
  </w:style>
  <w:style w:type="character" w:customStyle="1" w:styleId="WW8Num53z1">
    <w:name w:val="WW8Num53z1"/>
    <w:rsid w:val="00101492"/>
  </w:style>
  <w:style w:type="character" w:customStyle="1" w:styleId="WW8Num53z2">
    <w:name w:val="WW8Num53z2"/>
    <w:rsid w:val="00101492"/>
  </w:style>
  <w:style w:type="character" w:customStyle="1" w:styleId="WW8Num53z3">
    <w:name w:val="WW8Num53z3"/>
    <w:rsid w:val="00101492"/>
  </w:style>
  <w:style w:type="character" w:customStyle="1" w:styleId="WW8Num53z4">
    <w:name w:val="WW8Num53z4"/>
    <w:rsid w:val="00101492"/>
  </w:style>
  <w:style w:type="character" w:customStyle="1" w:styleId="WW8Num53z5">
    <w:name w:val="WW8Num53z5"/>
    <w:rsid w:val="00101492"/>
  </w:style>
  <w:style w:type="character" w:customStyle="1" w:styleId="WW8Num53z6">
    <w:name w:val="WW8Num53z6"/>
    <w:rsid w:val="00101492"/>
  </w:style>
  <w:style w:type="character" w:customStyle="1" w:styleId="WW8Num53z7">
    <w:name w:val="WW8Num53z7"/>
    <w:rsid w:val="00101492"/>
  </w:style>
  <w:style w:type="character" w:customStyle="1" w:styleId="WW8Num53z8">
    <w:name w:val="WW8Num53z8"/>
    <w:rsid w:val="00101492"/>
  </w:style>
  <w:style w:type="character" w:customStyle="1" w:styleId="WW8Num54z0">
    <w:name w:val="WW8Num54z0"/>
    <w:rsid w:val="00101492"/>
  </w:style>
  <w:style w:type="character" w:customStyle="1" w:styleId="WW8Num54z1">
    <w:name w:val="WW8Num54z1"/>
    <w:rsid w:val="00101492"/>
  </w:style>
  <w:style w:type="character" w:customStyle="1" w:styleId="WW8Num54z2">
    <w:name w:val="WW8Num54z2"/>
    <w:rsid w:val="00101492"/>
  </w:style>
  <w:style w:type="character" w:customStyle="1" w:styleId="WW8Num54z3">
    <w:name w:val="WW8Num54z3"/>
    <w:rsid w:val="00101492"/>
  </w:style>
  <w:style w:type="character" w:customStyle="1" w:styleId="WW8Num54z4">
    <w:name w:val="WW8Num54z4"/>
    <w:rsid w:val="00101492"/>
  </w:style>
  <w:style w:type="character" w:customStyle="1" w:styleId="WW8Num54z5">
    <w:name w:val="WW8Num54z5"/>
    <w:rsid w:val="00101492"/>
  </w:style>
  <w:style w:type="character" w:customStyle="1" w:styleId="WW8Num54z6">
    <w:name w:val="WW8Num54z6"/>
    <w:rsid w:val="00101492"/>
  </w:style>
  <w:style w:type="character" w:customStyle="1" w:styleId="WW8Num54z7">
    <w:name w:val="WW8Num54z7"/>
    <w:rsid w:val="00101492"/>
  </w:style>
  <w:style w:type="character" w:customStyle="1" w:styleId="WW8Num54z8">
    <w:name w:val="WW8Num54z8"/>
    <w:rsid w:val="00101492"/>
  </w:style>
  <w:style w:type="character" w:customStyle="1" w:styleId="WW8Num55z0">
    <w:name w:val="WW8Num55z0"/>
    <w:rsid w:val="00101492"/>
    <w:rPr>
      <w:rFonts w:cs="Times New Roman"/>
    </w:rPr>
  </w:style>
  <w:style w:type="character" w:customStyle="1" w:styleId="WW8Num55z1">
    <w:name w:val="WW8Num55z1"/>
    <w:rsid w:val="00101492"/>
    <w:rPr>
      <w:rFonts w:ascii="Arial" w:hAnsi="Arial" w:cs="Arial"/>
      <w:i/>
    </w:rPr>
  </w:style>
  <w:style w:type="character" w:customStyle="1" w:styleId="WW8Num55z2">
    <w:name w:val="WW8Num55z2"/>
    <w:rsid w:val="00101492"/>
  </w:style>
  <w:style w:type="character" w:customStyle="1" w:styleId="WW8Num56z0">
    <w:name w:val="WW8Num56z0"/>
    <w:rsid w:val="00101492"/>
    <w:rPr>
      <w:rFonts w:ascii="Arial" w:hAnsi="Arial" w:cs="Arial"/>
      <w:b w:val="0"/>
      <w:i w:val="0"/>
      <w:sz w:val="24"/>
    </w:rPr>
  </w:style>
  <w:style w:type="character" w:customStyle="1" w:styleId="WW8Num56z1">
    <w:name w:val="WW8Num56z1"/>
    <w:rsid w:val="00101492"/>
  </w:style>
  <w:style w:type="character" w:customStyle="1" w:styleId="WW8Num56z2">
    <w:name w:val="WW8Num56z2"/>
    <w:rsid w:val="00101492"/>
  </w:style>
  <w:style w:type="character" w:customStyle="1" w:styleId="WW8Num56z3">
    <w:name w:val="WW8Num56z3"/>
    <w:rsid w:val="00101492"/>
  </w:style>
  <w:style w:type="character" w:customStyle="1" w:styleId="WW8Num56z4">
    <w:name w:val="WW8Num56z4"/>
    <w:rsid w:val="00101492"/>
  </w:style>
  <w:style w:type="character" w:customStyle="1" w:styleId="WW8Num56z5">
    <w:name w:val="WW8Num56z5"/>
    <w:rsid w:val="00101492"/>
  </w:style>
  <w:style w:type="character" w:customStyle="1" w:styleId="WW8Num56z6">
    <w:name w:val="WW8Num56z6"/>
    <w:rsid w:val="00101492"/>
  </w:style>
  <w:style w:type="character" w:customStyle="1" w:styleId="WW8Num56z7">
    <w:name w:val="WW8Num56z7"/>
    <w:rsid w:val="00101492"/>
  </w:style>
  <w:style w:type="character" w:customStyle="1" w:styleId="WW8Num56z8">
    <w:name w:val="WW8Num56z8"/>
    <w:rsid w:val="00101492"/>
  </w:style>
  <w:style w:type="character" w:customStyle="1" w:styleId="WW8Num57z0">
    <w:name w:val="WW8Num57z0"/>
    <w:rsid w:val="00101492"/>
  </w:style>
  <w:style w:type="character" w:customStyle="1" w:styleId="WW8Num57z1">
    <w:name w:val="WW8Num57z1"/>
    <w:rsid w:val="00101492"/>
    <w:rPr>
      <w:rFonts w:ascii="Arial" w:hAnsi="Arial" w:cs="Arial"/>
    </w:rPr>
  </w:style>
  <w:style w:type="character" w:customStyle="1" w:styleId="WW8Num57z2">
    <w:name w:val="WW8Num57z2"/>
    <w:rsid w:val="00101492"/>
  </w:style>
  <w:style w:type="character" w:customStyle="1" w:styleId="WW8Num57z3">
    <w:name w:val="WW8Num57z3"/>
    <w:rsid w:val="00101492"/>
  </w:style>
  <w:style w:type="character" w:customStyle="1" w:styleId="WW8Num57z4">
    <w:name w:val="WW8Num57z4"/>
    <w:rsid w:val="00101492"/>
  </w:style>
  <w:style w:type="character" w:customStyle="1" w:styleId="WW8Num57z5">
    <w:name w:val="WW8Num57z5"/>
    <w:rsid w:val="00101492"/>
  </w:style>
  <w:style w:type="character" w:customStyle="1" w:styleId="WW8Num57z6">
    <w:name w:val="WW8Num57z6"/>
    <w:rsid w:val="00101492"/>
  </w:style>
  <w:style w:type="character" w:customStyle="1" w:styleId="WW8Num57z7">
    <w:name w:val="WW8Num57z7"/>
    <w:rsid w:val="00101492"/>
  </w:style>
  <w:style w:type="character" w:customStyle="1" w:styleId="WW8Num57z8">
    <w:name w:val="WW8Num57z8"/>
    <w:rsid w:val="00101492"/>
  </w:style>
  <w:style w:type="character" w:customStyle="1" w:styleId="WW8Num58z0">
    <w:name w:val="WW8Num58z0"/>
    <w:rsid w:val="00101492"/>
    <w:rPr>
      <w:rFonts w:ascii="Arial" w:hAnsi="Arial" w:cs="Arial"/>
      <w:color w:val="auto"/>
    </w:rPr>
  </w:style>
  <w:style w:type="character" w:customStyle="1" w:styleId="WW8Num58z1">
    <w:name w:val="WW8Num58z1"/>
    <w:rsid w:val="00101492"/>
    <w:rPr>
      <w:rFonts w:ascii="Arial" w:hAnsi="Arial" w:cs="Arial"/>
    </w:rPr>
  </w:style>
  <w:style w:type="character" w:customStyle="1" w:styleId="WW8Num58z2">
    <w:name w:val="WW8Num58z2"/>
    <w:rsid w:val="00101492"/>
  </w:style>
  <w:style w:type="character" w:customStyle="1" w:styleId="WW8Num58z3">
    <w:name w:val="WW8Num58z3"/>
    <w:rsid w:val="00101492"/>
  </w:style>
  <w:style w:type="character" w:customStyle="1" w:styleId="WW8Num58z4">
    <w:name w:val="WW8Num58z4"/>
    <w:rsid w:val="00101492"/>
  </w:style>
  <w:style w:type="character" w:customStyle="1" w:styleId="WW8Num58z5">
    <w:name w:val="WW8Num58z5"/>
    <w:rsid w:val="00101492"/>
  </w:style>
  <w:style w:type="character" w:customStyle="1" w:styleId="WW8Num58z6">
    <w:name w:val="WW8Num58z6"/>
    <w:rsid w:val="00101492"/>
  </w:style>
  <w:style w:type="character" w:customStyle="1" w:styleId="WW8Num58z7">
    <w:name w:val="WW8Num58z7"/>
    <w:rsid w:val="00101492"/>
  </w:style>
  <w:style w:type="character" w:customStyle="1" w:styleId="WW8Num58z8">
    <w:name w:val="WW8Num58z8"/>
    <w:rsid w:val="00101492"/>
  </w:style>
  <w:style w:type="character" w:customStyle="1" w:styleId="WW8Num59z0">
    <w:name w:val="WW8Num59z0"/>
    <w:rsid w:val="00101492"/>
    <w:rPr>
      <w:rFonts w:ascii="Times New Roman" w:eastAsia="Times New Roman" w:hAnsi="Times New Roman" w:cs="Times New Roman"/>
    </w:rPr>
  </w:style>
  <w:style w:type="character" w:customStyle="1" w:styleId="WW8Num59z1">
    <w:name w:val="WW8Num59z1"/>
    <w:rsid w:val="00101492"/>
  </w:style>
  <w:style w:type="character" w:customStyle="1" w:styleId="WW8Num59z2">
    <w:name w:val="WW8Num59z2"/>
    <w:rsid w:val="00101492"/>
  </w:style>
  <w:style w:type="character" w:customStyle="1" w:styleId="WW8Num59z3">
    <w:name w:val="WW8Num59z3"/>
    <w:rsid w:val="00101492"/>
  </w:style>
  <w:style w:type="character" w:customStyle="1" w:styleId="WW8Num59z4">
    <w:name w:val="WW8Num59z4"/>
    <w:rsid w:val="00101492"/>
  </w:style>
  <w:style w:type="character" w:customStyle="1" w:styleId="WW8Num59z5">
    <w:name w:val="WW8Num59z5"/>
    <w:rsid w:val="00101492"/>
  </w:style>
  <w:style w:type="character" w:customStyle="1" w:styleId="WW8Num59z6">
    <w:name w:val="WW8Num59z6"/>
    <w:rsid w:val="00101492"/>
  </w:style>
  <w:style w:type="character" w:customStyle="1" w:styleId="WW8Num59z7">
    <w:name w:val="WW8Num59z7"/>
    <w:rsid w:val="00101492"/>
  </w:style>
  <w:style w:type="character" w:customStyle="1" w:styleId="WW8Num59z8">
    <w:name w:val="WW8Num59z8"/>
    <w:rsid w:val="00101492"/>
  </w:style>
  <w:style w:type="character" w:customStyle="1" w:styleId="WW8Num60z0">
    <w:name w:val="WW8Num60z0"/>
    <w:rsid w:val="00101492"/>
    <w:rPr>
      <w:rFonts w:ascii="Symbol" w:hAnsi="Symbol" w:cs="Symbol"/>
      <w:color w:val="auto"/>
    </w:rPr>
  </w:style>
  <w:style w:type="character" w:customStyle="1" w:styleId="WW8Num60z1">
    <w:name w:val="WW8Num60z1"/>
    <w:rsid w:val="00101492"/>
    <w:rPr>
      <w:rFonts w:ascii="Courier New" w:hAnsi="Courier New" w:cs="Courier New"/>
    </w:rPr>
  </w:style>
  <w:style w:type="character" w:customStyle="1" w:styleId="WW8Num60z2">
    <w:name w:val="WW8Num60z2"/>
    <w:rsid w:val="00101492"/>
    <w:rPr>
      <w:rFonts w:ascii="Wingdings" w:hAnsi="Wingdings" w:cs="Wingdings"/>
    </w:rPr>
  </w:style>
  <w:style w:type="character" w:customStyle="1" w:styleId="WW8Num60z3">
    <w:name w:val="WW8Num60z3"/>
    <w:rsid w:val="00101492"/>
    <w:rPr>
      <w:rFonts w:ascii="Symbol" w:hAnsi="Symbol" w:cs="Symbol"/>
    </w:rPr>
  </w:style>
  <w:style w:type="character" w:customStyle="1" w:styleId="WW8Num61z0">
    <w:name w:val="WW8Num61z0"/>
    <w:rsid w:val="00101492"/>
    <w:rPr>
      <w:rFonts w:ascii="Arial" w:hAnsi="Arial" w:cs="Arial"/>
      <w:b/>
      <w:color w:val="auto"/>
    </w:rPr>
  </w:style>
  <w:style w:type="character" w:customStyle="1" w:styleId="WW8Num61z1">
    <w:name w:val="WW8Num61z1"/>
    <w:rsid w:val="00101492"/>
  </w:style>
  <w:style w:type="character" w:customStyle="1" w:styleId="WW8Num61z2">
    <w:name w:val="WW8Num61z2"/>
    <w:rsid w:val="00101492"/>
  </w:style>
  <w:style w:type="character" w:customStyle="1" w:styleId="WW8Num61z3">
    <w:name w:val="WW8Num61z3"/>
    <w:rsid w:val="00101492"/>
  </w:style>
  <w:style w:type="character" w:customStyle="1" w:styleId="WW8Num61z4">
    <w:name w:val="WW8Num61z4"/>
    <w:rsid w:val="00101492"/>
  </w:style>
  <w:style w:type="character" w:customStyle="1" w:styleId="WW8Num61z5">
    <w:name w:val="WW8Num61z5"/>
    <w:rsid w:val="00101492"/>
  </w:style>
  <w:style w:type="character" w:customStyle="1" w:styleId="WW8Num61z6">
    <w:name w:val="WW8Num61z6"/>
    <w:rsid w:val="00101492"/>
  </w:style>
  <w:style w:type="character" w:customStyle="1" w:styleId="WW8Num61z7">
    <w:name w:val="WW8Num61z7"/>
    <w:rsid w:val="00101492"/>
  </w:style>
  <w:style w:type="character" w:customStyle="1" w:styleId="WW8Num61z8">
    <w:name w:val="WW8Num61z8"/>
    <w:rsid w:val="00101492"/>
  </w:style>
  <w:style w:type="character" w:customStyle="1" w:styleId="WW8Num62z0">
    <w:name w:val="WW8Num62z0"/>
    <w:rsid w:val="00101492"/>
  </w:style>
  <w:style w:type="character" w:customStyle="1" w:styleId="WW8Num62z1">
    <w:name w:val="WW8Num62z1"/>
    <w:rsid w:val="00101492"/>
  </w:style>
  <w:style w:type="character" w:customStyle="1" w:styleId="WW8Num62z2">
    <w:name w:val="WW8Num62z2"/>
    <w:rsid w:val="00101492"/>
    <w:rPr>
      <w:rFonts w:ascii="Arial" w:hAnsi="Arial" w:cs="Arial"/>
      <w:color w:val="000000"/>
    </w:rPr>
  </w:style>
  <w:style w:type="character" w:customStyle="1" w:styleId="WW8Num62z3">
    <w:name w:val="WW8Num62z3"/>
    <w:rsid w:val="00101492"/>
  </w:style>
  <w:style w:type="character" w:customStyle="1" w:styleId="WW8Num62z4">
    <w:name w:val="WW8Num62z4"/>
    <w:rsid w:val="00101492"/>
  </w:style>
  <w:style w:type="character" w:customStyle="1" w:styleId="WW8Num62z5">
    <w:name w:val="WW8Num62z5"/>
    <w:rsid w:val="00101492"/>
  </w:style>
  <w:style w:type="character" w:customStyle="1" w:styleId="WW8Num62z6">
    <w:name w:val="WW8Num62z6"/>
    <w:rsid w:val="00101492"/>
  </w:style>
  <w:style w:type="character" w:customStyle="1" w:styleId="WW8Num62z7">
    <w:name w:val="WW8Num62z7"/>
    <w:rsid w:val="00101492"/>
  </w:style>
  <w:style w:type="character" w:customStyle="1" w:styleId="WW8Num62z8">
    <w:name w:val="WW8Num62z8"/>
    <w:rsid w:val="00101492"/>
  </w:style>
  <w:style w:type="character" w:customStyle="1" w:styleId="WW8Num63z0">
    <w:name w:val="WW8Num63z0"/>
    <w:rsid w:val="00101492"/>
    <w:rPr>
      <w:rFonts w:ascii="Symbol" w:hAnsi="Symbol" w:cs="Symbol"/>
      <w:color w:val="000000"/>
    </w:rPr>
  </w:style>
  <w:style w:type="character" w:customStyle="1" w:styleId="WW8Num63z1">
    <w:name w:val="WW8Num63z1"/>
    <w:rsid w:val="00101492"/>
    <w:rPr>
      <w:rFonts w:ascii="Courier New" w:hAnsi="Courier New" w:cs="Courier New"/>
    </w:rPr>
  </w:style>
  <w:style w:type="character" w:customStyle="1" w:styleId="WW8Num63z2">
    <w:name w:val="WW8Num63z2"/>
    <w:rsid w:val="00101492"/>
    <w:rPr>
      <w:rFonts w:ascii="Wingdings" w:hAnsi="Wingdings" w:cs="Wingdings"/>
    </w:rPr>
  </w:style>
  <w:style w:type="character" w:customStyle="1" w:styleId="WW8Num64z0">
    <w:name w:val="WW8Num64z0"/>
    <w:rsid w:val="00101492"/>
    <w:rPr>
      <w:rFonts w:ascii="Arial Unicode MS" w:eastAsia="Arial Unicode MS" w:hAnsi="Arial Unicode MS" w:cs="Arial Unicode MS"/>
      <w:sz w:val="24"/>
      <w:szCs w:val="24"/>
    </w:rPr>
  </w:style>
  <w:style w:type="character" w:customStyle="1" w:styleId="WW8Num65z0">
    <w:name w:val="WW8Num65z0"/>
    <w:rsid w:val="00101492"/>
  </w:style>
  <w:style w:type="character" w:customStyle="1" w:styleId="WW8Num65z1">
    <w:name w:val="WW8Num65z1"/>
    <w:rsid w:val="00101492"/>
    <w:rPr>
      <w:rFonts w:ascii="Symbol" w:hAnsi="Symbol" w:cs="Symbol"/>
      <w:sz w:val="20"/>
    </w:rPr>
  </w:style>
  <w:style w:type="character" w:customStyle="1" w:styleId="WW8Num65z3">
    <w:name w:val="WW8Num65z3"/>
    <w:rsid w:val="00101492"/>
  </w:style>
  <w:style w:type="character" w:customStyle="1" w:styleId="WW8Num65z4">
    <w:name w:val="WW8Num65z4"/>
    <w:rsid w:val="00101492"/>
  </w:style>
  <w:style w:type="character" w:customStyle="1" w:styleId="WW8Num65z5">
    <w:name w:val="WW8Num65z5"/>
    <w:rsid w:val="00101492"/>
  </w:style>
  <w:style w:type="character" w:customStyle="1" w:styleId="WW8Num65z6">
    <w:name w:val="WW8Num65z6"/>
    <w:rsid w:val="00101492"/>
  </w:style>
  <w:style w:type="character" w:customStyle="1" w:styleId="WW8Num65z7">
    <w:name w:val="WW8Num65z7"/>
    <w:rsid w:val="00101492"/>
  </w:style>
  <w:style w:type="character" w:customStyle="1" w:styleId="WW8Num65z8">
    <w:name w:val="WW8Num65z8"/>
    <w:rsid w:val="00101492"/>
  </w:style>
  <w:style w:type="character" w:customStyle="1" w:styleId="WW8Num66z0">
    <w:name w:val="WW8Num66z0"/>
    <w:rsid w:val="00101492"/>
  </w:style>
  <w:style w:type="character" w:customStyle="1" w:styleId="WW8Num66z1">
    <w:name w:val="WW8Num66z1"/>
    <w:rsid w:val="00101492"/>
  </w:style>
  <w:style w:type="character" w:customStyle="1" w:styleId="WW8Num66z2">
    <w:name w:val="WW8Num66z2"/>
    <w:rsid w:val="00101492"/>
  </w:style>
  <w:style w:type="character" w:customStyle="1" w:styleId="WW8Num66z3">
    <w:name w:val="WW8Num66z3"/>
    <w:rsid w:val="00101492"/>
  </w:style>
  <w:style w:type="character" w:customStyle="1" w:styleId="WW8Num66z4">
    <w:name w:val="WW8Num66z4"/>
    <w:rsid w:val="00101492"/>
  </w:style>
  <w:style w:type="character" w:customStyle="1" w:styleId="WW8Num66z5">
    <w:name w:val="WW8Num66z5"/>
    <w:rsid w:val="00101492"/>
  </w:style>
  <w:style w:type="character" w:customStyle="1" w:styleId="WW8Num66z6">
    <w:name w:val="WW8Num66z6"/>
    <w:rsid w:val="00101492"/>
  </w:style>
  <w:style w:type="character" w:customStyle="1" w:styleId="WW8Num66z7">
    <w:name w:val="WW8Num66z7"/>
    <w:rsid w:val="00101492"/>
  </w:style>
  <w:style w:type="character" w:customStyle="1" w:styleId="WW8Num66z8">
    <w:name w:val="WW8Num66z8"/>
    <w:rsid w:val="00101492"/>
  </w:style>
  <w:style w:type="character" w:customStyle="1" w:styleId="WW8Num67z0">
    <w:name w:val="WW8Num67z0"/>
    <w:rsid w:val="00101492"/>
    <w:rPr>
      <w:rFonts w:ascii="Arial Unicode MS" w:eastAsia="Arial Unicode MS" w:hAnsi="Arial Unicode MS" w:cs="Arial Unicode MS"/>
      <w:sz w:val="24"/>
      <w:szCs w:val="24"/>
    </w:rPr>
  </w:style>
  <w:style w:type="character" w:customStyle="1" w:styleId="WW8Num68z0">
    <w:name w:val="WW8Num68z0"/>
    <w:rsid w:val="00101492"/>
    <w:rPr>
      <w:rFonts w:ascii="Arial Unicode MS" w:eastAsia="Arial Unicode MS" w:hAnsi="Arial Unicode MS" w:cs="Arial Unicode MS"/>
      <w:sz w:val="24"/>
      <w:szCs w:val="24"/>
    </w:rPr>
  </w:style>
  <w:style w:type="character" w:customStyle="1" w:styleId="WW8Num69z0">
    <w:name w:val="WW8Num69z0"/>
    <w:rsid w:val="00101492"/>
  </w:style>
  <w:style w:type="character" w:customStyle="1" w:styleId="WW8Num69z1">
    <w:name w:val="WW8Num69z1"/>
    <w:rsid w:val="00101492"/>
  </w:style>
  <w:style w:type="character" w:customStyle="1" w:styleId="WW8Num69z2">
    <w:name w:val="WW8Num69z2"/>
    <w:rsid w:val="00101492"/>
    <w:rPr>
      <w:rFonts w:ascii="Arial" w:hAnsi="Arial" w:cs="Arial"/>
    </w:rPr>
  </w:style>
  <w:style w:type="character" w:customStyle="1" w:styleId="WW8Num69z3">
    <w:name w:val="WW8Num69z3"/>
    <w:rsid w:val="00101492"/>
  </w:style>
  <w:style w:type="character" w:customStyle="1" w:styleId="WW8Num69z4">
    <w:name w:val="WW8Num69z4"/>
    <w:rsid w:val="00101492"/>
  </w:style>
  <w:style w:type="character" w:customStyle="1" w:styleId="WW8Num69z5">
    <w:name w:val="WW8Num69z5"/>
    <w:rsid w:val="00101492"/>
  </w:style>
  <w:style w:type="character" w:customStyle="1" w:styleId="WW8Num69z6">
    <w:name w:val="WW8Num69z6"/>
    <w:rsid w:val="00101492"/>
  </w:style>
  <w:style w:type="character" w:customStyle="1" w:styleId="WW8Num69z7">
    <w:name w:val="WW8Num69z7"/>
    <w:rsid w:val="00101492"/>
  </w:style>
  <w:style w:type="character" w:customStyle="1" w:styleId="WW8Num69z8">
    <w:name w:val="WW8Num69z8"/>
    <w:rsid w:val="00101492"/>
  </w:style>
  <w:style w:type="character" w:customStyle="1" w:styleId="WW8Num70z0">
    <w:name w:val="WW8Num70z0"/>
    <w:rsid w:val="00101492"/>
    <w:rPr>
      <w:rFonts w:ascii="Arial Unicode MS" w:eastAsia="Arial Unicode MS" w:hAnsi="Arial Unicode MS" w:cs="Arial Unicode MS"/>
      <w:sz w:val="24"/>
      <w:szCs w:val="24"/>
    </w:rPr>
  </w:style>
  <w:style w:type="character" w:customStyle="1" w:styleId="WW8Num71z0">
    <w:name w:val="WW8Num71z0"/>
    <w:rsid w:val="00101492"/>
    <w:rPr>
      <w:rFonts w:ascii="Arial" w:hAnsi="Arial" w:cs="Arial"/>
    </w:rPr>
  </w:style>
  <w:style w:type="character" w:customStyle="1" w:styleId="WW8Num71z1">
    <w:name w:val="WW8Num71z1"/>
    <w:rsid w:val="00101492"/>
  </w:style>
  <w:style w:type="character" w:customStyle="1" w:styleId="WW8Num71z2">
    <w:name w:val="WW8Num71z2"/>
    <w:rsid w:val="00101492"/>
  </w:style>
  <w:style w:type="character" w:customStyle="1" w:styleId="WW8Num71z3">
    <w:name w:val="WW8Num71z3"/>
    <w:rsid w:val="00101492"/>
  </w:style>
  <w:style w:type="character" w:customStyle="1" w:styleId="WW8Num71z4">
    <w:name w:val="WW8Num71z4"/>
    <w:rsid w:val="00101492"/>
  </w:style>
  <w:style w:type="character" w:customStyle="1" w:styleId="WW8Num71z5">
    <w:name w:val="WW8Num71z5"/>
    <w:rsid w:val="00101492"/>
  </w:style>
  <w:style w:type="character" w:customStyle="1" w:styleId="WW8Num71z6">
    <w:name w:val="WW8Num71z6"/>
    <w:rsid w:val="00101492"/>
  </w:style>
  <w:style w:type="character" w:customStyle="1" w:styleId="WW8Num71z7">
    <w:name w:val="WW8Num71z7"/>
    <w:rsid w:val="00101492"/>
  </w:style>
  <w:style w:type="character" w:customStyle="1" w:styleId="WW8Num71z8">
    <w:name w:val="WW8Num71z8"/>
    <w:rsid w:val="00101492"/>
  </w:style>
  <w:style w:type="character" w:customStyle="1" w:styleId="WW8Num72z0">
    <w:name w:val="WW8Num72z0"/>
    <w:rsid w:val="00101492"/>
    <w:rPr>
      <w:rFonts w:ascii="Arial Unicode MS" w:eastAsia="Arial Unicode MS" w:hAnsi="Arial Unicode MS" w:cs="Arial Unicode MS"/>
      <w:sz w:val="24"/>
      <w:szCs w:val="24"/>
    </w:rPr>
  </w:style>
  <w:style w:type="character" w:customStyle="1" w:styleId="WW8Num73z0">
    <w:name w:val="WW8Num73z0"/>
    <w:rsid w:val="00101492"/>
    <w:rPr>
      <w:rFonts w:ascii="Arial" w:hAnsi="Arial" w:cs="Times New Roman"/>
      <w:b w:val="0"/>
      <w:i w:val="0"/>
      <w:sz w:val="22"/>
    </w:rPr>
  </w:style>
  <w:style w:type="character" w:customStyle="1" w:styleId="WW8Num73z1">
    <w:name w:val="WW8Num73z1"/>
    <w:rsid w:val="00101492"/>
    <w:rPr>
      <w:rFonts w:cs="Times New Roman"/>
    </w:rPr>
  </w:style>
  <w:style w:type="character" w:customStyle="1" w:styleId="WW8Num73z4">
    <w:name w:val="WW8Num73z4"/>
    <w:rsid w:val="00101492"/>
    <w:rPr>
      <w:rFonts w:cs="Times New Roman"/>
      <w:b w:val="0"/>
      <w:i w:val="0"/>
      <w:sz w:val="20"/>
    </w:rPr>
  </w:style>
  <w:style w:type="character" w:customStyle="1" w:styleId="WW8Num74z0">
    <w:name w:val="WW8Num74z0"/>
    <w:rsid w:val="00101492"/>
    <w:rPr>
      <w:rFonts w:ascii="Arial Unicode MS" w:eastAsia="Arial Unicode MS" w:hAnsi="Arial Unicode MS" w:cs="Arial Unicode MS"/>
      <w:sz w:val="24"/>
      <w:szCs w:val="24"/>
    </w:rPr>
  </w:style>
  <w:style w:type="character" w:customStyle="1" w:styleId="WW8Num75z0">
    <w:name w:val="WW8Num75z0"/>
    <w:rsid w:val="00101492"/>
  </w:style>
  <w:style w:type="character" w:customStyle="1" w:styleId="WW8Num75z1">
    <w:name w:val="WW8Num75z1"/>
    <w:rsid w:val="00101492"/>
  </w:style>
  <w:style w:type="character" w:customStyle="1" w:styleId="WW8Num75z2">
    <w:name w:val="WW8Num75z2"/>
    <w:rsid w:val="00101492"/>
  </w:style>
  <w:style w:type="character" w:customStyle="1" w:styleId="WW8Num75z3">
    <w:name w:val="WW8Num75z3"/>
    <w:rsid w:val="00101492"/>
  </w:style>
  <w:style w:type="character" w:customStyle="1" w:styleId="WW8Num75z4">
    <w:name w:val="WW8Num75z4"/>
    <w:rsid w:val="00101492"/>
  </w:style>
  <w:style w:type="character" w:customStyle="1" w:styleId="WW8Num75z5">
    <w:name w:val="WW8Num75z5"/>
    <w:rsid w:val="00101492"/>
  </w:style>
  <w:style w:type="character" w:customStyle="1" w:styleId="WW8Num75z6">
    <w:name w:val="WW8Num75z6"/>
    <w:rsid w:val="00101492"/>
  </w:style>
  <w:style w:type="character" w:customStyle="1" w:styleId="WW8Num75z7">
    <w:name w:val="WW8Num75z7"/>
    <w:rsid w:val="00101492"/>
  </w:style>
  <w:style w:type="character" w:customStyle="1" w:styleId="WW8Num75z8">
    <w:name w:val="WW8Num75z8"/>
    <w:rsid w:val="00101492"/>
  </w:style>
  <w:style w:type="character" w:customStyle="1" w:styleId="WW8Num76z0">
    <w:name w:val="WW8Num76z0"/>
    <w:rsid w:val="00101492"/>
    <w:rPr>
      <w:rFonts w:ascii="Symbol" w:hAnsi="Symbol" w:cs="Symbol"/>
      <w:lang w:val="pl-PL" w:eastAsia="pl-PL"/>
    </w:rPr>
  </w:style>
  <w:style w:type="character" w:customStyle="1" w:styleId="WW8Num76z1">
    <w:name w:val="WW8Num76z1"/>
    <w:rsid w:val="00101492"/>
    <w:rPr>
      <w:rFonts w:ascii="Courier New" w:hAnsi="Courier New" w:cs="Courier New"/>
    </w:rPr>
  </w:style>
  <w:style w:type="character" w:customStyle="1" w:styleId="WW8Num76z2">
    <w:name w:val="WW8Num76z2"/>
    <w:rsid w:val="00101492"/>
    <w:rPr>
      <w:rFonts w:ascii="Wingdings" w:hAnsi="Wingdings" w:cs="Wingdings"/>
    </w:rPr>
  </w:style>
  <w:style w:type="character" w:customStyle="1" w:styleId="WW8Num77z0">
    <w:name w:val="WW8Num77z0"/>
    <w:rsid w:val="00101492"/>
    <w:rPr>
      <w:rFonts w:ascii="Arial" w:hAnsi="Arial" w:cs="Arial"/>
      <w:sz w:val="24"/>
      <w:szCs w:val="24"/>
      <w:lang w:val="pl-PL" w:eastAsia="pl-PL"/>
    </w:rPr>
  </w:style>
  <w:style w:type="character" w:customStyle="1" w:styleId="WW8Num77z1">
    <w:name w:val="WW8Num77z1"/>
    <w:rsid w:val="00101492"/>
  </w:style>
  <w:style w:type="character" w:customStyle="1" w:styleId="WW8Num77z2">
    <w:name w:val="WW8Num77z2"/>
    <w:rsid w:val="00101492"/>
  </w:style>
  <w:style w:type="character" w:customStyle="1" w:styleId="WW8Num77z3">
    <w:name w:val="WW8Num77z3"/>
    <w:rsid w:val="00101492"/>
  </w:style>
  <w:style w:type="character" w:customStyle="1" w:styleId="WW8Num77z4">
    <w:name w:val="WW8Num77z4"/>
    <w:rsid w:val="00101492"/>
  </w:style>
  <w:style w:type="character" w:customStyle="1" w:styleId="WW8Num77z5">
    <w:name w:val="WW8Num77z5"/>
    <w:rsid w:val="00101492"/>
  </w:style>
  <w:style w:type="character" w:customStyle="1" w:styleId="WW8Num77z6">
    <w:name w:val="WW8Num77z6"/>
    <w:rsid w:val="00101492"/>
  </w:style>
  <w:style w:type="character" w:customStyle="1" w:styleId="WW8Num77z7">
    <w:name w:val="WW8Num77z7"/>
    <w:rsid w:val="00101492"/>
  </w:style>
  <w:style w:type="character" w:customStyle="1" w:styleId="WW8Num77z8">
    <w:name w:val="WW8Num77z8"/>
    <w:rsid w:val="00101492"/>
  </w:style>
  <w:style w:type="character" w:customStyle="1" w:styleId="WW8Num78z0">
    <w:name w:val="WW8Num78z0"/>
    <w:rsid w:val="00101492"/>
    <w:rPr>
      <w:rFonts w:ascii="Symbol" w:hAnsi="Symbol" w:cs="Symbol"/>
      <w:lang w:val="pl-PL" w:eastAsia="pl-PL"/>
    </w:rPr>
  </w:style>
  <w:style w:type="character" w:customStyle="1" w:styleId="WW8Num78z1">
    <w:name w:val="WW8Num78z1"/>
    <w:rsid w:val="00101492"/>
    <w:rPr>
      <w:rFonts w:ascii="Courier New" w:hAnsi="Courier New" w:cs="Courier New"/>
    </w:rPr>
  </w:style>
  <w:style w:type="character" w:customStyle="1" w:styleId="WW8Num78z2">
    <w:name w:val="WW8Num78z2"/>
    <w:rsid w:val="00101492"/>
    <w:rPr>
      <w:rFonts w:ascii="Wingdings" w:hAnsi="Wingdings" w:cs="Wingdings"/>
    </w:rPr>
  </w:style>
  <w:style w:type="character" w:customStyle="1" w:styleId="WW8Num79z0">
    <w:name w:val="WW8Num79z0"/>
    <w:rsid w:val="00101492"/>
    <w:rPr>
      <w:rFonts w:ascii="Arial Unicode MS" w:eastAsia="Arial Unicode MS" w:hAnsi="Arial Unicode MS" w:cs="Arial Unicode MS"/>
      <w:color w:val="000000"/>
      <w:sz w:val="24"/>
      <w:szCs w:val="24"/>
    </w:rPr>
  </w:style>
  <w:style w:type="character" w:customStyle="1" w:styleId="WW8Num80z0">
    <w:name w:val="WW8Num80z0"/>
    <w:rsid w:val="00101492"/>
    <w:rPr>
      <w:rFonts w:ascii="Times New Roman" w:hAnsi="Times New Roman" w:cs="Times New Roman"/>
      <w:sz w:val="24"/>
      <w:szCs w:val="24"/>
    </w:rPr>
  </w:style>
  <w:style w:type="character" w:customStyle="1" w:styleId="WW8Num81z0">
    <w:name w:val="WW8Num81z0"/>
    <w:rsid w:val="00101492"/>
    <w:rPr>
      <w:rFonts w:ascii="Arial" w:hAnsi="Arial" w:cs="Arial"/>
      <w:color w:val="000000"/>
    </w:rPr>
  </w:style>
  <w:style w:type="character" w:customStyle="1" w:styleId="WW8Num81z1">
    <w:name w:val="WW8Num81z1"/>
    <w:rsid w:val="00101492"/>
  </w:style>
  <w:style w:type="character" w:customStyle="1" w:styleId="WW8Num81z2">
    <w:name w:val="WW8Num81z2"/>
    <w:rsid w:val="00101492"/>
  </w:style>
  <w:style w:type="character" w:customStyle="1" w:styleId="WW8Num81z3">
    <w:name w:val="WW8Num81z3"/>
    <w:rsid w:val="00101492"/>
  </w:style>
  <w:style w:type="character" w:customStyle="1" w:styleId="WW8Num81z4">
    <w:name w:val="WW8Num81z4"/>
    <w:rsid w:val="00101492"/>
  </w:style>
  <w:style w:type="character" w:customStyle="1" w:styleId="WW8Num81z5">
    <w:name w:val="WW8Num81z5"/>
    <w:rsid w:val="00101492"/>
  </w:style>
  <w:style w:type="character" w:customStyle="1" w:styleId="WW8Num81z6">
    <w:name w:val="WW8Num81z6"/>
    <w:rsid w:val="00101492"/>
  </w:style>
  <w:style w:type="character" w:customStyle="1" w:styleId="WW8Num81z7">
    <w:name w:val="WW8Num81z7"/>
    <w:rsid w:val="00101492"/>
  </w:style>
  <w:style w:type="character" w:customStyle="1" w:styleId="WW8Num81z8">
    <w:name w:val="WW8Num81z8"/>
    <w:rsid w:val="00101492"/>
  </w:style>
  <w:style w:type="character" w:customStyle="1" w:styleId="WW8Num82z0">
    <w:name w:val="WW8Num82z0"/>
    <w:rsid w:val="00101492"/>
  </w:style>
  <w:style w:type="character" w:customStyle="1" w:styleId="WW8Num82z1">
    <w:name w:val="WW8Num82z1"/>
    <w:rsid w:val="00101492"/>
  </w:style>
  <w:style w:type="character" w:customStyle="1" w:styleId="WW8Num82z2">
    <w:name w:val="WW8Num82z2"/>
    <w:rsid w:val="00101492"/>
    <w:rPr>
      <w:rFonts w:ascii="Arial" w:hAnsi="Arial" w:cs="Arial"/>
      <w:color w:val="000000"/>
    </w:rPr>
  </w:style>
  <w:style w:type="character" w:customStyle="1" w:styleId="WW8Num82z3">
    <w:name w:val="WW8Num82z3"/>
    <w:rsid w:val="00101492"/>
  </w:style>
  <w:style w:type="character" w:customStyle="1" w:styleId="WW8Num82z4">
    <w:name w:val="WW8Num82z4"/>
    <w:rsid w:val="00101492"/>
  </w:style>
  <w:style w:type="character" w:customStyle="1" w:styleId="WW8Num82z5">
    <w:name w:val="WW8Num82z5"/>
    <w:rsid w:val="00101492"/>
  </w:style>
  <w:style w:type="character" w:customStyle="1" w:styleId="WW8Num82z6">
    <w:name w:val="WW8Num82z6"/>
    <w:rsid w:val="00101492"/>
  </w:style>
  <w:style w:type="character" w:customStyle="1" w:styleId="WW8Num82z7">
    <w:name w:val="WW8Num82z7"/>
    <w:rsid w:val="00101492"/>
  </w:style>
  <w:style w:type="character" w:customStyle="1" w:styleId="WW8Num82z8">
    <w:name w:val="WW8Num82z8"/>
    <w:rsid w:val="00101492"/>
  </w:style>
  <w:style w:type="character" w:customStyle="1" w:styleId="WW8Num83z0">
    <w:name w:val="WW8Num83z0"/>
    <w:rsid w:val="00101492"/>
    <w:rPr>
      <w:rFonts w:ascii="Arial Unicode MS" w:eastAsia="Arial Unicode MS" w:hAnsi="Arial Unicode MS" w:cs="Arial Unicode MS"/>
      <w:sz w:val="24"/>
      <w:szCs w:val="24"/>
    </w:rPr>
  </w:style>
  <w:style w:type="character" w:customStyle="1" w:styleId="WW8Num84z0">
    <w:name w:val="WW8Num84z0"/>
    <w:rsid w:val="00101492"/>
    <w:rPr>
      <w:rFonts w:ascii="Arial Unicode MS" w:eastAsia="Arial Unicode MS" w:hAnsi="Arial Unicode MS" w:cs="Arial Unicode MS"/>
      <w:color w:val="000000"/>
      <w:sz w:val="24"/>
      <w:szCs w:val="24"/>
    </w:rPr>
  </w:style>
  <w:style w:type="character" w:customStyle="1" w:styleId="WW8Num85z0">
    <w:name w:val="WW8Num85z0"/>
    <w:rsid w:val="00101492"/>
    <w:rPr>
      <w:rFonts w:ascii="Arial Unicode MS" w:eastAsia="Arial Unicode MS" w:hAnsi="Arial Unicode MS" w:cs="Arial Unicode MS"/>
      <w:sz w:val="24"/>
      <w:szCs w:val="24"/>
    </w:rPr>
  </w:style>
  <w:style w:type="character" w:customStyle="1" w:styleId="WW8Num86z0">
    <w:name w:val="WW8Num86z0"/>
    <w:rsid w:val="00101492"/>
  </w:style>
  <w:style w:type="character" w:customStyle="1" w:styleId="WW8Num86z1">
    <w:name w:val="WW8Num86z1"/>
    <w:rsid w:val="00101492"/>
  </w:style>
  <w:style w:type="character" w:customStyle="1" w:styleId="WW8Num86z2">
    <w:name w:val="WW8Num86z2"/>
    <w:rsid w:val="00101492"/>
  </w:style>
  <w:style w:type="character" w:customStyle="1" w:styleId="WW8Num86z3">
    <w:name w:val="WW8Num86z3"/>
    <w:rsid w:val="00101492"/>
  </w:style>
  <w:style w:type="character" w:customStyle="1" w:styleId="WW8Num86z4">
    <w:name w:val="WW8Num86z4"/>
    <w:rsid w:val="00101492"/>
  </w:style>
  <w:style w:type="character" w:customStyle="1" w:styleId="WW8Num86z5">
    <w:name w:val="WW8Num86z5"/>
    <w:rsid w:val="00101492"/>
  </w:style>
  <w:style w:type="character" w:customStyle="1" w:styleId="WW8Num86z6">
    <w:name w:val="WW8Num86z6"/>
    <w:rsid w:val="00101492"/>
  </w:style>
  <w:style w:type="character" w:customStyle="1" w:styleId="WW8Num86z7">
    <w:name w:val="WW8Num86z7"/>
    <w:rsid w:val="00101492"/>
  </w:style>
  <w:style w:type="character" w:customStyle="1" w:styleId="WW8Num86z8">
    <w:name w:val="WW8Num86z8"/>
    <w:rsid w:val="00101492"/>
  </w:style>
  <w:style w:type="character" w:customStyle="1" w:styleId="WW8Num87z0">
    <w:name w:val="WW8Num87z0"/>
    <w:rsid w:val="00101492"/>
    <w:rPr>
      <w:rFonts w:ascii="Arial Unicode MS" w:eastAsia="Arial Unicode MS" w:hAnsi="Arial Unicode MS" w:cs="Arial Unicode MS"/>
      <w:sz w:val="24"/>
      <w:szCs w:val="24"/>
    </w:rPr>
  </w:style>
  <w:style w:type="character" w:customStyle="1" w:styleId="WW8Num88z0">
    <w:name w:val="WW8Num88z0"/>
    <w:rsid w:val="00101492"/>
    <w:rPr>
      <w:rFonts w:cs="Times New Roman"/>
    </w:rPr>
  </w:style>
  <w:style w:type="character" w:customStyle="1" w:styleId="WW8Num88z2">
    <w:name w:val="WW8Num88z2"/>
    <w:rsid w:val="00101492"/>
    <w:rPr>
      <w:rFonts w:ascii="Symbol" w:hAnsi="Symbol" w:cs="Symbol"/>
      <w:lang w:val="pl-PL" w:eastAsia="pl-PL"/>
    </w:rPr>
  </w:style>
  <w:style w:type="character" w:customStyle="1" w:styleId="WW8Num89z0">
    <w:name w:val="WW8Num89z0"/>
    <w:rsid w:val="00101492"/>
    <w:rPr>
      <w:rFonts w:ascii="Arial" w:eastAsia="Times New Roman" w:hAnsi="Arial" w:cs="Arial"/>
    </w:rPr>
  </w:style>
  <w:style w:type="character" w:customStyle="1" w:styleId="WW8Num89z1">
    <w:name w:val="WW8Num89z1"/>
    <w:rsid w:val="00101492"/>
  </w:style>
  <w:style w:type="character" w:customStyle="1" w:styleId="WW8Num89z2">
    <w:name w:val="WW8Num89z2"/>
    <w:rsid w:val="00101492"/>
  </w:style>
  <w:style w:type="character" w:customStyle="1" w:styleId="WW8Num89z3">
    <w:name w:val="WW8Num89z3"/>
    <w:rsid w:val="00101492"/>
  </w:style>
  <w:style w:type="character" w:customStyle="1" w:styleId="WW8Num89z4">
    <w:name w:val="WW8Num89z4"/>
    <w:rsid w:val="00101492"/>
  </w:style>
  <w:style w:type="character" w:customStyle="1" w:styleId="WW8Num89z5">
    <w:name w:val="WW8Num89z5"/>
    <w:rsid w:val="00101492"/>
  </w:style>
  <w:style w:type="character" w:customStyle="1" w:styleId="WW8Num89z6">
    <w:name w:val="WW8Num89z6"/>
    <w:rsid w:val="00101492"/>
  </w:style>
  <w:style w:type="character" w:customStyle="1" w:styleId="WW8Num89z7">
    <w:name w:val="WW8Num89z7"/>
    <w:rsid w:val="00101492"/>
  </w:style>
  <w:style w:type="character" w:customStyle="1" w:styleId="WW8Num89z8">
    <w:name w:val="WW8Num89z8"/>
    <w:rsid w:val="00101492"/>
  </w:style>
  <w:style w:type="character" w:customStyle="1" w:styleId="WW8Num90z0">
    <w:name w:val="WW8Num90z0"/>
    <w:rsid w:val="00101492"/>
    <w:rPr>
      <w:b w:val="0"/>
      <w:i w:val="0"/>
      <w:sz w:val="20"/>
    </w:rPr>
  </w:style>
  <w:style w:type="character" w:customStyle="1" w:styleId="WW8Num90z1">
    <w:name w:val="WW8Num90z1"/>
    <w:rsid w:val="00101492"/>
    <w:rPr>
      <w:rFonts w:ascii="Arial" w:hAnsi="Arial" w:cs="Arial"/>
    </w:rPr>
  </w:style>
  <w:style w:type="character" w:customStyle="1" w:styleId="WW8Num90z2">
    <w:name w:val="WW8Num90z2"/>
    <w:rsid w:val="00101492"/>
  </w:style>
  <w:style w:type="character" w:customStyle="1" w:styleId="WW8Num90z3">
    <w:name w:val="WW8Num90z3"/>
    <w:rsid w:val="00101492"/>
  </w:style>
  <w:style w:type="character" w:customStyle="1" w:styleId="WW8Num90z4">
    <w:name w:val="WW8Num90z4"/>
    <w:rsid w:val="00101492"/>
  </w:style>
  <w:style w:type="character" w:customStyle="1" w:styleId="WW8Num90z5">
    <w:name w:val="WW8Num90z5"/>
    <w:rsid w:val="00101492"/>
  </w:style>
  <w:style w:type="character" w:customStyle="1" w:styleId="WW8Num90z6">
    <w:name w:val="WW8Num90z6"/>
    <w:rsid w:val="00101492"/>
  </w:style>
  <w:style w:type="character" w:customStyle="1" w:styleId="WW8Num90z7">
    <w:name w:val="WW8Num90z7"/>
    <w:rsid w:val="00101492"/>
  </w:style>
  <w:style w:type="character" w:customStyle="1" w:styleId="WW8Num90z8">
    <w:name w:val="WW8Num90z8"/>
    <w:rsid w:val="00101492"/>
  </w:style>
  <w:style w:type="character" w:customStyle="1" w:styleId="WW8Num91z0">
    <w:name w:val="WW8Num91z0"/>
    <w:rsid w:val="00101492"/>
    <w:rPr>
      <w:rFonts w:ascii="Arial Unicode MS" w:eastAsia="Arial Unicode MS" w:hAnsi="Arial Unicode MS" w:cs="Arial Unicode MS"/>
      <w:sz w:val="24"/>
      <w:szCs w:val="24"/>
    </w:rPr>
  </w:style>
  <w:style w:type="character" w:customStyle="1" w:styleId="WW8Num92z0">
    <w:name w:val="WW8Num92z0"/>
    <w:rsid w:val="00101492"/>
    <w:rPr>
      <w:rFonts w:ascii="Symbol" w:hAnsi="Symbol" w:cs="Symbol"/>
      <w:lang w:val="pl-PL" w:eastAsia="pl-PL"/>
    </w:rPr>
  </w:style>
  <w:style w:type="character" w:customStyle="1" w:styleId="WW8Num92z1">
    <w:name w:val="WW8Num92z1"/>
    <w:rsid w:val="00101492"/>
    <w:rPr>
      <w:rFonts w:ascii="Courier New" w:hAnsi="Courier New" w:cs="Courier New"/>
    </w:rPr>
  </w:style>
  <w:style w:type="character" w:customStyle="1" w:styleId="WW8Num92z2">
    <w:name w:val="WW8Num92z2"/>
    <w:rsid w:val="00101492"/>
    <w:rPr>
      <w:rFonts w:ascii="Wingdings" w:hAnsi="Wingdings" w:cs="Wingdings"/>
    </w:rPr>
  </w:style>
  <w:style w:type="character" w:customStyle="1" w:styleId="WW8Num93z0">
    <w:name w:val="WW8Num93z0"/>
    <w:rsid w:val="00101492"/>
    <w:rPr>
      <w:rFonts w:ascii="Arial" w:hAnsi="Arial" w:cs="Arial"/>
      <w:color w:val="000000"/>
      <w:sz w:val="24"/>
      <w:szCs w:val="24"/>
    </w:rPr>
  </w:style>
  <w:style w:type="character" w:customStyle="1" w:styleId="WW8Num94z0">
    <w:name w:val="WW8Num94z0"/>
    <w:rsid w:val="00101492"/>
    <w:rPr>
      <w:rFonts w:cs="Times New Roman"/>
    </w:rPr>
  </w:style>
  <w:style w:type="character" w:customStyle="1" w:styleId="WW8Num94z2">
    <w:name w:val="WW8Num94z2"/>
    <w:rsid w:val="00101492"/>
    <w:rPr>
      <w:rFonts w:ascii="Arial" w:hAnsi="Arial" w:cs="Times New Roman"/>
      <w:sz w:val="24"/>
      <w:lang w:val="pl-PL" w:eastAsia="pl-PL"/>
    </w:rPr>
  </w:style>
  <w:style w:type="character" w:customStyle="1" w:styleId="WW8Num95z0">
    <w:name w:val="WW8Num95z0"/>
    <w:rsid w:val="00101492"/>
    <w:rPr>
      <w:rFonts w:ascii="Arial Unicode MS" w:eastAsia="Arial Unicode MS" w:hAnsi="Arial Unicode MS" w:cs="Arial Unicode MS"/>
      <w:sz w:val="24"/>
      <w:szCs w:val="24"/>
    </w:rPr>
  </w:style>
  <w:style w:type="character" w:customStyle="1" w:styleId="WW8Num96z0">
    <w:name w:val="WW8Num96z0"/>
    <w:rsid w:val="00101492"/>
    <w:rPr>
      <w:rFonts w:ascii="Arial Unicode MS" w:eastAsia="Arial Unicode MS" w:hAnsi="Arial Unicode MS" w:cs="Arial Unicode MS"/>
      <w:sz w:val="24"/>
      <w:szCs w:val="24"/>
    </w:rPr>
  </w:style>
  <w:style w:type="character" w:customStyle="1" w:styleId="WW8Num97z0">
    <w:name w:val="WW8Num97z0"/>
    <w:rsid w:val="00101492"/>
  </w:style>
  <w:style w:type="character" w:customStyle="1" w:styleId="WW8Num97z1">
    <w:name w:val="WW8Num97z1"/>
    <w:rsid w:val="00101492"/>
  </w:style>
  <w:style w:type="character" w:customStyle="1" w:styleId="WW8Num97z2">
    <w:name w:val="WW8Num97z2"/>
    <w:rsid w:val="00101492"/>
  </w:style>
  <w:style w:type="character" w:customStyle="1" w:styleId="WW8Num97z3">
    <w:name w:val="WW8Num97z3"/>
    <w:rsid w:val="00101492"/>
  </w:style>
  <w:style w:type="character" w:customStyle="1" w:styleId="WW8Num97z4">
    <w:name w:val="WW8Num97z4"/>
    <w:rsid w:val="00101492"/>
  </w:style>
  <w:style w:type="character" w:customStyle="1" w:styleId="WW8Num97z5">
    <w:name w:val="WW8Num97z5"/>
    <w:rsid w:val="00101492"/>
  </w:style>
  <w:style w:type="character" w:customStyle="1" w:styleId="WW8Num97z6">
    <w:name w:val="WW8Num97z6"/>
    <w:rsid w:val="00101492"/>
  </w:style>
  <w:style w:type="character" w:customStyle="1" w:styleId="WW8Num97z7">
    <w:name w:val="WW8Num97z7"/>
    <w:rsid w:val="00101492"/>
  </w:style>
  <w:style w:type="character" w:customStyle="1" w:styleId="WW8Num97z8">
    <w:name w:val="WW8Num97z8"/>
    <w:rsid w:val="00101492"/>
  </w:style>
  <w:style w:type="character" w:customStyle="1" w:styleId="WW8Num98z0">
    <w:name w:val="WW8Num98z0"/>
    <w:rsid w:val="00101492"/>
    <w:rPr>
      <w:rFonts w:ascii="Arial Unicode MS" w:eastAsia="Arial Unicode MS" w:hAnsi="Arial Unicode MS" w:cs="Arial Unicode MS"/>
      <w:sz w:val="24"/>
      <w:szCs w:val="24"/>
    </w:rPr>
  </w:style>
  <w:style w:type="character" w:customStyle="1" w:styleId="WW8Num99z0">
    <w:name w:val="WW8Num99z0"/>
    <w:rsid w:val="00101492"/>
    <w:rPr>
      <w:lang w:val="pl-PL" w:eastAsia="pl-PL"/>
    </w:rPr>
  </w:style>
  <w:style w:type="character" w:customStyle="1" w:styleId="WW8Num99z1">
    <w:name w:val="WW8Num99z1"/>
    <w:rsid w:val="00101492"/>
  </w:style>
  <w:style w:type="character" w:customStyle="1" w:styleId="WW8Num99z2">
    <w:name w:val="WW8Num99z2"/>
    <w:rsid w:val="00101492"/>
  </w:style>
  <w:style w:type="character" w:customStyle="1" w:styleId="WW8Num99z3">
    <w:name w:val="WW8Num99z3"/>
    <w:rsid w:val="00101492"/>
  </w:style>
  <w:style w:type="character" w:customStyle="1" w:styleId="WW8Num99z4">
    <w:name w:val="WW8Num99z4"/>
    <w:rsid w:val="00101492"/>
    <w:rPr>
      <w:rFonts w:ascii="Arial" w:hAnsi="Arial" w:cs="Arial"/>
      <w:lang w:val="pl-PL" w:eastAsia="pl-PL"/>
    </w:rPr>
  </w:style>
  <w:style w:type="character" w:customStyle="1" w:styleId="WW8Num99z5">
    <w:name w:val="WW8Num99z5"/>
    <w:rsid w:val="00101492"/>
  </w:style>
  <w:style w:type="character" w:customStyle="1" w:styleId="WW8Num99z6">
    <w:name w:val="WW8Num99z6"/>
    <w:rsid w:val="00101492"/>
  </w:style>
  <w:style w:type="character" w:customStyle="1" w:styleId="WW8Num99z7">
    <w:name w:val="WW8Num99z7"/>
    <w:rsid w:val="00101492"/>
  </w:style>
  <w:style w:type="character" w:customStyle="1" w:styleId="WW8Num99z8">
    <w:name w:val="WW8Num99z8"/>
    <w:rsid w:val="00101492"/>
  </w:style>
  <w:style w:type="character" w:customStyle="1" w:styleId="WW8Num100z0">
    <w:name w:val="WW8Num100z0"/>
    <w:rsid w:val="00101492"/>
    <w:rPr>
      <w:rFonts w:ascii="Arial" w:hAnsi="Arial" w:cs="Times New Roman"/>
      <w:b w:val="0"/>
      <w:i w:val="0"/>
      <w:color w:val="000000"/>
      <w:sz w:val="22"/>
      <w:szCs w:val="22"/>
    </w:rPr>
  </w:style>
  <w:style w:type="character" w:customStyle="1" w:styleId="WW8Num100z1">
    <w:name w:val="WW8Num100z1"/>
    <w:rsid w:val="00101492"/>
    <w:rPr>
      <w:rFonts w:cs="Times New Roman"/>
    </w:rPr>
  </w:style>
  <w:style w:type="character" w:customStyle="1" w:styleId="WW8Num100z4">
    <w:name w:val="WW8Num100z4"/>
    <w:rsid w:val="00101492"/>
    <w:rPr>
      <w:rFonts w:cs="Times New Roman"/>
      <w:b w:val="0"/>
      <w:i w:val="0"/>
      <w:sz w:val="20"/>
    </w:rPr>
  </w:style>
  <w:style w:type="character" w:customStyle="1" w:styleId="WW8Num101z0">
    <w:name w:val="WW8Num101z0"/>
    <w:rsid w:val="00101492"/>
    <w:rPr>
      <w:rFonts w:ascii="Arial" w:eastAsia="Times New Roman" w:hAnsi="Arial" w:cs="Arial"/>
      <w:b/>
      <w:i w:val="0"/>
      <w:sz w:val="28"/>
    </w:rPr>
  </w:style>
  <w:style w:type="character" w:customStyle="1" w:styleId="WW8Num101z1">
    <w:name w:val="WW8Num101z1"/>
    <w:rsid w:val="00101492"/>
  </w:style>
  <w:style w:type="character" w:customStyle="1" w:styleId="WW8Num101z2">
    <w:name w:val="WW8Num101z2"/>
    <w:rsid w:val="00101492"/>
  </w:style>
  <w:style w:type="character" w:customStyle="1" w:styleId="WW8Num101z3">
    <w:name w:val="WW8Num101z3"/>
    <w:rsid w:val="00101492"/>
  </w:style>
  <w:style w:type="character" w:customStyle="1" w:styleId="WW8Num101z4">
    <w:name w:val="WW8Num101z4"/>
    <w:rsid w:val="00101492"/>
  </w:style>
  <w:style w:type="character" w:customStyle="1" w:styleId="WW8Num101z5">
    <w:name w:val="WW8Num101z5"/>
    <w:rsid w:val="00101492"/>
  </w:style>
  <w:style w:type="character" w:customStyle="1" w:styleId="WW8Num101z6">
    <w:name w:val="WW8Num101z6"/>
    <w:rsid w:val="00101492"/>
  </w:style>
  <w:style w:type="character" w:customStyle="1" w:styleId="WW8Num101z7">
    <w:name w:val="WW8Num101z7"/>
    <w:rsid w:val="00101492"/>
  </w:style>
  <w:style w:type="character" w:customStyle="1" w:styleId="WW8Num101z8">
    <w:name w:val="WW8Num101z8"/>
    <w:rsid w:val="00101492"/>
  </w:style>
  <w:style w:type="character" w:customStyle="1" w:styleId="WW8Num102z0">
    <w:name w:val="WW8Num102z0"/>
    <w:rsid w:val="00101492"/>
  </w:style>
  <w:style w:type="character" w:customStyle="1" w:styleId="WW8Num102z1">
    <w:name w:val="WW8Num102z1"/>
    <w:rsid w:val="00101492"/>
  </w:style>
  <w:style w:type="character" w:customStyle="1" w:styleId="WW8Num102z2">
    <w:name w:val="WW8Num102z2"/>
    <w:rsid w:val="00101492"/>
  </w:style>
  <w:style w:type="character" w:customStyle="1" w:styleId="WW8Num102z3">
    <w:name w:val="WW8Num102z3"/>
    <w:rsid w:val="00101492"/>
  </w:style>
  <w:style w:type="character" w:customStyle="1" w:styleId="WW8Num102z4">
    <w:name w:val="WW8Num102z4"/>
    <w:rsid w:val="00101492"/>
  </w:style>
  <w:style w:type="character" w:customStyle="1" w:styleId="WW8Num102z5">
    <w:name w:val="WW8Num102z5"/>
    <w:rsid w:val="00101492"/>
  </w:style>
  <w:style w:type="character" w:customStyle="1" w:styleId="WW8Num102z6">
    <w:name w:val="WW8Num102z6"/>
    <w:rsid w:val="00101492"/>
  </w:style>
  <w:style w:type="character" w:customStyle="1" w:styleId="WW8Num102z7">
    <w:name w:val="WW8Num102z7"/>
    <w:rsid w:val="00101492"/>
  </w:style>
  <w:style w:type="character" w:customStyle="1" w:styleId="WW8Num102z8">
    <w:name w:val="WW8Num102z8"/>
    <w:rsid w:val="00101492"/>
  </w:style>
  <w:style w:type="character" w:customStyle="1" w:styleId="WW8Num103z0">
    <w:name w:val="WW8Num103z0"/>
    <w:rsid w:val="00101492"/>
    <w:rPr>
      <w:rFonts w:ascii="Symbol" w:hAnsi="Symbol" w:cs="Symbol"/>
    </w:rPr>
  </w:style>
  <w:style w:type="character" w:customStyle="1" w:styleId="WW8Num103z1">
    <w:name w:val="WW8Num103z1"/>
    <w:rsid w:val="00101492"/>
    <w:rPr>
      <w:rFonts w:ascii="Courier New" w:hAnsi="Courier New" w:cs="Courier New"/>
    </w:rPr>
  </w:style>
  <w:style w:type="character" w:customStyle="1" w:styleId="WW8Num103z2">
    <w:name w:val="WW8Num103z2"/>
    <w:rsid w:val="00101492"/>
    <w:rPr>
      <w:rFonts w:ascii="Wingdings" w:hAnsi="Wingdings" w:cs="Wingdings"/>
    </w:rPr>
  </w:style>
  <w:style w:type="character" w:customStyle="1" w:styleId="WW8Num104z0">
    <w:name w:val="WW8Num104z0"/>
    <w:rsid w:val="00101492"/>
    <w:rPr>
      <w:rFonts w:ascii="Arial Unicode MS" w:eastAsia="Arial Unicode MS" w:hAnsi="Arial Unicode MS" w:cs="Arial Unicode MS"/>
      <w:sz w:val="24"/>
      <w:szCs w:val="24"/>
    </w:rPr>
  </w:style>
  <w:style w:type="character" w:customStyle="1" w:styleId="WW8Num105z0">
    <w:name w:val="WW8Num105z0"/>
    <w:rsid w:val="00101492"/>
  </w:style>
  <w:style w:type="character" w:customStyle="1" w:styleId="WW8Num105z1">
    <w:name w:val="WW8Num105z1"/>
    <w:rsid w:val="00101492"/>
  </w:style>
  <w:style w:type="character" w:customStyle="1" w:styleId="WW8Num105z2">
    <w:name w:val="WW8Num105z2"/>
    <w:rsid w:val="00101492"/>
  </w:style>
  <w:style w:type="character" w:customStyle="1" w:styleId="WW8Num105z3">
    <w:name w:val="WW8Num105z3"/>
    <w:rsid w:val="00101492"/>
  </w:style>
  <w:style w:type="character" w:customStyle="1" w:styleId="WW8Num105z4">
    <w:name w:val="WW8Num105z4"/>
    <w:rsid w:val="00101492"/>
  </w:style>
  <w:style w:type="character" w:customStyle="1" w:styleId="WW8Num105z5">
    <w:name w:val="WW8Num105z5"/>
    <w:rsid w:val="00101492"/>
  </w:style>
  <w:style w:type="character" w:customStyle="1" w:styleId="WW8Num105z6">
    <w:name w:val="WW8Num105z6"/>
    <w:rsid w:val="00101492"/>
  </w:style>
  <w:style w:type="character" w:customStyle="1" w:styleId="WW8Num105z7">
    <w:name w:val="WW8Num105z7"/>
    <w:rsid w:val="00101492"/>
  </w:style>
  <w:style w:type="character" w:customStyle="1" w:styleId="WW8Num105z8">
    <w:name w:val="WW8Num105z8"/>
    <w:rsid w:val="00101492"/>
  </w:style>
  <w:style w:type="character" w:customStyle="1" w:styleId="WW8Num106z0">
    <w:name w:val="WW8Num106z0"/>
    <w:rsid w:val="00101492"/>
    <w:rPr>
      <w:rFonts w:ascii="Arial Unicode MS" w:eastAsia="Arial Unicode MS" w:hAnsi="Arial Unicode MS" w:cs="Arial Unicode MS"/>
      <w:sz w:val="24"/>
      <w:szCs w:val="24"/>
    </w:rPr>
  </w:style>
  <w:style w:type="character" w:customStyle="1" w:styleId="WW8Num107z0">
    <w:name w:val="WW8Num107z0"/>
    <w:rsid w:val="00101492"/>
    <w:rPr>
      <w:rFonts w:ascii="Arial Unicode MS" w:eastAsia="Arial Unicode MS" w:hAnsi="Arial Unicode MS" w:cs="Arial Unicode MS"/>
      <w:color w:val="000000"/>
      <w:sz w:val="24"/>
      <w:szCs w:val="24"/>
    </w:rPr>
  </w:style>
  <w:style w:type="character" w:customStyle="1" w:styleId="WW8Num108z0">
    <w:name w:val="WW8Num108z0"/>
    <w:rsid w:val="00101492"/>
    <w:rPr>
      <w:rFonts w:ascii="Arial" w:hAnsi="Arial" w:cs="Arial"/>
      <w:color w:val="000000"/>
    </w:rPr>
  </w:style>
  <w:style w:type="character" w:customStyle="1" w:styleId="WW8Num108z1">
    <w:name w:val="WW8Num108z1"/>
    <w:rsid w:val="00101492"/>
  </w:style>
  <w:style w:type="character" w:customStyle="1" w:styleId="WW8Num108z2">
    <w:name w:val="WW8Num108z2"/>
    <w:rsid w:val="00101492"/>
  </w:style>
  <w:style w:type="character" w:customStyle="1" w:styleId="WW8Num108z3">
    <w:name w:val="WW8Num108z3"/>
    <w:rsid w:val="00101492"/>
  </w:style>
  <w:style w:type="character" w:customStyle="1" w:styleId="WW8Num108z4">
    <w:name w:val="WW8Num108z4"/>
    <w:rsid w:val="00101492"/>
  </w:style>
  <w:style w:type="character" w:customStyle="1" w:styleId="WW8Num108z5">
    <w:name w:val="WW8Num108z5"/>
    <w:rsid w:val="00101492"/>
  </w:style>
  <w:style w:type="character" w:customStyle="1" w:styleId="WW8Num108z6">
    <w:name w:val="WW8Num108z6"/>
    <w:rsid w:val="00101492"/>
  </w:style>
  <w:style w:type="character" w:customStyle="1" w:styleId="WW8Num108z7">
    <w:name w:val="WW8Num108z7"/>
    <w:rsid w:val="00101492"/>
  </w:style>
  <w:style w:type="character" w:customStyle="1" w:styleId="WW8Num108z8">
    <w:name w:val="WW8Num108z8"/>
    <w:rsid w:val="00101492"/>
  </w:style>
  <w:style w:type="character" w:customStyle="1" w:styleId="WW8Num109z0">
    <w:name w:val="WW8Num109z0"/>
    <w:rsid w:val="00101492"/>
    <w:rPr>
      <w:rFonts w:ascii="Wingdings" w:hAnsi="Wingdings" w:cs="Wingdings"/>
    </w:rPr>
  </w:style>
  <w:style w:type="character" w:customStyle="1" w:styleId="WW8Num109z1">
    <w:name w:val="WW8Num109z1"/>
    <w:rsid w:val="00101492"/>
    <w:rPr>
      <w:rFonts w:ascii="Courier New" w:hAnsi="Courier New" w:cs="Courier New"/>
    </w:rPr>
  </w:style>
  <w:style w:type="character" w:customStyle="1" w:styleId="WW8Num109z3">
    <w:name w:val="WW8Num109z3"/>
    <w:rsid w:val="00101492"/>
    <w:rPr>
      <w:rFonts w:ascii="Symbol" w:hAnsi="Symbol" w:cs="Symbol"/>
    </w:rPr>
  </w:style>
  <w:style w:type="character" w:customStyle="1" w:styleId="WW8Num110z0">
    <w:name w:val="WW8Num110z0"/>
    <w:rsid w:val="00101492"/>
    <w:rPr>
      <w:rFonts w:ascii="Arial Unicode MS" w:eastAsia="Arial Unicode MS" w:hAnsi="Arial Unicode MS" w:cs="Arial Unicode MS"/>
      <w:color w:val="000000"/>
      <w:sz w:val="24"/>
      <w:szCs w:val="24"/>
    </w:rPr>
  </w:style>
  <w:style w:type="character" w:customStyle="1" w:styleId="WW8Num111z0">
    <w:name w:val="WW8Num111z0"/>
    <w:rsid w:val="00101492"/>
    <w:rPr>
      <w:rFonts w:ascii="Arial" w:hAnsi="Arial" w:cs="Arial"/>
    </w:rPr>
  </w:style>
  <w:style w:type="character" w:customStyle="1" w:styleId="WW8Num111z1">
    <w:name w:val="WW8Num111z1"/>
    <w:rsid w:val="00101492"/>
  </w:style>
  <w:style w:type="character" w:customStyle="1" w:styleId="WW8Num111z2">
    <w:name w:val="WW8Num111z2"/>
    <w:rsid w:val="00101492"/>
  </w:style>
  <w:style w:type="character" w:customStyle="1" w:styleId="WW8Num111z3">
    <w:name w:val="WW8Num111z3"/>
    <w:rsid w:val="00101492"/>
  </w:style>
  <w:style w:type="character" w:customStyle="1" w:styleId="WW8Num111z4">
    <w:name w:val="WW8Num111z4"/>
    <w:rsid w:val="00101492"/>
  </w:style>
  <w:style w:type="character" w:customStyle="1" w:styleId="WW8Num111z5">
    <w:name w:val="WW8Num111z5"/>
    <w:rsid w:val="00101492"/>
  </w:style>
  <w:style w:type="character" w:customStyle="1" w:styleId="WW8Num111z6">
    <w:name w:val="WW8Num111z6"/>
    <w:rsid w:val="00101492"/>
  </w:style>
  <w:style w:type="character" w:customStyle="1" w:styleId="WW8Num111z7">
    <w:name w:val="WW8Num111z7"/>
    <w:rsid w:val="00101492"/>
  </w:style>
  <w:style w:type="character" w:customStyle="1" w:styleId="WW8Num111z8">
    <w:name w:val="WW8Num111z8"/>
    <w:rsid w:val="00101492"/>
  </w:style>
  <w:style w:type="character" w:customStyle="1" w:styleId="WW8Num112z0">
    <w:name w:val="WW8Num112z0"/>
    <w:rsid w:val="00101492"/>
    <w:rPr>
      <w:rFonts w:ascii="Arial" w:eastAsia="Arial" w:hAnsi="Arial" w:cs="Arial"/>
    </w:rPr>
  </w:style>
  <w:style w:type="character" w:customStyle="1" w:styleId="WW8Num112z1">
    <w:name w:val="WW8Num112z1"/>
    <w:rsid w:val="00101492"/>
  </w:style>
  <w:style w:type="character" w:customStyle="1" w:styleId="WW8Num112z2">
    <w:name w:val="WW8Num112z2"/>
    <w:rsid w:val="00101492"/>
  </w:style>
  <w:style w:type="character" w:customStyle="1" w:styleId="WW8Num112z3">
    <w:name w:val="WW8Num112z3"/>
    <w:rsid w:val="00101492"/>
  </w:style>
  <w:style w:type="character" w:customStyle="1" w:styleId="WW8Num112z4">
    <w:name w:val="WW8Num112z4"/>
    <w:rsid w:val="00101492"/>
  </w:style>
  <w:style w:type="character" w:customStyle="1" w:styleId="WW8Num112z5">
    <w:name w:val="WW8Num112z5"/>
    <w:rsid w:val="00101492"/>
  </w:style>
  <w:style w:type="character" w:customStyle="1" w:styleId="WW8Num112z6">
    <w:name w:val="WW8Num112z6"/>
    <w:rsid w:val="00101492"/>
  </w:style>
  <w:style w:type="character" w:customStyle="1" w:styleId="WW8Num112z7">
    <w:name w:val="WW8Num112z7"/>
    <w:rsid w:val="00101492"/>
  </w:style>
  <w:style w:type="character" w:customStyle="1" w:styleId="WW8Num112z8">
    <w:name w:val="WW8Num112z8"/>
    <w:rsid w:val="00101492"/>
  </w:style>
  <w:style w:type="character" w:customStyle="1" w:styleId="WW8Num113z0">
    <w:name w:val="WW8Num113z0"/>
    <w:rsid w:val="00101492"/>
    <w:rPr>
      <w:rFonts w:ascii="Symbol" w:eastAsia="Calibri" w:hAnsi="Symbol" w:cs="Arial"/>
    </w:rPr>
  </w:style>
  <w:style w:type="character" w:customStyle="1" w:styleId="WW8Num113z1">
    <w:name w:val="WW8Num113z1"/>
    <w:rsid w:val="00101492"/>
    <w:rPr>
      <w:rFonts w:ascii="Courier New" w:hAnsi="Courier New" w:cs="Courier New"/>
    </w:rPr>
  </w:style>
  <w:style w:type="character" w:customStyle="1" w:styleId="WW8Num113z2">
    <w:name w:val="WW8Num113z2"/>
    <w:rsid w:val="00101492"/>
    <w:rPr>
      <w:rFonts w:ascii="Wingdings" w:hAnsi="Wingdings" w:cs="Wingdings"/>
    </w:rPr>
  </w:style>
  <w:style w:type="character" w:customStyle="1" w:styleId="WW8Num113z3">
    <w:name w:val="WW8Num113z3"/>
    <w:rsid w:val="00101492"/>
    <w:rPr>
      <w:rFonts w:ascii="Symbol" w:hAnsi="Symbol" w:cs="Symbol"/>
    </w:rPr>
  </w:style>
  <w:style w:type="character" w:customStyle="1" w:styleId="WW8Num114z0">
    <w:name w:val="WW8Num114z0"/>
    <w:rsid w:val="00101492"/>
  </w:style>
  <w:style w:type="character" w:customStyle="1" w:styleId="WW8Num114z1">
    <w:name w:val="WW8Num114z1"/>
    <w:rsid w:val="00101492"/>
  </w:style>
  <w:style w:type="character" w:customStyle="1" w:styleId="WW8Num114z2">
    <w:name w:val="WW8Num114z2"/>
    <w:rsid w:val="00101492"/>
  </w:style>
  <w:style w:type="character" w:customStyle="1" w:styleId="WW8Num114z3">
    <w:name w:val="WW8Num114z3"/>
    <w:rsid w:val="00101492"/>
  </w:style>
  <w:style w:type="character" w:customStyle="1" w:styleId="WW8Num114z4">
    <w:name w:val="WW8Num114z4"/>
    <w:rsid w:val="00101492"/>
  </w:style>
  <w:style w:type="character" w:customStyle="1" w:styleId="WW8Num114z5">
    <w:name w:val="WW8Num114z5"/>
    <w:rsid w:val="00101492"/>
  </w:style>
  <w:style w:type="character" w:customStyle="1" w:styleId="WW8Num114z6">
    <w:name w:val="WW8Num114z6"/>
    <w:rsid w:val="00101492"/>
  </w:style>
  <w:style w:type="character" w:customStyle="1" w:styleId="WW8Num114z7">
    <w:name w:val="WW8Num114z7"/>
    <w:rsid w:val="00101492"/>
  </w:style>
  <w:style w:type="character" w:customStyle="1" w:styleId="WW8Num114z8">
    <w:name w:val="WW8Num114z8"/>
    <w:rsid w:val="00101492"/>
  </w:style>
  <w:style w:type="character" w:customStyle="1" w:styleId="WW8Num115z0">
    <w:name w:val="WW8Num115z0"/>
    <w:rsid w:val="00101492"/>
  </w:style>
  <w:style w:type="character" w:customStyle="1" w:styleId="WW8Num115z1">
    <w:name w:val="WW8Num115z1"/>
    <w:rsid w:val="00101492"/>
  </w:style>
  <w:style w:type="character" w:customStyle="1" w:styleId="WW8Num115z2">
    <w:name w:val="WW8Num115z2"/>
    <w:rsid w:val="00101492"/>
  </w:style>
  <w:style w:type="character" w:customStyle="1" w:styleId="WW8Num115z3">
    <w:name w:val="WW8Num115z3"/>
    <w:rsid w:val="00101492"/>
  </w:style>
  <w:style w:type="character" w:customStyle="1" w:styleId="WW8Num115z4">
    <w:name w:val="WW8Num115z4"/>
    <w:rsid w:val="00101492"/>
  </w:style>
  <w:style w:type="character" w:customStyle="1" w:styleId="WW8Num115z5">
    <w:name w:val="WW8Num115z5"/>
    <w:rsid w:val="00101492"/>
  </w:style>
  <w:style w:type="character" w:customStyle="1" w:styleId="WW8Num115z6">
    <w:name w:val="WW8Num115z6"/>
    <w:rsid w:val="00101492"/>
  </w:style>
  <w:style w:type="character" w:customStyle="1" w:styleId="WW8Num115z7">
    <w:name w:val="WW8Num115z7"/>
    <w:rsid w:val="00101492"/>
  </w:style>
  <w:style w:type="character" w:customStyle="1" w:styleId="WW8Num115z8">
    <w:name w:val="WW8Num115z8"/>
    <w:rsid w:val="00101492"/>
  </w:style>
  <w:style w:type="character" w:customStyle="1" w:styleId="WW8Num116z0">
    <w:name w:val="WW8Num116z0"/>
    <w:rsid w:val="00101492"/>
    <w:rPr>
      <w:rFonts w:ascii="Arial Unicode MS" w:eastAsia="Arial Unicode MS" w:hAnsi="Arial Unicode MS" w:cs="Arial Unicode MS"/>
    </w:rPr>
  </w:style>
  <w:style w:type="character" w:customStyle="1" w:styleId="WW8NumSt62z0">
    <w:name w:val="WW8NumSt62z0"/>
    <w:rsid w:val="00101492"/>
    <w:rPr>
      <w:rFonts w:ascii="Arial Unicode MS" w:eastAsia="Arial Unicode MS" w:hAnsi="Arial Unicode MS" w:cs="Arial Unicode MS"/>
    </w:rPr>
  </w:style>
  <w:style w:type="character" w:customStyle="1" w:styleId="WW8NumSt64z0">
    <w:name w:val="WW8NumSt64z0"/>
    <w:rsid w:val="00101492"/>
    <w:rPr>
      <w:rFonts w:ascii="Arial Unicode MS" w:eastAsia="Arial Unicode MS" w:hAnsi="Arial Unicode MS" w:cs="Arial Unicode MS"/>
    </w:rPr>
  </w:style>
  <w:style w:type="character" w:customStyle="1" w:styleId="WW8NumSt70z0">
    <w:name w:val="WW8NumSt70z0"/>
    <w:rsid w:val="00101492"/>
    <w:rPr>
      <w:rFonts w:ascii="Arial Unicode MS" w:eastAsia="Arial Unicode MS" w:hAnsi="Arial Unicode MS" w:cs="Arial Unicode MS"/>
      <w:sz w:val="24"/>
      <w:szCs w:val="24"/>
    </w:rPr>
  </w:style>
  <w:style w:type="character" w:customStyle="1" w:styleId="WW8NumSt73z0">
    <w:name w:val="WW8NumSt73z0"/>
    <w:rsid w:val="00101492"/>
    <w:rPr>
      <w:rFonts w:ascii="Arial Unicode MS" w:eastAsia="Arial Unicode MS" w:hAnsi="Arial Unicode MS" w:cs="Arial Unicode MS"/>
      <w:sz w:val="24"/>
      <w:szCs w:val="24"/>
    </w:rPr>
  </w:style>
  <w:style w:type="character" w:customStyle="1" w:styleId="WW8NumSt75z0">
    <w:name w:val="WW8NumSt75z0"/>
    <w:rsid w:val="00101492"/>
    <w:rPr>
      <w:rFonts w:ascii="Arial Unicode MS" w:eastAsia="Arial Unicode MS" w:hAnsi="Arial Unicode MS" w:cs="Arial Unicode MS"/>
    </w:rPr>
  </w:style>
  <w:style w:type="character" w:customStyle="1" w:styleId="WW8NumSt76z0">
    <w:name w:val="WW8NumSt76z0"/>
    <w:rsid w:val="00101492"/>
    <w:rPr>
      <w:rFonts w:ascii="Arial Unicode MS" w:eastAsia="Arial Unicode MS" w:hAnsi="Arial Unicode MS" w:cs="Arial Unicode MS"/>
      <w:sz w:val="24"/>
      <w:szCs w:val="24"/>
    </w:rPr>
  </w:style>
  <w:style w:type="character" w:customStyle="1" w:styleId="WW8NumSt81z0">
    <w:name w:val="WW8NumSt81z0"/>
    <w:rsid w:val="00101492"/>
    <w:rPr>
      <w:rFonts w:ascii="Arial Unicode MS" w:eastAsia="Arial Unicode MS" w:hAnsi="Arial Unicode MS" w:cs="Arial Unicode MS"/>
      <w:sz w:val="24"/>
      <w:szCs w:val="24"/>
    </w:rPr>
  </w:style>
  <w:style w:type="character" w:customStyle="1" w:styleId="WW8NumSt84z0">
    <w:name w:val="WW8NumSt84z0"/>
    <w:rsid w:val="00101492"/>
    <w:rPr>
      <w:rFonts w:ascii="Arial" w:hAnsi="Arial" w:cs="Arial"/>
    </w:rPr>
  </w:style>
  <w:style w:type="character" w:customStyle="1" w:styleId="WW8NumSt89z0">
    <w:name w:val="WW8NumSt89z0"/>
    <w:rsid w:val="00101492"/>
    <w:rPr>
      <w:rFonts w:ascii="Arial Unicode MS" w:eastAsia="Arial Unicode MS" w:hAnsi="Arial Unicode MS" w:cs="Arial Unicode MS"/>
      <w:sz w:val="24"/>
      <w:szCs w:val="24"/>
    </w:rPr>
  </w:style>
  <w:style w:type="character" w:customStyle="1" w:styleId="WW8NumSt104z0">
    <w:name w:val="WW8NumSt104z0"/>
    <w:rsid w:val="00101492"/>
    <w:rPr>
      <w:rFonts w:ascii="Arial Unicode MS" w:eastAsia="Arial Unicode MS" w:hAnsi="Arial Unicode MS" w:cs="Arial Unicode MS"/>
    </w:rPr>
  </w:style>
  <w:style w:type="character" w:customStyle="1" w:styleId="WW8NumSt113z0">
    <w:name w:val="WW8NumSt113z0"/>
    <w:rsid w:val="00101492"/>
    <w:rPr>
      <w:rFonts w:ascii="Arial Unicode MS" w:eastAsia="Arial Unicode MS" w:hAnsi="Arial Unicode MS" w:cs="Arial Unicode MS"/>
      <w:color w:val="000000"/>
      <w:sz w:val="24"/>
      <w:szCs w:val="24"/>
    </w:rPr>
  </w:style>
  <w:style w:type="character" w:customStyle="1" w:styleId="WW8NumSt119z0">
    <w:name w:val="WW8NumSt119z0"/>
    <w:rsid w:val="00101492"/>
    <w:rPr>
      <w:rFonts w:ascii="Arial Unicode MS" w:eastAsia="Arial Unicode MS" w:hAnsi="Arial Unicode MS" w:cs="Arial Unicode MS"/>
      <w:sz w:val="24"/>
      <w:szCs w:val="24"/>
    </w:rPr>
  </w:style>
  <w:style w:type="character" w:customStyle="1" w:styleId="Domylnaczcionkaakapitu1">
    <w:name w:val="Domyślna czcionka akapitu1"/>
    <w:rsid w:val="00101492"/>
  </w:style>
  <w:style w:type="character" w:customStyle="1" w:styleId="Znakiprzypiswdolnych">
    <w:name w:val="Znaki przypisów dolnych"/>
    <w:rsid w:val="00101492"/>
    <w:rPr>
      <w:vertAlign w:val="superscript"/>
    </w:rPr>
  </w:style>
  <w:style w:type="character" w:styleId="Hipercze">
    <w:name w:val="Hyperlink"/>
    <w:uiPriority w:val="99"/>
    <w:rsid w:val="00101492"/>
    <w:rPr>
      <w:color w:val="0000FF"/>
      <w:u w:val="single"/>
    </w:rPr>
  </w:style>
  <w:style w:type="character" w:styleId="Numerstrony">
    <w:name w:val="page number"/>
    <w:aliases w:val="standardowy"/>
    <w:basedOn w:val="Domylnaczcionkaakapitu1"/>
    <w:rsid w:val="00101492"/>
  </w:style>
  <w:style w:type="character" w:customStyle="1" w:styleId="Odwoaniedokomentarza1">
    <w:name w:val="Odwołanie do komentarza1"/>
    <w:rsid w:val="00101492"/>
    <w:rPr>
      <w:sz w:val="16"/>
      <w:szCs w:val="16"/>
    </w:rPr>
  </w:style>
  <w:style w:type="character" w:customStyle="1" w:styleId="TekstpodstawowyZnak">
    <w:name w:val="Tekst podstawowy Znak"/>
    <w:rsid w:val="00101492"/>
    <w:rPr>
      <w:rFonts w:ascii="Arial" w:hAnsi="Arial" w:cs="Arial"/>
      <w:b/>
      <w:bCs/>
      <w:i/>
      <w:iCs/>
      <w:sz w:val="24"/>
      <w:szCs w:val="24"/>
      <w:lang w:val="pl-PL" w:bidi="ar-SA"/>
    </w:rPr>
  </w:style>
  <w:style w:type="character" w:styleId="UyteHipercze">
    <w:name w:val="FollowedHyperlink"/>
    <w:rsid w:val="00101492"/>
    <w:rPr>
      <w:color w:val="800080"/>
      <w:u w:val="single"/>
    </w:rPr>
  </w:style>
  <w:style w:type="character" w:customStyle="1" w:styleId="Tekstpodstawowywcity3Znak">
    <w:name w:val="Tekst podstawowy wcięty 3 Znak"/>
    <w:link w:val="Tekstpodstawowywcity3"/>
    <w:rsid w:val="00101492"/>
    <w:rPr>
      <w:rFonts w:ascii="Arial" w:hAnsi="Arial" w:cs="Arial"/>
      <w:sz w:val="24"/>
      <w:szCs w:val="24"/>
    </w:rPr>
  </w:style>
  <w:style w:type="character" w:styleId="Uwydatnienie">
    <w:name w:val="Emphasis"/>
    <w:qFormat/>
    <w:rsid w:val="00101492"/>
    <w:rPr>
      <w:i/>
      <w:iCs/>
    </w:rPr>
  </w:style>
  <w:style w:type="character" w:customStyle="1" w:styleId="TekstprzypisudolnegoZnak">
    <w:name w:val="Tekst przypisu dolnego Znak"/>
    <w:basedOn w:val="Domylnaczcionkaakapitu1"/>
    <w:rsid w:val="00101492"/>
  </w:style>
  <w:style w:type="character" w:customStyle="1" w:styleId="TekstprzypisukocowegoZnak">
    <w:name w:val="Tekst przypisu końcowego Znak"/>
    <w:basedOn w:val="Domylnaczcionkaakapitu1"/>
    <w:rsid w:val="00101492"/>
  </w:style>
  <w:style w:type="character" w:customStyle="1" w:styleId="Znakiprzypiswkocowych">
    <w:name w:val="Znaki przypisów końcowych"/>
    <w:rsid w:val="00101492"/>
    <w:rPr>
      <w:vertAlign w:val="superscript"/>
    </w:rPr>
  </w:style>
  <w:style w:type="character" w:customStyle="1" w:styleId="StopkaZnak">
    <w:name w:val="Stopka Znak"/>
    <w:uiPriority w:val="99"/>
    <w:rsid w:val="00101492"/>
    <w:rPr>
      <w:sz w:val="24"/>
      <w:szCs w:val="24"/>
    </w:rPr>
  </w:style>
  <w:style w:type="character" w:customStyle="1" w:styleId="FontStyle15">
    <w:name w:val="Font Style15"/>
    <w:rsid w:val="00101492"/>
    <w:rPr>
      <w:rFonts w:ascii="Times New Roman" w:hAnsi="Times New Roman" w:cs="Times New Roman"/>
      <w:sz w:val="22"/>
    </w:rPr>
  </w:style>
  <w:style w:type="character" w:customStyle="1" w:styleId="FontStyle14">
    <w:name w:val="Font Style14"/>
    <w:uiPriority w:val="99"/>
    <w:rsid w:val="00101492"/>
    <w:rPr>
      <w:rFonts w:ascii="MS Reference Sans Serif" w:hAnsi="MS Reference Sans Serif" w:cs="MS Reference Sans Serif"/>
      <w:sz w:val="16"/>
      <w:szCs w:val="16"/>
    </w:rPr>
  </w:style>
  <w:style w:type="character" w:customStyle="1" w:styleId="Tekstpodstawowy2Znak">
    <w:name w:val="Tekst podstawowy 2 Znak"/>
    <w:rsid w:val="00101492"/>
    <w:rPr>
      <w:rFonts w:ascii="Arial" w:hAnsi="Arial" w:cs="Arial"/>
      <w:sz w:val="24"/>
      <w:szCs w:val="24"/>
    </w:rPr>
  </w:style>
  <w:style w:type="character" w:customStyle="1" w:styleId="Nagwek6Znak">
    <w:name w:val="Nagłówek 6 Znak"/>
    <w:rsid w:val="00101492"/>
    <w:rPr>
      <w:rFonts w:ascii="Arial" w:hAnsi="Arial" w:cs="Arial"/>
      <w:b/>
      <w:bCs/>
      <w:sz w:val="24"/>
      <w:szCs w:val="24"/>
    </w:rPr>
  </w:style>
  <w:style w:type="character" w:customStyle="1" w:styleId="Nagwek1Znak">
    <w:name w:val="Nagłówek 1 Znak"/>
    <w:rsid w:val="00101492"/>
    <w:rPr>
      <w:rFonts w:ascii="Arial" w:hAnsi="Arial" w:cs="Arial"/>
      <w:b/>
      <w:bCs/>
      <w:kern w:val="1"/>
      <w:sz w:val="28"/>
      <w:szCs w:val="32"/>
    </w:rPr>
  </w:style>
  <w:style w:type="character" w:customStyle="1" w:styleId="NagwekZnak">
    <w:name w:val="Nagłówek Znak"/>
    <w:uiPriority w:val="99"/>
    <w:rsid w:val="00101492"/>
    <w:rPr>
      <w:sz w:val="24"/>
      <w:szCs w:val="24"/>
    </w:rPr>
  </w:style>
  <w:style w:type="character" w:customStyle="1" w:styleId="FontStyle130">
    <w:name w:val="Font Style130"/>
    <w:uiPriority w:val="99"/>
    <w:rsid w:val="00101492"/>
    <w:rPr>
      <w:rFonts w:ascii="Arial Unicode MS" w:eastAsia="Arial Unicode MS" w:hAnsi="Arial Unicode MS" w:cs="Arial Unicode MS"/>
      <w:b/>
      <w:bCs/>
      <w:color w:val="000000"/>
      <w:sz w:val="20"/>
      <w:szCs w:val="20"/>
    </w:rPr>
  </w:style>
  <w:style w:type="character" w:customStyle="1" w:styleId="FontStyle131">
    <w:name w:val="Font Style131"/>
    <w:uiPriority w:val="99"/>
    <w:rsid w:val="00101492"/>
    <w:rPr>
      <w:rFonts w:ascii="Arial Unicode MS" w:eastAsia="Arial Unicode MS" w:hAnsi="Arial Unicode MS" w:cs="Arial Unicode MS"/>
      <w:color w:val="000000"/>
      <w:sz w:val="20"/>
      <w:szCs w:val="20"/>
    </w:rPr>
  </w:style>
  <w:style w:type="character" w:customStyle="1" w:styleId="FontStyle116">
    <w:name w:val="Font Style116"/>
    <w:rsid w:val="00101492"/>
    <w:rPr>
      <w:rFonts w:ascii="Arial Unicode MS" w:eastAsia="Arial Unicode MS" w:hAnsi="Arial Unicode MS" w:cs="Arial Unicode MS"/>
      <w:color w:val="000000"/>
      <w:sz w:val="20"/>
      <w:szCs w:val="20"/>
    </w:rPr>
  </w:style>
  <w:style w:type="character" w:customStyle="1" w:styleId="FontStyle109">
    <w:name w:val="Font Style109"/>
    <w:uiPriority w:val="99"/>
    <w:rsid w:val="00101492"/>
    <w:rPr>
      <w:rFonts w:ascii="Arial Unicode MS" w:eastAsia="Arial Unicode MS" w:hAnsi="Arial Unicode MS" w:cs="Arial Unicode MS"/>
      <w:color w:val="000000"/>
      <w:sz w:val="16"/>
      <w:szCs w:val="16"/>
    </w:rPr>
  </w:style>
  <w:style w:type="character" w:customStyle="1" w:styleId="FontStyle122">
    <w:name w:val="Font Style122"/>
    <w:uiPriority w:val="99"/>
    <w:rsid w:val="00101492"/>
    <w:rPr>
      <w:rFonts w:ascii="Arial Unicode MS" w:eastAsia="Arial Unicode MS" w:hAnsi="Arial Unicode MS" w:cs="Arial Unicode MS"/>
      <w:i/>
      <w:iCs/>
      <w:color w:val="000000"/>
      <w:spacing w:val="20"/>
      <w:sz w:val="20"/>
      <w:szCs w:val="20"/>
    </w:rPr>
  </w:style>
  <w:style w:type="character" w:customStyle="1" w:styleId="FontStyle123">
    <w:name w:val="Font Style123"/>
    <w:uiPriority w:val="99"/>
    <w:rsid w:val="00101492"/>
    <w:rPr>
      <w:rFonts w:ascii="Arial Unicode MS" w:eastAsia="Arial Unicode MS" w:hAnsi="Arial Unicode MS" w:cs="Arial Unicode MS"/>
      <w:b/>
      <w:bCs/>
      <w:i/>
      <w:iCs/>
      <w:color w:val="000000"/>
      <w:spacing w:val="20"/>
      <w:sz w:val="20"/>
      <w:szCs w:val="20"/>
    </w:rPr>
  </w:style>
  <w:style w:type="character" w:customStyle="1" w:styleId="FontStyle99">
    <w:name w:val="Font Style99"/>
    <w:uiPriority w:val="99"/>
    <w:rsid w:val="00101492"/>
    <w:rPr>
      <w:rFonts w:ascii="Times New Roman" w:hAnsi="Times New Roman" w:cs="Times New Roman"/>
      <w:i/>
      <w:iCs/>
      <w:color w:val="000000"/>
      <w:sz w:val="22"/>
      <w:szCs w:val="22"/>
    </w:rPr>
  </w:style>
  <w:style w:type="character" w:customStyle="1" w:styleId="FontStyle117">
    <w:name w:val="Font Style117"/>
    <w:rsid w:val="00101492"/>
    <w:rPr>
      <w:rFonts w:ascii="Times New Roman" w:hAnsi="Times New Roman" w:cs="Times New Roman"/>
      <w:color w:val="000000"/>
      <w:sz w:val="18"/>
      <w:szCs w:val="18"/>
    </w:rPr>
  </w:style>
  <w:style w:type="character" w:customStyle="1" w:styleId="FontStyle129">
    <w:name w:val="Font Style129"/>
    <w:uiPriority w:val="99"/>
    <w:rsid w:val="00101492"/>
    <w:rPr>
      <w:rFonts w:ascii="Arial Unicode MS" w:eastAsia="Arial Unicode MS" w:hAnsi="Arial Unicode MS" w:cs="Arial Unicode MS"/>
      <w:i/>
      <w:iCs/>
      <w:color w:val="000000"/>
      <w:spacing w:val="10"/>
      <w:sz w:val="16"/>
      <w:szCs w:val="16"/>
    </w:rPr>
  </w:style>
  <w:style w:type="character" w:customStyle="1" w:styleId="FontStyle110">
    <w:name w:val="Font Style110"/>
    <w:rsid w:val="00101492"/>
    <w:rPr>
      <w:rFonts w:ascii="Arial Unicode MS" w:eastAsia="Arial Unicode MS" w:hAnsi="Arial Unicode MS" w:cs="Arial Unicode MS"/>
      <w:b/>
      <w:bCs/>
      <w:color w:val="000000"/>
      <w:sz w:val="20"/>
      <w:szCs w:val="20"/>
    </w:rPr>
  </w:style>
  <w:style w:type="character" w:customStyle="1" w:styleId="FontStyle121">
    <w:name w:val="Font Style121"/>
    <w:uiPriority w:val="99"/>
    <w:rsid w:val="00101492"/>
    <w:rPr>
      <w:rFonts w:ascii="Arial Unicode MS" w:eastAsia="Arial Unicode MS" w:hAnsi="Arial Unicode MS" w:cs="Arial Unicode MS"/>
      <w:b/>
      <w:bCs/>
      <w:color w:val="000000"/>
      <w:sz w:val="28"/>
      <w:szCs w:val="28"/>
    </w:rPr>
  </w:style>
  <w:style w:type="character" w:customStyle="1" w:styleId="FontStyle93">
    <w:name w:val="Font Style93"/>
    <w:rsid w:val="00101492"/>
    <w:rPr>
      <w:rFonts w:ascii="Arial Unicode MS" w:eastAsia="Arial Unicode MS" w:hAnsi="Arial Unicode MS" w:cs="Arial Unicode MS"/>
      <w:b/>
      <w:bCs/>
      <w:i/>
      <w:iCs/>
      <w:color w:val="000000"/>
      <w:spacing w:val="10"/>
      <w:sz w:val="20"/>
      <w:szCs w:val="20"/>
    </w:rPr>
  </w:style>
  <w:style w:type="character" w:customStyle="1" w:styleId="FontStyle94">
    <w:name w:val="Font Style94"/>
    <w:rsid w:val="00101492"/>
    <w:rPr>
      <w:rFonts w:ascii="Arial Unicode MS" w:eastAsia="Arial Unicode MS" w:hAnsi="Arial Unicode MS" w:cs="Arial Unicode MS"/>
      <w:b/>
      <w:bCs/>
      <w:i/>
      <w:iCs/>
      <w:color w:val="000000"/>
      <w:spacing w:val="30"/>
      <w:sz w:val="34"/>
      <w:szCs w:val="34"/>
    </w:rPr>
  </w:style>
  <w:style w:type="character" w:customStyle="1" w:styleId="FontStyle95">
    <w:name w:val="Font Style95"/>
    <w:rsid w:val="00101492"/>
    <w:rPr>
      <w:rFonts w:ascii="Times New Roman" w:hAnsi="Times New Roman" w:cs="Times New Roman"/>
      <w:i/>
      <w:iCs/>
      <w:color w:val="000000"/>
      <w:sz w:val="20"/>
      <w:szCs w:val="20"/>
    </w:rPr>
  </w:style>
  <w:style w:type="character" w:customStyle="1" w:styleId="FontStyle96">
    <w:name w:val="Font Style96"/>
    <w:rsid w:val="00101492"/>
    <w:rPr>
      <w:rFonts w:ascii="MS Mincho" w:eastAsia="MS Mincho" w:hAnsi="MS Mincho" w:cs="MS Mincho"/>
      <w:b/>
      <w:bCs/>
      <w:i/>
      <w:iCs/>
      <w:color w:val="000000"/>
      <w:sz w:val="8"/>
      <w:szCs w:val="8"/>
    </w:rPr>
  </w:style>
  <w:style w:type="character" w:customStyle="1" w:styleId="FontStyle97">
    <w:name w:val="Font Style97"/>
    <w:rsid w:val="00101492"/>
    <w:rPr>
      <w:rFonts w:ascii="Arial Unicode MS" w:eastAsia="Arial Unicode MS" w:hAnsi="Arial Unicode MS" w:cs="Arial Unicode MS"/>
      <w:b/>
      <w:bCs/>
      <w:color w:val="000000"/>
      <w:sz w:val="10"/>
      <w:szCs w:val="10"/>
    </w:rPr>
  </w:style>
  <w:style w:type="character" w:customStyle="1" w:styleId="FontStyle98">
    <w:name w:val="Font Style98"/>
    <w:rsid w:val="00101492"/>
    <w:rPr>
      <w:rFonts w:ascii="Arial Unicode MS" w:eastAsia="Arial Unicode MS" w:hAnsi="Arial Unicode MS" w:cs="Arial Unicode MS"/>
      <w:b/>
      <w:bCs/>
      <w:i/>
      <w:iCs/>
      <w:color w:val="000000"/>
      <w:sz w:val="14"/>
      <w:szCs w:val="14"/>
    </w:rPr>
  </w:style>
  <w:style w:type="character" w:customStyle="1" w:styleId="FontStyle100">
    <w:name w:val="Font Style100"/>
    <w:rsid w:val="00101492"/>
    <w:rPr>
      <w:rFonts w:ascii="Arial Unicode MS" w:eastAsia="Arial Unicode MS" w:hAnsi="Arial Unicode MS" w:cs="Arial Unicode MS"/>
      <w:b/>
      <w:bCs/>
      <w:i/>
      <w:iCs/>
      <w:color w:val="000000"/>
      <w:spacing w:val="20"/>
      <w:sz w:val="20"/>
      <w:szCs w:val="20"/>
    </w:rPr>
  </w:style>
  <w:style w:type="character" w:customStyle="1" w:styleId="FontStyle101">
    <w:name w:val="Font Style101"/>
    <w:rsid w:val="00101492"/>
    <w:rPr>
      <w:rFonts w:ascii="Arial Unicode MS" w:eastAsia="Arial Unicode MS" w:hAnsi="Arial Unicode MS" w:cs="Arial Unicode MS"/>
      <w:i/>
      <w:iCs/>
      <w:color w:val="000000"/>
      <w:spacing w:val="10"/>
      <w:sz w:val="18"/>
      <w:szCs w:val="18"/>
    </w:rPr>
  </w:style>
  <w:style w:type="character" w:customStyle="1" w:styleId="FontStyle102">
    <w:name w:val="Font Style102"/>
    <w:rsid w:val="00101492"/>
    <w:rPr>
      <w:rFonts w:ascii="Times New Roman" w:hAnsi="Times New Roman" w:cs="Times New Roman"/>
      <w:b/>
      <w:bCs/>
      <w:i/>
      <w:iCs/>
      <w:color w:val="000000"/>
      <w:spacing w:val="-10"/>
      <w:sz w:val="22"/>
      <w:szCs w:val="22"/>
    </w:rPr>
  </w:style>
  <w:style w:type="character" w:customStyle="1" w:styleId="FontStyle103">
    <w:name w:val="Font Style103"/>
    <w:rsid w:val="00101492"/>
    <w:rPr>
      <w:rFonts w:ascii="Arial Unicode MS" w:eastAsia="Arial Unicode MS" w:hAnsi="Arial Unicode MS" w:cs="Arial Unicode MS"/>
      <w:b/>
      <w:bCs/>
      <w:i/>
      <w:iCs/>
      <w:color w:val="000000"/>
      <w:spacing w:val="20"/>
      <w:sz w:val="18"/>
      <w:szCs w:val="18"/>
    </w:rPr>
  </w:style>
  <w:style w:type="character" w:customStyle="1" w:styleId="FontStyle104">
    <w:name w:val="Font Style104"/>
    <w:rsid w:val="00101492"/>
    <w:rPr>
      <w:rFonts w:ascii="Tahoma" w:hAnsi="Tahoma" w:cs="Tahoma"/>
      <w:color w:val="000000"/>
      <w:sz w:val="14"/>
      <w:szCs w:val="14"/>
    </w:rPr>
  </w:style>
  <w:style w:type="character" w:customStyle="1" w:styleId="FontStyle105">
    <w:name w:val="Font Style105"/>
    <w:rsid w:val="00101492"/>
    <w:rPr>
      <w:rFonts w:ascii="Arial Narrow" w:hAnsi="Arial Narrow" w:cs="Arial Narrow"/>
      <w:b/>
      <w:bCs/>
      <w:color w:val="000000"/>
      <w:sz w:val="26"/>
      <w:szCs w:val="26"/>
    </w:rPr>
  </w:style>
  <w:style w:type="character" w:customStyle="1" w:styleId="FontStyle106">
    <w:name w:val="Font Style106"/>
    <w:rsid w:val="00101492"/>
    <w:rPr>
      <w:rFonts w:ascii="Arial Narrow" w:hAnsi="Arial Narrow" w:cs="Arial Narrow"/>
      <w:b/>
      <w:bCs/>
      <w:i/>
      <w:iCs/>
      <w:color w:val="000000"/>
      <w:sz w:val="20"/>
      <w:szCs w:val="20"/>
    </w:rPr>
  </w:style>
  <w:style w:type="character" w:customStyle="1" w:styleId="FontStyle107">
    <w:name w:val="Font Style107"/>
    <w:rsid w:val="00101492"/>
    <w:rPr>
      <w:rFonts w:ascii="Arial Narrow" w:hAnsi="Arial Narrow" w:cs="Arial Narrow"/>
      <w:color w:val="000000"/>
      <w:sz w:val="20"/>
      <w:szCs w:val="20"/>
    </w:rPr>
  </w:style>
  <w:style w:type="character" w:customStyle="1" w:styleId="FontStyle108">
    <w:name w:val="Font Style108"/>
    <w:rsid w:val="00101492"/>
    <w:rPr>
      <w:rFonts w:ascii="Arial Narrow" w:hAnsi="Arial Narrow" w:cs="Arial Narrow"/>
      <w:b/>
      <w:bCs/>
      <w:color w:val="000000"/>
      <w:sz w:val="16"/>
      <w:szCs w:val="16"/>
    </w:rPr>
  </w:style>
  <w:style w:type="character" w:customStyle="1" w:styleId="FontStyle111">
    <w:name w:val="Font Style111"/>
    <w:rsid w:val="00101492"/>
    <w:rPr>
      <w:rFonts w:ascii="Times New Roman" w:hAnsi="Times New Roman" w:cs="Times New Roman"/>
      <w:color w:val="000000"/>
      <w:sz w:val="14"/>
      <w:szCs w:val="14"/>
    </w:rPr>
  </w:style>
  <w:style w:type="character" w:customStyle="1" w:styleId="FontStyle112">
    <w:name w:val="Font Style112"/>
    <w:rsid w:val="00101492"/>
    <w:rPr>
      <w:rFonts w:ascii="Arial Unicode MS" w:eastAsia="Arial Unicode MS" w:hAnsi="Arial Unicode MS" w:cs="Arial Unicode MS"/>
      <w:b/>
      <w:bCs/>
      <w:color w:val="000000"/>
      <w:sz w:val="18"/>
      <w:szCs w:val="18"/>
    </w:rPr>
  </w:style>
  <w:style w:type="character" w:customStyle="1" w:styleId="FontStyle113">
    <w:name w:val="Font Style113"/>
    <w:rsid w:val="00101492"/>
    <w:rPr>
      <w:rFonts w:ascii="Arial Narrow" w:hAnsi="Arial Narrow" w:cs="Arial Narrow"/>
      <w:b/>
      <w:bCs/>
      <w:color w:val="000000"/>
      <w:sz w:val="30"/>
      <w:szCs w:val="30"/>
    </w:rPr>
  </w:style>
  <w:style w:type="character" w:customStyle="1" w:styleId="FontStyle114">
    <w:name w:val="Font Style114"/>
    <w:rsid w:val="00101492"/>
    <w:rPr>
      <w:rFonts w:ascii="Arial Narrow" w:hAnsi="Arial Narrow" w:cs="Arial Narrow"/>
      <w:b/>
      <w:bCs/>
      <w:color w:val="000000"/>
      <w:sz w:val="20"/>
      <w:szCs w:val="20"/>
    </w:rPr>
  </w:style>
  <w:style w:type="character" w:customStyle="1" w:styleId="FontStyle115">
    <w:name w:val="Font Style115"/>
    <w:rsid w:val="00101492"/>
    <w:rPr>
      <w:rFonts w:ascii="Arial Narrow" w:hAnsi="Arial Narrow" w:cs="Arial Narrow"/>
      <w:b/>
      <w:bCs/>
      <w:color w:val="000000"/>
      <w:sz w:val="20"/>
      <w:szCs w:val="20"/>
    </w:rPr>
  </w:style>
  <w:style w:type="character" w:customStyle="1" w:styleId="FontStyle118">
    <w:name w:val="Font Style118"/>
    <w:rsid w:val="00101492"/>
    <w:rPr>
      <w:rFonts w:ascii="Times New Roman" w:hAnsi="Times New Roman" w:cs="Times New Roman"/>
      <w:b/>
      <w:bCs/>
      <w:color w:val="000000"/>
      <w:sz w:val="22"/>
      <w:szCs w:val="22"/>
    </w:rPr>
  </w:style>
  <w:style w:type="character" w:customStyle="1" w:styleId="FontStyle119">
    <w:name w:val="Font Style119"/>
    <w:rsid w:val="00101492"/>
    <w:rPr>
      <w:rFonts w:ascii="Times New Roman" w:hAnsi="Times New Roman" w:cs="Times New Roman"/>
      <w:b/>
      <w:bCs/>
      <w:color w:val="000000"/>
      <w:sz w:val="16"/>
      <w:szCs w:val="16"/>
    </w:rPr>
  </w:style>
  <w:style w:type="character" w:customStyle="1" w:styleId="FontStyle120">
    <w:name w:val="Font Style120"/>
    <w:rsid w:val="00101492"/>
    <w:rPr>
      <w:rFonts w:ascii="Arial Unicode MS" w:eastAsia="Arial Unicode MS" w:hAnsi="Arial Unicode MS" w:cs="Arial Unicode MS"/>
      <w:b/>
      <w:bCs/>
      <w:color w:val="000000"/>
      <w:spacing w:val="40"/>
      <w:sz w:val="40"/>
      <w:szCs w:val="40"/>
    </w:rPr>
  </w:style>
  <w:style w:type="character" w:customStyle="1" w:styleId="FontStyle124">
    <w:name w:val="Font Style124"/>
    <w:uiPriority w:val="99"/>
    <w:rsid w:val="00101492"/>
    <w:rPr>
      <w:rFonts w:ascii="Arial Unicode MS" w:eastAsia="Arial Unicode MS" w:hAnsi="Arial Unicode MS" w:cs="Arial Unicode MS"/>
      <w:color w:val="000000"/>
      <w:sz w:val="22"/>
      <w:szCs w:val="22"/>
    </w:rPr>
  </w:style>
  <w:style w:type="character" w:customStyle="1" w:styleId="FontStyle125">
    <w:name w:val="Font Style125"/>
    <w:uiPriority w:val="99"/>
    <w:rsid w:val="00101492"/>
    <w:rPr>
      <w:rFonts w:ascii="Times New Roman" w:hAnsi="Times New Roman" w:cs="Times New Roman"/>
      <w:color w:val="000000"/>
      <w:sz w:val="22"/>
      <w:szCs w:val="22"/>
    </w:rPr>
  </w:style>
  <w:style w:type="character" w:customStyle="1" w:styleId="FontStyle126">
    <w:name w:val="Font Style126"/>
    <w:rsid w:val="00101492"/>
    <w:rPr>
      <w:rFonts w:ascii="Arial Unicode MS" w:eastAsia="Arial Unicode MS" w:hAnsi="Arial Unicode MS" w:cs="Arial Unicode MS"/>
      <w:b/>
      <w:bCs/>
      <w:color w:val="000000"/>
      <w:sz w:val="50"/>
      <w:szCs w:val="50"/>
    </w:rPr>
  </w:style>
  <w:style w:type="character" w:customStyle="1" w:styleId="FontStyle127">
    <w:name w:val="Font Style127"/>
    <w:uiPriority w:val="99"/>
    <w:rsid w:val="00101492"/>
    <w:rPr>
      <w:rFonts w:ascii="Arial Unicode MS" w:eastAsia="Arial Unicode MS" w:hAnsi="Arial Unicode MS" w:cs="Arial Unicode MS"/>
      <w:color w:val="000000"/>
      <w:sz w:val="20"/>
      <w:szCs w:val="20"/>
    </w:rPr>
  </w:style>
  <w:style w:type="character" w:customStyle="1" w:styleId="FontStyle128">
    <w:name w:val="Font Style128"/>
    <w:rsid w:val="00101492"/>
    <w:rPr>
      <w:rFonts w:ascii="Arial Unicode MS" w:eastAsia="Arial Unicode MS" w:hAnsi="Arial Unicode MS" w:cs="Arial Unicode MS"/>
      <w:smallCaps/>
      <w:color w:val="000000"/>
      <w:sz w:val="22"/>
      <w:szCs w:val="22"/>
    </w:rPr>
  </w:style>
  <w:style w:type="character" w:customStyle="1" w:styleId="FontStyle132">
    <w:name w:val="Font Style132"/>
    <w:rsid w:val="00101492"/>
    <w:rPr>
      <w:rFonts w:ascii="Arial Unicode MS" w:eastAsia="Arial Unicode MS" w:hAnsi="Arial Unicode MS" w:cs="Arial Unicode MS"/>
      <w:b/>
      <w:bCs/>
      <w:color w:val="000000"/>
      <w:sz w:val="32"/>
      <w:szCs w:val="32"/>
    </w:rPr>
  </w:style>
  <w:style w:type="character" w:styleId="Pogrubienie">
    <w:name w:val="Strong"/>
    <w:qFormat/>
    <w:rsid w:val="00101492"/>
    <w:rPr>
      <w:b/>
      <w:bCs/>
    </w:rPr>
  </w:style>
  <w:style w:type="character" w:customStyle="1" w:styleId="BezodstpwZnak">
    <w:name w:val="Bez odstępów Znak"/>
    <w:rsid w:val="00101492"/>
    <w:rPr>
      <w:rFonts w:ascii="Calibri" w:hAnsi="Calibri" w:cs="Calibri"/>
      <w:lang w:val="en-US" w:bidi="en-US"/>
    </w:rPr>
  </w:style>
  <w:style w:type="character" w:customStyle="1" w:styleId="Tekstpodstawowy3Znak">
    <w:name w:val="Tekst podstawowy 3 Znak"/>
    <w:rsid w:val="00101492"/>
    <w:rPr>
      <w:rFonts w:ascii="Arial" w:hAnsi="Arial" w:cs="Arial"/>
    </w:rPr>
  </w:style>
  <w:style w:type="character" w:customStyle="1" w:styleId="FontStyle78">
    <w:name w:val="Font Style78"/>
    <w:rsid w:val="00101492"/>
    <w:rPr>
      <w:rFonts w:ascii="Arial" w:hAnsi="Arial" w:cs="Arial"/>
      <w:color w:val="000000"/>
      <w:sz w:val="22"/>
      <w:szCs w:val="22"/>
    </w:rPr>
  </w:style>
  <w:style w:type="character" w:styleId="Odwoanieprzypisudolnego">
    <w:name w:val="footnote reference"/>
    <w:aliases w:val="Odwo³anie przypisu"/>
    <w:rsid w:val="00101492"/>
    <w:rPr>
      <w:vertAlign w:val="superscript"/>
    </w:rPr>
  </w:style>
  <w:style w:type="character" w:customStyle="1" w:styleId="czeindeksu">
    <w:name w:val="Łącze indeksu"/>
    <w:rsid w:val="00101492"/>
  </w:style>
  <w:style w:type="character" w:styleId="Odwoanieprzypisukocowego">
    <w:name w:val="endnote reference"/>
    <w:rsid w:val="00101492"/>
    <w:rPr>
      <w:vertAlign w:val="superscript"/>
    </w:rPr>
  </w:style>
  <w:style w:type="paragraph" w:customStyle="1" w:styleId="Nagwek10">
    <w:name w:val="Nagłówek1"/>
    <w:basedOn w:val="Normalny"/>
    <w:next w:val="Tekstpodstawowy"/>
    <w:rsid w:val="00101492"/>
    <w:pPr>
      <w:jc w:val="center"/>
    </w:pPr>
    <w:rPr>
      <w:rFonts w:ascii="Arial" w:hAnsi="Arial" w:cs="Arial"/>
      <w:b/>
      <w:iCs/>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 Znak2"/>
    <w:basedOn w:val="Normalny"/>
    <w:rsid w:val="00101492"/>
    <w:pPr>
      <w:jc w:val="both"/>
    </w:pPr>
    <w:rPr>
      <w:rFonts w:ascii="Arial" w:hAnsi="Arial" w:cs="Arial"/>
      <w:b/>
      <w:bCs/>
      <w:i/>
      <w:iCs/>
    </w:rPr>
  </w:style>
  <w:style w:type="paragraph" w:styleId="Lista">
    <w:name w:val="List"/>
    <w:basedOn w:val="Tekstpodstawowy"/>
    <w:rsid w:val="00101492"/>
    <w:rPr>
      <w:rFonts w:ascii="Times New Roman" w:hAnsi="Times New Roman" w:cs="Lucida Sans Unicode"/>
      <w:b w:val="0"/>
      <w:bCs w:val="0"/>
      <w:i w:val="0"/>
      <w:iCs w:val="0"/>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Wykres-podpis,Legenda Znak "/>
    <w:basedOn w:val="Normalny"/>
    <w:qFormat/>
    <w:rsid w:val="00101492"/>
    <w:pPr>
      <w:suppressLineNumbers/>
      <w:spacing w:before="120" w:after="120"/>
    </w:pPr>
    <w:rPr>
      <w:rFonts w:cs="Mangal"/>
      <w:i/>
      <w:iCs/>
    </w:rPr>
  </w:style>
  <w:style w:type="paragraph" w:customStyle="1" w:styleId="Indeks">
    <w:name w:val="Indeks"/>
    <w:basedOn w:val="Normalny"/>
    <w:rsid w:val="00101492"/>
    <w:pPr>
      <w:suppressLineNumbers/>
    </w:pPr>
    <w:rPr>
      <w:rFonts w:cs="Mangal"/>
    </w:rPr>
  </w:style>
  <w:style w:type="paragraph" w:styleId="Stopka">
    <w:name w:val="footer"/>
    <w:basedOn w:val="Normalny"/>
    <w:uiPriority w:val="99"/>
    <w:rsid w:val="00101492"/>
    <w:pPr>
      <w:tabs>
        <w:tab w:val="center" w:pos="4536"/>
        <w:tab w:val="right" w:pos="9072"/>
      </w:tabs>
    </w:pPr>
  </w:style>
  <w:style w:type="paragraph" w:styleId="Spistreci1">
    <w:name w:val="toc 1"/>
    <w:aliases w:val="spis mm"/>
    <w:basedOn w:val="Normalny"/>
    <w:next w:val="Normalny"/>
    <w:uiPriority w:val="39"/>
    <w:rsid w:val="00101492"/>
    <w:pPr>
      <w:tabs>
        <w:tab w:val="left" w:pos="480"/>
        <w:tab w:val="right" w:leader="dot" w:pos="9062"/>
      </w:tabs>
      <w:ind w:left="540" w:hanging="540"/>
    </w:pPr>
    <w:rPr>
      <w:szCs w:val="28"/>
      <w:lang w:eastAsia="pl-PL"/>
    </w:rPr>
  </w:style>
  <w:style w:type="paragraph" w:styleId="Tekstpodstawowywcity">
    <w:name w:val="Body Text Indent"/>
    <w:basedOn w:val="Normalny"/>
    <w:rsid w:val="00101492"/>
    <w:pPr>
      <w:ind w:left="290" w:hanging="290"/>
      <w:jc w:val="both"/>
    </w:pPr>
    <w:rPr>
      <w:rFonts w:ascii="Arial" w:hAnsi="Arial" w:cs="Arial"/>
      <w:sz w:val="18"/>
    </w:rPr>
  </w:style>
  <w:style w:type="paragraph" w:customStyle="1" w:styleId="Tekstpodstawowywcity21">
    <w:name w:val="Tekst podstawowy wcięty 21"/>
    <w:basedOn w:val="Normalny"/>
    <w:rsid w:val="00101492"/>
    <w:pPr>
      <w:ind w:left="290"/>
      <w:jc w:val="both"/>
    </w:pPr>
    <w:rPr>
      <w:rFonts w:ascii="Arial" w:hAnsi="Arial" w:cs="Arial"/>
      <w:sz w:val="18"/>
    </w:rPr>
  </w:style>
  <w:style w:type="paragraph" w:customStyle="1" w:styleId="Tekstpodstawowy21">
    <w:name w:val="Tekst podstawowy 21"/>
    <w:basedOn w:val="Normalny"/>
    <w:rsid w:val="00101492"/>
    <w:pPr>
      <w:overflowPunct w:val="0"/>
      <w:autoSpaceDE w:val="0"/>
      <w:ind w:left="1080"/>
      <w:jc w:val="both"/>
      <w:textAlignment w:val="baseline"/>
    </w:pPr>
    <w:rPr>
      <w:sz w:val="22"/>
      <w:szCs w:val="20"/>
    </w:rPr>
  </w:style>
  <w:style w:type="paragraph" w:customStyle="1" w:styleId="Tekstpodstawowy31">
    <w:name w:val="Tekst podstawowy 31"/>
    <w:basedOn w:val="Normalny"/>
    <w:rsid w:val="00101492"/>
    <w:pPr>
      <w:overflowPunct w:val="0"/>
      <w:autoSpaceDE w:val="0"/>
      <w:jc w:val="both"/>
      <w:textAlignment w:val="baseline"/>
    </w:pPr>
    <w:rPr>
      <w:color w:val="000000"/>
      <w:sz w:val="22"/>
      <w:szCs w:val="20"/>
    </w:rPr>
  </w:style>
  <w:style w:type="paragraph" w:styleId="NormalnyWeb">
    <w:name w:val="Normal (Web)"/>
    <w:basedOn w:val="Normalny"/>
    <w:rsid w:val="00101492"/>
    <w:pPr>
      <w:spacing w:before="100" w:after="100"/>
      <w:jc w:val="both"/>
    </w:pPr>
    <w:rPr>
      <w:sz w:val="20"/>
      <w:szCs w:val="20"/>
    </w:rPr>
  </w:style>
  <w:style w:type="paragraph" w:styleId="Spistreci4">
    <w:name w:val="toc 4"/>
    <w:basedOn w:val="Normalny"/>
    <w:next w:val="Normalny"/>
    <w:uiPriority w:val="39"/>
    <w:rsid w:val="00101492"/>
    <w:pPr>
      <w:jc w:val="both"/>
      <w:textAlignment w:val="top"/>
    </w:pPr>
    <w:rPr>
      <w:rFonts w:ascii="Arial" w:hAnsi="Arial" w:cs="Arial"/>
      <w:color w:val="000000"/>
      <w:sz w:val="22"/>
    </w:rPr>
  </w:style>
  <w:style w:type="paragraph" w:customStyle="1" w:styleId="Tekstpodstawowy210">
    <w:name w:val="Tekst podstawowy 21"/>
    <w:basedOn w:val="Normalny"/>
    <w:rsid w:val="00101492"/>
    <w:pPr>
      <w:jc w:val="both"/>
    </w:pPr>
    <w:rPr>
      <w:rFonts w:ascii="Arial" w:hAnsi="Arial" w:cs="Arial"/>
    </w:rPr>
  </w:style>
  <w:style w:type="paragraph" w:customStyle="1" w:styleId="Tekstpodstawowy310">
    <w:name w:val="Tekst podstawowy 31"/>
    <w:basedOn w:val="Normalny"/>
    <w:rsid w:val="00101492"/>
    <w:rPr>
      <w:rFonts w:ascii="Arial" w:hAnsi="Arial" w:cs="Arial"/>
      <w:sz w:val="20"/>
      <w:szCs w:val="20"/>
    </w:rPr>
  </w:style>
  <w:style w:type="paragraph" w:customStyle="1" w:styleId="Tekstkomentarza1">
    <w:name w:val="Tekst komentarza1"/>
    <w:basedOn w:val="Normalny"/>
    <w:rsid w:val="00101492"/>
    <w:rPr>
      <w:sz w:val="20"/>
      <w:szCs w:val="20"/>
    </w:rPr>
  </w:style>
  <w:style w:type="paragraph" w:styleId="Tekstprzypisudolnego">
    <w:name w:val="footnote text"/>
    <w:basedOn w:val="Normalny"/>
    <w:rsid w:val="00101492"/>
    <w:rPr>
      <w:sz w:val="20"/>
      <w:szCs w:val="20"/>
    </w:rPr>
  </w:style>
  <w:style w:type="paragraph" w:customStyle="1" w:styleId="Tekstpodstawowywcity31">
    <w:name w:val="Tekst podstawowy wcięty 31"/>
    <w:basedOn w:val="Normalny"/>
    <w:rsid w:val="00101492"/>
    <w:pPr>
      <w:tabs>
        <w:tab w:val="left" w:pos="360"/>
      </w:tabs>
      <w:ind w:left="360"/>
      <w:jc w:val="both"/>
    </w:pPr>
    <w:rPr>
      <w:rFonts w:ascii="Arial" w:hAnsi="Arial" w:cs="Arial"/>
    </w:rPr>
  </w:style>
  <w:style w:type="paragraph" w:styleId="Tekstdymka">
    <w:name w:val="Balloon Text"/>
    <w:basedOn w:val="Normalny"/>
    <w:rsid w:val="00101492"/>
    <w:rPr>
      <w:rFonts w:ascii="Tahoma" w:hAnsi="Tahoma" w:cs="Tahoma"/>
      <w:sz w:val="16"/>
      <w:szCs w:val="16"/>
    </w:rPr>
  </w:style>
  <w:style w:type="paragraph" w:customStyle="1" w:styleId="Standard">
    <w:name w:val="Standard"/>
    <w:rsid w:val="00101492"/>
    <w:pPr>
      <w:widowControl w:val="0"/>
      <w:suppressAutoHyphens/>
      <w:autoSpaceDE w:val="0"/>
    </w:pPr>
    <w:rPr>
      <w:sz w:val="24"/>
      <w:szCs w:val="24"/>
      <w:lang w:eastAsia="zh-CN"/>
    </w:rPr>
  </w:style>
  <w:style w:type="paragraph" w:customStyle="1" w:styleId="Tekstblokowy1">
    <w:name w:val="Tekst blokowy1"/>
    <w:basedOn w:val="Normalny"/>
    <w:rsid w:val="00101492"/>
    <w:pPr>
      <w:spacing w:before="100" w:after="100"/>
      <w:ind w:left="567" w:right="-3"/>
    </w:pPr>
    <w:rPr>
      <w:rFonts w:ascii="Arial" w:hAnsi="Arial" w:cs="Arial"/>
      <w:b/>
      <w:bCs/>
      <w:i/>
      <w:iCs/>
      <w:sz w:val="18"/>
      <w:szCs w:val="18"/>
    </w:rPr>
  </w:style>
  <w:style w:type="paragraph" w:styleId="Tematkomentarza">
    <w:name w:val="annotation subject"/>
    <w:basedOn w:val="Tekstkomentarza1"/>
    <w:next w:val="Tekstkomentarza1"/>
    <w:rsid w:val="00101492"/>
    <w:rPr>
      <w:b/>
      <w:bC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rsid w:val="00101492"/>
    <w:pPr>
      <w:tabs>
        <w:tab w:val="center" w:pos="4536"/>
        <w:tab w:val="right" w:pos="9072"/>
      </w:tabs>
    </w:pPr>
  </w:style>
  <w:style w:type="paragraph" w:customStyle="1" w:styleId="tabulka">
    <w:name w:val="tabulka"/>
    <w:basedOn w:val="Normalny"/>
    <w:rsid w:val="00101492"/>
    <w:pPr>
      <w:widowControl w:val="0"/>
      <w:spacing w:before="120" w:line="240" w:lineRule="exact"/>
      <w:jc w:val="center"/>
    </w:pPr>
    <w:rPr>
      <w:rFonts w:ascii="Arial" w:hAnsi="Arial" w:cs="Arial"/>
      <w:sz w:val="20"/>
      <w:szCs w:val="20"/>
      <w:lang w:val="cs-CZ"/>
    </w:rPr>
  </w:style>
  <w:style w:type="paragraph" w:customStyle="1" w:styleId="normaltableau">
    <w:name w:val="normal_tableau"/>
    <w:basedOn w:val="Normalny"/>
    <w:rsid w:val="00101492"/>
    <w:pPr>
      <w:spacing w:before="120" w:after="120"/>
      <w:jc w:val="both"/>
    </w:pPr>
    <w:rPr>
      <w:rFonts w:ascii="Optima" w:hAnsi="Optima" w:cs="Optima"/>
      <w:sz w:val="22"/>
      <w:szCs w:val="20"/>
      <w:lang w:val="en-GB"/>
    </w:rPr>
  </w:style>
  <w:style w:type="paragraph" w:customStyle="1" w:styleId="pntext">
    <w:name w:val="pntext"/>
    <w:basedOn w:val="Normalny"/>
    <w:rsid w:val="00101492"/>
    <w:pPr>
      <w:spacing w:before="100" w:after="100"/>
    </w:pPr>
  </w:style>
  <w:style w:type="paragraph" w:customStyle="1" w:styleId="Bullet2">
    <w:name w:val="Bullet 2"/>
    <w:basedOn w:val="Normalny"/>
    <w:rsid w:val="00101492"/>
    <w:pPr>
      <w:numPr>
        <w:ilvl w:val="2"/>
        <w:numId w:val="1"/>
      </w:numPr>
      <w:outlineLvl w:val="2"/>
    </w:pPr>
  </w:style>
  <w:style w:type="paragraph" w:customStyle="1" w:styleId="Default">
    <w:name w:val="Default"/>
    <w:rsid w:val="00101492"/>
    <w:pPr>
      <w:suppressAutoHyphens/>
      <w:autoSpaceDE w:val="0"/>
    </w:pPr>
    <w:rPr>
      <w:rFonts w:ascii="Arial" w:hAnsi="Arial" w:cs="Arial"/>
      <w:color w:val="000000"/>
      <w:sz w:val="24"/>
      <w:szCs w:val="24"/>
      <w:lang w:eastAsia="zh-CN"/>
    </w:rPr>
  </w:style>
  <w:style w:type="paragraph" w:customStyle="1" w:styleId="Plandokumentu1">
    <w:name w:val="Plan dokumentu1"/>
    <w:basedOn w:val="Normalny"/>
    <w:rsid w:val="00101492"/>
    <w:pPr>
      <w:shd w:val="clear" w:color="auto" w:fill="000080"/>
    </w:pPr>
    <w:rPr>
      <w:rFonts w:ascii="Tahoma" w:hAnsi="Tahoma" w:cs="Tahoma"/>
      <w:sz w:val="20"/>
      <w:szCs w:val="20"/>
    </w:rPr>
  </w:style>
  <w:style w:type="paragraph" w:styleId="Listapunktowana5">
    <w:name w:val="List Bullet 5"/>
    <w:basedOn w:val="Normalny"/>
    <w:rsid w:val="00101492"/>
    <w:pPr>
      <w:ind w:left="1415" w:hanging="283"/>
    </w:pPr>
  </w:style>
  <w:style w:type="paragraph" w:customStyle="1" w:styleId="WW-Tekstpodstawowy2">
    <w:name w:val="WW-Tekst podstawowy 2"/>
    <w:basedOn w:val="Normalny"/>
    <w:rsid w:val="00101492"/>
    <w:pPr>
      <w:jc w:val="both"/>
    </w:pPr>
    <w:rPr>
      <w:rFonts w:ascii="Arial" w:hAnsi="Arial" w:cs="Arial"/>
    </w:rPr>
  </w:style>
  <w:style w:type="paragraph" w:styleId="Listapunktowana3">
    <w:name w:val="List Bullet 3"/>
    <w:basedOn w:val="Normalny"/>
    <w:rsid w:val="00101492"/>
    <w:pPr>
      <w:ind w:left="849" w:hanging="283"/>
    </w:pPr>
  </w:style>
  <w:style w:type="paragraph" w:customStyle="1" w:styleId="Wcicienormalne1">
    <w:name w:val="Wcięcie normalne1"/>
    <w:basedOn w:val="Normalny"/>
    <w:rsid w:val="00101492"/>
    <w:pPr>
      <w:ind w:left="708"/>
    </w:pPr>
    <w:rPr>
      <w:rFonts w:ascii="Arial" w:hAnsi="Arial" w:cs="Arial"/>
      <w:sz w:val="20"/>
      <w:szCs w:val="20"/>
      <w:lang w:val="en-GB"/>
    </w:rPr>
  </w:style>
  <w:style w:type="paragraph" w:styleId="Akapitzlist">
    <w:name w:val="List Paragraph"/>
    <w:basedOn w:val="Normalny"/>
    <w:link w:val="AkapitzlistZnak"/>
    <w:qFormat/>
    <w:rsid w:val="00101492"/>
    <w:pPr>
      <w:spacing w:before="100" w:after="100"/>
    </w:pPr>
  </w:style>
  <w:style w:type="paragraph" w:styleId="Poprawka">
    <w:name w:val="Revision"/>
    <w:rsid w:val="00101492"/>
    <w:pPr>
      <w:suppressAutoHyphens/>
    </w:pPr>
    <w:rPr>
      <w:sz w:val="24"/>
      <w:szCs w:val="24"/>
      <w:lang w:eastAsia="zh-CN"/>
    </w:rPr>
  </w:style>
  <w:style w:type="paragraph" w:customStyle="1" w:styleId="Legenda1">
    <w:name w:val="Legenda1"/>
    <w:basedOn w:val="Normalny"/>
    <w:next w:val="Normalny"/>
    <w:rsid w:val="00101492"/>
    <w:rPr>
      <w:b/>
      <w:bCs/>
      <w:sz w:val="20"/>
      <w:szCs w:val="20"/>
    </w:rPr>
  </w:style>
  <w:style w:type="paragraph" w:customStyle="1" w:styleId="Opistabeli1">
    <w:name w:val="Opis tabeli1"/>
    <w:basedOn w:val="Legenda1"/>
    <w:rsid w:val="00101492"/>
    <w:pPr>
      <w:widowControl w:val="0"/>
      <w:tabs>
        <w:tab w:val="left" w:pos="1588"/>
      </w:tabs>
      <w:spacing w:before="120" w:after="120" w:line="288" w:lineRule="auto"/>
      <w:ind w:hanging="1021"/>
      <w:jc w:val="both"/>
      <w:textAlignment w:val="baseline"/>
    </w:pPr>
    <w:rPr>
      <w:bCs w:val="0"/>
      <w:i/>
      <w:sz w:val="22"/>
    </w:rPr>
  </w:style>
  <w:style w:type="paragraph" w:styleId="Tekstprzypisukocowego">
    <w:name w:val="endnote text"/>
    <w:basedOn w:val="Normalny"/>
    <w:rsid w:val="00101492"/>
    <w:rPr>
      <w:sz w:val="20"/>
      <w:szCs w:val="20"/>
    </w:rPr>
  </w:style>
  <w:style w:type="paragraph" w:customStyle="1" w:styleId="Style6">
    <w:name w:val="Style6"/>
    <w:basedOn w:val="Normalny"/>
    <w:uiPriority w:val="99"/>
    <w:rsid w:val="00101492"/>
    <w:pPr>
      <w:widowControl w:val="0"/>
      <w:autoSpaceDE w:val="0"/>
      <w:spacing w:line="234" w:lineRule="exact"/>
      <w:ind w:hanging="336"/>
      <w:jc w:val="both"/>
    </w:pPr>
    <w:rPr>
      <w:rFonts w:ascii="MS Reference Sans Serif" w:hAnsi="MS Reference Sans Serif" w:cs="MS Reference Sans Serif"/>
    </w:rPr>
  </w:style>
  <w:style w:type="paragraph" w:customStyle="1" w:styleId="Listapunktowana1">
    <w:name w:val="Lista punktowana1"/>
    <w:basedOn w:val="Tekstpodstawowy"/>
    <w:rsid w:val="00101492"/>
    <w:pPr>
      <w:tabs>
        <w:tab w:val="left" w:pos="425"/>
      </w:tabs>
      <w:spacing w:after="270" w:line="270" w:lineRule="atLeast"/>
      <w:ind w:left="425" w:hanging="425"/>
      <w:jc w:val="left"/>
    </w:pPr>
    <w:rPr>
      <w:rFonts w:ascii="Times New Roman" w:hAnsi="Times New Roman" w:cs="Times New Roman"/>
      <w:b w:val="0"/>
      <w:bCs w:val="0"/>
      <w:i w:val="0"/>
      <w:iCs w:val="0"/>
      <w:sz w:val="23"/>
      <w:szCs w:val="20"/>
      <w:lang w:val="en-GB"/>
    </w:rPr>
  </w:style>
  <w:style w:type="paragraph" w:customStyle="1" w:styleId="BodyText23">
    <w:name w:val="Body Text 23"/>
    <w:basedOn w:val="Normalny"/>
    <w:rsid w:val="00101492"/>
    <w:pPr>
      <w:jc w:val="both"/>
    </w:pPr>
    <w:rPr>
      <w:sz w:val="22"/>
      <w:szCs w:val="20"/>
    </w:rPr>
  </w:style>
  <w:style w:type="paragraph" w:customStyle="1" w:styleId="NormalnyTimesNewRoman">
    <w:name w:val="Normalny + Times New Roman"/>
    <w:aliases w:val="11 pt,Wyjustowany,Deseń: Przezroczysty (Biały)"/>
    <w:basedOn w:val="Normalny"/>
    <w:rsid w:val="00101492"/>
    <w:pPr>
      <w:widowControl w:val="0"/>
      <w:shd w:val="clear" w:color="auto" w:fill="FFFFFF"/>
      <w:autoSpaceDE w:val="0"/>
      <w:jc w:val="both"/>
    </w:pPr>
    <w:rPr>
      <w:sz w:val="22"/>
      <w:szCs w:val="22"/>
    </w:rPr>
  </w:style>
  <w:style w:type="paragraph" w:customStyle="1" w:styleId="Style13">
    <w:name w:val="Style13"/>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28">
    <w:name w:val="Style28"/>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55">
    <w:name w:val="Style55"/>
    <w:basedOn w:val="Normalny"/>
    <w:uiPriority w:val="99"/>
    <w:rsid w:val="00101492"/>
    <w:pPr>
      <w:widowControl w:val="0"/>
      <w:autoSpaceDE w:val="0"/>
      <w:spacing w:line="278" w:lineRule="exact"/>
      <w:jc w:val="both"/>
    </w:pPr>
    <w:rPr>
      <w:rFonts w:ascii="Arial Unicode MS" w:eastAsia="Arial Unicode MS" w:hAnsi="Arial Unicode MS" w:cs="Arial Unicode MS"/>
    </w:rPr>
  </w:style>
  <w:style w:type="paragraph" w:customStyle="1" w:styleId="Style70">
    <w:name w:val="Style70"/>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41">
    <w:name w:val="Style41"/>
    <w:basedOn w:val="Normalny"/>
    <w:uiPriority w:val="99"/>
    <w:rsid w:val="00101492"/>
    <w:pPr>
      <w:widowControl w:val="0"/>
      <w:autoSpaceDE w:val="0"/>
      <w:spacing w:line="318" w:lineRule="exact"/>
      <w:ind w:hanging="365"/>
      <w:jc w:val="both"/>
    </w:pPr>
    <w:rPr>
      <w:rFonts w:ascii="Arial Unicode MS" w:eastAsia="Arial Unicode MS" w:hAnsi="Arial Unicode MS" w:cs="Arial Unicode MS"/>
    </w:rPr>
  </w:style>
  <w:style w:type="paragraph" w:customStyle="1" w:styleId="Style43">
    <w:name w:val="Style43"/>
    <w:basedOn w:val="Normalny"/>
    <w:rsid w:val="00101492"/>
    <w:pPr>
      <w:widowControl w:val="0"/>
      <w:autoSpaceDE w:val="0"/>
      <w:spacing w:line="235" w:lineRule="exact"/>
      <w:jc w:val="both"/>
    </w:pPr>
    <w:rPr>
      <w:rFonts w:ascii="Arial Unicode MS" w:eastAsia="Arial Unicode MS" w:hAnsi="Arial Unicode MS" w:cs="Arial Unicode MS"/>
    </w:rPr>
  </w:style>
  <w:style w:type="paragraph" w:customStyle="1" w:styleId="Style53">
    <w:name w:val="Style53"/>
    <w:basedOn w:val="Normalny"/>
    <w:uiPriority w:val="99"/>
    <w:rsid w:val="00101492"/>
    <w:pPr>
      <w:widowControl w:val="0"/>
      <w:autoSpaceDE w:val="0"/>
      <w:spacing w:line="276" w:lineRule="exact"/>
      <w:ind w:hanging="350"/>
      <w:jc w:val="both"/>
    </w:pPr>
    <w:rPr>
      <w:rFonts w:ascii="Arial Unicode MS" w:eastAsia="Arial Unicode MS" w:hAnsi="Arial Unicode MS" w:cs="Arial Unicode MS"/>
    </w:rPr>
  </w:style>
  <w:style w:type="paragraph" w:customStyle="1" w:styleId="Style63">
    <w:name w:val="Style63"/>
    <w:basedOn w:val="Normalny"/>
    <w:uiPriority w:val="99"/>
    <w:rsid w:val="00101492"/>
    <w:pPr>
      <w:widowControl w:val="0"/>
      <w:autoSpaceDE w:val="0"/>
      <w:spacing w:line="278" w:lineRule="exact"/>
      <w:jc w:val="right"/>
    </w:pPr>
    <w:rPr>
      <w:rFonts w:ascii="Arial Unicode MS" w:eastAsia="Arial Unicode MS" w:hAnsi="Arial Unicode MS" w:cs="Arial Unicode MS"/>
    </w:rPr>
  </w:style>
  <w:style w:type="paragraph" w:customStyle="1" w:styleId="Style72">
    <w:name w:val="Style72"/>
    <w:basedOn w:val="Normalny"/>
    <w:uiPriority w:val="99"/>
    <w:rsid w:val="00101492"/>
    <w:pPr>
      <w:widowControl w:val="0"/>
      <w:autoSpaceDE w:val="0"/>
    </w:pPr>
    <w:rPr>
      <w:rFonts w:ascii="Arial Unicode MS" w:eastAsia="Arial Unicode MS" w:hAnsi="Arial Unicode MS" w:cs="Arial Unicode MS"/>
    </w:rPr>
  </w:style>
  <w:style w:type="paragraph" w:customStyle="1" w:styleId="Style81">
    <w:name w:val="Style81"/>
    <w:basedOn w:val="Normalny"/>
    <w:uiPriority w:val="99"/>
    <w:rsid w:val="00101492"/>
    <w:pPr>
      <w:widowControl w:val="0"/>
      <w:autoSpaceDE w:val="0"/>
      <w:spacing w:line="278" w:lineRule="exact"/>
      <w:ind w:hanging="336"/>
      <w:jc w:val="both"/>
    </w:pPr>
    <w:rPr>
      <w:rFonts w:ascii="Arial Unicode MS" w:eastAsia="Arial Unicode MS" w:hAnsi="Arial Unicode MS" w:cs="Arial Unicode MS"/>
    </w:rPr>
  </w:style>
  <w:style w:type="paragraph" w:customStyle="1" w:styleId="Style8">
    <w:name w:val="Style8"/>
    <w:basedOn w:val="Normalny"/>
    <w:uiPriority w:val="99"/>
    <w:rsid w:val="00101492"/>
    <w:pPr>
      <w:widowControl w:val="0"/>
      <w:autoSpaceDE w:val="0"/>
      <w:spacing w:line="280" w:lineRule="exact"/>
      <w:jc w:val="center"/>
    </w:pPr>
    <w:rPr>
      <w:rFonts w:ascii="Arial Unicode MS" w:eastAsia="Arial Unicode MS" w:hAnsi="Arial Unicode MS" w:cs="Arial Unicode MS"/>
    </w:rPr>
  </w:style>
  <w:style w:type="paragraph" w:customStyle="1" w:styleId="Style59">
    <w:name w:val="Style59"/>
    <w:basedOn w:val="Normalny"/>
    <w:uiPriority w:val="99"/>
    <w:rsid w:val="00101492"/>
    <w:pPr>
      <w:widowControl w:val="0"/>
      <w:autoSpaceDE w:val="0"/>
      <w:spacing w:line="276" w:lineRule="exact"/>
      <w:ind w:hanging="346"/>
      <w:jc w:val="both"/>
    </w:pPr>
    <w:rPr>
      <w:rFonts w:ascii="Arial Unicode MS" w:eastAsia="Arial Unicode MS" w:hAnsi="Arial Unicode MS" w:cs="Arial Unicode MS"/>
    </w:rPr>
  </w:style>
  <w:style w:type="paragraph" w:customStyle="1" w:styleId="Style12">
    <w:name w:val="Style12"/>
    <w:basedOn w:val="Normalny"/>
    <w:uiPriority w:val="99"/>
    <w:rsid w:val="00101492"/>
    <w:pPr>
      <w:widowControl w:val="0"/>
      <w:autoSpaceDE w:val="0"/>
      <w:spacing w:line="273" w:lineRule="exact"/>
      <w:jc w:val="center"/>
    </w:pPr>
    <w:rPr>
      <w:rFonts w:ascii="Arial Unicode MS" w:eastAsia="Arial Unicode MS" w:hAnsi="Arial Unicode MS" w:cs="Arial Unicode MS"/>
    </w:rPr>
  </w:style>
  <w:style w:type="paragraph" w:customStyle="1" w:styleId="Style83">
    <w:name w:val="Style83"/>
    <w:basedOn w:val="Normalny"/>
    <w:uiPriority w:val="99"/>
    <w:rsid w:val="00101492"/>
    <w:pPr>
      <w:widowControl w:val="0"/>
      <w:autoSpaceDE w:val="0"/>
      <w:spacing w:line="276" w:lineRule="exact"/>
      <w:ind w:hanging="336"/>
      <w:jc w:val="both"/>
    </w:pPr>
    <w:rPr>
      <w:rFonts w:ascii="Arial Unicode MS" w:eastAsia="Arial Unicode MS" w:hAnsi="Arial Unicode MS" w:cs="Arial Unicode MS"/>
    </w:rPr>
  </w:style>
  <w:style w:type="paragraph" w:customStyle="1" w:styleId="Style2">
    <w:name w:val="Style2"/>
    <w:basedOn w:val="Normalny"/>
    <w:uiPriority w:val="99"/>
    <w:rsid w:val="00101492"/>
    <w:pPr>
      <w:widowControl w:val="0"/>
      <w:autoSpaceDE w:val="0"/>
    </w:pPr>
    <w:rPr>
      <w:rFonts w:ascii="Arial Unicode MS" w:eastAsia="Arial Unicode MS" w:hAnsi="Arial Unicode MS" w:cs="Arial Unicode MS"/>
    </w:rPr>
  </w:style>
  <w:style w:type="paragraph" w:customStyle="1" w:styleId="Style3">
    <w:name w:val="Style3"/>
    <w:basedOn w:val="Normalny"/>
    <w:uiPriority w:val="99"/>
    <w:rsid w:val="00101492"/>
    <w:pPr>
      <w:widowControl w:val="0"/>
      <w:autoSpaceDE w:val="0"/>
      <w:spacing w:line="252" w:lineRule="exact"/>
      <w:jc w:val="both"/>
    </w:pPr>
    <w:rPr>
      <w:rFonts w:ascii="Arial Unicode MS" w:eastAsia="Arial Unicode MS" w:hAnsi="Arial Unicode MS" w:cs="Arial Unicode MS"/>
    </w:rPr>
  </w:style>
  <w:style w:type="paragraph" w:customStyle="1" w:styleId="Style64">
    <w:name w:val="Style64"/>
    <w:basedOn w:val="Normalny"/>
    <w:rsid w:val="00101492"/>
    <w:pPr>
      <w:widowControl w:val="0"/>
      <w:autoSpaceDE w:val="0"/>
      <w:spacing w:line="276" w:lineRule="exact"/>
    </w:pPr>
    <w:rPr>
      <w:rFonts w:ascii="Arial Unicode MS" w:eastAsia="Arial Unicode MS" w:hAnsi="Arial Unicode MS" w:cs="Arial Unicode MS"/>
    </w:rPr>
  </w:style>
  <w:style w:type="paragraph" w:customStyle="1" w:styleId="Style75">
    <w:name w:val="Style75"/>
    <w:basedOn w:val="Normalny"/>
    <w:rsid w:val="00101492"/>
    <w:pPr>
      <w:widowControl w:val="0"/>
      <w:autoSpaceDE w:val="0"/>
    </w:pPr>
    <w:rPr>
      <w:rFonts w:ascii="Arial Unicode MS" w:eastAsia="Arial Unicode MS" w:hAnsi="Arial Unicode MS" w:cs="Arial Unicode MS"/>
    </w:rPr>
  </w:style>
  <w:style w:type="paragraph" w:customStyle="1" w:styleId="Style22">
    <w:name w:val="Style22"/>
    <w:basedOn w:val="Normalny"/>
    <w:uiPriority w:val="99"/>
    <w:rsid w:val="00101492"/>
    <w:pPr>
      <w:widowControl w:val="0"/>
      <w:autoSpaceDE w:val="0"/>
      <w:spacing w:line="252" w:lineRule="exact"/>
      <w:jc w:val="center"/>
    </w:pPr>
    <w:rPr>
      <w:rFonts w:ascii="Arial Unicode MS" w:eastAsia="Arial Unicode MS" w:hAnsi="Arial Unicode MS" w:cs="Arial Unicode MS"/>
    </w:rPr>
  </w:style>
  <w:style w:type="paragraph" w:customStyle="1" w:styleId="Style23">
    <w:name w:val="Style23"/>
    <w:basedOn w:val="Normalny"/>
    <w:uiPriority w:val="99"/>
    <w:rsid w:val="00101492"/>
    <w:pPr>
      <w:widowControl w:val="0"/>
      <w:autoSpaceDE w:val="0"/>
    </w:pPr>
    <w:rPr>
      <w:rFonts w:ascii="Arial Unicode MS" w:eastAsia="Arial Unicode MS" w:hAnsi="Arial Unicode MS" w:cs="Arial Unicode MS"/>
    </w:rPr>
  </w:style>
  <w:style w:type="paragraph" w:customStyle="1" w:styleId="Style24">
    <w:name w:val="Style24"/>
    <w:basedOn w:val="Normalny"/>
    <w:uiPriority w:val="99"/>
    <w:rsid w:val="00101492"/>
    <w:pPr>
      <w:widowControl w:val="0"/>
      <w:autoSpaceDE w:val="0"/>
    </w:pPr>
    <w:rPr>
      <w:rFonts w:ascii="Arial Unicode MS" w:eastAsia="Arial Unicode MS" w:hAnsi="Arial Unicode MS" w:cs="Arial Unicode MS"/>
    </w:rPr>
  </w:style>
  <w:style w:type="paragraph" w:customStyle="1" w:styleId="Style71">
    <w:name w:val="Style71"/>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1">
    <w:name w:val="Style1"/>
    <w:basedOn w:val="Normalny"/>
    <w:rsid w:val="00101492"/>
    <w:pPr>
      <w:widowControl w:val="0"/>
      <w:autoSpaceDE w:val="0"/>
      <w:jc w:val="both"/>
    </w:pPr>
    <w:rPr>
      <w:rFonts w:ascii="Arial Unicode MS" w:eastAsia="Arial Unicode MS" w:hAnsi="Arial Unicode MS" w:cs="Arial Unicode MS"/>
    </w:rPr>
  </w:style>
  <w:style w:type="paragraph" w:customStyle="1" w:styleId="Style4">
    <w:name w:val="Style4"/>
    <w:basedOn w:val="Normalny"/>
    <w:uiPriority w:val="99"/>
    <w:rsid w:val="00101492"/>
    <w:pPr>
      <w:widowControl w:val="0"/>
      <w:autoSpaceDE w:val="0"/>
      <w:spacing w:line="276" w:lineRule="exact"/>
      <w:ind w:hanging="779"/>
    </w:pPr>
    <w:rPr>
      <w:rFonts w:ascii="Arial Unicode MS" w:eastAsia="Arial Unicode MS" w:hAnsi="Arial Unicode MS" w:cs="Arial Unicode MS"/>
    </w:rPr>
  </w:style>
  <w:style w:type="paragraph" w:customStyle="1" w:styleId="Style5">
    <w:name w:val="Style5"/>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7">
    <w:name w:val="Style7"/>
    <w:basedOn w:val="Normalny"/>
    <w:uiPriority w:val="99"/>
    <w:rsid w:val="00101492"/>
    <w:pPr>
      <w:widowControl w:val="0"/>
      <w:autoSpaceDE w:val="0"/>
    </w:pPr>
    <w:rPr>
      <w:rFonts w:ascii="Arial Unicode MS" w:eastAsia="Arial Unicode MS" w:hAnsi="Arial Unicode MS" w:cs="Arial Unicode MS"/>
    </w:rPr>
  </w:style>
  <w:style w:type="paragraph" w:customStyle="1" w:styleId="Style9">
    <w:name w:val="Style9"/>
    <w:basedOn w:val="Normalny"/>
    <w:rsid w:val="00101492"/>
    <w:pPr>
      <w:widowControl w:val="0"/>
      <w:autoSpaceDE w:val="0"/>
      <w:jc w:val="center"/>
    </w:pPr>
    <w:rPr>
      <w:rFonts w:ascii="Arial Unicode MS" w:eastAsia="Arial Unicode MS" w:hAnsi="Arial Unicode MS" w:cs="Arial Unicode MS"/>
    </w:rPr>
  </w:style>
  <w:style w:type="paragraph" w:customStyle="1" w:styleId="Style10">
    <w:name w:val="Style10"/>
    <w:basedOn w:val="Normalny"/>
    <w:rsid w:val="00101492"/>
    <w:pPr>
      <w:widowControl w:val="0"/>
      <w:autoSpaceDE w:val="0"/>
      <w:spacing w:line="208" w:lineRule="exact"/>
    </w:pPr>
    <w:rPr>
      <w:rFonts w:ascii="Arial Unicode MS" w:eastAsia="Arial Unicode MS" w:hAnsi="Arial Unicode MS" w:cs="Arial Unicode MS"/>
    </w:rPr>
  </w:style>
  <w:style w:type="paragraph" w:customStyle="1" w:styleId="Style11">
    <w:name w:val="Style11"/>
    <w:basedOn w:val="Normalny"/>
    <w:uiPriority w:val="99"/>
    <w:rsid w:val="00101492"/>
    <w:pPr>
      <w:widowControl w:val="0"/>
      <w:autoSpaceDE w:val="0"/>
    </w:pPr>
    <w:rPr>
      <w:rFonts w:ascii="Arial Unicode MS" w:eastAsia="Arial Unicode MS" w:hAnsi="Arial Unicode MS" w:cs="Arial Unicode MS"/>
    </w:rPr>
  </w:style>
  <w:style w:type="paragraph" w:customStyle="1" w:styleId="Style14">
    <w:name w:val="Style14"/>
    <w:basedOn w:val="Normalny"/>
    <w:uiPriority w:val="99"/>
    <w:rsid w:val="00101492"/>
    <w:pPr>
      <w:widowControl w:val="0"/>
      <w:autoSpaceDE w:val="0"/>
      <w:spacing w:line="458" w:lineRule="exact"/>
      <w:ind w:firstLine="556"/>
    </w:pPr>
    <w:rPr>
      <w:rFonts w:ascii="Arial Unicode MS" w:eastAsia="Arial Unicode MS" w:hAnsi="Arial Unicode MS" w:cs="Arial Unicode MS"/>
    </w:rPr>
  </w:style>
  <w:style w:type="paragraph" w:customStyle="1" w:styleId="Style15">
    <w:name w:val="Style15"/>
    <w:basedOn w:val="Normalny"/>
    <w:rsid w:val="00101492"/>
    <w:pPr>
      <w:widowControl w:val="0"/>
      <w:autoSpaceDE w:val="0"/>
      <w:spacing w:line="143" w:lineRule="exact"/>
      <w:jc w:val="both"/>
    </w:pPr>
    <w:rPr>
      <w:rFonts w:ascii="Arial Unicode MS" w:eastAsia="Arial Unicode MS" w:hAnsi="Arial Unicode MS" w:cs="Arial Unicode MS"/>
    </w:rPr>
  </w:style>
  <w:style w:type="paragraph" w:customStyle="1" w:styleId="Style16">
    <w:name w:val="Style16"/>
    <w:basedOn w:val="Normalny"/>
    <w:rsid w:val="00101492"/>
    <w:pPr>
      <w:widowControl w:val="0"/>
      <w:autoSpaceDE w:val="0"/>
    </w:pPr>
    <w:rPr>
      <w:rFonts w:ascii="Arial Unicode MS" w:eastAsia="Arial Unicode MS" w:hAnsi="Arial Unicode MS" w:cs="Arial Unicode MS"/>
    </w:rPr>
  </w:style>
  <w:style w:type="paragraph" w:customStyle="1" w:styleId="Style17">
    <w:name w:val="Style17"/>
    <w:basedOn w:val="Normalny"/>
    <w:rsid w:val="00101492"/>
    <w:pPr>
      <w:widowControl w:val="0"/>
      <w:autoSpaceDE w:val="0"/>
      <w:jc w:val="center"/>
    </w:pPr>
    <w:rPr>
      <w:rFonts w:ascii="Arial Unicode MS" w:eastAsia="Arial Unicode MS" w:hAnsi="Arial Unicode MS" w:cs="Arial Unicode MS"/>
    </w:rPr>
  </w:style>
  <w:style w:type="paragraph" w:customStyle="1" w:styleId="Style18">
    <w:name w:val="Style18"/>
    <w:basedOn w:val="Normalny"/>
    <w:uiPriority w:val="99"/>
    <w:rsid w:val="00101492"/>
    <w:pPr>
      <w:widowControl w:val="0"/>
      <w:autoSpaceDE w:val="0"/>
    </w:pPr>
    <w:rPr>
      <w:rFonts w:ascii="Arial Unicode MS" w:eastAsia="Arial Unicode MS" w:hAnsi="Arial Unicode MS" w:cs="Arial Unicode MS"/>
    </w:rPr>
  </w:style>
  <w:style w:type="paragraph" w:customStyle="1" w:styleId="Style19">
    <w:name w:val="Style19"/>
    <w:basedOn w:val="Normalny"/>
    <w:uiPriority w:val="99"/>
    <w:rsid w:val="00101492"/>
    <w:pPr>
      <w:widowControl w:val="0"/>
      <w:autoSpaceDE w:val="0"/>
      <w:spacing w:line="182" w:lineRule="exact"/>
    </w:pPr>
    <w:rPr>
      <w:rFonts w:ascii="Arial Unicode MS" w:eastAsia="Arial Unicode MS" w:hAnsi="Arial Unicode MS" w:cs="Arial Unicode MS"/>
    </w:rPr>
  </w:style>
  <w:style w:type="paragraph" w:customStyle="1" w:styleId="Style20">
    <w:name w:val="Style20"/>
    <w:basedOn w:val="Normalny"/>
    <w:rsid w:val="00101492"/>
    <w:pPr>
      <w:widowControl w:val="0"/>
      <w:autoSpaceDE w:val="0"/>
    </w:pPr>
    <w:rPr>
      <w:rFonts w:ascii="Arial Unicode MS" w:eastAsia="Arial Unicode MS" w:hAnsi="Arial Unicode MS" w:cs="Arial Unicode MS"/>
    </w:rPr>
  </w:style>
  <w:style w:type="paragraph" w:customStyle="1" w:styleId="Style21">
    <w:name w:val="Style21"/>
    <w:basedOn w:val="Normalny"/>
    <w:rsid w:val="00101492"/>
    <w:pPr>
      <w:widowControl w:val="0"/>
      <w:autoSpaceDE w:val="0"/>
      <w:spacing w:line="350" w:lineRule="exact"/>
    </w:pPr>
    <w:rPr>
      <w:rFonts w:ascii="Arial Unicode MS" w:eastAsia="Arial Unicode MS" w:hAnsi="Arial Unicode MS" w:cs="Arial Unicode MS"/>
    </w:rPr>
  </w:style>
  <w:style w:type="paragraph" w:customStyle="1" w:styleId="Style25">
    <w:name w:val="Style25"/>
    <w:basedOn w:val="Normalny"/>
    <w:uiPriority w:val="99"/>
    <w:rsid w:val="00101492"/>
    <w:pPr>
      <w:widowControl w:val="0"/>
      <w:autoSpaceDE w:val="0"/>
      <w:spacing w:line="254" w:lineRule="exact"/>
    </w:pPr>
    <w:rPr>
      <w:rFonts w:ascii="Arial Unicode MS" w:eastAsia="Arial Unicode MS" w:hAnsi="Arial Unicode MS" w:cs="Arial Unicode MS"/>
    </w:rPr>
  </w:style>
  <w:style w:type="paragraph" w:customStyle="1" w:styleId="Style26">
    <w:name w:val="Style26"/>
    <w:basedOn w:val="Normalny"/>
    <w:uiPriority w:val="99"/>
    <w:rsid w:val="00101492"/>
    <w:pPr>
      <w:widowControl w:val="0"/>
      <w:autoSpaceDE w:val="0"/>
      <w:spacing w:line="274" w:lineRule="exact"/>
    </w:pPr>
    <w:rPr>
      <w:rFonts w:ascii="Arial Unicode MS" w:eastAsia="Arial Unicode MS" w:hAnsi="Arial Unicode MS" w:cs="Arial Unicode MS"/>
    </w:rPr>
  </w:style>
  <w:style w:type="paragraph" w:customStyle="1" w:styleId="Style27">
    <w:name w:val="Style27"/>
    <w:basedOn w:val="Normalny"/>
    <w:uiPriority w:val="99"/>
    <w:rsid w:val="00101492"/>
    <w:pPr>
      <w:widowControl w:val="0"/>
      <w:autoSpaceDE w:val="0"/>
    </w:pPr>
    <w:rPr>
      <w:rFonts w:ascii="Arial Unicode MS" w:eastAsia="Arial Unicode MS" w:hAnsi="Arial Unicode MS" w:cs="Arial Unicode MS"/>
    </w:rPr>
  </w:style>
  <w:style w:type="paragraph" w:customStyle="1" w:styleId="Style29">
    <w:name w:val="Style29"/>
    <w:basedOn w:val="Normalny"/>
    <w:uiPriority w:val="99"/>
    <w:rsid w:val="00101492"/>
    <w:pPr>
      <w:widowControl w:val="0"/>
      <w:autoSpaceDE w:val="0"/>
    </w:pPr>
    <w:rPr>
      <w:rFonts w:ascii="Arial Unicode MS" w:eastAsia="Arial Unicode MS" w:hAnsi="Arial Unicode MS" w:cs="Arial Unicode MS"/>
    </w:rPr>
  </w:style>
  <w:style w:type="paragraph" w:customStyle="1" w:styleId="Style30">
    <w:name w:val="Style30"/>
    <w:basedOn w:val="Normalny"/>
    <w:rsid w:val="00101492"/>
    <w:pPr>
      <w:widowControl w:val="0"/>
      <w:autoSpaceDE w:val="0"/>
    </w:pPr>
    <w:rPr>
      <w:rFonts w:ascii="Arial Unicode MS" w:eastAsia="Arial Unicode MS" w:hAnsi="Arial Unicode MS" w:cs="Arial Unicode MS"/>
    </w:rPr>
  </w:style>
  <w:style w:type="paragraph" w:customStyle="1" w:styleId="Style31">
    <w:name w:val="Style31"/>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2">
    <w:name w:val="Style32"/>
    <w:basedOn w:val="Normalny"/>
    <w:rsid w:val="00101492"/>
    <w:pPr>
      <w:widowControl w:val="0"/>
      <w:autoSpaceDE w:val="0"/>
    </w:pPr>
    <w:rPr>
      <w:rFonts w:ascii="Arial Unicode MS" w:eastAsia="Arial Unicode MS" w:hAnsi="Arial Unicode MS" w:cs="Arial Unicode MS"/>
    </w:rPr>
  </w:style>
  <w:style w:type="paragraph" w:customStyle="1" w:styleId="Style33">
    <w:name w:val="Style33"/>
    <w:basedOn w:val="Normalny"/>
    <w:rsid w:val="00101492"/>
    <w:pPr>
      <w:widowControl w:val="0"/>
      <w:autoSpaceDE w:val="0"/>
      <w:spacing w:line="274" w:lineRule="exact"/>
      <w:ind w:hanging="470"/>
    </w:pPr>
    <w:rPr>
      <w:rFonts w:ascii="Arial Unicode MS" w:eastAsia="Arial Unicode MS" w:hAnsi="Arial Unicode MS" w:cs="Arial Unicode MS"/>
    </w:rPr>
  </w:style>
  <w:style w:type="paragraph" w:customStyle="1" w:styleId="Style34">
    <w:name w:val="Style34"/>
    <w:basedOn w:val="Normalny"/>
    <w:rsid w:val="00101492"/>
    <w:pPr>
      <w:widowControl w:val="0"/>
      <w:autoSpaceDE w:val="0"/>
      <w:spacing w:line="514" w:lineRule="exact"/>
      <w:ind w:firstLine="91"/>
      <w:jc w:val="both"/>
    </w:pPr>
    <w:rPr>
      <w:rFonts w:ascii="Arial Unicode MS" w:eastAsia="Arial Unicode MS" w:hAnsi="Arial Unicode MS" w:cs="Arial Unicode MS"/>
    </w:rPr>
  </w:style>
  <w:style w:type="paragraph" w:customStyle="1" w:styleId="Style35">
    <w:name w:val="Style35"/>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6">
    <w:name w:val="Style36"/>
    <w:basedOn w:val="Normalny"/>
    <w:uiPriority w:val="99"/>
    <w:rsid w:val="00101492"/>
    <w:pPr>
      <w:widowControl w:val="0"/>
      <w:autoSpaceDE w:val="0"/>
    </w:pPr>
    <w:rPr>
      <w:rFonts w:ascii="Arial Unicode MS" w:eastAsia="Arial Unicode MS" w:hAnsi="Arial Unicode MS" w:cs="Arial Unicode MS"/>
    </w:rPr>
  </w:style>
  <w:style w:type="paragraph" w:customStyle="1" w:styleId="Style37">
    <w:name w:val="Style37"/>
    <w:basedOn w:val="Normalny"/>
    <w:rsid w:val="00101492"/>
    <w:pPr>
      <w:widowControl w:val="0"/>
      <w:autoSpaceDE w:val="0"/>
      <w:spacing w:line="278" w:lineRule="exact"/>
    </w:pPr>
    <w:rPr>
      <w:rFonts w:ascii="Arial Unicode MS" w:eastAsia="Arial Unicode MS" w:hAnsi="Arial Unicode MS" w:cs="Arial Unicode MS"/>
    </w:rPr>
  </w:style>
  <w:style w:type="paragraph" w:customStyle="1" w:styleId="Style38">
    <w:name w:val="Style38"/>
    <w:basedOn w:val="Normalny"/>
    <w:rsid w:val="00101492"/>
    <w:pPr>
      <w:widowControl w:val="0"/>
      <w:autoSpaceDE w:val="0"/>
      <w:jc w:val="both"/>
    </w:pPr>
    <w:rPr>
      <w:rFonts w:ascii="Arial Unicode MS" w:eastAsia="Arial Unicode MS" w:hAnsi="Arial Unicode MS" w:cs="Arial Unicode MS"/>
    </w:rPr>
  </w:style>
  <w:style w:type="paragraph" w:customStyle="1" w:styleId="Style39">
    <w:name w:val="Style39"/>
    <w:basedOn w:val="Normalny"/>
    <w:uiPriority w:val="99"/>
    <w:rsid w:val="00101492"/>
    <w:pPr>
      <w:widowControl w:val="0"/>
      <w:autoSpaceDE w:val="0"/>
    </w:pPr>
    <w:rPr>
      <w:rFonts w:ascii="Arial Unicode MS" w:eastAsia="Arial Unicode MS" w:hAnsi="Arial Unicode MS" w:cs="Arial Unicode MS"/>
    </w:rPr>
  </w:style>
  <w:style w:type="paragraph" w:customStyle="1" w:styleId="Style40">
    <w:name w:val="Style40"/>
    <w:basedOn w:val="Normalny"/>
    <w:rsid w:val="00101492"/>
    <w:pPr>
      <w:widowControl w:val="0"/>
      <w:autoSpaceDE w:val="0"/>
      <w:spacing w:line="274" w:lineRule="exact"/>
    </w:pPr>
    <w:rPr>
      <w:rFonts w:ascii="Arial Unicode MS" w:eastAsia="Arial Unicode MS" w:hAnsi="Arial Unicode MS" w:cs="Arial Unicode MS"/>
    </w:rPr>
  </w:style>
  <w:style w:type="paragraph" w:customStyle="1" w:styleId="Style42">
    <w:name w:val="Style42"/>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44">
    <w:name w:val="Style44"/>
    <w:basedOn w:val="Normalny"/>
    <w:rsid w:val="00101492"/>
    <w:pPr>
      <w:widowControl w:val="0"/>
      <w:autoSpaceDE w:val="0"/>
      <w:spacing w:line="250" w:lineRule="exact"/>
    </w:pPr>
    <w:rPr>
      <w:rFonts w:ascii="Arial Unicode MS" w:eastAsia="Arial Unicode MS" w:hAnsi="Arial Unicode MS" w:cs="Arial Unicode MS"/>
    </w:rPr>
  </w:style>
  <w:style w:type="paragraph" w:customStyle="1" w:styleId="Style45">
    <w:name w:val="Style45"/>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46">
    <w:name w:val="Style46"/>
    <w:basedOn w:val="Normalny"/>
    <w:uiPriority w:val="99"/>
    <w:rsid w:val="00101492"/>
    <w:pPr>
      <w:widowControl w:val="0"/>
      <w:autoSpaceDE w:val="0"/>
      <w:spacing w:line="317" w:lineRule="exact"/>
      <w:ind w:hanging="360"/>
    </w:pPr>
    <w:rPr>
      <w:rFonts w:ascii="Arial Unicode MS" w:eastAsia="Arial Unicode MS" w:hAnsi="Arial Unicode MS" w:cs="Arial Unicode MS"/>
    </w:rPr>
  </w:style>
  <w:style w:type="paragraph" w:customStyle="1" w:styleId="Style47">
    <w:name w:val="Style47"/>
    <w:basedOn w:val="Normalny"/>
    <w:rsid w:val="00101492"/>
    <w:pPr>
      <w:widowControl w:val="0"/>
      <w:autoSpaceDE w:val="0"/>
      <w:spacing w:line="317" w:lineRule="exact"/>
      <w:ind w:hanging="355"/>
      <w:jc w:val="both"/>
    </w:pPr>
    <w:rPr>
      <w:rFonts w:ascii="Arial Unicode MS" w:eastAsia="Arial Unicode MS" w:hAnsi="Arial Unicode MS" w:cs="Arial Unicode MS"/>
    </w:rPr>
  </w:style>
  <w:style w:type="paragraph" w:customStyle="1" w:styleId="Style48">
    <w:name w:val="Style48"/>
    <w:basedOn w:val="Normalny"/>
    <w:rsid w:val="00101492"/>
    <w:pPr>
      <w:widowControl w:val="0"/>
      <w:autoSpaceDE w:val="0"/>
      <w:spacing w:line="365" w:lineRule="exact"/>
      <w:ind w:hanging="360"/>
    </w:pPr>
    <w:rPr>
      <w:rFonts w:ascii="Arial Unicode MS" w:eastAsia="Arial Unicode MS" w:hAnsi="Arial Unicode MS" w:cs="Arial Unicode MS"/>
    </w:rPr>
  </w:style>
  <w:style w:type="paragraph" w:customStyle="1" w:styleId="Style49">
    <w:name w:val="Style49"/>
    <w:basedOn w:val="Normalny"/>
    <w:rsid w:val="00101492"/>
    <w:pPr>
      <w:widowControl w:val="0"/>
      <w:autoSpaceDE w:val="0"/>
      <w:jc w:val="center"/>
    </w:pPr>
    <w:rPr>
      <w:rFonts w:ascii="Arial Unicode MS" w:eastAsia="Arial Unicode MS" w:hAnsi="Arial Unicode MS" w:cs="Arial Unicode MS"/>
    </w:rPr>
  </w:style>
  <w:style w:type="paragraph" w:customStyle="1" w:styleId="Style50">
    <w:name w:val="Style50"/>
    <w:basedOn w:val="Normalny"/>
    <w:rsid w:val="00101492"/>
    <w:pPr>
      <w:widowControl w:val="0"/>
      <w:autoSpaceDE w:val="0"/>
      <w:spacing w:line="230" w:lineRule="exact"/>
      <w:jc w:val="both"/>
    </w:pPr>
    <w:rPr>
      <w:rFonts w:ascii="Arial Unicode MS" w:eastAsia="Arial Unicode MS" w:hAnsi="Arial Unicode MS" w:cs="Arial Unicode MS"/>
    </w:rPr>
  </w:style>
  <w:style w:type="paragraph" w:customStyle="1" w:styleId="Style51">
    <w:name w:val="Style51"/>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52">
    <w:name w:val="Style52"/>
    <w:basedOn w:val="Normalny"/>
    <w:rsid w:val="00101492"/>
    <w:pPr>
      <w:widowControl w:val="0"/>
      <w:autoSpaceDE w:val="0"/>
      <w:spacing w:line="228" w:lineRule="exact"/>
    </w:pPr>
    <w:rPr>
      <w:rFonts w:ascii="Arial Unicode MS" w:eastAsia="Arial Unicode MS" w:hAnsi="Arial Unicode MS" w:cs="Arial Unicode MS"/>
    </w:rPr>
  </w:style>
  <w:style w:type="paragraph" w:customStyle="1" w:styleId="Style54">
    <w:name w:val="Style54"/>
    <w:basedOn w:val="Normalny"/>
    <w:rsid w:val="00101492"/>
    <w:pPr>
      <w:widowControl w:val="0"/>
      <w:autoSpaceDE w:val="0"/>
      <w:spacing w:line="240" w:lineRule="exact"/>
      <w:jc w:val="center"/>
    </w:pPr>
    <w:rPr>
      <w:rFonts w:ascii="Arial Unicode MS" w:eastAsia="Arial Unicode MS" w:hAnsi="Arial Unicode MS" w:cs="Arial Unicode MS"/>
    </w:rPr>
  </w:style>
  <w:style w:type="paragraph" w:customStyle="1" w:styleId="Style56">
    <w:name w:val="Style56"/>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57">
    <w:name w:val="Style57"/>
    <w:basedOn w:val="Normalny"/>
    <w:rsid w:val="00101492"/>
    <w:pPr>
      <w:widowControl w:val="0"/>
      <w:autoSpaceDE w:val="0"/>
    </w:pPr>
    <w:rPr>
      <w:rFonts w:ascii="Arial Unicode MS" w:eastAsia="Arial Unicode MS" w:hAnsi="Arial Unicode MS" w:cs="Arial Unicode MS"/>
    </w:rPr>
  </w:style>
  <w:style w:type="paragraph" w:customStyle="1" w:styleId="Style58">
    <w:name w:val="Style58"/>
    <w:basedOn w:val="Normalny"/>
    <w:rsid w:val="00101492"/>
    <w:pPr>
      <w:widowControl w:val="0"/>
      <w:autoSpaceDE w:val="0"/>
      <w:spacing w:line="276" w:lineRule="exact"/>
      <w:ind w:hanging="538"/>
      <w:jc w:val="both"/>
    </w:pPr>
    <w:rPr>
      <w:rFonts w:ascii="Arial Unicode MS" w:eastAsia="Arial Unicode MS" w:hAnsi="Arial Unicode MS" w:cs="Arial Unicode MS"/>
    </w:rPr>
  </w:style>
  <w:style w:type="paragraph" w:customStyle="1" w:styleId="Style60">
    <w:name w:val="Style60"/>
    <w:basedOn w:val="Normalny"/>
    <w:rsid w:val="00101492"/>
    <w:pPr>
      <w:widowControl w:val="0"/>
      <w:autoSpaceDE w:val="0"/>
      <w:spacing w:line="276" w:lineRule="exact"/>
      <w:ind w:hanging="1042"/>
      <w:jc w:val="both"/>
    </w:pPr>
    <w:rPr>
      <w:rFonts w:ascii="Arial Unicode MS" w:eastAsia="Arial Unicode MS" w:hAnsi="Arial Unicode MS" w:cs="Arial Unicode MS"/>
    </w:rPr>
  </w:style>
  <w:style w:type="paragraph" w:customStyle="1" w:styleId="Style61">
    <w:name w:val="Style61"/>
    <w:basedOn w:val="Normalny"/>
    <w:rsid w:val="00101492"/>
    <w:pPr>
      <w:widowControl w:val="0"/>
      <w:autoSpaceDE w:val="0"/>
    </w:pPr>
    <w:rPr>
      <w:rFonts w:ascii="Arial Unicode MS" w:eastAsia="Arial Unicode MS" w:hAnsi="Arial Unicode MS" w:cs="Arial Unicode MS"/>
    </w:rPr>
  </w:style>
  <w:style w:type="paragraph" w:customStyle="1" w:styleId="Style62">
    <w:name w:val="Style62"/>
    <w:basedOn w:val="Normalny"/>
    <w:rsid w:val="00101492"/>
    <w:pPr>
      <w:widowControl w:val="0"/>
      <w:autoSpaceDE w:val="0"/>
      <w:spacing w:line="276" w:lineRule="exact"/>
      <w:ind w:firstLine="403"/>
    </w:pPr>
    <w:rPr>
      <w:rFonts w:ascii="Arial Unicode MS" w:eastAsia="Arial Unicode MS" w:hAnsi="Arial Unicode MS" w:cs="Arial Unicode MS"/>
    </w:rPr>
  </w:style>
  <w:style w:type="paragraph" w:customStyle="1" w:styleId="Style65">
    <w:name w:val="Style65"/>
    <w:basedOn w:val="Normalny"/>
    <w:rsid w:val="00101492"/>
    <w:pPr>
      <w:widowControl w:val="0"/>
      <w:autoSpaceDE w:val="0"/>
    </w:pPr>
    <w:rPr>
      <w:rFonts w:ascii="Arial Unicode MS" w:eastAsia="Arial Unicode MS" w:hAnsi="Arial Unicode MS" w:cs="Arial Unicode MS"/>
    </w:rPr>
  </w:style>
  <w:style w:type="paragraph" w:customStyle="1" w:styleId="Style66">
    <w:name w:val="Style66"/>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7">
    <w:name w:val="Style67"/>
    <w:basedOn w:val="Normalny"/>
    <w:uiPriority w:val="99"/>
    <w:rsid w:val="00101492"/>
    <w:pPr>
      <w:widowControl w:val="0"/>
      <w:autoSpaceDE w:val="0"/>
    </w:pPr>
    <w:rPr>
      <w:rFonts w:ascii="Arial Unicode MS" w:eastAsia="Arial Unicode MS" w:hAnsi="Arial Unicode MS" w:cs="Arial Unicode MS"/>
    </w:rPr>
  </w:style>
  <w:style w:type="paragraph" w:customStyle="1" w:styleId="Style68">
    <w:name w:val="Style68"/>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9">
    <w:name w:val="Style69"/>
    <w:basedOn w:val="Normalny"/>
    <w:rsid w:val="00101492"/>
    <w:pPr>
      <w:widowControl w:val="0"/>
      <w:autoSpaceDE w:val="0"/>
      <w:spacing w:line="312" w:lineRule="exact"/>
      <w:jc w:val="both"/>
    </w:pPr>
    <w:rPr>
      <w:rFonts w:ascii="Arial Unicode MS" w:eastAsia="Arial Unicode MS" w:hAnsi="Arial Unicode MS" w:cs="Arial Unicode MS"/>
    </w:rPr>
  </w:style>
  <w:style w:type="paragraph" w:customStyle="1" w:styleId="Style73">
    <w:name w:val="Style73"/>
    <w:basedOn w:val="Normalny"/>
    <w:rsid w:val="00101492"/>
    <w:pPr>
      <w:widowControl w:val="0"/>
      <w:autoSpaceDE w:val="0"/>
      <w:spacing w:line="230" w:lineRule="exact"/>
      <w:ind w:hanging="168"/>
    </w:pPr>
    <w:rPr>
      <w:rFonts w:ascii="Arial Unicode MS" w:eastAsia="Arial Unicode MS" w:hAnsi="Arial Unicode MS" w:cs="Arial Unicode MS"/>
    </w:rPr>
  </w:style>
  <w:style w:type="paragraph" w:customStyle="1" w:styleId="Style74">
    <w:name w:val="Style74"/>
    <w:basedOn w:val="Normalny"/>
    <w:rsid w:val="00101492"/>
    <w:pPr>
      <w:widowControl w:val="0"/>
      <w:autoSpaceDE w:val="0"/>
      <w:spacing w:line="276" w:lineRule="exact"/>
      <w:ind w:hanging="355"/>
    </w:pPr>
    <w:rPr>
      <w:rFonts w:ascii="Arial Unicode MS" w:eastAsia="Arial Unicode MS" w:hAnsi="Arial Unicode MS" w:cs="Arial Unicode MS"/>
    </w:rPr>
  </w:style>
  <w:style w:type="paragraph" w:customStyle="1" w:styleId="Style76">
    <w:name w:val="Style76"/>
    <w:basedOn w:val="Normalny"/>
    <w:rsid w:val="00101492"/>
    <w:pPr>
      <w:widowControl w:val="0"/>
      <w:autoSpaceDE w:val="0"/>
      <w:spacing w:line="302" w:lineRule="exact"/>
    </w:pPr>
    <w:rPr>
      <w:rFonts w:ascii="Arial Unicode MS" w:eastAsia="Arial Unicode MS" w:hAnsi="Arial Unicode MS" w:cs="Arial Unicode MS"/>
    </w:rPr>
  </w:style>
  <w:style w:type="paragraph" w:customStyle="1" w:styleId="Style77">
    <w:name w:val="Style77"/>
    <w:basedOn w:val="Normalny"/>
    <w:rsid w:val="00101492"/>
    <w:pPr>
      <w:widowControl w:val="0"/>
      <w:autoSpaceDE w:val="0"/>
      <w:spacing w:line="322" w:lineRule="exact"/>
      <w:jc w:val="both"/>
    </w:pPr>
    <w:rPr>
      <w:rFonts w:ascii="Arial Unicode MS" w:eastAsia="Arial Unicode MS" w:hAnsi="Arial Unicode MS" w:cs="Arial Unicode MS"/>
    </w:rPr>
  </w:style>
  <w:style w:type="paragraph" w:customStyle="1" w:styleId="Style78">
    <w:name w:val="Style78"/>
    <w:basedOn w:val="Normalny"/>
    <w:rsid w:val="00101492"/>
    <w:pPr>
      <w:widowControl w:val="0"/>
      <w:autoSpaceDE w:val="0"/>
      <w:spacing w:line="274" w:lineRule="exact"/>
      <w:ind w:hanging="686"/>
      <w:jc w:val="both"/>
    </w:pPr>
    <w:rPr>
      <w:rFonts w:ascii="Arial Unicode MS" w:eastAsia="Arial Unicode MS" w:hAnsi="Arial Unicode MS" w:cs="Arial Unicode MS"/>
    </w:rPr>
  </w:style>
  <w:style w:type="paragraph" w:customStyle="1" w:styleId="Style79">
    <w:name w:val="Style79"/>
    <w:basedOn w:val="Normalny"/>
    <w:rsid w:val="00101492"/>
    <w:pPr>
      <w:widowControl w:val="0"/>
      <w:autoSpaceDE w:val="0"/>
    </w:pPr>
    <w:rPr>
      <w:rFonts w:ascii="Arial Unicode MS" w:eastAsia="Arial Unicode MS" w:hAnsi="Arial Unicode MS" w:cs="Arial Unicode MS"/>
    </w:rPr>
  </w:style>
  <w:style w:type="paragraph" w:customStyle="1" w:styleId="Style80">
    <w:name w:val="Style80"/>
    <w:basedOn w:val="Normalny"/>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82">
    <w:name w:val="Style82"/>
    <w:basedOn w:val="Normalny"/>
    <w:rsid w:val="00101492"/>
    <w:pPr>
      <w:widowControl w:val="0"/>
      <w:autoSpaceDE w:val="0"/>
      <w:jc w:val="right"/>
    </w:pPr>
    <w:rPr>
      <w:rFonts w:ascii="Arial Unicode MS" w:eastAsia="Arial Unicode MS" w:hAnsi="Arial Unicode MS" w:cs="Arial Unicode MS"/>
    </w:rPr>
  </w:style>
  <w:style w:type="paragraph" w:customStyle="1" w:styleId="Style84">
    <w:name w:val="Style84"/>
    <w:basedOn w:val="Normalny"/>
    <w:uiPriority w:val="99"/>
    <w:rsid w:val="00101492"/>
    <w:pPr>
      <w:widowControl w:val="0"/>
      <w:autoSpaceDE w:val="0"/>
    </w:pPr>
    <w:rPr>
      <w:rFonts w:ascii="Arial Unicode MS" w:eastAsia="Arial Unicode MS" w:hAnsi="Arial Unicode MS" w:cs="Arial Unicode MS"/>
    </w:rPr>
  </w:style>
  <w:style w:type="paragraph" w:customStyle="1" w:styleId="Style85">
    <w:name w:val="Style85"/>
    <w:basedOn w:val="Normalny"/>
    <w:rsid w:val="00101492"/>
    <w:pPr>
      <w:widowControl w:val="0"/>
      <w:autoSpaceDE w:val="0"/>
    </w:pPr>
    <w:rPr>
      <w:rFonts w:ascii="Arial Unicode MS" w:eastAsia="Arial Unicode MS" w:hAnsi="Arial Unicode MS" w:cs="Arial Unicode MS"/>
    </w:rPr>
  </w:style>
  <w:style w:type="paragraph" w:customStyle="1" w:styleId="Style86">
    <w:name w:val="Style86"/>
    <w:basedOn w:val="Normalny"/>
    <w:rsid w:val="00101492"/>
    <w:pPr>
      <w:widowControl w:val="0"/>
      <w:autoSpaceDE w:val="0"/>
    </w:pPr>
    <w:rPr>
      <w:rFonts w:ascii="Arial Unicode MS" w:eastAsia="Arial Unicode MS" w:hAnsi="Arial Unicode MS" w:cs="Arial Unicode MS"/>
    </w:rPr>
  </w:style>
  <w:style w:type="paragraph" w:customStyle="1" w:styleId="Style87">
    <w:name w:val="Style87"/>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88">
    <w:name w:val="Style88"/>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89">
    <w:name w:val="Style89"/>
    <w:basedOn w:val="Normalny"/>
    <w:rsid w:val="00101492"/>
    <w:pPr>
      <w:widowControl w:val="0"/>
      <w:autoSpaceDE w:val="0"/>
      <w:spacing w:line="274" w:lineRule="exact"/>
      <w:ind w:hanging="288"/>
      <w:jc w:val="both"/>
    </w:pPr>
    <w:rPr>
      <w:rFonts w:ascii="Arial Unicode MS" w:eastAsia="Arial Unicode MS" w:hAnsi="Arial Unicode MS" w:cs="Arial Unicode MS"/>
    </w:rPr>
  </w:style>
  <w:style w:type="paragraph" w:customStyle="1" w:styleId="Style90">
    <w:name w:val="Style90"/>
    <w:basedOn w:val="Normalny"/>
    <w:rsid w:val="00101492"/>
    <w:pPr>
      <w:widowControl w:val="0"/>
      <w:autoSpaceDE w:val="0"/>
      <w:spacing w:line="278" w:lineRule="exact"/>
      <w:ind w:hanging="96"/>
    </w:pPr>
    <w:rPr>
      <w:rFonts w:ascii="Arial Unicode MS" w:eastAsia="Arial Unicode MS" w:hAnsi="Arial Unicode MS" w:cs="Arial Unicode MS"/>
    </w:rPr>
  </w:style>
  <w:style w:type="paragraph" w:customStyle="1" w:styleId="Style91">
    <w:name w:val="Style91"/>
    <w:basedOn w:val="Normalny"/>
    <w:rsid w:val="00101492"/>
    <w:pPr>
      <w:widowControl w:val="0"/>
      <w:autoSpaceDE w:val="0"/>
    </w:pPr>
    <w:rPr>
      <w:rFonts w:ascii="Arial Unicode MS" w:eastAsia="Arial Unicode MS" w:hAnsi="Arial Unicode MS" w:cs="Arial Unicode MS"/>
    </w:rPr>
  </w:style>
  <w:style w:type="paragraph" w:styleId="Bezodstpw">
    <w:name w:val="No Spacing"/>
    <w:basedOn w:val="Normalny"/>
    <w:qFormat/>
    <w:rsid w:val="00101492"/>
    <w:rPr>
      <w:rFonts w:ascii="Calibri" w:hAnsi="Calibri" w:cs="Calibri"/>
      <w:sz w:val="20"/>
      <w:szCs w:val="20"/>
      <w:lang w:val="en-US" w:bidi="en-US"/>
    </w:rPr>
  </w:style>
  <w:style w:type="paragraph" w:customStyle="1" w:styleId="Zawartotabeli">
    <w:name w:val="Zawartość tabeli"/>
    <w:basedOn w:val="Normalny"/>
    <w:rsid w:val="00101492"/>
    <w:pPr>
      <w:suppressLineNumbers/>
    </w:pPr>
  </w:style>
  <w:style w:type="paragraph" w:customStyle="1" w:styleId="Nagwektabeli">
    <w:name w:val="Nagłówek tabeli"/>
    <w:basedOn w:val="Zawartotabeli"/>
    <w:rsid w:val="00101492"/>
    <w:pPr>
      <w:jc w:val="center"/>
    </w:pPr>
    <w:rPr>
      <w:b/>
      <w:bCs/>
    </w:rPr>
  </w:style>
  <w:style w:type="paragraph" w:styleId="Spistreci2">
    <w:name w:val="toc 2"/>
    <w:basedOn w:val="Indeks"/>
    <w:uiPriority w:val="39"/>
    <w:rsid w:val="00101492"/>
    <w:pPr>
      <w:tabs>
        <w:tab w:val="right" w:leader="dot" w:pos="9355"/>
      </w:tabs>
      <w:ind w:left="283"/>
    </w:pPr>
  </w:style>
  <w:style w:type="paragraph" w:styleId="Spistreci3">
    <w:name w:val="toc 3"/>
    <w:basedOn w:val="Indeks"/>
    <w:uiPriority w:val="39"/>
    <w:rsid w:val="00101492"/>
    <w:pPr>
      <w:tabs>
        <w:tab w:val="right" w:leader="dot" w:pos="9072"/>
      </w:tabs>
      <w:ind w:left="566"/>
    </w:pPr>
  </w:style>
  <w:style w:type="paragraph" w:styleId="Spistreci5">
    <w:name w:val="toc 5"/>
    <w:basedOn w:val="Indeks"/>
    <w:uiPriority w:val="39"/>
    <w:rsid w:val="00101492"/>
    <w:pPr>
      <w:tabs>
        <w:tab w:val="right" w:leader="dot" w:pos="8506"/>
      </w:tabs>
      <w:ind w:left="1132"/>
    </w:pPr>
  </w:style>
  <w:style w:type="paragraph" w:styleId="Spistreci6">
    <w:name w:val="toc 6"/>
    <w:basedOn w:val="Indeks"/>
    <w:uiPriority w:val="39"/>
    <w:rsid w:val="00101492"/>
    <w:pPr>
      <w:tabs>
        <w:tab w:val="right" w:leader="dot" w:pos="8223"/>
      </w:tabs>
      <w:ind w:left="1415"/>
    </w:pPr>
  </w:style>
  <w:style w:type="paragraph" w:styleId="Spistreci7">
    <w:name w:val="toc 7"/>
    <w:basedOn w:val="Indeks"/>
    <w:uiPriority w:val="39"/>
    <w:rsid w:val="00101492"/>
    <w:pPr>
      <w:tabs>
        <w:tab w:val="right" w:leader="dot" w:pos="7940"/>
      </w:tabs>
      <w:ind w:left="1698"/>
    </w:pPr>
  </w:style>
  <w:style w:type="paragraph" w:styleId="Spistreci8">
    <w:name w:val="toc 8"/>
    <w:basedOn w:val="Indeks"/>
    <w:rsid w:val="00101492"/>
    <w:pPr>
      <w:tabs>
        <w:tab w:val="right" w:leader="dot" w:pos="7657"/>
      </w:tabs>
      <w:ind w:left="1981"/>
    </w:pPr>
  </w:style>
  <w:style w:type="paragraph" w:styleId="Spistreci9">
    <w:name w:val="toc 9"/>
    <w:basedOn w:val="Indeks"/>
    <w:uiPriority w:val="39"/>
    <w:rsid w:val="00101492"/>
    <w:pPr>
      <w:tabs>
        <w:tab w:val="right" w:leader="dot" w:pos="7374"/>
      </w:tabs>
      <w:ind w:left="2264"/>
    </w:pPr>
  </w:style>
  <w:style w:type="paragraph" w:customStyle="1" w:styleId="Spistreci10">
    <w:name w:val="Spis treści 10"/>
    <w:basedOn w:val="Indeks"/>
    <w:rsid w:val="00101492"/>
    <w:pPr>
      <w:tabs>
        <w:tab w:val="right" w:leader="dot" w:pos="7091"/>
      </w:tabs>
      <w:ind w:left="2547"/>
    </w:pPr>
  </w:style>
  <w:style w:type="paragraph" w:customStyle="1" w:styleId="Zawartoramki">
    <w:name w:val="Zawartość ramki"/>
    <w:basedOn w:val="Normalny"/>
    <w:rsid w:val="00101492"/>
  </w:style>
  <w:style w:type="character" w:customStyle="1" w:styleId="FontStyle60">
    <w:name w:val="Font Style60"/>
    <w:uiPriority w:val="99"/>
    <w:rsid w:val="00E9297C"/>
    <w:rPr>
      <w:rFonts w:ascii="Arial" w:hAnsi="Arial" w:cs="Arial"/>
      <w:color w:val="000000"/>
      <w:sz w:val="18"/>
      <w:szCs w:val="18"/>
    </w:rPr>
  </w:style>
  <w:style w:type="character" w:customStyle="1" w:styleId="FontStyle27">
    <w:name w:val="Font Style27"/>
    <w:uiPriority w:val="99"/>
    <w:rsid w:val="00425B58"/>
    <w:rPr>
      <w:rFonts w:ascii="Arial Unicode MS" w:eastAsia="Arial Unicode MS" w:cs="Arial Unicode MS"/>
      <w:color w:val="000000"/>
      <w:sz w:val="18"/>
      <w:szCs w:val="18"/>
    </w:rPr>
  </w:style>
  <w:style w:type="character" w:customStyle="1" w:styleId="FontStyle28">
    <w:name w:val="Font Style28"/>
    <w:uiPriority w:val="99"/>
    <w:rsid w:val="00425B58"/>
    <w:rPr>
      <w:rFonts w:ascii="Arial Unicode MS" w:eastAsia="Arial Unicode MS" w:cs="Arial Unicode MS"/>
      <w:b/>
      <w:bCs/>
      <w:color w:val="000000"/>
      <w:sz w:val="18"/>
      <w:szCs w:val="18"/>
    </w:rPr>
  </w:style>
  <w:style w:type="character" w:customStyle="1" w:styleId="FontStyle25">
    <w:name w:val="Font Style25"/>
    <w:uiPriority w:val="99"/>
    <w:rsid w:val="00425B58"/>
    <w:rPr>
      <w:rFonts w:ascii="Times New Roman" w:hAnsi="Times New Roman" w:cs="Times New Roman"/>
      <w:color w:val="000000"/>
      <w:sz w:val="18"/>
      <w:szCs w:val="18"/>
    </w:rPr>
  </w:style>
  <w:style w:type="character" w:customStyle="1" w:styleId="FontStyle49">
    <w:name w:val="Font Style49"/>
    <w:uiPriority w:val="99"/>
    <w:rsid w:val="008705F7"/>
    <w:rPr>
      <w:rFonts w:ascii="Calibri" w:hAnsi="Calibri" w:cs="Calibri"/>
      <w:color w:val="000000"/>
      <w:sz w:val="18"/>
      <w:szCs w:val="18"/>
    </w:rPr>
  </w:style>
  <w:style w:type="paragraph" w:styleId="Tekstpodstawowywcity3">
    <w:name w:val="Body Text Indent 3"/>
    <w:basedOn w:val="Normalny"/>
    <w:link w:val="Tekstpodstawowywcity3Znak"/>
    <w:rsid w:val="001B7A2C"/>
    <w:pPr>
      <w:suppressAutoHyphens w:val="0"/>
      <w:spacing w:after="120"/>
      <w:ind w:left="283" w:hanging="284"/>
      <w:jc w:val="both"/>
    </w:pPr>
    <w:rPr>
      <w:rFonts w:ascii="Arial" w:hAnsi="Arial"/>
    </w:rPr>
  </w:style>
  <w:style w:type="character" w:customStyle="1" w:styleId="Tekstpodstawowywcity3Znak1">
    <w:name w:val="Tekst podstawowy wcięty 3 Znak1"/>
    <w:uiPriority w:val="99"/>
    <w:semiHidden/>
    <w:rsid w:val="001B7A2C"/>
    <w:rPr>
      <w:sz w:val="16"/>
      <w:szCs w:val="16"/>
      <w:lang w:eastAsia="zh-CN"/>
    </w:rPr>
  </w:style>
  <w:style w:type="paragraph" w:customStyle="1" w:styleId="Akapitzlist1">
    <w:name w:val="Akapit z listą1"/>
    <w:basedOn w:val="Normalny"/>
    <w:rsid w:val="001B7A2C"/>
    <w:pPr>
      <w:suppressAutoHyphens w:val="0"/>
      <w:spacing w:after="120"/>
      <w:ind w:left="708" w:hanging="284"/>
      <w:jc w:val="both"/>
    </w:pPr>
    <w:rPr>
      <w:rFonts w:eastAsia="Calibri"/>
      <w:lang w:eastAsia="pl-PL"/>
    </w:rPr>
  </w:style>
  <w:style w:type="paragraph" w:styleId="Tekstpodstawowy2">
    <w:name w:val="Body Text 2"/>
    <w:basedOn w:val="Normalny"/>
    <w:link w:val="Tekstpodstawowy2Znak1"/>
    <w:unhideWhenUsed/>
    <w:rsid w:val="00FD73EF"/>
    <w:pPr>
      <w:spacing w:after="120" w:line="480" w:lineRule="auto"/>
    </w:pPr>
  </w:style>
  <w:style w:type="character" w:customStyle="1" w:styleId="Tekstpodstawowy2Znak1">
    <w:name w:val="Tekst podstawowy 2 Znak1"/>
    <w:link w:val="Tekstpodstawowy2"/>
    <w:uiPriority w:val="99"/>
    <w:semiHidden/>
    <w:rsid w:val="00FD73EF"/>
    <w:rPr>
      <w:sz w:val="24"/>
      <w:szCs w:val="24"/>
      <w:lang w:eastAsia="zh-CN"/>
    </w:rPr>
  </w:style>
  <w:style w:type="paragraph" w:styleId="Tekstpodstawowy3">
    <w:name w:val="Body Text 3"/>
    <w:basedOn w:val="Normalny"/>
    <w:link w:val="Tekstpodstawowy3Znak1"/>
    <w:uiPriority w:val="99"/>
    <w:unhideWhenUsed/>
    <w:rsid w:val="00ED4E98"/>
    <w:pPr>
      <w:spacing w:after="120"/>
    </w:pPr>
    <w:rPr>
      <w:sz w:val="16"/>
      <w:szCs w:val="16"/>
    </w:rPr>
  </w:style>
  <w:style w:type="character" w:customStyle="1" w:styleId="Tekstpodstawowy3Znak1">
    <w:name w:val="Tekst podstawowy 3 Znak1"/>
    <w:link w:val="Tekstpodstawowy3"/>
    <w:uiPriority w:val="99"/>
    <w:semiHidden/>
    <w:rsid w:val="00ED4E98"/>
    <w:rPr>
      <w:sz w:val="16"/>
      <w:szCs w:val="16"/>
      <w:lang w:eastAsia="zh-CN"/>
    </w:rPr>
  </w:style>
  <w:style w:type="paragraph" w:styleId="Tekstpodstawowywcity2">
    <w:name w:val="Body Text Indent 2"/>
    <w:basedOn w:val="Normalny"/>
    <w:link w:val="Tekstpodstawowywcity2Znak"/>
    <w:unhideWhenUsed/>
    <w:rsid w:val="00CC2A82"/>
    <w:pPr>
      <w:spacing w:after="120" w:line="480" w:lineRule="auto"/>
      <w:ind w:left="283"/>
    </w:pPr>
    <w:rPr>
      <w:lang w:eastAsia="ar-SA"/>
    </w:rPr>
  </w:style>
  <w:style w:type="character" w:customStyle="1" w:styleId="Tekstpodstawowywcity2Znak">
    <w:name w:val="Tekst podstawowy wcięty 2 Znak"/>
    <w:link w:val="Tekstpodstawowywcity2"/>
    <w:rsid w:val="00CC2A82"/>
    <w:rPr>
      <w:sz w:val="24"/>
      <w:szCs w:val="24"/>
      <w:lang w:eastAsia="ar-SA"/>
    </w:rPr>
  </w:style>
  <w:style w:type="table" w:styleId="Tabela-Siatka">
    <w:name w:val="Table Grid"/>
    <w:basedOn w:val="Standardowy"/>
    <w:uiPriority w:val="59"/>
    <w:rsid w:val="00D90173"/>
    <w:rPr>
      <w:rFonts w:eastAsia="Lucida Sans Unicode"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1"/>
    <w:qFormat/>
    <w:rsid w:val="00EB266A"/>
    <w:pPr>
      <w:suppressAutoHyphens w:val="0"/>
      <w:jc w:val="center"/>
    </w:pPr>
    <w:rPr>
      <w:b/>
      <w:sz w:val="36"/>
      <w:szCs w:val="20"/>
    </w:rPr>
  </w:style>
  <w:style w:type="character" w:customStyle="1" w:styleId="TytuZnak">
    <w:name w:val="Tytuł Znak"/>
    <w:rsid w:val="00EB266A"/>
    <w:rPr>
      <w:rFonts w:ascii="Cambria" w:eastAsia="Times New Roman" w:hAnsi="Cambria" w:cs="Times New Roman"/>
      <w:b/>
      <w:bCs/>
      <w:kern w:val="28"/>
      <w:sz w:val="32"/>
      <w:szCs w:val="32"/>
      <w:lang w:eastAsia="zh-CN"/>
    </w:rPr>
  </w:style>
  <w:style w:type="character" w:customStyle="1" w:styleId="TytuZnak1">
    <w:name w:val="Tytuł Znak1"/>
    <w:link w:val="Tytu"/>
    <w:rsid w:val="00EB266A"/>
    <w:rPr>
      <w:b/>
      <w:sz w:val="36"/>
    </w:rPr>
  </w:style>
  <w:style w:type="character" w:customStyle="1" w:styleId="FontStyle13">
    <w:name w:val="Font Style13"/>
    <w:uiPriority w:val="99"/>
    <w:rsid w:val="00EB266A"/>
    <w:rPr>
      <w:rFonts w:ascii="Times New Roman" w:hAnsi="Times New Roman" w:cs="Times New Roman"/>
      <w:color w:val="000000"/>
      <w:sz w:val="20"/>
      <w:szCs w:val="20"/>
    </w:rPr>
  </w:style>
  <w:style w:type="character" w:customStyle="1" w:styleId="WW8Num12z1">
    <w:name w:val="WW8Num12z1"/>
    <w:rsid w:val="00EB266A"/>
    <w:rPr>
      <w:rFonts w:cs="Arial"/>
    </w:rPr>
  </w:style>
  <w:style w:type="character" w:customStyle="1" w:styleId="WW8Num12z2">
    <w:name w:val="WW8Num12z2"/>
    <w:rsid w:val="00EB266A"/>
    <w:rPr>
      <w:rFonts w:ascii="Arial" w:eastAsia="Times New Roman" w:hAnsi="Arial" w:cs="Arial"/>
    </w:rPr>
  </w:style>
  <w:style w:type="character" w:customStyle="1" w:styleId="WW8Num12z3">
    <w:name w:val="WW8Num12z3"/>
    <w:rsid w:val="00EB266A"/>
  </w:style>
  <w:style w:type="character" w:customStyle="1" w:styleId="WW8Num12z4">
    <w:name w:val="WW8Num12z4"/>
    <w:rsid w:val="00EB266A"/>
  </w:style>
  <w:style w:type="character" w:customStyle="1" w:styleId="WW8Num12z5">
    <w:name w:val="WW8Num12z5"/>
    <w:rsid w:val="00EB266A"/>
  </w:style>
  <w:style w:type="character" w:customStyle="1" w:styleId="WW8Num12z6">
    <w:name w:val="WW8Num12z6"/>
    <w:rsid w:val="00EB266A"/>
  </w:style>
  <w:style w:type="character" w:customStyle="1" w:styleId="WW8Num12z7">
    <w:name w:val="WW8Num12z7"/>
    <w:rsid w:val="00EB266A"/>
  </w:style>
  <w:style w:type="character" w:customStyle="1" w:styleId="WW8Num12z8">
    <w:name w:val="WW8Num12z8"/>
    <w:rsid w:val="00EB266A"/>
  </w:style>
  <w:style w:type="character" w:customStyle="1" w:styleId="WW8Num20z2">
    <w:name w:val="WW8Num20z2"/>
    <w:rsid w:val="00EB266A"/>
  </w:style>
  <w:style w:type="character" w:customStyle="1" w:styleId="WW8Num20z3">
    <w:name w:val="WW8Num20z3"/>
    <w:rsid w:val="00EB266A"/>
  </w:style>
  <w:style w:type="character" w:customStyle="1" w:styleId="WW8Num20z4">
    <w:name w:val="WW8Num20z4"/>
    <w:rsid w:val="00EB266A"/>
  </w:style>
  <w:style w:type="character" w:customStyle="1" w:styleId="WW8Num20z5">
    <w:name w:val="WW8Num20z5"/>
    <w:rsid w:val="00EB266A"/>
  </w:style>
  <w:style w:type="character" w:customStyle="1" w:styleId="WW8Num20z6">
    <w:name w:val="WW8Num20z6"/>
    <w:rsid w:val="00EB266A"/>
  </w:style>
  <w:style w:type="character" w:customStyle="1" w:styleId="WW8Num20z7">
    <w:name w:val="WW8Num20z7"/>
    <w:rsid w:val="00EB266A"/>
  </w:style>
  <w:style w:type="character" w:customStyle="1" w:styleId="WW8Num20z8">
    <w:name w:val="WW8Num20z8"/>
    <w:rsid w:val="00EB266A"/>
  </w:style>
  <w:style w:type="character" w:customStyle="1" w:styleId="WW8Num23z1">
    <w:name w:val="WW8Num23z1"/>
    <w:rsid w:val="00EB266A"/>
    <w:rPr>
      <w:rFonts w:cs="Times New Roman"/>
    </w:rPr>
  </w:style>
  <w:style w:type="character" w:customStyle="1" w:styleId="WW8Num23z2">
    <w:name w:val="WW8Num23z2"/>
    <w:rsid w:val="00EB266A"/>
    <w:rPr>
      <w:rFonts w:ascii="Century Gothic" w:eastAsia="Times New Roman" w:hAnsi="Century Gothic" w:cs="Times New Roman"/>
    </w:rPr>
  </w:style>
  <w:style w:type="character" w:customStyle="1" w:styleId="WW8Num23z3">
    <w:name w:val="WW8Num23z3"/>
    <w:rsid w:val="00EB266A"/>
    <w:rPr>
      <w:b w:val="0"/>
    </w:rPr>
  </w:style>
  <w:style w:type="character" w:customStyle="1" w:styleId="WW8Num23z4">
    <w:name w:val="WW8Num23z4"/>
    <w:rsid w:val="00EB266A"/>
  </w:style>
  <w:style w:type="character" w:customStyle="1" w:styleId="WW8Num23z5">
    <w:name w:val="WW8Num23z5"/>
    <w:rsid w:val="00EB266A"/>
  </w:style>
  <w:style w:type="character" w:customStyle="1" w:styleId="WW8Num23z6">
    <w:name w:val="WW8Num23z6"/>
    <w:rsid w:val="00EB266A"/>
  </w:style>
  <w:style w:type="character" w:customStyle="1" w:styleId="WW8Num23z7">
    <w:name w:val="WW8Num23z7"/>
    <w:rsid w:val="00EB266A"/>
  </w:style>
  <w:style w:type="character" w:customStyle="1" w:styleId="WW8Num23z8">
    <w:name w:val="WW8Num23z8"/>
    <w:rsid w:val="00EB266A"/>
  </w:style>
  <w:style w:type="character" w:customStyle="1" w:styleId="WW8Num33z1">
    <w:name w:val="WW8Num33z1"/>
    <w:rsid w:val="00EB266A"/>
  </w:style>
  <w:style w:type="character" w:customStyle="1" w:styleId="WW8Num33z2">
    <w:name w:val="WW8Num33z2"/>
    <w:rsid w:val="00EB266A"/>
    <w:rPr>
      <w:rFonts w:ascii="Times New Roman" w:hAnsi="Times New Roman" w:cs="Times New Roman"/>
    </w:rPr>
  </w:style>
  <w:style w:type="character" w:customStyle="1" w:styleId="WW8Num33z3">
    <w:name w:val="WW8Num33z3"/>
    <w:rsid w:val="00EB266A"/>
    <w:rPr>
      <w:rFonts w:cs="Times New Roman"/>
    </w:rPr>
  </w:style>
  <w:style w:type="character" w:customStyle="1" w:styleId="WW8Num35z1">
    <w:name w:val="WW8Num35z1"/>
    <w:rsid w:val="00EB266A"/>
    <w:rPr>
      <w:rFonts w:cs="Arial"/>
    </w:rPr>
  </w:style>
  <w:style w:type="character" w:customStyle="1" w:styleId="WW8Num35z2">
    <w:name w:val="WW8Num35z2"/>
    <w:rsid w:val="00EB266A"/>
  </w:style>
  <w:style w:type="character" w:customStyle="1" w:styleId="WW8Num35z3">
    <w:name w:val="WW8Num35z3"/>
    <w:rsid w:val="00EB266A"/>
  </w:style>
  <w:style w:type="character" w:customStyle="1" w:styleId="WW8Num35z4">
    <w:name w:val="WW8Num35z4"/>
    <w:rsid w:val="00EB266A"/>
  </w:style>
  <w:style w:type="character" w:customStyle="1" w:styleId="WW8Num35z5">
    <w:name w:val="WW8Num35z5"/>
    <w:rsid w:val="00EB266A"/>
  </w:style>
  <w:style w:type="character" w:customStyle="1" w:styleId="WW8Num35z6">
    <w:name w:val="WW8Num35z6"/>
    <w:rsid w:val="00EB266A"/>
  </w:style>
  <w:style w:type="character" w:customStyle="1" w:styleId="WW8Num35z7">
    <w:name w:val="WW8Num35z7"/>
    <w:rsid w:val="00EB266A"/>
  </w:style>
  <w:style w:type="character" w:customStyle="1" w:styleId="WW8Num35z8">
    <w:name w:val="WW8Num35z8"/>
    <w:rsid w:val="00EB266A"/>
  </w:style>
  <w:style w:type="character" w:customStyle="1" w:styleId="WW8Num38z2">
    <w:name w:val="WW8Num38z2"/>
    <w:rsid w:val="00EB266A"/>
  </w:style>
  <w:style w:type="character" w:customStyle="1" w:styleId="WW8Num38z4">
    <w:name w:val="WW8Num38z4"/>
    <w:rsid w:val="00EB266A"/>
  </w:style>
  <w:style w:type="character" w:customStyle="1" w:styleId="WW8Num38z5">
    <w:name w:val="WW8Num38z5"/>
    <w:rsid w:val="00EB266A"/>
  </w:style>
  <w:style w:type="character" w:customStyle="1" w:styleId="WW8Num38z6">
    <w:name w:val="WW8Num38z6"/>
    <w:rsid w:val="00EB266A"/>
  </w:style>
  <w:style w:type="character" w:customStyle="1" w:styleId="WW8Num38z7">
    <w:name w:val="WW8Num38z7"/>
    <w:rsid w:val="00EB266A"/>
  </w:style>
  <w:style w:type="character" w:customStyle="1" w:styleId="WW8Num38z8">
    <w:name w:val="WW8Num38z8"/>
    <w:rsid w:val="00EB266A"/>
  </w:style>
  <w:style w:type="character" w:customStyle="1" w:styleId="WW8Num44z1">
    <w:name w:val="WW8Num44z1"/>
    <w:rsid w:val="00EB266A"/>
  </w:style>
  <w:style w:type="character" w:customStyle="1" w:styleId="WW8Num44z4">
    <w:name w:val="WW8Num44z4"/>
    <w:rsid w:val="00EB266A"/>
  </w:style>
  <w:style w:type="character" w:customStyle="1" w:styleId="WW8Num44z5">
    <w:name w:val="WW8Num44z5"/>
    <w:rsid w:val="00EB266A"/>
  </w:style>
  <w:style w:type="character" w:customStyle="1" w:styleId="WW8Num44z6">
    <w:name w:val="WW8Num44z6"/>
    <w:rsid w:val="00EB266A"/>
  </w:style>
  <w:style w:type="character" w:customStyle="1" w:styleId="WW8Num44z7">
    <w:name w:val="WW8Num44z7"/>
    <w:rsid w:val="00EB266A"/>
  </w:style>
  <w:style w:type="character" w:customStyle="1" w:styleId="WW8Num44z8">
    <w:name w:val="WW8Num44z8"/>
    <w:rsid w:val="00EB266A"/>
  </w:style>
  <w:style w:type="character" w:customStyle="1" w:styleId="WW8Num47z1">
    <w:name w:val="WW8Num47z1"/>
    <w:rsid w:val="00EB266A"/>
    <w:rPr>
      <w:rFonts w:ascii="Courier New" w:hAnsi="Courier New" w:cs="Courier New"/>
    </w:rPr>
  </w:style>
  <w:style w:type="character" w:customStyle="1" w:styleId="WW8Num47z2">
    <w:name w:val="WW8Num47z2"/>
    <w:rsid w:val="00EB266A"/>
    <w:rPr>
      <w:rFonts w:ascii="Wingdings" w:hAnsi="Wingdings" w:cs="Wingdings"/>
      <w:lang w:val="pl-PL"/>
    </w:rPr>
  </w:style>
  <w:style w:type="character" w:customStyle="1" w:styleId="WW8Num47z3">
    <w:name w:val="WW8Num47z3"/>
    <w:rsid w:val="00EB266A"/>
  </w:style>
  <w:style w:type="character" w:customStyle="1" w:styleId="WW8Num47z4">
    <w:name w:val="WW8Num47z4"/>
    <w:rsid w:val="00EB266A"/>
  </w:style>
  <w:style w:type="character" w:customStyle="1" w:styleId="WW8Num47z5">
    <w:name w:val="WW8Num47z5"/>
    <w:rsid w:val="00EB266A"/>
  </w:style>
  <w:style w:type="character" w:customStyle="1" w:styleId="WW8Num47z6">
    <w:name w:val="WW8Num47z6"/>
    <w:rsid w:val="00EB266A"/>
  </w:style>
  <w:style w:type="character" w:customStyle="1" w:styleId="WW8Num47z7">
    <w:name w:val="WW8Num47z7"/>
    <w:rsid w:val="00EB266A"/>
  </w:style>
  <w:style w:type="character" w:customStyle="1" w:styleId="WW8Num47z8">
    <w:name w:val="WW8Num47z8"/>
    <w:rsid w:val="00EB266A"/>
  </w:style>
  <w:style w:type="character" w:customStyle="1" w:styleId="WW8Num55z3">
    <w:name w:val="WW8Num55z3"/>
    <w:rsid w:val="00EB266A"/>
  </w:style>
  <w:style w:type="character" w:customStyle="1" w:styleId="WW8Num55z4">
    <w:name w:val="WW8Num55z4"/>
    <w:rsid w:val="00EB266A"/>
  </w:style>
  <w:style w:type="character" w:customStyle="1" w:styleId="WW8Num55z5">
    <w:name w:val="WW8Num55z5"/>
    <w:rsid w:val="00EB266A"/>
  </w:style>
  <w:style w:type="character" w:customStyle="1" w:styleId="WW8Num55z6">
    <w:name w:val="WW8Num55z6"/>
    <w:rsid w:val="00EB266A"/>
  </w:style>
  <w:style w:type="character" w:customStyle="1" w:styleId="WW8Num55z7">
    <w:name w:val="WW8Num55z7"/>
    <w:rsid w:val="00EB266A"/>
  </w:style>
  <w:style w:type="character" w:customStyle="1" w:styleId="WW8Num55z8">
    <w:name w:val="WW8Num55z8"/>
    <w:rsid w:val="00EB266A"/>
  </w:style>
  <w:style w:type="character" w:customStyle="1" w:styleId="WW8Num67z1">
    <w:name w:val="WW8Num67z1"/>
    <w:rsid w:val="00EB266A"/>
    <w:rPr>
      <w:rFonts w:cs="Times New Roman"/>
    </w:rPr>
  </w:style>
  <w:style w:type="character" w:customStyle="1" w:styleId="WW8Num67z4">
    <w:name w:val="WW8Num67z4"/>
    <w:rsid w:val="00EB266A"/>
    <w:rPr>
      <w:rFonts w:cs="Times New Roman"/>
      <w:b w:val="0"/>
      <w:i w:val="0"/>
      <w:sz w:val="20"/>
    </w:rPr>
  </w:style>
  <w:style w:type="character" w:customStyle="1" w:styleId="WW8Num70z1">
    <w:name w:val="WW8Num70z1"/>
    <w:rsid w:val="00EB266A"/>
    <w:rPr>
      <w:rFonts w:ascii="Courier New" w:hAnsi="Courier New" w:cs="Courier New"/>
    </w:rPr>
  </w:style>
  <w:style w:type="character" w:customStyle="1" w:styleId="WW8Num70z2">
    <w:name w:val="WW8Num70z2"/>
    <w:rsid w:val="00EB266A"/>
    <w:rPr>
      <w:rFonts w:ascii="Wingdings" w:hAnsi="Wingdings" w:cs="Wingdings"/>
    </w:rPr>
  </w:style>
  <w:style w:type="character" w:customStyle="1" w:styleId="WW8Num70z3">
    <w:name w:val="WW8Num70z3"/>
    <w:rsid w:val="00EB266A"/>
  </w:style>
  <w:style w:type="character" w:customStyle="1" w:styleId="WW8Num70z4">
    <w:name w:val="WW8Num70z4"/>
    <w:rsid w:val="00EB266A"/>
    <w:rPr>
      <w:rFonts w:cs="Times New Roman"/>
      <w:b w:val="0"/>
      <w:i w:val="0"/>
      <w:sz w:val="20"/>
    </w:rPr>
  </w:style>
  <w:style w:type="character" w:customStyle="1" w:styleId="WW8Num70z5">
    <w:name w:val="WW8Num70z5"/>
    <w:rsid w:val="00EB266A"/>
  </w:style>
  <w:style w:type="character" w:customStyle="1" w:styleId="WW8Num70z6">
    <w:name w:val="WW8Num70z6"/>
    <w:rsid w:val="00EB266A"/>
  </w:style>
  <w:style w:type="character" w:customStyle="1" w:styleId="WW8Num70z7">
    <w:name w:val="WW8Num70z7"/>
    <w:rsid w:val="00EB266A"/>
  </w:style>
  <w:style w:type="character" w:customStyle="1" w:styleId="WW8Num70z8">
    <w:name w:val="WW8Num70z8"/>
    <w:rsid w:val="00EB266A"/>
  </w:style>
  <w:style w:type="character" w:customStyle="1" w:styleId="WW8Num83z1">
    <w:name w:val="WW8Num83z1"/>
    <w:rsid w:val="00EB266A"/>
    <w:rPr>
      <w:rFonts w:cs="Times New Roman"/>
    </w:rPr>
  </w:style>
  <w:style w:type="character" w:customStyle="1" w:styleId="WW8Num83z2">
    <w:name w:val="WW8Num83z2"/>
    <w:rsid w:val="00EB266A"/>
    <w:rPr>
      <w:rFonts w:ascii="Century Gothic" w:eastAsia="Times New Roman" w:hAnsi="Century Gothic" w:cs="Times New Roman"/>
      <w:color w:val="000000"/>
      <w:sz w:val="24"/>
      <w:szCs w:val="24"/>
    </w:rPr>
  </w:style>
  <w:style w:type="character" w:customStyle="1" w:styleId="WW8Num22z1">
    <w:name w:val="WW8Num22z1"/>
    <w:rsid w:val="00EB266A"/>
    <w:rPr>
      <w:rFonts w:cs="Times New Roman"/>
    </w:rPr>
  </w:style>
  <w:style w:type="character" w:customStyle="1" w:styleId="WW8Num22z2">
    <w:name w:val="WW8Num22z2"/>
    <w:rsid w:val="00EB266A"/>
    <w:rPr>
      <w:rFonts w:ascii="Century Gothic" w:eastAsia="Times New Roman" w:hAnsi="Century Gothic" w:cs="Times New Roman"/>
    </w:rPr>
  </w:style>
  <w:style w:type="character" w:customStyle="1" w:styleId="WW8Num29z1">
    <w:name w:val="WW8Num29z1"/>
    <w:rsid w:val="00EB266A"/>
  </w:style>
  <w:style w:type="character" w:customStyle="1" w:styleId="WW8Num29z2">
    <w:name w:val="WW8Num29z2"/>
    <w:rsid w:val="00EB266A"/>
  </w:style>
  <w:style w:type="character" w:customStyle="1" w:styleId="WW8Num29z3">
    <w:name w:val="WW8Num29z3"/>
    <w:rsid w:val="00EB266A"/>
  </w:style>
  <w:style w:type="character" w:customStyle="1" w:styleId="WW8Num29z4">
    <w:name w:val="WW8Num29z4"/>
    <w:rsid w:val="00EB266A"/>
  </w:style>
  <w:style w:type="character" w:customStyle="1" w:styleId="WW8Num29z5">
    <w:name w:val="WW8Num29z5"/>
    <w:rsid w:val="00EB266A"/>
  </w:style>
  <w:style w:type="character" w:customStyle="1" w:styleId="WW8Num29z6">
    <w:name w:val="WW8Num29z6"/>
    <w:rsid w:val="00EB266A"/>
  </w:style>
  <w:style w:type="character" w:customStyle="1" w:styleId="WW8Num29z7">
    <w:name w:val="WW8Num29z7"/>
    <w:rsid w:val="00EB266A"/>
  </w:style>
  <w:style w:type="character" w:customStyle="1" w:styleId="WW8Num29z8">
    <w:name w:val="WW8Num29z8"/>
    <w:rsid w:val="00EB266A"/>
  </w:style>
  <w:style w:type="character" w:customStyle="1" w:styleId="WW8Num31z2">
    <w:name w:val="WW8Num31z2"/>
    <w:rsid w:val="00EB266A"/>
    <w:rPr>
      <w:rFonts w:ascii="Times New Roman" w:hAnsi="Times New Roman" w:cs="Times New Roman"/>
    </w:rPr>
  </w:style>
  <w:style w:type="character" w:customStyle="1" w:styleId="WW8Num31z3">
    <w:name w:val="WW8Num31z3"/>
    <w:rsid w:val="00EB266A"/>
    <w:rPr>
      <w:rFonts w:cs="Times New Roman"/>
    </w:rPr>
  </w:style>
  <w:style w:type="character" w:customStyle="1" w:styleId="WW8Num36z1">
    <w:name w:val="WW8Num36z1"/>
    <w:rsid w:val="00EB266A"/>
    <w:rPr>
      <w:rFonts w:cs="Arial"/>
    </w:rPr>
  </w:style>
  <w:style w:type="character" w:customStyle="1" w:styleId="WW8Num36z2">
    <w:name w:val="WW8Num36z2"/>
    <w:rsid w:val="00EB266A"/>
  </w:style>
  <w:style w:type="character" w:customStyle="1" w:styleId="WW8Num36z3">
    <w:name w:val="WW8Num36z3"/>
    <w:rsid w:val="00EB266A"/>
    <w:rPr>
      <w:rFonts w:cs="Times New Roman"/>
    </w:rPr>
  </w:style>
  <w:style w:type="character" w:customStyle="1" w:styleId="WW8Num36z4">
    <w:name w:val="WW8Num36z4"/>
    <w:rsid w:val="00EB266A"/>
  </w:style>
  <w:style w:type="character" w:customStyle="1" w:styleId="WW8Num36z5">
    <w:name w:val="WW8Num36z5"/>
    <w:rsid w:val="00EB266A"/>
  </w:style>
  <w:style w:type="character" w:customStyle="1" w:styleId="WW8Num36z6">
    <w:name w:val="WW8Num36z6"/>
    <w:rsid w:val="00EB266A"/>
  </w:style>
  <w:style w:type="character" w:customStyle="1" w:styleId="WW8Num36z7">
    <w:name w:val="WW8Num36z7"/>
    <w:rsid w:val="00EB266A"/>
  </w:style>
  <w:style w:type="character" w:customStyle="1" w:styleId="WW8Num36z8">
    <w:name w:val="WW8Num36z8"/>
    <w:rsid w:val="00EB266A"/>
  </w:style>
  <w:style w:type="character" w:customStyle="1" w:styleId="WW8Num39z1">
    <w:name w:val="WW8Num39z1"/>
    <w:rsid w:val="00EB266A"/>
  </w:style>
  <w:style w:type="character" w:customStyle="1" w:styleId="WW8Num39z2">
    <w:name w:val="WW8Num39z2"/>
    <w:rsid w:val="00EB266A"/>
  </w:style>
  <w:style w:type="character" w:customStyle="1" w:styleId="WW8Num39z3">
    <w:name w:val="WW8Num39z3"/>
    <w:rsid w:val="00EB266A"/>
  </w:style>
  <w:style w:type="character" w:customStyle="1" w:styleId="WW8Num39z4">
    <w:name w:val="WW8Num39z4"/>
    <w:rsid w:val="00EB266A"/>
  </w:style>
  <w:style w:type="character" w:customStyle="1" w:styleId="WW8Num39z5">
    <w:name w:val="WW8Num39z5"/>
    <w:rsid w:val="00EB266A"/>
  </w:style>
  <w:style w:type="character" w:customStyle="1" w:styleId="WW8Num39z6">
    <w:name w:val="WW8Num39z6"/>
    <w:rsid w:val="00EB266A"/>
  </w:style>
  <w:style w:type="character" w:customStyle="1" w:styleId="WW8Num39z7">
    <w:name w:val="WW8Num39z7"/>
    <w:rsid w:val="00EB266A"/>
  </w:style>
  <w:style w:type="character" w:customStyle="1" w:styleId="WW8Num39z8">
    <w:name w:val="WW8Num39z8"/>
    <w:rsid w:val="00EB266A"/>
  </w:style>
  <w:style w:type="character" w:customStyle="1" w:styleId="WW8Num45z4">
    <w:name w:val="WW8Num45z4"/>
    <w:rsid w:val="00EB266A"/>
  </w:style>
  <w:style w:type="character" w:customStyle="1" w:styleId="WW8Num45z5">
    <w:name w:val="WW8Num45z5"/>
    <w:rsid w:val="00EB266A"/>
  </w:style>
  <w:style w:type="character" w:customStyle="1" w:styleId="WW8Num45z6">
    <w:name w:val="WW8Num45z6"/>
    <w:rsid w:val="00EB266A"/>
  </w:style>
  <w:style w:type="character" w:customStyle="1" w:styleId="WW8Num45z7">
    <w:name w:val="WW8Num45z7"/>
    <w:rsid w:val="00EB266A"/>
  </w:style>
  <w:style w:type="character" w:customStyle="1" w:styleId="WW8Num45z8">
    <w:name w:val="WW8Num45z8"/>
    <w:rsid w:val="00EB266A"/>
  </w:style>
  <w:style w:type="character" w:customStyle="1" w:styleId="WW8Num48z1">
    <w:name w:val="WW8Num48z1"/>
    <w:rsid w:val="00EB266A"/>
    <w:rPr>
      <w:rFonts w:ascii="Courier New" w:hAnsi="Courier New" w:cs="Courier New"/>
    </w:rPr>
  </w:style>
  <w:style w:type="character" w:customStyle="1" w:styleId="WW8Num48z2">
    <w:name w:val="WW8Num48z2"/>
    <w:rsid w:val="00EB266A"/>
    <w:rPr>
      <w:rFonts w:ascii="Wingdings" w:hAnsi="Wingdings" w:cs="Wingdings"/>
      <w:lang w:val="pl-PL"/>
    </w:rPr>
  </w:style>
  <w:style w:type="character" w:customStyle="1" w:styleId="WW8Num48z3">
    <w:name w:val="WW8Num48z3"/>
    <w:rsid w:val="00EB266A"/>
  </w:style>
  <w:style w:type="character" w:customStyle="1" w:styleId="WW8Num48z4">
    <w:name w:val="WW8Num48z4"/>
    <w:rsid w:val="00EB266A"/>
  </w:style>
  <w:style w:type="character" w:customStyle="1" w:styleId="WW8Num48z5">
    <w:name w:val="WW8Num48z5"/>
    <w:rsid w:val="00EB266A"/>
  </w:style>
  <w:style w:type="character" w:customStyle="1" w:styleId="WW8Num48z6">
    <w:name w:val="WW8Num48z6"/>
    <w:rsid w:val="00EB266A"/>
  </w:style>
  <w:style w:type="character" w:customStyle="1" w:styleId="WW8Num48z7">
    <w:name w:val="WW8Num48z7"/>
    <w:rsid w:val="00EB266A"/>
  </w:style>
  <w:style w:type="character" w:customStyle="1" w:styleId="WW8Num48z8">
    <w:name w:val="WW8Num48z8"/>
    <w:rsid w:val="00EB266A"/>
  </w:style>
  <w:style w:type="character" w:customStyle="1" w:styleId="WW8Num63z3">
    <w:name w:val="WW8Num63z3"/>
    <w:rsid w:val="00EB266A"/>
  </w:style>
  <w:style w:type="character" w:customStyle="1" w:styleId="WW8Num63z4">
    <w:name w:val="WW8Num63z4"/>
    <w:rsid w:val="00EB266A"/>
  </w:style>
  <w:style w:type="character" w:customStyle="1" w:styleId="WW8Num63z5">
    <w:name w:val="WW8Num63z5"/>
    <w:rsid w:val="00EB266A"/>
  </w:style>
  <w:style w:type="character" w:customStyle="1" w:styleId="WW8Num63z6">
    <w:name w:val="WW8Num63z6"/>
    <w:rsid w:val="00EB266A"/>
  </w:style>
  <w:style w:type="character" w:customStyle="1" w:styleId="WW8Num63z7">
    <w:name w:val="WW8Num63z7"/>
    <w:rsid w:val="00EB266A"/>
  </w:style>
  <w:style w:type="character" w:customStyle="1" w:styleId="WW8Num63z8">
    <w:name w:val="WW8Num63z8"/>
    <w:rsid w:val="00EB266A"/>
  </w:style>
  <w:style w:type="character" w:customStyle="1" w:styleId="WW8Num64z1">
    <w:name w:val="WW8Num64z1"/>
    <w:rsid w:val="00EB266A"/>
  </w:style>
  <w:style w:type="character" w:customStyle="1" w:styleId="WW8Num64z2">
    <w:name w:val="WW8Num64z2"/>
    <w:rsid w:val="00EB266A"/>
    <w:rPr>
      <w:rFonts w:ascii="Symbol" w:hAnsi="Symbol" w:cs="Symbol"/>
    </w:rPr>
  </w:style>
  <w:style w:type="character" w:customStyle="1" w:styleId="WW8Num64z3">
    <w:name w:val="WW8Num64z3"/>
    <w:rsid w:val="00EB266A"/>
  </w:style>
  <w:style w:type="character" w:customStyle="1" w:styleId="WW8Num64z4">
    <w:name w:val="WW8Num64z4"/>
    <w:rsid w:val="00EB266A"/>
  </w:style>
  <w:style w:type="character" w:customStyle="1" w:styleId="WW8Num64z5">
    <w:name w:val="WW8Num64z5"/>
    <w:rsid w:val="00EB266A"/>
  </w:style>
  <w:style w:type="character" w:customStyle="1" w:styleId="WW8Num64z6">
    <w:name w:val="WW8Num64z6"/>
    <w:rsid w:val="00EB266A"/>
  </w:style>
  <w:style w:type="character" w:customStyle="1" w:styleId="WW8Num64z7">
    <w:name w:val="WW8Num64z7"/>
    <w:rsid w:val="00EB266A"/>
  </w:style>
  <w:style w:type="character" w:customStyle="1" w:styleId="WW8Num64z8">
    <w:name w:val="WW8Num64z8"/>
    <w:rsid w:val="00EB266A"/>
  </w:style>
  <w:style w:type="character" w:customStyle="1" w:styleId="WW8Num65z2">
    <w:name w:val="WW8Num65z2"/>
    <w:rsid w:val="00EB266A"/>
    <w:rPr>
      <w:rFonts w:cs="Times New Roman"/>
      <w:sz w:val="24"/>
      <w:lang w:val="pl-PL"/>
    </w:rPr>
  </w:style>
  <w:style w:type="character" w:customStyle="1" w:styleId="WW8Num68z1">
    <w:name w:val="WW8Num68z1"/>
    <w:rsid w:val="00EB266A"/>
  </w:style>
  <w:style w:type="character" w:customStyle="1" w:styleId="WW8Num68z2">
    <w:name w:val="WW8Num68z2"/>
    <w:rsid w:val="00EB266A"/>
    <w:rPr>
      <w:rFonts w:cs="Times New Roman"/>
      <w:sz w:val="24"/>
    </w:rPr>
  </w:style>
  <w:style w:type="character" w:customStyle="1" w:styleId="WW8Num68z3">
    <w:name w:val="WW8Num68z3"/>
    <w:rsid w:val="00EB266A"/>
  </w:style>
  <w:style w:type="character" w:customStyle="1" w:styleId="WW8Num68z4">
    <w:name w:val="WW8Num68z4"/>
    <w:rsid w:val="00EB266A"/>
    <w:rPr>
      <w:rFonts w:cs="Arial"/>
      <w:lang w:val="pl-PL"/>
    </w:rPr>
  </w:style>
  <w:style w:type="character" w:customStyle="1" w:styleId="WW8Num68z5">
    <w:name w:val="WW8Num68z5"/>
    <w:rsid w:val="00EB266A"/>
  </w:style>
  <w:style w:type="character" w:customStyle="1" w:styleId="WW8Num68z6">
    <w:name w:val="WW8Num68z6"/>
    <w:rsid w:val="00EB266A"/>
  </w:style>
  <w:style w:type="character" w:customStyle="1" w:styleId="WW8Num68z7">
    <w:name w:val="WW8Num68z7"/>
    <w:rsid w:val="00EB266A"/>
  </w:style>
  <w:style w:type="character" w:customStyle="1" w:styleId="WW8Num68z8">
    <w:name w:val="WW8Num68z8"/>
    <w:rsid w:val="00EB266A"/>
  </w:style>
  <w:style w:type="character" w:customStyle="1" w:styleId="WW8Num72z1">
    <w:name w:val="WW8Num72z1"/>
    <w:rsid w:val="00EB266A"/>
    <w:rPr>
      <w:rFonts w:cs="Times New Roman"/>
    </w:rPr>
  </w:style>
  <w:style w:type="character" w:customStyle="1" w:styleId="WW8Num72z2">
    <w:name w:val="WW8Num72z2"/>
    <w:rsid w:val="00EB266A"/>
  </w:style>
  <w:style w:type="character" w:customStyle="1" w:styleId="WW8Num72z3">
    <w:name w:val="WW8Num72z3"/>
    <w:rsid w:val="00EB266A"/>
  </w:style>
  <w:style w:type="character" w:customStyle="1" w:styleId="WW8Num72z4">
    <w:name w:val="WW8Num72z4"/>
    <w:rsid w:val="00EB266A"/>
    <w:rPr>
      <w:rFonts w:cs="Times New Roman"/>
      <w:b w:val="0"/>
      <w:i w:val="0"/>
      <w:sz w:val="20"/>
    </w:rPr>
  </w:style>
  <w:style w:type="character" w:customStyle="1" w:styleId="WW8Num72z5">
    <w:name w:val="WW8Num72z5"/>
    <w:rsid w:val="00EB266A"/>
  </w:style>
  <w:style w:type="character" w:customStyle="1" w:styleId="WW8Num72z6">
    <w:name w:val="WW8Num72z6"/>
    <w:rsid w:val="00EB266A"/>
  </w:style>
  <w:style w:type="character" w:customStyle="1" w:styleId="WW8Num72z7">
    <w:name w:val="WW8Num72z7"/>
    <w:rsid w:val="00EB266A"/>
  </w:style>
  <w:style w:type="character" w:customStyle="1" w:styleId="WW8Num72z8">
    <w:name w:val="WW8Num72z8"/>
    <w:rsid w:val="00EB266A"/>
  </w:style>
  <w:style w:type="character" w:customStyle="1" w:styleId="WW8Num84z1">
    <w:name w:val="WW8Num84z1"/>
    <w:rsid w:val="00EB266A"/>
    <w:rPr>
      <w:rFonts w:ascii="Courier New" w:hAnsi="Courier New" w:cs="Courier New"/>
    </w:rPr>
  </w:style>
  <w:style w:type="character" w:customStyle="1" w:styleId="WW8Num84z2">
    <w:name w:val="WW8Num84z2"/>
    <w:rsid w:val="00EB266A"/>
    <w:rPr>
      <w:rFonts w:ascii="Wingdings" w:hAnsi="Wingdings" w:cs="Wingdings"/>
    </w:rPr>
  </w:style>
  <w:style w:type="character" w:customStyle="1" w:styleId="WW8Num84z3">
    <w:name w:val="WW8Num84z3"/>
    <w:rsid w:val="00EB266A"/>
    <w:rPr>
      <w:rFonts w:ascii="Symbol" w:hAnsi="Symbol" w:cs="Symbol"/>
    </w:rPr>
  </w:style>
  <w:style w:type="character" w:customStyle="1" w:styleId="WW8Num84z4">
    <w:name w:val="WW8Num84z4"/>
    <w:rsid w:val="00EB266A"/>
  </w:style>
  <w:style w:type="character" w:customStyle="1" w:styleId="WW8Num84z5">
    <w:name w:val="WW8Num84z5"/>
    <w:rsid w:val="00EB266A"/>
  </w:style>
  <w:style w:type="character" w:customStyle="1" w:styleId="WW8Num84z6">
    <w:name w:val="WW8Num84z6"/>
    <w:rsid w:val="00EB266A"/>
  </w:style>
  <w:style w:type="character" w:customStyle="1" w:styleId="WW8Num84z7">
    <w:name w:val="WW8Num84z7"/>
    <w:rsid w:val="00EB266A"/>
  </w:style>
  <w:style w:type="character" w:customStyle="1" w:styleId="WW8Num84z8">
    <w:name w:val="WW8Num84z8"/>
    <w:rsid w:val="00EB266A"/>
  </w:style>
  <w:style w:type="character" w:customStyle="1" w:styleId="WW8Num85z1">
    <w:name w:val="WW8Num85z1"/>
    <w:rsid w:val="00EB266A"/>
    <w:rPr>
      <w:rFonts w:cs="Times New Roman"/>
    </w:rPr>
  </w:style>
  <w:style w:type="character" w:customStyle="1" w:styleId="WW8Num85z2">
    <w:name w:val="WW8Num85z2"/>
    <w:rsid w:val="00EB266A"/>
    <w:rPr>
      <w:rFonts w:ascii="Century Gothic" w:eastAsia="Times New Roman" w:hAnsi="Century Gothic" w:cs="Times New Roman"/>
      <w:color w:val="000000"/>
      <w:sz w:val="24"/>
      <w:szCs w:val="24"/>
    </w:rPr>
  </w:style>
  <w:style w:type="character" w:customStyle="1" w:styleId="Absatz-Standardschriftart">
    <w:name w:val="Absatz-Standardschriftart"/>
    <w:rsid w:val="00EB266A"/>
  </w:style>
  <w:style w:type="character" w:customStyle="1" w:styleId="WW8Num13z2">
    <w:name w:val="WW8Num13z2"/>
    <w:rsid w:val="00EB266A"/>
    <w:rPr>
      <w:rFonts w:ascii="Arial" w:eastAsia="Times New Roman" w:hAnsi="Arial" w:cs="Arial"/>
    </w:rPr>
  </w:style>
  <w:style w:type="character" w:customStyle="1" w:styleId="WW8Num25z3">
    <w:name w:val="WW8Num25z3"/>
    <w:rsid w:val="00EB266A"/>
    <w:rPr>
      <w:b w:val="0"/>
    </w:rPr>
  </w:style>
  <w:style w:type="character" w:customStyle="1" w:styleId="WW8Num40z1">
    <w:name w:val="WW8Num40z1"/>
    <w:rsid w:val="00EB266A"/>
    <w:rPr>
      <w:rFonts w:ascii="Courier New" w:hAnsi="Courier New" w:cs="Courier New"/>
    </w:rPr>
  </w:style>
  <w:style w:type="character" w:customStyle="1" w:styleId="WW8Num40z2">
    <w:name w:val="WW8Num40z2"/>
    <w:rsid w:val="00EB266A"/>
    <w:rPr>
      <w:rFonts w:ascii="Wingdings" w:hAnsi="Wingdings" w:cs="Wingdings"/>
    </w:rPr>
  </w:style>
  <w:style w:type="character" w:customStyle="1" w:styleId="WW8Num40z3">
    <w:name w:val="WW8Num40z3"/>
    <w:rsid w:val="00EB266A"/>
    <w:rPr>
      <w:rFonts w:ascii="Symbol" w:hAnsi="Symbol" w:cs="Symbol"/>
    </w:rPr>
  </w:style>
  <w:style w:type="character" w:customStyle="1" w:styleId="apple-converted-space">
    <w:name w:val="apple-converted-space"/>
    <w:rsid w:val="00EB266A"/>
  </w:style>
  <w:style w:type="character" w:customStyle="1" w:styleId="Nagwek2Znak">
    <w:name w:val="Nagłówek 2 Znak"/>
    <w:aliases w:val="Nagłówek 2 PFU Znak"/>
    <w:rsid w:val="00EB266A"/>
    <w:rPr>
      <w:b/>
      <w:i/>
      <w:color w:val="000000"/>
      <w:sz w:val="22"/>
    </w:rPr>
  </w:style>
  <w:style w:type="character" w:customStyle="1" w:styleId="Nagwek3Znak">
    <w:name w:val="Nagłówek 3 Znak"/>
    <w:rsid w:val="00EB266A"/>
    <w:rPr>
      <w:rFonts w:ascii="Arial" w:hAnsi="Arial" w:cs="Arial"/>
      <w:b/>
      <w:bCs/>
      <w:sz w:val="24"/>
      <w:szCs w:val="24"/>
    </w:rPr>
  </w:style>
  <w:style w:type="paragraph" w:customStyle="1" w:styleId="Podpis1">
    <w:name w:val="Podpis1"/>
    <w:basedOn w:val="Normalny"/>
    <w:rsid w:val="00EB266A"/>
    <w:pPr>
      <w:suppressLineNumbers/>
      <w:spacing w:before="120" w:after="120"/>
    </w:pPr>
    <w:rPr>
      <w:rFonts w:cs="Mangal"/>
      <w:i/>
      <w:iCs/>
      <w:lang w:eastAsia="ar-SA"/>
    </w:rPr>
  </w:style>
  <w:style w:type="paragraph" w:customStyle="1" w:styleId="Normalny1">
    <w:name w:val="Normalny1"/>
    <w:rsid w:val="00EB266A"/>
    <w:pPr>
      <w:suppressAutoHyphens/>
      <w:autoSpaceDE w:val="0"/>
    </w:pPr>
    <w:rPr>
      <w:rFonts w:ascii="Arial" w:hAnsi="Arial" w:cs="Arial"/>
      <w:color w:val="000000"/>
      <w:sz w:val="24"/>
      <w:szCs w:val="24"/>
      <w:lang w:eastAsia="ar-SA"/>
    </w:rPr>
  </w:style>
  <w:style w:type="paragraph" w:customStyle="1" w:styleId="Lista51">
    <w:name w:val="Lista 51"/>
    <w:basedOn w:val="Normalny"/>
    <w:rsid w:val="00EB266A"/>
    <w:pPr>
      <w:ind w:left="1415" w:hanging="283"/>
    </w:pPr>
    <w:rPr>
      <w:lang w:eastAsia="ar-SA"/>
    </w:rPr>
  </w:style>
  <w:style w:type="paragraph" w:customStyle="1" w:styleId="Lista31">
    <w:name w:val="Lista 31"/>
    <w:basedOn w:val="Normalny"/>
    <w:rsid w:val="00EB266A"/>
    <w:pPr>
      <w:ind w:left="849" w:hanging="283"/>
    </w:pPr>
    <w:rPr>
      <w:lang w:eastAsia="ar-SA"/>
    </w:rPr>
  </w:style>
  <w:style w:type="paragraph" w:customStyle="1" w:styleId="Teksttreci">
    <w:name w:val="Tekst treści"/>
    <w:basedOn w:val="Normalny"/>
    <w:rsid w:val="00EB266A"/>
    <w:pPr>
      <w:widowControl w:val="0"/>
      <w:shd w:val="clear" w:color="auto" w:fill="FFFFFF"/>
      <w:spacing w:after="60" w:line="235" w:lineRule="exact"/>
      <w:ind w:hanging="340"/>
      <w:jc w:val="both"/>
    </w:pPr>
    <w:rPr>
      <w:rFonts w:ascii="Verdana" w:hAnsi="Verdana" w:cs="Verdana"/>
      <w:color w:val="000000"/>
      <w:spacing w:val="3"/>
      <w:sz w:val="17"/>
      <w:szCs w:val="17"/>
      <w:lang w:eastAsia="ar-SA"/>
    </w:rPr>
  </w:style>
  <w:style w:type="character" w:customStyle="1" w:styleId="Nagwek7Znak">
    <w:name w:val="Nagłówek 7 Znak"/>
    <w:rsid w:val="00EB266A"/>
    <w:rPr>
      <w:sz w:val="24"/>
      <w:szCs w:val="24"/>
    </w:rPr>
  </w:style>
  <w:style w:type="character" w:customStyle="1" w:styleId="Nagwek8Znak">
    <w:name w:val="Nagłówek 8 Znak"/>
    <w:rsid w:val="00EB266A"/>
    <w:rPr>
      <w:i/>
      <w:iCs/>
      <w:sz w:val="24"/>
      <w:szCs w:val="24"/>
    </w:rPr>
  </w:style>
  <w:style w:type="character" w:customStyle="1" w:styleId="Nagwek9Znak">
    <w:name w:val="Nagłówek 9 Znak"/>
    <w:rsid w:val="00EB266A"/>
    <w:rPr>
      <w:rFonts w:ascii="Arial" w:hAnsi="Arial" w:cs="Arial"/>
      <w:sz w:val="22"/>
      <w:szCs w:val="22"/>
    </w:rPr>
  </w:style>
  <w:style w:type="paragraph" w:styleId="Tekstkomentarza">
    <w:name w:val="annotation text"/>
    <w:basedOn w:val="Normalny"/>
    <w:link w:val="TekstkomentarzaZnak"/>
    <w:uiPriority w:val="99"/>
    <w:semiHidden/>
    <w:rsid w:val="00EB266A"/>
    <w:pPr>
      <w:suppressAutoHyphens w:val="0"/>
    </w:pPr>
    <w:rPr>
      <w:sz w:val="20"/>
      <w:szCs w:val="20"/>
      <w:lang w:eastAsia="pl-PL"/>
    </w:rPr>
  </w:style>
  <w:style w:type="character" w:customStyle="1" w:styleId="TekstkomentarzaZnak">
    <w:name w:val="Tekst komentarza Znak"/>
    <w:basedOn w:val="Domylnaczcionkaakapitu"/>
    <w:link w:val="Tekstkomentarza"/>
    <w:uiPriority w:val="99"/>
    <w:semiHidden/>
    <w:rsid w:val="00EB266A"/>
  </w:style>
  <w:style w:type="paragraph" w:styleId="Tekstblokowy">
    <w:name w:val="Block Text"/>
    <w:basedOn w:val="Normalny"/>
    <w:semiHidden/>
    <w:rsid w:val="00EB266A"/>
    <w:pPr>
      <w:spacing w:before="100" w:after="100"/>
      <w:ind w:left="567" w:right="-3"/>
    </w:pPr>
    <w:rPr>
      <w:rFonts w:ascii="Arial" w:hAnsi="Arial" w:cs="Arial"/>
      <w:b/>
      <w:bCs/>
      <w:i/>
      <w:iCs/>
      <w:sz w:val="18"/>
      <w:szCs w:val="18"/>
      <w:lang w:eastAsia="pl-PL"/>
    </w:rPr>
  </w:style>
  <w:style w:type="character" w:customStyle="1" w:styleId="TekstdymkaZnak">
    <w:name w:val="Tekst dymka Znak"/>
    <w:semiHidden/>
    <w:rsid w:val="00EB266A"/>
    <w:rPr>
      <w:rFonts w:ascii="Tahoma" w:hAnsi="Tahoma" w:cs="Tahoma"/>
      <w:sz w:val="16"/>
      <w:szCs w:val="16"/>
    </w:rPr>
  </w:style>
  <w:style w:type="paragraph" w:styleId="Lista3">
    <w:name w:val="List 3"/>
    <w:basedOn w:val="Normalny"/>
    <w:rsid w:val="00EB266A"/>
    <w:pPr>
      <w:suppressAutoHyphens w:val="0"/>
      <w:ind w:left="849" w:hanging="283"/>
    </w:pPr>
    <w:rPr>
      <w:lang w:eastAsia="pl-PL"/>
    </w:rPr>
  </w:style>
  <w:style w:type="character" w:customStyle="1" w:styleId="TematkomentarzaZnak">
    <w:name w:val="Temat komentarza Znak"/>
    <w:rsid w:val="00EB266A"/>
  </w:style>
  <w:style w:type="paragraph" w:customStyle="1" w:styleId="StylNagwek1PFU">
    <w:name w:val="Styl Nagłówek 1 PFU"/>
    <w:basedOn w:val="Nagwek1"/>
    <w:rsid w:val="00EB266A"/>
    <w:pPr>
      <w:keepNext/>
      <w:widowControl w:val="0"/>
      <w:numPr>
        <w:numId w:val="4"/>
      </w:numPr>
      <w:shd w:val="clear" w:color="auto" w:fill="FFFFFF"/>
      <w:tabs>
        <w:tab w:val="clear" w:pos="540"/>
        <w:tab w:val="clear" w:pos="720"/>
        <w:tab w:val="left" w:pos="0"/>
      </w:tabs>
      <w:suppressAutoHyphens w:val="0"/>
      <w:autoSpaceDE w:val="0"/>
      <w:autoSpaceDN w:val="0"/>
      <w:adjustRightInd w:val="0"/>
      <w:spacing w:before="0" w:after="0"/>
      <w:ind w:left="0" w:firstLine="0"/>
    </w:pPr>
    <w:rPr>
      <w:rFonts w:ascii="Times New Roman" w:hAnsi="Times New Roman" w:cs="Times New Roman"/>
      <w:color w:val="000000"/>
      <w:kern w:val="0"/>
      <w:sz w:val="22"/>
      <w:szCs w:val="22"/>
      <w:lang w:eastAsia="pl-PL"/>
    </w:rPr>
  </w:style>
  <w:style w:type="paragraph" w:customStyle="1" w:styleId="Nagwek1PFU12pt">
    <w:name w:val="Nagłówek 1 PFU + 12 pt"/>
    <w:basedOn w:val="StylNagwek1PFU"/>
    <w:rsid w:val="00EB266A"/>
    <w:rPr>
      <w:sz w:val="24"/>
    </w:rPr>
  </w:style>
  <w:style w:type="paragraph" w:customStyle="1" w:styleId="Nagwek4PFU">
    <w:name w:val="Nagłówek 4 PFU"/>
    <w:basedOn w:val="Nagwek4"/>
    <w:rsid w:val="00EB266A"/>
    <w:pPr>
      <w:pageBreakBefore w:val="0"/>
      <w:widowControl w:val="0"/>
      <w:suppressAutoHyphens w:val="0"/>
      <w:autoSpaceDE w:val="0"/>
      <w:autoSpaceDN w:val="0"/>
      <w:adjustRightInd w:val="0"/>
      <w:spacing w:before="240" w:after="60"/>
      <w:textAlignment w:val="auto"/>
    </w:pPr>
    <w:rPr>
      <w:rFonts w:ascii="Times New Roman" w:hAnsi="Times New Roman" w:cs="Times New Roman"/>
      <w:b w:val="0"/>
      <w:sz w:val="24"/>
      <w:szCs w:val="22"/>
      <w:u w:val="single"/>
      <w:lang w:eastAsia="pl-PL"/>
    </w:rPr>
  </w:style>
  <w:style w:type="paragraph" w:customStyle="1" w:styleId="Nagwek5PFU">
    <w:name w:val="Nagłówek 5 PFU"/>
    <w:basedOn w:val="Nagwek5"/>
    <w:rsid w:val="00EB266A"/>
    <w:pPr>
      <w:keepNext w:val="0"/>
      <w:widowControl w:val="0"/>
      <w:suppressAutoHyphens w:val="0"/>
      <w:autoSpaceDE w:val="0"/>
      <w:autoSpaceDN w:val="0"/>
      <w:adjustRightInd w:val="0"/>
      <w:spacing w:before="240" w:after="60"/>
      <w:jc w:val="left"/>
    </w:pPr>
    <w:rPr>
      <w:rFonts w:ascii="Times New Roman" w:hAnsi="Times New Roman"/>
      <w:b w:val="0"/>
      <w:i/>
      <w:iCs/>
      <w:sz w:val="24"/>
      <w:szCs w:val="26"/>
      <w:lang w:eastAsia="pl-PL"/>
    </w:rPr>
  </w:style>
  <w:style w:type="paragraph" w:customStyle="1" w:styleId="FR1">
    <w:name w:val="FR1"/>
    <w:autoRedefine/>
    <w:rsid w:val="00EB266A"/>
    <w:pPr>
      <w:widowControl w:val="0"/>
      <w:autoSpaceDE w:val="0"/>
      <w:autoSpaceDN w:val="0"/>
      <w:adjustRightInd w:val="0"/>
    </w:pPr>
    <w:rPr>
      <w:rFonts w:ascii="Arial" w:hAnsi="Arial"/>
      <w:b/>
      <w:bCs/>
      <w:sz w:val="22"/>
      <w:szCs w:val="22"/>
    </w:rPr>
  </w:style>
  <w:style w:type="paragraph" w:customStyle="1" w:styleId="Styl1">
    <w:name w:val="Styl1"/>
    <w:basedOn w:val="Standard"/>
    <w:autoRedefine/>
    <w:rsid w:val="00EB266A"/>
    <w:pPr>
      <w:widowControl/>
      <w:suppressAutoHyphens w:val="0"/>
      <w:autoSpaceDE/>
      <w:spacing w:before="120" w:after="120"/>
      <w:jc w:val="center"/>
    </w:pPr>
    <w:rPr>
      <w:b/>
      <w:bCs/>
      <w:lang w:eastAsia="pl-PL"/>
    </w:rPr>
  </w:style>
  <w:style w:type="paragraph" w:customStyle="1" w:styleId="B722E4D56A864AF88D45A9773BFAA0AD">
    <w:name w:val="B722E4D56A864AF88D45A9773BFAA0AD"/>
    <w:rsid w:val="00EB266A"/>
    <w:pPr>
      <w:spacing w:after="200" w:line="276" w:lineRule="auto"/>
    </w:pPr>
    <w:rPr>
      <w:rFonts w:ascii="Calibri" w:hAnsi="Calibri"/>
      <w:sz w:val="22"/>
      <w:szCs w:val="22"/>
      <w:lang w:val="en-US" w:eastAsia="en-US"/>
    </w:rPr>
  </w:style>
  <w:style w:type="paragraph" w:customStyle="1" w:styleId="StylIwony">
    <w:name w:val="Styl Iwony"/>
    <w:basedOn w:val="Normalny"/>
    <w:rsid w:val="00EB266A"/>
    <w:pPr>
      <w:suppressAutoHyphens w:val="0"/>
      <w:overflowPunct w:val="0"/>
      <w:autoSpaceDE w:val="0"/>
      <w:autoSpaceDN w:val="0"/>
      <w:adjustRightInd w:val="0"/>
      <w:spacing w:before="120" w:after="120"/>
      <w:jc w:val="both"/>
      <w:textAlignment w:val="baseline"/>
    </w:pPr>
    <w:rPr>
      <w:rFonts w:ascii="Bookman Old Style" w:hAnsi="Bookman Old Style"/>
      <w:szCs w:val="20"/>
      <w:lang w:eastAsia="pl-PL"/>
    </w:rPr>
  </w:style>
  <w:style w:type="paragraph" w:customStyle="1" w:styleId="tekstost">
    <w:name w:val="tekst ost"/>
    <w:basedOn w:val="Normalny"/>
    <w:rsid w:val="00EB266A"/>
    <w:pPr>
      <w:suppressAutoHyphens w:val="0"/>
      <w:overflowPunct w:val="0"/>
      <w:autoSpaceDE w:val="0"/>
      <w:autoSpaceDN w:val="0"/>
      <w:adjustRightInd w:val="0"/>
      <w:jc w:val="both"/>
      <w:textAlignment w:val="baseline"/>
    </w:pPr>
    <w:rPr>
      <w:sz w:val="20"/>
      <w:szCs w:val="20"/>
      <w:lang w:eastAsia="pl-PL"/>
    </w:rPr>
  </w:style>
  <w:style w:type="paragraph" w:customStyle="1" w:styleId="Podrozdzia">
    <w:name w:val="Podrozdział"/>
    <w:next w:val="Tekstpodstawowy"/>
    <w:rsid w:val="00EB266A"/>
    <w:pPr>
      <w:keepNext/>
      <w:keepLines/>
      <w:snapToGrid w:val="0"/>
      <w:spacing w:before="226" w:line="360" w:lineRule="atLeast"/>
    </w:pPr>
    <w:rPr>
      <w:b/>
      <w:color w:val="000000"/>
      <w:sz w:val="28"/>
      <w:lang w:val="en-US"/>
    </w:rPr>
  </w:style>
  <w:style w:type="paragraph" w:customStyle="1" w:styleId="Standardowytekst">
    <w:name w:val="Standardowy.tekst"/>
    <w:rsid w:val="00EB266A"/>
    <w:pPr>
      <w:overflowPunct w:val="0"/>
      <w:autoSpaceDE w:val="0"/>
      <w:autoSpaceDN w:val="0"/>
      <w:adjustRightInd w:val="0"/>
      <w:jc w:val="both"/>
      <w:textAlignment w:val="baseline"/>
    </w:pPr>
  </w:style>
  <w:style w:type="character" w:customStyle="1" w:styleId="LegendaZnakZnak1">
    <w:name w:val="Legenda Znak Znak1"/>
    <w:aliases w:val="Legenda Znak Znak Znak Znak1,Legenda Znak Znak Znak1,Legenda Znak Znak Znak Znak Znak,Legenda Znak Znak Znak Znak Znak Znak Znak1,Legenda Znak Znak Znak Znak Znak Znak Znak Znak,Legenda Znak1,Wykres-podpis Znak,Legenda Znak  Znak"/>
    <w:rsid w:val="00EB266A"/>
    <w:rPr>
      <w:b/>
      <w:sz w:val="24"/>
      <w:lang w:val="pl-PL" w:eastAsia="pl-PL" w:bidi="ar-SA"/>
    </w:rPr>
  </w:style>
  <w:style w:type="character" w:customStyle="1" w:styleId="TekstpodstawowywcityZnak">
    <w:name w:val="Tekst podstawowy wcięty Znak"/>
    <w:rsid w:val="00EB266A"/>
    <w:rPr>
      <w:sz w:val="23"/>
      <w:lang w:val="en-GB" w:eastAsia="da-DK"/>
    </w:rPr>
  </w:style>
  <w:style w:type="paragraph" w:customStyle="1" w:styleId="Tabela">
    <w:name w:val="Tabela"/>
    <w:basedOn w:val="Normalny"/>
    <w:rsid w:val="00EB266A"/>
    <w:pPr>
      <w:shd w:val="clear" w:color="auto" w:fill="FFFFFF"/>
      <w:suppressAutoHyphens w:val="0"/>
      <w:spacing w:before="20" w:after="20"/>
    </w:pPr>
    <w:rPr>
      <w:rFonts w:ascii="Arial" w:hAnsi="Arial"/>
      <w:color w:val="000000"/>
      <w:sz w:val="22"/>
      <w:szCs w:val="20"/>
      <w:lang w:eastAsia="pl-PL"/>
    </w:rPr>
  </w:style>
  <w:style w:type="paragraph" w:customStyle="1" w:styleId="Table">
    <w:name w:val="Table"/>
    <w:basedOn w:val="Normalny"/>
    <w:rsid w:val="00EB266A"/>
    <w:pPr>
      <w:suppressAutoHyphens w:val="0"/>
      <w:spacing w:before="60" w:after="60" w:line="220" w:lineRule="atLeast"/>
    </w:pPr>
    <w:rPr>
      <w:rFonts w:ascii="DaneHelveticaNeue" w:hAnsi="DaneHelveticaNeue"/>
      <w:sz w:val="18"/>
      <w:szCs w:val="20"/>
      <w:lang w:val="en-GB" w:eastAsia="da-DK"/>
    </w:rPr>
  </w:style>
  <w:style w:type="paragraph" w:customStyle="1" w:styleId="TRE">
    <w:name w:val="TREŚĆ"/>
    <w:basedOn w:val="Normalny"/>
    <w:rsid w:val="00EB266A"/>
    <w:pPr>
      <w:suppressAutoHyphens w:val="0"/>
      <w:spacing w:before="120" w:after="120"/>
      <w:jc w:val="both"/>
    </w:pPr>
    <w:rPr>
      <w:kern w:val="24"/>
      <w:szCs w:val="20"/>
      <w:lang w:eastAsia="pl-PL"/>
    </w:rPr>
  </w:style>
  <w:style w:type="paragraph" w:customStyle="1" w:styleId="BodyBold">
    <w:name w:val="Body Bold"/>
    <w:basedOn w:val="Tekstpodstawowy"/>
    <w:next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paragraph" w:customStyle="1" w:styleId="HeaderFrameEven">
    <w:name w:val="HeaderFrameEven"/>
    <w:basedOn w:val="HeaderFrame"/>
    <w:rsid w:val="00EB266A"/>
    <w:pPr>
      <w:framePr w:wrap="around"/>
    </w:pPr>
    <w:rPr>
      <w:rFonts w:ascii="DaneHelveticaNeue" w:hAnsi="DaneHelveticaNeue"/>
      <w:sz w:val="16"/>
    </w:rPr>
  </w:style>
  <w:style w:type="paragraph" w:customStyle="1" w:styleId="HeaderFrame">
    <w:name w:val="HeaderFrame"/>
    <w:basedOn w:val="Normalny"/>
    <w:next w:val="Normalny"/>
    <w:rsid w:val="00EB266A"/>
    <w:pPr>
      <w:framePr w:hSpace="284" w:wrap="around" w:vAnchor="text" w:hAnchor="margin" w:xAlign="right" w:y="1"/>
      <w:tabs>
        <w:tab w:val="num" w:pos="851"/>
      </w:tabs>
      <w:suppressAutoHyphens w:val="0"/>
      <w:spacing w:line="270" w:lineRule="atLeast"/>
      <w:ind w:left="851" w:hanging="426"/>
    </w:pPr>
    <w:rPr>
      <w:sz w:val="23"/>
      <w:szCs w:val="20"/>
      <w:lang w:val="en-GB" w:eastAsia="da-DK"/>
    </w:rPr>
  </w:style>
  <w:style w:type="paragraph" w:customStyle="1" w:styleId="HeaderEven">
    <w:name w:val="HeaderEven"/>
    <w:basedOn w:val="Normalny"/>
    <w:rsid w:val="00EB266A"/>
    <w:pPr>
      <w:tabs>
        <w:tab w:val="right" w:pos="7371"/>
      </w:tabs>
      <w:suppressAutoHyphens w:val="0"/>
      <w:spacing w:line="270" w:lineRule="atLeast"/>
      <w:ind w:left="-2268"/>
    </w:pPr>
    <w:rPr>
      <w:sz w:val="23"/>
      <w:szCs w:val="20"/>
      <w:lang w:val="en-GB" w:eastAsia="da-DK"/>
    </w:rPr>
  </w:style>
  <w:style w:type="paragraph" w:customStyle="1" w:styleId="FooterFrame">
    <w:name w:val="FooterFrame"/>
    <w:basedOn w:val="Normalny"/>
    <w:next w:val="Normalny"/>
    <w:rsid w:val="00EB266A"/>
    <w:pPr>
      <w:framePr w:hSpace="284" w:wrap="around" w:vAnchor="text" w:hAnchor="margin" w:xAlign="right" w:y="1"/>
      <w:suppressAutoHyphens w:val="0"/>
      <w:spacing w:line="270" w:lineRule="atLeast"/>
    </w:pPr>
    <w:rPr>
      <w:rFonts w:ascii="DaneHelveticaNeue" w:hAnsi="DaneHelveticaNeue"/>
      <w:sz w:val="12"/>
      <w:szCs w:val="20"/>
      <w:lang w:val="en-GB" w:eastAsia="da-DK"/>
    </w:rPr>
  </w:style>
  <w:style w:type="paragraph" w:customStyle="1" w:styleId="FooterEven">
    <w:name w:val="FooterEven"/>
    <w:basedOn w:val="Stopka"/>
    <w:rsid w:val="00EB266A"/>
    <w:pPr>
      <w:tabs>
        <w:tab w:val="clear" w:pos="4536"/>
        <w:tab w:val="clear" w:pos="9072"/>
        <w:tab w:val="right" w:pos="7371"/>
      </w:tabs>
      <w:suppressAutoHyphens w:val="0"/>
      <w:spacing w:line="270" w:lineRule="atLeast"/>
      <w:ind w:left="-2268"/>
    </w:pPr>
    <w:rPr>
      <w:rFonts w:ascii="DaneHelveticaNeue" w:hAnsi="DaneHelveticaNeue"/>
      <w:noProof/>
      <w:color w:val="FFFFFF"/>
      <w:sz w:val="12"/>
      <w:szCs w:val="12"/>
      <w:lang w:val="en-GB" w:eastAsia="da-DK"/>
    </w:rPr>
  </w:style>
  <w:style w:type="character" w:customStyle="1" w:styleId="PodtytuZnak">
    <w:name w:val="Podtytuł Znak"/>
    <w:rsid w:val="00EB266A"/>
    <w:rPr>
      <w:b/>
      <w:sz w:val="24"/>
      <w:lang w:val="en-US"/>
    </w:rPr>
  </w:style>
  <w:style w:type="character" w:customStyle="1" w:styleId="Heading1CharZnakZnak">
    <w:name w:val="Heading 1 Char Znak Znak"/>
    <w:rsid w:val="00EB266A"/>
    <w:rPr>
      <w:rFonts w:ascii="DaneHelveticaNeue" w:hAnsi="DaneHelveticaNeue"/>
      <w:b/>
      <w:sz w:val="32"/>
      <w:lang w:val="en-GB" w:eastAsia="da-DK" w:bidi="ar-SA"/>
    </w:rPr>
  </w:style>
  <w:style w:type="character" w:customStyle="1" w:styleId="Heading2CharZnakZnak">
    <w:name w:val="Heading 2 Char Znak Znak"/>
    <w:rsid w:val="00EB266A"/>
    <w:rPr>
      <w:rFonts w:ascii="DaneHelveticaNeue" w:hAnsi="DaneHelveticaNeue"/>
      <w:b/>
      <w:sz w:val="27"/>
      <w:lang w:val="en-GB" w:eastAsia="da-DK" w:bidi="ar-SA"/>
    </w:rPr>
  </w:style>
  <w:style w:type="character" w:customStyle="1" w:styleId="Heading3CharZnakZnak">
    <w:name w:val="Heading 3 Char Znak Znak"/>
    <w:rsid w:val="00EB266A"/>
    <w:rPr>
      <w:rFonts w:ascii="DaneHelveticaNeue" w:hAnsi="DaneHelveticaNeue"/>
      <w:b/>
      <w:sz w:val="23"/>
      <w:lang w:val="en-GB" w:eastAsia="da-DK" w:bidi="ar-SA"/>
    </w:rPr>
  </w:style>
  <w:style w:type="paragraph" w:customStyle="1" w:styleId="ListBulletNoSpace">
    <w:name w:val="List Bullet NoSpace"/>
    <w:basedOn w:val="Listapunktowana"/>
    <w:rsid w:val="00EB266A"/>
    <w:pPr>
      <w:spacing w:after="0"/>
    </w:pPr>
  </w:style>
  <w:style w:type="paragraph" w:styleId="Listapunktowana">
    <w:name w:val="List Bullet"/>
    <w:aliases w:val="Lista wypunktowana Znak,Lista punktowana Znak Znak"/>
    <w:basedOn w:val="Tekstpodstawowy"/>
    <w:semiHidden/>
    <w:rsid w:val="00EB266A"/>
    <w:pPr>
      <w:tabs>
        <w:tab w:val="left"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Wykropkowanie">
    <w:name w:val="Wykropkowanie"/>
    <w:basedOn w:val="Normalny"/>
    <w:rsid w:val="00EB266A"/>
    <w:pPr>
      <w:tabs>
        <w:tab w:val="num" w:pos="360"/>
      </w:tabs>
      <w:suppressAutoHyphens w:val="0"/>
      <w:ind w:left="360" w:hanging="360"/>
    </w:pPr>
    <w:rPr>
      <w:sz w:val="20"/>
      <w:szCs w:val="20"/>
      <w:lang w:eastAsia="da-DK"/>
    </w:rPr>
  </w:style>
  <w:style w:type="paragraph" w:customStyle="1" w:styleId="ListBullet3NoSpace">
    <w:name w:val="List Bullet 3 NoSpace"/>
    <w:basedOn w:val="Listapunktowana3"/>
    <w:rsid w:val="00EB266A"/>
    <w:pPr>
      <w:tabs>
        <w:tab w:val="left" w:pos="1276"/>
      </w:tabs>
      <w:suppressAutoHyphens w:val="0"/>
      <w:spacing w:line="270" w:lineRule="atLeast"/>
      <w:ind w:left="1276" w:hanging="425"/>
    </w:pPr>
    <w:rPr>
      <w:sz w:val="23"/>
      <w:szCs w:val="20"/>
      <w:lang w:val="en-GB" w:eastAsia="da-DK"/>
    </w:rPr>
  </w:style>
  <w:style w:type="character" w:customStyle="1" w:styleId="DataZnak">
    <w:name w:val="Data Znak"/>
    <w:rsid w:val="00EB266A"/>
    <w:rPr>
      <w:sz w:val="23"/>
      <w:lang w:val="en-GB" w:eastAsia="en-US"/>
    </w:rPr>
  </w:style>
  <w:style w:type="character" w:customStyle="1" w:styleId="ZnakZnak">
    <w:name w:val="Znak Znak"/>
    <w:rsid w:val="00EB266A"/>
    <w:rPr>
      <w:noProof w:val="0"/>
      <w:sz w:val="23"/>
      <w:lang w:val="en-GB" w:eastAsia="da-DK" w:bidi="ar-SA"/>
    </w:rPr>
  </w:style>
  <w:style w:type="paragraph" w:customStyle="1" w:styleId="tab-wyliczanie">
    <w:name w:val="tab-wyliczanie"/>
    <w:basedOn w:val="Normalny"/>
    <w:rsid w:val="00EB266A"/>
    <w:pPr>
      <w:tabs>
        <w:tab w:val="num" w:pos="417"/>
      </w:tabs>
      <w:suppressAutoHyphens w:val="0"/>
      <w:ind w:left="360" w:hanging="303"/>
    </w:pPr>
    <w:rPr>
      <w:sz w:val="20"/>
      <w:szCs w:val="20"/>
      <w:lang w:eastAsia="pl-PL"/>
    </w:rPr>
  </w:style>
  <w:style w:type="paragraph" w:customStyle="1" w:styleId="p3">
    <w:name w:val="p3"/>
    <w:basedOn w:val="Normalny"/>
    <w:rsid w:val="00EB266A"/>
    <w:pPr>
      <w:suppressAutoHyphens w:val="0"/>
      <w:spacing w:before="100" w:after="200" w:line="320" w:lineRule="atLeast"/>
      <w:ind w:left="100" w:right="100" w:firstLine="560"/>
      <w:jc w:val="both"/>
    </w:pPr>
    <w:rPr>
      <w:rFonts w:ascii="Arial" w:hAnsi="Arial"/>
      <w:sz w:val="16"/>
      <w:szCs w:val="20"/>
      <w:lang w:eastAsia="da-DK"/>
    </w:rPr>
  </w:style>
  <w:style w:type="paragraph" w:customStyle="1" w:styleId="tabela0">
    <w:name w:val="tabela"/>
    <w:basedOn w:val="Tekstpodstawowywcity"/>
    <w:autoRedefine/>
    <w:rsid w:val="00EB266A"/>
    <w:pPr>
      <w:tabs>
        <w:tab w:val="left" w:pos="357"/>
        <w:tab w:val="left" w:pos="1080"/>
      </w:tabs>
      <w:suppressAutoHyphens w:val="0"/>
      <w:spacing w:before="60" w:after="20" w:line="21" w:lineRule="atLeast"/>
      <w:ind w:left="0" w:firstLine="0"/>
    </w:pPr>
    <w:rPr>
      <w:rFonts w:ascii="Times New Roman" w:hAnsi="Times New Roman" w:cs="Times New Roman"/>
      <w:sz w:val="24"/>
      <w:szCs w:val="20"/>
      <w:lang w:eastAsia="da-DK"/>
    </w:rPr>
  </w:style>
  <w:style w:type="paragraph" w:customStyle="1" w:styleId="Podpispodrysunkiem">
    <w:name w:val="Podpis pod rysunkiem"/>
    <w:basedOn w:val="Normalny"/>
    <w:next w:val="Normalny"/>
    <w:rsid w:val="00EB266A"/>
    <w:pPr>
      <w:suppressAutoHyphens w:val="0"/>
      <w:jc w:val="both"/>
    </w:pPr>
    <w:rPr>
      <w:i/>
      <w:iCs/>
      <w:color w:val="000000"/>
      <w:sz w:val="20"/>
      <w:szCs w:val="20"/>
      <w:lang w:eastAsia="pl-PL"/>
    </w:rPr>
  </w:style>
  <w:style w:type="paragraph" w:customStyle="1" w:styleId="Przypisdolny">
    <w:name w:val="Przypis dolny"/>
    <w:basedOn w:val="Normalny"/>
    <w:rsid w:val="00EB266A"/>
    <w:pPr>
      <w:suppressAutoHyphens w:val="0"/>
      <w:ind w:left="284" w:hanging="284"/>
    </w:pPr>
    <w:rPr>
      <w:sz w:val="20"/>
      <w:szCs w:val="20"/>
      <w:lang w:eastAsia="pl-PL"/>
    </w:rPr>
  </w:style>
  <w:style w:type="paragraph" w:customStyle="1" w:styleId="Wymienianie">
    <w:name w:val="Wymienianie"/>
    <w:basedOn w:val="Normalny"/>
    <w:rsid w:val="00EB266A"/>
    <w:pPr>
      <w:widowControl w:val="0"/>
      <w:tabs>
        <w:tab w:val="num" w:pos="1508"/>
      </w:tabs>
      <w:suppressAutoHyphens w:val="0"/>
      <w:ind w:left="1508" w:hanging="374"/>
    </w:pPr>
    <w:rPr>
      <w:rFonts w:ascii="Arial" w:hAnsi="Arial"/>
      <w:spacing w:val="-5"/>
      <w:sz w:val="22"/>
      <w:szCs w:val="20"/>
      <w:lang w:eastAsia="pl-PL"/>
    </w:rPr>
  </w:style>
  <w:style w:type="character" w:customStyle="1" w:styleId="BodyTextCharZnak">
    <w:name w:val="Body Text Char Znak"/>
    <w:aliases w:val="Body Text Char1 Char Znak,Body Text Char Char1 Char Znak,Body Text Char Char Char Char Znak,Body Text Char1 Char Char Znak"/>
    <w:rsid w:val="00EB266A"/>
    <w:rPr>
      <w:noProof w:val="0"/>
      <w:sz w:val="23"/>
      <w:lang w:val="da-DK" w:eastAsia="da-DK" w:bidi="ar-SA"/>
    </w:rPr>
  </w:style>
  <w:style w:type="character" w:customStyle="1" w:styleId="Heading4Char">
    <w:name w:val="Heading 4 Char"/>
    <w:rsid w:val="00EB266A"/>
    <w:rPr>
      <w:b/>
      <w:noProof w:val="0"/>
      <w:sz w:val="23"/>
      <w:lang w:val="en-GB" w:eastAsia="da-DK" w:bidi="ar-SA"/>
    </w:rPr>
  </w:style>
  <w:style w:type="paragraph" w:customStyle="1" w:styleId="ListNumber2NoSpace">
    <w:name w:val="List Number 2 NoSpace"/>
    <w:basedOn w:val="Listanumerowana2"/>
    <w:rsid w:val="00EB266A"/>
    <w:pPr>
      <w:tabs>
        <w:tab w:val="clear" w:pos="851"/>
        <w:tab w:val="num" w:pos="1440"/>
      </w:tabs>
      <w:spacing w:after="0" w:line="240" w:lineRule="auto"/>
      <w:ind w:left="850" w:hanging="425"/>
    </w:pPr>
    <w:rPr>
      <w:sz w:val="24"/>
      <w:szCs w:val="24"/>
      <w:lang w:val="pl-PL" w:eastAsia="pl-PL"/>
    </w:rPr>
  </w:style>
  <w:style w:type="paragraph" w:styleId="Listanumerowana2">
    <w:name w:val="List Number 2"/>
    <w:basedOn w:val="Listanumerowana"/>
    <w:semiHidden/>
    <w:rsid w:val="00EB266A"/>
    <w:pPr>
      <w:tabs>
        <w:tab w:val="clear" w:pos="425"/>
        <w:tab w:val="num" w:pos="851"/>
      </w:tabs>
      <w:ind w:left="851" w:hanging="426"/>
    </w:pPr>
  </w:style>
  <w:style w:type="paragraph" w:styleId="Listanumerowana">
    <w:name w:val="List Number"/>
    <w:basedOn w:val="Tekstpodstawowy"/>
    <w:semiHidden/>
    <w:rsid w:val="00EB266A"/>
    <w:pPr>
      <w:tabs>
        <w:tab w:val="num"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ListContinue3NoSpace">
    <w:name w:val="List Continue 3 NoSpace"/>
    <w:basedOn w:val="Lista-kontynuacja3"/>
    <w:rsid w:val="00EB266A"/>
    <w:pPr>
      <w:spacing w:after="0"/>
    </w:pPr>
  </w:style>
  <w:style w:type="paragraph" w:styleId="Lista-kontynuacja3">
    <w:name w:val="List Continue 3"/>
    <w:basedOn w:val="Lista-kontynuacja2"/>
    <w:semiHidden/>
    <w:rsid w:val="00EB266A"/>
    <w:pPr>
      <w:spacing w:after="120" w:line="240" w:lineRule="auto"/>
      <w:ind w:left="1276"/>
    </w:pPr>
    <w:rPr>
      <w:sz w:val="24"/>
      <w:szCs w:val="24"/>
      <w:lang w:val="pl-PL" w:eastAsia="pl-PL"/>
    </w:rPr>
  </w:style>
  <w:style w:type="paragraph" w:styleId="Lista-kontynuacja2">
    <w:name w:val="List Continue 2"/>
    <w:basedOn w:val="Lista-kontynuacja"/>
    <w:semiHidden/>
    <w:rsid w:val="00EB266A"/>
    <w:pPr>
      <w:tabs>
        <w:tab w:val="clear" w:pos="425"/>
      </w:tabs>
      <w:ind w:left="851"/>
    </w:pPr>
  </w:style>
  <w:style w:type="paragraph" w:styleId="Lista-kontynuacja">
    <w:name w:val="List Continue"/>
    <w:basedOn w:val="Listanumerowana"/>
    <w:semiHidden/>
    <w:rsid w:val="00EB266A"/>
    <w:pPr>
      <w:ind w:firstLine="0"/>
    </w:pPr>
  </w:style>
  <w:style w:type="paragraph" w:customStyle="1" w:styleId="Tytutabeli">
    <w:name w:val="Tytuł tabeli"/>
    <w:basedOn w:val="Zawartotabeli"/>
    <w:rsid w:val="00EB266A"/>
    <w:pPr>
      <w:widowControl w:val="0"/>
      <w:suppressLineNumbers w:val="0"/>
      <w:spacing w:after="120"/>
      <w:jc w:val="center"/>
    </w:pPr>
    <w:rPr>
      <w:b/>
      <w:i/>
      <w:szCs w:val="20"/>
      <w:lang w:eastAsia="pl-PL"/>
    </w:rPr>
  </w:style>
  <w:style w:type="paragraph" w:customStyle="1" w:styleId="FR2">
    <w:name w:val="FR2"/>
    <w:rsid w:val="00EB266A"/>
    <w:pPr>
      <w:widowControl w:val="0"/>
      <w:autoSpaceDE w:val="0"/>
      <w:autoSpaceDN w:val="0"/>
      <w:adjustRightInd w:val="0"/>
      <w:spacing w:after="400"/>
      <w:jc w:val="right"/>
    </w:pPr>
    <w:rPr>
      <w:rFonts w:ascii="Arial" w:hAnsi="Arial" w:cs="Arial"/>
      <w:sz w:val="22"/>
      <w:szCs w:val="22"/>
    </w:rPr>
  </w:style>
  <w:style w:type="paragraph" w:customStyle="1" w:styleId="StylNagwek5DolewejZlewej0cmWysunicie178cm">
    <w:name w:val="Styl Nagłówek 5 + Do lewej Z lewej:  0 cm Wysunięcie:  178 cm ..."/>
    <w:basedOn w:val="Nagwek5"/>
    <w:autoRedefine/>
    <w:rsid w:val="00EB266A"/>
    <w:pPr>
      <w:keepNext w:val="0"/>
      <w:tabs>
        <w:tab w:val="left" w:pos="1134"/>
        <w:tab w:val="num" w:pos="3600"/>
      </w:tabs>
      <w:suppressAutoHyphens w:val="0"/>
      <w:spacing w:after="240"/>
      <w:ind w:left="1134" w:hanging="1134"/>
      <w:jc w:val="left"/>
    </w:pPr>
    <w:rPr>
      <w:rFonts w:ascii="Times New Roman" w:hAnsi="Times New Roman" w:cs="Times New Roman"/>
      <w:b w:val="0"/>
      <w:bCs w:val="0"/>
      <w:sz w:val="24"/>
      <w:szCs w:val="20"/>
      <w:lang w:eastAsia="pl-PL"/>
    </w:rPr>
  </w:style>
  <w:style w:type="paragraph" w:customStyle="1" w:styleId="Bullet0">
    <w:name w:val="Bullet 0"/>
    <w:basedOn w:val="Normalny"/>
    <w:rsid w:val="00EB266A"/>
    <w:pPr>
      <w:tabs>
        <w:tab w:val="num" w:pos="360"/>
      </w:tabs>
      <w:suppressAutoHyphens w:val="0"/>
      <w:ind w:left="360" w:hanging="360"/>
      <w:jc w:val="both"/>
    </w:pPr>
    <w:rPr>
      <w:rFonts w:ascii="Arial" w:hAnsi="Arial"/>
      <w:sz w:val="22"/>
      <w:szCs w:val="20"/>
      <w:lang w:eastAsia="pl-PL"/>
    </w:rPr>
  </w:style>
  <w:style w:type="paragraph" w:customStyle="1" w:styleId="Indhold">
    <w:name w:val="Indhold"/>
    <w:basedOn w:val="Normalny"/>
    <w:rsid w:val="00EB266A"/>
    <w:pPr>
      <w:widowControl w:val="0"/>
      <w:tabs>
        <w:tab w:val="right" w:pos="9214"/>
      </w:tabs>
      <w:suppressAutoHyphens w:val="0"/>
    </w:pPr>
    <w:rPr>
      <w:rFonts w:ascii="Arial" w:hAnsi="Arial"/>
      <w:b/>
      <w:caps/>
      <w:sz w:val="22"/>
      <w:lang w:eastAsia="pl-PL"/>
    </w:rPr>
  </w:style>
  <w:style w:type="paragraph" w:customStyle="1" w:styleId="ContentsPage">
    <w:name w:val="ContentsPage"/>
    <w:basedOn w:val="Normalny"/>
    <w:next w:val="Tekstpodstawowy"/>
    <w:rsid w:val="00EB266A"/>
    <w:pPr>
      <w:pageBreakBefore/>
      <w:spacing w:before="2680" w:line="320" w:lineRule="exact"/>
    </w:pPr>
    <w:rPr>
      <w:rFonts w:ascii="TrueHelveticaBlack" w:hAnsi="TrueHelveticaBlack"/>
      <w:b/>
      <w:sz w:val="32"/>
      <w:szCs w:val="20"/>
      <w:lang w:val="en-GB" w:eastAsia="da-DK"/>
    </w:rPr>
  </w:style>
  <w:style w:type="paragraph" w:customStyle="1" w:styleId="tab1">
    <w:name w:val="tab1"/>
    <w:basedOn w:val="Normalny"/>
    <w:rsid w:val="00EB266A"/>
    <w:pPr>
      <w:suppressAutoHyphens w:val="0"/>
      <w:spacing w:before="60" w:after="60"/>
      <w:jc w:val="center"/>
    </w:pPr>
    <w:rPr>
      <w:sz w:val="20"/>
      <w:szCs w:val="20"/>
      <w:lang w:eastAsia="en-US"/>
    </w:rPr>
  </w:style>
  <w:style w:type="paragraph" w:customStyle="1" w:styleId="H4">
    <w:name w:val="H4"/>
    <w:basedOn w:val="Normalny"/>
    <w:next w:val="Normalny"/>
    <w:rsid w:val="00EB266A"/>
    <w:pPr>
      <w:keepNext/>
      <w:suppressAutoHyphens w:val="0"/>
      <w:spacing w:before="100" w:after="100"/>
      <w:outlineLvl w:val="4"/>
    </w:pPr>
    <w:rPr>
      <w:b/>
      <w:snapToGrid w:val="0"/>
      <w:szCs w:val="20"/>
      <w:lang w:eastAsia="pl-PL"/>
    </w:rPr>
  </w:style>
  <w:style w:type="paragraph" w:customStyle="1" w:styleId="Preformatted">
    <w:name w:val="Preformatted"/>
    <w:basedOn w:val="Normalny"/>
    <w:rsid w:val="00EB26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sz w:val="20"/>
      <w:szCs w:val="20"/>
      <w:lang w:eastAsia="pl-PL"/>
    </w:rPr>
  </w:style>
  <w:style w:type="paragraph" w:customStyle="1" w:styleId="s">
    <w:name w:val="s"/>
    <w:basedOn w:val="Normalny"/>
    <w:rsid w:val="00EB266A"/>
    <w:pPr>
      <w:suppressAutoHyphens w:val="0"/>
      <w:overflowPunct w:val="0"/>
      <w:autoSpaceDE w:val="0"/>
      <w:autoSpaceDN w:val="0"/>
      <w:adjustRightInd w:val="0"/>
      <w:ind w:left="142"/>
      <w:textAlignment w:val="baseline"/>
    </w:pPr>
    <w:rPr>
      <w:sz w:val="22"/>
      <w:szCs w:val="20"/>
      <w:lang w:eastAsia="pl-PL"/>
    </w:rPr>
  </w:style>
  <w:style w:type="paragraph" w:customStyle="1" w:styleId="Application1">
    <w:name w:val="Application1"/>
    <w:basedOn w:val="Nagwek1"/>
    <w:next w:val="Application2"/>
    <w:rsid w:val="00EB266A"/>
    <w:pPr>
      <w:pageBreakBefore/>
      <w:widowControl w:val="0"/>
      <w:tabs>
        <w:tab w:val="clear" w:pos="540"/>
        <w:tab w:val="left" w:pos="0"/>
        <w:tab w:val="num" w:pos="432"/>
        <w:tab w:val="left" w:pos="567"/>
        <w:tab w:val="num" w:pos="720"/>
      </w:tabs>
      <w:suppressAutoHyphens w:val="0"/>
      <w:spacing w:before="0" w:after="480"/>
      <w:ind w:left="720" w:hanging="360"/>
      <w:jc w:val="left"/>
    </w:pPr>
    <w:rPr>
      <w:rFonts w:cs="Times New Roman"/>
      <w:bCs w:val="0"/>
      <w:caps/>
      <w:smallCaps/>
      <w:kern w:val="28"/>
      <w:sz w:val="24"/>
      <w:szCs w:val="20"/>
      <w:lang w:val="en-GB" w:eastAsia="pl-PL"/>
      <w14:shadow w14:blurRad="50800" w14:dist="38100" w14:dir="2700000" w14:sx="100000" w14:sy="100000" w14:kx="0" w14:ky="0" w14:algn="tl">
        <w14:srgbClr w14:val="000000">
          <w14:alpha w14:val="60000"/>
        </w14:srgbClr>
      </w14:shadow>
    </w:rPr>
  </w:style>
  <w:style w:type="paragraph" w:customStyle="1" w:styleId="Application2">
    <w:name w:val="Application2"/>
    <w:basedOn w:val="Normalny"/>
    <w:autoRedefine/>
    <w:rsid w:val="00EB266A"/>
    <w:pPr>
      <w:widowControl w:val="0"/>
      <w:spacing w:before="120" w:after="120" w:line="360" w:lineRule="auto"/>
      <w:ind w:left="567" w:hanging="567"/>
      <w:jc w:val="both"/>
    </w:pPr>
    <w:rPr>
      <w:rFonts w:ascii="Arial" w:hAnsi="Arial"/>
      <w:b/>
      <w:spacing w:val="-2"/>
      <w:szCs w:val="20"/>
      <w:lang w:eastAsia="pl-PL"/>
    </w:rPr>
  </w:style>
  <w:style w:type="paragraph" w:customStyle="1" w:styleId="Address">
    <w:name w:val="Address"/>
    <w:basedOn w:val="Normalny"/>
    <w:next w:val="Normalny"/>
    <w:rsid w:val="00EB266A"/>
    <w:pPr>
      <w:suppressAutoHyphens w:val="0"/>
      <w:spacing w:line="360" w:lineRule="auto"/>
      <w:jc w:val="both"/>
    </w:pPr>
    <w:rPr>
      <w:i/>
      <w:snapToGrid w:val="0"/>
      <w:szCs w:val="20"/>
      <w:lang w:eastAsia="pl-PL"/>
    </w:rPr>
  </w:style>
  <w:style w:type="paragraph" w:customStyle="1" w:styleId="Blockquote">
    <w:name w:val="Blockquote"/>
    <w:basedOn w:val="Normalny"/>
    <w:rsid w:val="00EB266A"/>
    <w:pPr>
      <w:suppressAutoHyphens w:val="0"/>
      <w:spacing w:before="100" w:after="100" w:line="360" w:lineRule="auto"/>
      <w:ind w:left="360" w:right="360"/>
      <w:jc w:val="both"/>
    </w:pPr>
    <w:rPr>
      <w:snapToGrid w:val="0"/>
      <w:szCs w:val="20"/>
      <w:lang w:eastAsia="pl-PL"/>
    </w:rPr>
  </w:style>
  <w:style w:type="paragraph" w:customStyle="1" w:styleId="Literatura">
    <w:name w:val="Literatura"/>
    <w:basedOn w:val="Lista"/>
    <w:rsid w:val="00EB266A"/>
    <w:pPr>
      <w:widowControl w:val="0"/>
      <w:suppressAutoHyphens w:val="0"/>
      <w:overflowPunct w:val="0"/>
      <w:autoSpaceDE w:val="0"/>
      <w:autoSpaceDN w:val="0"/>
      <w:adjustRightInd w:val="0"/>
      <w:spacing w:before="60" w:after="60"/>
      <w:ind w:left="567" w:hanging="567"/>
      <w:textAlignment w:val="baseline"/>
    </w:pPr>
    <w:rPr>
      <w:rFonts w:ascii="Arial" w:hAnsi="Arial" w:cs="Times New Roman"/>
      <w:sz w:val="20"/>
      <w:szCs w:val="20"/>
      <w:lang w:eastAsia="pl-PL"/>
    </w:rPr>
  </w:style>
  <w:style w:type="paragraph" w:customStyle="1" w:styleId="t11">
    <w:name w:val="t11"/>
    <w:basedOn w:val="Normalny"/>
    <w:rsid w:val="00EB266A"/>
    <w:pPr>
      <w:suppressAutoHyphens w:val="0"/>
      <w:spacing w:before="100" w:beforeAutospacing="1" w:after="100" w:afterAutospacing="1"/>
      <w:jc w:val="both"/>
    </w:pPr>
    <w:rPr>
      <w:rFonts w:ascii="Tahoma" w:hAnsi="Tahoma" w:cs="Tahoma"/>
      <w:sz w:val="17"/>
      <w:szCs w:val="17"/>
      <w:lang w:eastAsia="pl-PL"/>
    </w:rPr>
  </w:style>
  <w:style w:type="character" w:customStyle="1" w:styleId="ZwykytekstZnak">
    <w:name w:val="Zwykły tekst Znak"/>
    <w:rsid w:val="00EB266A"/>
    <w:rPr>
      <w:rFonts w:ascii="Courier New" w:hAnsi="Courier New" w:cs="Courier New"/>
    </w:rPr>
  </w:style>
  <w:style w:type="paragraph" w:customStyle="1" w:styleId="H3">
    <w:name w:val="H3"/>
    <w:basedOn w:val="Normalny"/>
    <w:next w:val="Normalny"/>
    <w:rsid w:val="00EB266A"/>
    <w:pPr>
      <w:keepNext/>
      <w:suppressAutoHyphens w:val="0"/>
      <w:spacing w:before="100" w:after="100"/>
      <w:outlineLvl w:val="3"/>
    </w:pPr>
    <w:rPr>
      <w:b/>
      <w:snapToGrid w:val="0"/>
      <w:sz w:val="28"/>
      <w:lang w:eastAsia="pl-PL"/>
    </w:rPr>
  </w:style>
  <w:style w:type="paragraph" w:customStyle="1" w:styleId="nag4">
    <w:name w:val="nag4"/>
    <w:basedOn w:val="Normalny"/>
    <w:rsid w:val="00EB266A"/>
    <w:pPr>
      <w:suppressAutoHyphens w:val="0"/>
      <w:spacing w:before="120"/>
      <w:jc w:val="both"/>
    </w:pPr>
    <w:rPr>
      <w:lang w:eastAsia="pl-PL"/>
    </w:rPr>
  </w:style>
  <w:style w:type="character" w:customStyle="1" w:styleId="t11r1">
    <w:name w:val="t11r1"/>
    <w:rsid w:val="00EB266A"/>
    <w:rPr>
      <w:rFonts w:ascii="Tahoma" w:hAnsi="Tahoma" w:cs="Tahoma" w:hint="default"/>
      <w:b/>
      <w:bCs/>
      <w:color w:val="CC3300"/>
      <w:sz w:val="17"/>
      <w:szCs w:val="17"/>
    </w:rPr>
  </w:style>
  <w:style w:type="paragraph" w:customStyle="1" w:styleId="BodyMarginNoSpace">
    <w:name w:val="Body Margin NoSpace"/>
    <w:basedOn w:val="Normalny"/>
    <w:next w:val="Normalny"/>
    <w:rsid w:val="00EB266A"/>
    <w:pPr>
      <w:suppressAutoHyphens w:val="0"/>
      <w:spacing w:line="270" w:lineRule="atLeast"/>
      <w:ind w:hanging="2268"/>
    </w:pPr>
    <w:rPr>
      <w:sz w:val="23"/>
      <w:szCs w:val="20"/>
      <w:lang w:val="en-GB" w:eastAsia="da-DK"/>
    </w:rPr>
  </w:style>
  <w:style w:type="paragraph" w:customStyle="1" w:styleId="tabelatytu">
    <w:name w:val="tabela tytuł"/>
    <w:basedOn w:val="Normalny"/>
    <w:autoRedefine/>
    <w:rsid w:val="00EB266A"/>
    <w:pPr>
      <w:tabs>
        <w:tab w:val="left" w:pos="0"/>
        <w:tab w:val="num" w:pos="720"/>
      </w:tabs>
      <w:suppressAutoHyphens w:val="0"/>
      <w:spacing w:before="120" w:after="120" w:line="270" w:lineRule="atLeast"/>
      <w:ind w:left="720" w:hanging="360"/>
      <w:jc w:val="both"/>
    </w:pPr>
    <w:rPr>
      <w:i/>
      <w:sz w:val="23"/>
      <w:szCs w:val="20"/>
      <w:lang w:eastAsia="da-DK"/>
    </w:rPr>
  </w:style>
  <w:style w:type="character" w:customStyle="1" w:styleId="ZnakZnakZnak">
    <w:name w:val="Znak Znak Znak"/>
    <w:rsid w:val="00EB266A"/>
    <w:rPr>
      <w:b/>
      <w:sz w:val="23"/>
      <w:u w:val="single"/>
      <w:lang w:val="pl-PL" w:eastAsia="da-DK" w:bidi="ar-SA"/>
    </w:rPr>
  </w:style>
  <w:style w:type="character" w:customStyle="1" w:styleId="Nagwek4Znak">
    <w:name w:val="Nagłówek 4 Znak"/>
    <w:rsid w:val="00EB266A"/>
    <w:rPr>
      <w:b/>
      <w:bCs/>
      <w:noProof w:val="0"/>
      <w:sz w:val="28"/>
      <w:szCs w:val="28"/>
      <w:lang w:val="pl-PL" w:eastAsia="pl-PL" w:bidi="ar-SA"/>
    </w:rPr>
  </w:style>
  <w:style w:type="paragraph" w:customStyle="1" w:styleId="tekst">
    <w:name w:val="tekst"/>
    <w:basedOn w:val="Normalny"/>
    <w:rsid w:val="00EB266A"/>
    <w:pPr>
      <w:suppressAutoHyphens w:val="0"/>
      <w:spacing w:before="100" w:after="100"/>
    </w:pPr>
    <w:rPr>
      <w:rFonts w:ascii="Verdana" w:hAnsi="Verdana"/>
      <w:color w:val="000000"/>
      <w:sz w:val="20"/>
      <w:szCs w:val="20"/>
      <w:lang w:eastAsia="pl-PL"/>
    </w:rPr>
  </w:style>
  <w:style w:type="character" w:customStyle="1" w:styleId="tekst1">
    <w:name w:val="tekst1"/>
    <w:rsid w:val="00EB266A"/>
    <w:rPr>
      <w:rFonts w:ascii="Verdana" w:hAnsi="Verdana"/>
      <w:sz w:val="20"/>
    </w:rPr>
  </w:style>
  <w:style w:type="paragraph" w:customStyle="1" w:styleId="Standardowy1">
    <w:name w:val="Standardowy1"/>
    <w:rsid w:val="00EB266A"/>
    <w:pPr>
      <w:overflowPunct w:val="0"/>
      <w:autoSpaceDE w:val="0"/>
      <w:autoSpaceDN w:val="0"/>
      <w:adjustRightInd w:val="0"/>
      <w:textAlignment w:val="baseline"/>
    </w:pPr>
    <w:rPr>
      <w:sz w:val="24"/>
      <w:lang w:val="en-US"/>
    </w:rPr>
  </w:style>
  <w:style w:type="paragraph" w:customStyle="1" w:styleId="Skrconyadreszwrotny">
    <w:name w:val="Skrócony adres zwrotny"/>
    <w:basedOn w:val="Normalny"/>
    <w:rsid w:val="00EB266A"/>
    <w:pPr>
      <w:suppressAutoHyphens w:val="0"/>
    </w:pPr>
    <w:rPr>
      <w:szCs w:val="20"/>
      <w:lang w:eastAsia="pl-PL"/>
    </w:rPr>
  </w:style>
  <w:style w:type="paragraph" w:customStyle="1" w:styleId="tekstZPORR">
    <w:name w:val="tekst ZPORR"/>
    <w:basedOn w:val="Normalny"/>
    <w:rsid w:val="00EB266A"/>
    <w:pPr>
      <w:suppressAutoHyphens w:val="0"/>
      <w:overflowPunct w:val="0"/>
      <w:autoSpaceDE w:val="0"/>
      <w:autoSpaceDN w:val="0"/>
      <w:adjustRightInd w:val="0"/>
      <w:spacing w:after="120"/>
      <w:ind w:firstLine="567"/>
      <w:jc w:val="both"/>
      <w:textAlignment w:val="baseline"/>
    </w:pPr>
    <w:rPr>
      <w:noProof/>
      <w:szCs w:val="20"/>
      <w:lang w:eastAsia="pl-PL"/>
    </w:rPr>
  </w:style>
  <w:style w:type="paragraph" w:customStyle="1" w:styleId="tabela11poj">
    <w:name w:val="tabela.11.poj"/>
    <w:basedOn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character" w:customStyle="1" w:styleId="articletext1">
    <w:name w:val="article_text1"/>
    <w:rsid w:val="00EB266A"/>
    <w:rPr>
      <w:rFonts w:ascii="Verdana" w:hAnsi="Verdana" w:hint="default"/>
      <w:sz w:val="17"/>
      <w:szCs w:val="17"/>
    </w:rPr>
  </w:style>
  <w:style w:type="paragraph" w:customStyle="1" w:styleId="font1">
    <w:name w:val="font1"/>
    <w:basedOn w:val="Normalny"/>
    <w:rsid w:val="00EB266A"/>
    <w:pPr>
      <w:suppressAutoHyphens w:val="0"/>
      <w:spacing w:before="100" w:beforeAutospacing="1" w:after="100" w:afterAutospacing="1"/>
    </w:pPr>
    <w:rPr>
      <w:rFonts w:ascii="Arial" w:hAnsi="Arial"/>
      <w:sz w:val="20"/>
      <w:szCs w:val="20"/>
      <w:lang w:eastAsia="pl-PL"/>
    </w:rPr>
  </w:style>
  <w:style w:type="paragraph" w:customStyle="1" w:styleId="font5">
    <w:name w:val="font5"/>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6">
    <w:name w:val="font6"/>
    <w:basedOn w:val="Normalny"/>
    <w:rsid w:val="00EB266A"/>
    <w:pPr>
      <w:suppressAutoHyphens w:val="0"/>
      <w:spacing w:before="100" w:beforeAutospacing="1" w:after="100" w:afterAutospacing="1"/>
    </w:pPr>
    <w:rPr>
      <w:rFonts w:ascii="Arial" w:hAnsi="Arial" w:cs="Arial"/>
      <w:b/>
      <w:bCs/>
      <w:lang w:eastAsia="pl-PL"/>
    </w:rPr>
  </w:style>
  <w:style w:type="paragraph" w:customStyle="1" w:styleId="font7">
    <w:name w:val="font7"/>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8">
    <w:name w:val="font8"/>
    <w:basedOn w:val="Normalny"/>
    <w:rsid w:val="00EB266A"/>
    <w:pPr>
      <w:suppressAutoHyphens w:val="0"/>
      <w:spacing w:before="100" w:beforeAutospacing="1" w:after="100" w:afterAutospacing="1"/>
    </w:pPr>
    <w:rPr>
      <w:rFonts w:ascii="Tahoma" w:hAnsi="Tahoma" w:cs="Tahoma"/>
      <w:b/>
      <w:bCs/>
      <w:color w:val="000000"/>
      <w:sz w:val="20"/>
      <w:szCs w:val="20"/>
      <w:lang w:eastAsia="pl-PL"/>
    </w:rPr>
  </w:style>
  <w:style w:type="paragraph" w:customStyle="1" w:styleId="font9">
    <w:name w:val="font9"/>
    <w:basedOn w:val="Normalny"/>
    <w:rsid w:val="00EB266A"/>
    <w:pPr>
      <w:suppressAutoHyphens w:val="0"/>
      <w:spacing w:before="100" w:beforeAutospacing="1" w:after="100" w:afterAutospacing="1"/>
    </w:pPr>
    <w:rPr>
      <w:rFonts w:ascii="Tahoma" w:hAnsi="Tahoma" w:cs="Tahoma"/>
      <w:color w:val="000000"/>
      <w:sz w:val="20"/>
      <w:szCs w:val="20"/>
      <w:lang w:eastAsia="pl-PL"/>
    </w:rPr>
  </w:style>
  <w:style w:type="paragraph" w:customStyle="1" w:styleId="font10">
    <w:name w:val="font10"/>
    <w:basedOn w:val="Normalny"/>
    <w:rsid w:val="00EB266A"/>
    <w:pPr>
      <w:suppressAutoHyphens w:val="0"/>
      <w:spacing w:before="100" w:beforeAutospacing="1" w:after="100" w:afterAutospacing="1"/>
    </w:pPr>
    <w:rPr>
      <w:rFonts w:ascii="Arial" w:hAnsi="Arial" w:cs="Arial"/>
      <w:b/>
      <w:bCs/>
      <w:sz w:val="16"/>
      <w:szCs w:val="16"/>
      <w:lang w:eastAsia="pl-PL"/>
    </w:rPr>
  </w:style>
  <w:style w:type="paragraph" w:customStyle="1" w:styleId="font11">
    <w:name w:val="font11"/>
    <w:basedOn w:val="Normalny"/>
    <w:rsid w:val="00EB266A"/>
    <w:pPr>
      <w:suppressAutoHyphens w:val="0"/>
      <w:spacing w:before="100" w:beforeAutospacing="1" w:after="100" w:afterAutospacing="1"/>
    </w:pPr>
    <w:rPr>
      <w:rFonts w:ascii="Tahoma" w:hAnsi="Tahoma" w:cs="Tahoma"/>
      <w:color w:val="000000"/>
      <w:sz w:val="16"/>
      <w:szCs w:val="16"/>
      <w:lang w:eastAsia="pl-PL"/>
    </w:rPr>
  </w:style>
  <w:style w:type="paragraph" w:customStyle="1" w:styleId="font12">
    <w:name w:val="font12"/>
    <w:basedOn w:val="Normalny"/>
    <w:rsid w:val="00EB266A"/>
    <w:pPr>
      <w:suppressAutoHyphens w:val="0"/>
      <w:spacing w:before="100" w:beforeAutospacing="1" w:after="100" w:afterAutospacing="1"/>
    </w:pPr>
    <w:rPr>
      <w:rFonts w:ascii="Tahoma" w:hAnsi="Tahoma" w:cs="Tahoma"/>
      <w:b/>
      <w:bCs/>
      <w:color w:val="000000"/>
      <w:sz w:val="16"/>
      <w:szCs w:val="16"/>
      <w:lang w:eastAsia="pl-PL"/>
    </w:rPr>
  </w:style>
  <w:style w:type="paragraph" w:customStyle="1" w:styleId="xl22">
    <w:name w:val="xl22"/>
    <w:basedOn w:val="Normalny"/>
    <w:rsid w:val="00EB266A"/>
    <w:pPr>
      <w:suppressAutoHyphens w:val="0"/>
      <w:spacing w:before="100" w:beforeAutospacing="1" w:after="100" w:afterAutospacing="1"/>
    </w:pPr>
    <w:rPr>
      <w:rFonts w:ascii="Arial" w:hAnsi="Arial"/>
      <w:color w:val="FF0000"/>
      <w:lang w:eastAsia="pl-PL"/>
    </w:rPr>
  </w:style>
  <w:style w:type="paragraph" w:customStyle="1" w:styleId="xl23">
    <w:name w:val="xl23"/>
    <w:basedOn w:val="Normalny"/>
    <w:rsid w:val="00EB266A"/>
    <w:pPr>
      <w:suppressAutoHyphens w:val="0"/>
      <w:spacing w:before="100" w:beforeAutospacing="1" w:after="100" w:afterAutospacing="1"/>
    </w:pPr>
    <w:rPr>
      <w:b/>
      <w:bCs/>
      <w:lang w:eastAsia="pl-PL"/>
    </w:rPr>
  </w:style>
  <w:style w:type="paragraph" w:customStyle="1" w:styleId="xl24">
    <w:name w:val="xl2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25">
    <w:name w:val="xl25"/>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6">
    <w:name w:val="xl26"/>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7">
    <w:name w:val="xl27"/>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8">
    <w:name w:val="xl2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29">
    <w:name w:val="xl2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0">
    <w:name w:val="xl30"/>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1">
    <w:name w:val="xl3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2">
    <w:name w:val="xl32"/>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3">
    <w:name w:val="xl33"/>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4">
    <w:name w:val="xl3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5">
    <w:name w:val="xl35"/>
    <w:basedOn w:val="Normalny"/>
    <w:rsid w:val="00EB266A"/>
    <w:pPr>
      <w:suppressAutoHyphens w:val="0"/>
      <w:spacing w:before="100" w:beforeAutospacing="1" w:after="100" w:afterAutospacing="1"/>
    </w:pPr>
    <w:rPr>
      <w:color w:val="FF0000"/>
      <w:lang w:eastAsia="pl-PL"/>
    </w:rPr>
  </w:style>
  <w:style w:type="paragraph" w:customStyle="1" w:styleId="xl36">
    <w:name w:val="xl36"/>
    <w:basedOn w:val="Normalny"/>
    <w:rsid w:val="00EB266A"/>
    <w:pPr>
      <w:suppressAutoHyphens w:val="0"/>
      <w:spacing w:before="100" w:beforeAutospacing="1" w:after="100" w:afterAutospacing="1"/>
    </w:pPr>
    <w:rPr>
      <w:color w:val="FF0000"/>
      <w:lang w:eastAsia="pl-PL"/>
    </w:rPr>
  </w:style>
  <w:style w:type="paragraph" w:customStyle="1" w:styleId="xl37">
    <w:name w:val="xl37"/>
    <w:basedOn w:val="Normalny"/>
    <w:rsid w:val="00EB266A"/>
    <w:pPr>
      <w:suppressAutoHyphens w:val="0"/>
      <w:spacing w:before="100" w:beforeAutospacing="1" w:after="100" w:afterAutospacing="1"/>
      <w:jc w:val="center"/>
    </w:pPr>
    <w:rPr>
      <w:b/>
      <w:bCs/>
      <w:lang w:eastAsia="pl-PL"/>
    </w:rPr>
  </w:style>
  <w:style w:type="paragraph" w:customStyle="1" w:styleId="xl38">
    <w:name w:val="xl38"/>
    <w:basedOn w:val="Normalny"/>
    <w:rsid w:val="00EB266A"/>
    <w:pPr>
      <w:suppressAutoHyphens w:val="0"/>
      <w:spacing w:before="100" w:beforeAutospacing="1" w:after="100" w:afterAutospacing="1"/>
      <w:jc w:val="center"/>
    </w:pPr>
    <w:rPr>
      <w:rFonts w:ascii="Arial" w:hAnsi="Arial"/>
      <w:lang w:eastAsia="pl-PL"/>
    </w:rPr>
  </w:style>
  <w:style w:type="paragraph" w:customStyle="1" w:styleId="xl39">
    <w:name w:val="xl39"/>
    <w:basedOn w:val="Normalny"/>
    <w:rsid w:val="00EB266A"/>
    <w:pPr>
      <w:suppressAutoHyphens w:val="0"/>
      <w:spacing w:before="100" w:beforeAutospacing="1" w:after="100" w:afterAutospacing="1"/>
      <w:jc w:val="center"/>
    </w:pPr>
    <w:rPr>
      <w:rFonts w:ascii="Arial" w:hAnsi="Arial"/>
      <w:color w:val="FFFFFF"/>
      <w:lang w:eastAsia="pl-PL"/>
    </w:rPr>
  </w:style>
  <w:style w:type="paragraph" w:customStyle="1" w:styleId="xl40">
    <w:name w:val="xl40"/>
    <w:basedOn w:val="Normalny"/>
    <w:rsid w:val="00EB266A"/>
    <w:pPr>
      <w:suppressAutoHyphens w:val="0"/>
      <w:spacing w:before="100" w:beforeAutospacing="1" w:after="100" w:afterAutospacing="1"/>
    </w:pPr>
    <w:rPr>
      <w:rFonts w:ascii="Arial" w:hAnsi="Arial" w:cs="Arial"/>
      <w:lang w:eastAsia="pl-PL"/>
    </w:rPr>
  </w:style>
  <w:style w:type="paragraph" w:customStyle="1" w:styleId="xl41">
    <w:name w:val="xl41"/>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2">
    <w:name w:val="xl42"/>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3">
    <w:name w:val="xl43"/>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4">
    <w:name w:val="xl44"/>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5">
    <w:name w:val="xl45"/>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6">
    <w:name w:val="xl4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7">
    <w:name w:val="xl4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8">
    <w:name w:val="xl4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9">
    <w:name w:val="xl4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0">
    <w:name w:val="xl50"/>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1">
    <w:name w:val="xl51"/>
    <w:basedOn w:val="Normalny"/>
    <w:rsid w:val="00EB266A"/>
    <w:pPr>
      <w:suppressAutoHyphens w:val="0"/>
      <w:spacing w:before="100" w:beforeAutospacing="1" w:after="100" w:afterAutospacing="1"/>
    </w:pPr>
    <w:rPr>
      <w:b/>
      <w:bCs/>
      <w:color w:val="FF0000"/>
      <w:lang w:eastAsia="pl-PL"/>
    </w:rPr>
  </w:style>
  <w:style w:type="paragraph" w:customStyle="1" w:styleId="xl52">
    <w:name w:val="xl52"/>
    <w:basedOn w:val="Normalny"/>
    <w:rsid w:val="00EB266A"/>
    <w:pPr>
      <w:suppressAutoHyphens w:val="0"/>
      <w:spacing w:before="100" w:beforeAutospacing="1" w:after="100" w:afterAutospacing="1"/>
    </w:pPr>
    <w:rPr>
      <w:b/>
      <w:bCs/>
      <w:color w:val="FFFFFF"/>
      <w:lang w:eastAsia="pl-PL"/>
    </w:rPr>
  </w:style>
  <w:style w:type="paragraph" w:customStyle="1" w:styleId="xl53">
    <w:name w:val="xl53"/>
    <w:basedOn w:val="Normalny"/>
    <w:rsid w:val="00EB266A"/>
    <w:pPr>
      <w:suppressAutoHyphens w:val="0"/>
      <w:spacing w:before="100" w:beforeAutospacing="1" w:after="100" w:afterAutospacing="1"/>
      <w:jc w:val="center"/>
    </w:pPr>
    <w:rPr>
      <w:b/>
      <w:bCs/>
      <w:color w:val="FFFFFF"/>
      <w:lang w:eastAsia="pl-PL"/>
    </w:rPr>
  </w:style>
  <w:style w:type="paragraph" w:customStyle="1" w:styleId="xl54">
    <w:name w:val="xl54"/>
    <w:basedOn w:val="Normalny"/>
    <w:rsid w:val="00EB266A"/>
    <w:pPr>
      <w:suppressAutoHyphens w:val="0"/>
      <w:spacing w:before="100" w:beforeAutospacing="1" w:after="100" w:afterAutospacing="1"/>
    </w:pPr>
    <w:rPr>
      <w:b/>
      <w:bCs/>
      <w:color w:val="FF0000"/>
      <w:lang w:eastAsia="pl-PL"/>
    </w:rPr>
  </w:style>
  <w:style w:type="paragraph" w:customStyle="1" w:styleId="xl55">
    <w:name w:val="xl55"/>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6">
    <w:name w:val="xl5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7">
    <w:name w:val="xl57"/>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58">
    <w:name w:val="xl5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9">
    <w:name w:val="xl59"/>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800000"/>
      <w:lang w:eastAsia="pl-PL"/>
    </w:rPr>
  </w:style>
  <w:style w:type="paragraph" w:customStyle="1" w:styleId="xl60">
    <w:name w:val="xl60"/>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1">
    <w:name w:val="xl61"/>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2">
    <w:name w:val="xl62"/>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3">
    <w:name w:val="xl63"/>
    <w:basedOn w:val="Normalny"/>
    <w:rsid w:val="00EB266A"/>
    <w:pPr>
      <w:pBdr>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4">
    <w:name w:val="xl64"/>
    <w:basedOn w:val="Normalny"/>
    <w:rsid w:val="00EB266A"/>
    <w:pPr>
      <w:pBdr>
        <w:top w:val="single" w:sz="8" w:space="0" w:color="auto"/>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5">
    <w:name w:val="xl65"/>
    <w:basedOn w:val="Normalny"/>
    <w:rsid w:val="00EB266A"/>
    <w:pPr>
      <w:pBdr>
        <w:top w:val="single" w:sz="4" w:space="0" w:color="969696"/>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6">
    <w:name w:val="xl66"/>
    <w:basedOn w:val="Normalny"/>
    <w:rsid w:val="00EB266A"/>
    <w:pPr>
      <w:pBdr>
        <w:top w:val="single" w:sz="4" w:space="0" w:color="969696"/>
        <w:left w:val="single" w:sz="4" w:space="0" w:color="969696"/>
        <w:bottom w:val="single" w:sz="8" w:space="0" w:color="auto"/>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7">
    <w:name w:val="xl67"/>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color w:val="FFFFFF"/>
      <w:lang w:eastAsia="pl-PL"/>
    </w:rPr>
  </w:style>
  <w:style w:type="paragraph" w:customStyle="1" w:styleId="xl68">
    <w:name w:val="xl6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993300"/>
      <w:lang w:eastAsia="pl-PL"/>
    </w:rPr>
  </w:style>
  <w:style w:type="paragraph" w:customStyle="1" w:styleId="xl69">
    <w:name w:val="xl69"/>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0">
    <w:name w:val="xl70"/>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1">
    <w:name w:val="xl71"/>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2">
    <w:name w:val="xl72"/>
    <w:basedOn w:val="Normalny"/>
    <w:rsid w:val="00EB266A"/>
    <w:pPr>
      <w:pBdr>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3">
    <w:name w:val="xl73"/>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4">
    <w:name w:val="xl74"/>
    <w:basedOn w:val="Normalny"/>
    <w:rsid w:val="00EB266A"/>
    <w:pPr>
      <w:pBdr>
        <w:top w:val="single" w:sz="4" w:space="0" w:color="969696"/>
        <w:left w:val="single" w:sz="8" w:space="0" w:color="auto"/>
        <w:bottom w:val="single" w:sz="8" w:space="0" w:color="auto"/>
        <w:right w:val="single" w:sz="4" w:space="0" w:color="969696"/>
      </w:pBdr>
      <w:suppressAutoHyphens w:val="0"/>
      <w:spacing w:before="100" w:beforeAutospacing="1" w:after="100" w:afterAutospacing="1"/>
      <w:jc w:val="center"/>
      <w:textAlignment w:val="center"/>
    </w:pPr>
    <w:rPr>
      <w:lang w:eastAsia="pl-PL"/>
    </w:rPr>
  </w:style>
  <w:style w:type="paragraph" w:customStyle="1" w:styleId="xl75">
    <w:name w:val="xl75"/>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6">
    <w:name w:val="xl7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7">
    <w:name w:val="xl7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color w:val="FF00FF"/>
      <w:sz w:val="18"/>
      <w:szCs w:val="18"/>
      <w:lang w:eastAsia="pl-PL"/>
    </w:rPr>
  </w:style>
  <w:style w:type="paragraph" w:customStyle="1" w:styleId="xl78">
    <w:name w:val="xl7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79">
    <w:name w:val="xl79"/>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0">
    <w:name w:val="xl80"/>
    <w:basedOn w:val="Normalny"/>
    <w:rsid w:val="00EB266A"/>
    <w:pPr>
      <w:pBdr>
        <w:top w:val="single" w:sz="4" w:space="0" w:color="969696"/>
        <w:left w:val="single" w:sz="4" w:space="0" w:color="969696"/>
        <w:bottom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2">
    <w:name w:val="xl82"/>
    <w:basedOn w:val="Normalny"/>
    <w:rsid w:val="00EB266A"/>
    <w:pPr>
      <w:pBdr>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EB266A"/>
    <w:pPr>
      <w:pBdr>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84">
    <w:name w:val="xl84"/>
    <w:basedOn w:val="Normalny"/>
    <w:rsid w:val="00EB266A"/>
    <w:pPr>
      <w:suppressAutoHyphens w:val="0"/>
      <w:spacing w:before="100" w:beforeAutospacing="1" w:after="100" w:afterAutospacing="1"/>
      <w:jc w:val="center"/>
    </w:pPr>
    <w:rPr>
      <w:rFonts w:ascii="Arial" w:hAnsi="Arial" w:cs="Arial"/>
      <w:b/>
      <w:bCs/>
      <w:sz w:val="28"/>
      <w:szCs w:val="28"/>
      <w:lang w:eastAsia="pl-PL"/>
    </w:rPr>
  </w:style>
  <w:style w:type="paragraph" w:customStyle="1" w:styleId="xl85">
    <w:name w:val="xl85"/>
    <w:basedOn w:val="Normalny"/>
    <w:rsid w:val="00EB266A"/>
    <w:pPr>
      <w:suppressAutoHyphens w:val="0"/>
      <w:spacing w:before="100" w:beforeAutospacing="1" w:after="100" w:afterAutospacing="1"/>
      <w:jc w:val="center"/>
    </w:pPr>
    <w:rPr>
      <w:rFonts w:ascii="Arial" w:hAnsi="Arial" w:cs="Arial"/>
      <w:b/>
      <w:bCs/>
      <w:color w:val="FF0000"/>
      <w:sz w:val="36"/>
      <w:szCs w:val="36"/>
      <w:lang w:eastAsia="pl-PL"/>
    </w:rPr>
  </w:style>
  <w:style w:type="paragraph" w:customStyle="1" w:styleId="xl86">
    <w:name w:val="xl86"/>
    <w:basedOn w:val="Normalny"/>
    <w:rsid w:val="00EB266A"/>
    <w:pPr>
      <w:suppressAutoHyphens w:val="0"/>
      <w:spacing w:before="100" w:beforeAutospacing="1" w:after="100" w:afterAutospacing="1"/>
      <w:jc w:val="center"/>
    </w:pPr>
    <w:rPr>
      <w:rFonts w:ascii="Arial" w:hAnsi="Arial" w:cs="Arial"/>
      <w:lang w:eastAsia="pl-PL"/>
    </w:rPr>
  </w:style>
  <w:style w:type="paragraph" w:customStyle="1" w:styleId="xl87">
    <w:name w:val="xl87"/>
    <w:basedOn w:val="Normalny"/>
    <w:rsid w:val="00EB266A"/>
    <w:pPr>
      <w:suppressAutoHyphens w:val="0"/>
      <w:spacing w:before="100" w:beforeAutospacing="1" w:after="100" w:afterAutospacing="1"/>
      <w:jc w:val="center"/>
      <w:textAlignment w:val="center"/>
    </w:pPr>
    <w:rPr>
      <w:rFonts w:ascii="Arial" w:hAnsi="Arial" w:cs="Arial"/>
      <w:b/>
      <w:bCs/>
      <w:lang w:eastAsia="pl-PL"/>
    </w:rPr>
  </w:style>
  <w:style w:type="paragraph" w:customStyle="1" w:styleId="xl88">
    <w:name w:val="xl88"/>
    <w:basedOn w:val="Normalny"/>
    <w:rsid w:val="00EB266A"/>
    <w:pP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9">
    <w:name w:val="xl89"/>
    <w:basedOn w:val="Normalny"/>
    <w:rsid w:val="00EB266A"/>
    <w:pPr>
      <w:suppressAutoHyphens w:val="0"/>
      <w:spacing w:before="100" w:beforeAutospacing="1" w:after="100" w:afterAutospacing="1"/>
      <w:jc w:val="center"/>
      <w:textAlignment w:val="center"/>
    </w:pPr>
    <w:rPr>
      <w:rFonts w:ascii="Arial" w:hAnsi="Arial" w:cs="Arial"/>
      <w:lang w:eastAsia="pl-PL"/>
    </w:rPr>
  </w:style>
  <w:style w:type="paragraph" w:customStyle="1" w:styleId="xl90">
    <w:name w:val="xl90"/>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1">
    <w:name w:val="xl91"/>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2">
    <w:name w:val="xl92"/>
    <w:basedOn w:val="Normalny"/>
    <w:rsid w:val="00EB266A"/>
    <w:pPr>
      <w:suppressAutoHyphens w:val="0"/>
      <w:spacing w:before="100" w:beforeAutospacing="1" w:after="100" w:afterAutospacing="1"/>
      <w:jc w:val="right"/>
      <w:textAlignment w:val="center"/>
    </w:pPr>
    <w:rPr>
      <w:rFonts w:ascii="Arial" w:hAnsi="Arial" w:cs="Arial"/>
      <w:lang w:eastAsia="pl-PL"/>
    </w:rPr>
  </w:style>
  <w:style w:type="paragraph" w:customStyle="1" w:styleId="xl93">
    <w:name w:val="xl93"/>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4">
    <w:name w:val="xl94"/>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5">
    <w:name w:val="xl95"/>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6">
    <w:name w:val="xl9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7">
    <w:name w:val="xl97"/>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8">
    <w:name w:val="xl9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9">
    <w:name w:val="xl99"/>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0">
    <w:name w:val="xl100"/>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1">
    <w:name w:val="xl10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102">
    <w:name w:val="xl102"/>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FR3">
    <w:name w:val="FR3"/>
    <w:rsid w:val="00EB266A"/>
    <w:pPr>
      <w:widowControl w:val="0"/>
      <w:autoSpaceDE w:val="0"/>
      <w:autoSpaceDN w:val="0"/>
      <w:adjustRightInd w:val="0"/>
      <w:spacing w:before="260"/>
    </w:pPr>
    <w:rPr>
      <w:i/>
      <w:iCs/>
      <w:sz w:val="16"/>
      <w:szCs w:val="16"/>
    </w:rPr>
  </w:style>
  <w:style w:type="paragraph" w:customStyle="1" w:styleId="WW-Lista-kontynuacja2">
    <w:name w:val="WW-Lista - kontynuacja 2"/>
    <w:basedOn w:val="Normalny"/>
    <w:rsid w:val="00EB266A"/>
    <w:pPr>
      <w:spacing w:after="120"/>
      <w:ind w:left="566"/>
    </w:pPr>
    <w:rPr>
      <w:sz w:val="20"/>
      <w:szCs w:val="20"/>
    </w:rPr>
  </w:style>
  <w:style w:type="paragraph" w:customStyle="1" w:styleId="WW-Tekstpodstawowy3">
    <w:name w:val="WW-Tekst podstawowy 3"/>
    <w:basedOn w:val="Normalny"/>
    <w:rsid w:val="00EB266A"/>
    <w:pPr>
      <w:widowControl w:val="0"/>
      <w:suppressAutoHyphens w:val="0"/>
      <w:autoSpaceDE w:val="0"/>
      <w:autoSpaceDN w:val="0"/>
      <w:adjustRightInd w:val="0"/>
    </w:pPr>
    <w:rPr>
      <w:lang w:eastAsia="pl-PL"/>
    </w:rPr>
  </w:style>
  <w:style w:type="paragraph" w:customStyle="1" w:styleId="Tytu4">
    <w:name w:val="Tytuł 4"/>
    <w:basedOn w:val="Standard"/>
    <w:next w:val="Standard"/>
    <w:rsid w:val="00EB266A"/>
    <w:pPr>
      <w:keepNext/>
      <w:numPr>
        <w:ilvl w:val="3"/>
      </w:numPr>
      <w:suppressAutoHyphens w:val="0"/>
      <w:autoSpaceDN w:val="0"/>
      <w:adjustRightInd w:val="0"/>
      <w:outlineLvl w:val="3"/>
    </w:pPr>
    <w:rPr>
      <w:lang w:eastAsia="pl-PL"/>
    </w:rPr>
  </w:style>
  <w:style w:type="paragraph" w:customStyle="1" w:styleId="ogolne">
    <w:name w:val="ogolne"/>
    <w:basedOn w:val="Normalny"/>
    <w:rsid w:val="00EB266A"/>
    <w:pPr>
      <w:suppressAutoHyphens w:val="0"/>
      <w:spacing w:before="100" w:beforeAutospacing="1" w:after="100" w:afterAutospacing="1"/>
    </w:pPr>
    <w:rPr>
      <w:rFonts w:ascii="Verdana" w:hAnsi="Verdana"/>
      <w:color w:val="453107"/>
      <w:sz w:val="20"/>
      <w:szCs w:val="20"/>
      <w:lang w:eastAsia="pl-PL"/>
    </w:rPr>
  </w:style>
  <w:style w:type="paragraph" w:customStyle="1" w:styleId="Tytu3">
    <w:name w:val="Tytuł 3"/>
    <w:basedOn w:val="Standard"/>
    <w:next w:val="Standard"/>
    <w:rsid w:val="00EB266A"/>
    <w:pPr>
      <w:keepNext/>
      <w:numPr>
        <w:ilvl w:val="2"/>
      </w:numPr>
      <w:suppressAutoHyphens w:val="0"/>
      <w:autoSpaceDN w:val="0"/>
      <w:adjustRightInd w:val="0"/>
      <w:outlineLvl w:val="2"/>
    </w:pPr>
    <w:rPr>
      <w:b/>
      <w:bCs/>
      <w:sz w:val="20"/>
      <w:szCs w:val="20"/>
      <w:lang w:eastAsia="pl-PL"/>
    </w:rPr>
  </w:style>
  <w:style w:type="paragraph" w:customStyle="1" w:styleId="Lista21">
    <w:name w:val="Lista 21"/>
    <w:basedOn w:val="Normalny"/>
    <w:rsid w:val="00EB266A"/>
    <w:pPr>
      <w:ind w:left="566" w:hanging="283"/>
    </w:pPr>
    <w:rPr>
      <w:sz w:val="20"/>
      <w:szCs w:val="20"/>
    </w:rPr>
  </w:style>
  <w:style w:type="paragraph" w:customStyle="1" w:styleId="WW-Lista-kontynuacja">
    <w:name w:val="WW-Lista - kontynuacja"/>
    <w:basedOn w:val="Normalny"/>
    <w:rsid w:val="00EB266A"/>
    <w:pPr>
      <w:spacing w:after="120"/>
      <w:ind w:left="283"/>
    </w:pPr>
    <w:rPr>
      <w:sz w:val="20"/>
      <w:szCs w:val="20"/>
    </w:rPr>
  </w:style>
  <w:style w:type="paragraph" w:customStyle="1" w:styleId="western">
    <w:name w:val="western"/>
    <w:basedOn w:val="Normalny"/>
    <w:rsid w:val="00EB266A"/>
    <w:pPr>
      <w:suppressAutoHyphens w:val="0"/>
      <w:spacing w:before="100" w:beforeAutospacing="1" w:after="100" w:afterAutospacing="1"/>
    </w:pPr>
    <w:rPr>
      <w:lang w:eastAsia="pl-PL"/>
    </w:rPr>
  </w:style>
  <w:style w:type="paragraph" w:customStyle="1" w:styleId="WW-Tekstpodstawowywcity2">
    <w:name w:val="WW-Tekst podstawowy wcięty 2"/>
    <w:basedOn w:val="Normalny"/>
    <w:rsid w:val="00EB266A"/>
    <w:pPr>
      <w:widowControl w:val="0"/>
      <w:spacing w:line="360" w:lineRule="exact"/>
      <w:ind w:left="708"/>
      <w:jc w:val="both"/>
    </w:pPr>
    <w:rPr>
      <w:rFonts w:ascii="Arial" w:eastAsia="Lucida Sans Unicode" w:hAnsi="Arial"/>
    </w:rPr>
  </w:style>
  <w:style w:type="paragraph" w:customStyle="1" w:styleId="WW-Tekstpodstawowywcity3">
    <w:name w:val="WW-Tekst podstawowy wcięty 3"/>
    <w:basedOn w:val="Normalny"/>
    <w:rsid w:val="00EB266A"/>
    <w:pPr>
      <w:widowControl w:val="0"/>
      <w:spacing w:line="360" w:lineRule="exact"/>
      <w:ind w:left="709"/>
      <w:jc w:val="both"/>
    </w:pPr>
    <w:rPr>
      <w:rFonts w:ascii="Arial" w:eastAsia="Lucida Sans Unicode" w:hAnsi="Arial"/>
    </w:rPr>
  </w:style>
  <w:style w:type="paragraph" w:customStyle="1" w:styleId="spistabel">
    <w:name w:val="spis tabel"/>
    <w:basedOn w:val="Normalny"/>
    <w:rsid w:val="00EB266A"/>
    <w:pPr>
      <w:widowControl w:val="0"/>
      <w:ind w:left="1134" w:hanging="1134"/>
    </w:pPr>
    <w:rPr>
      <w:rFonts w:eastAsia="Lucida Sans Unicode"/>
      <w:i/>
      <w:szCs w:val="20"/>
      <w14:shadow w14:blurRad="50800" w14:dist="38100" w14:dir="2700000" w14:sx="100000" w14:sy="100000" w14:kx="0" w14:ky="0" w14:algn="tl">
        <w14:srgbClr w14:val="000000">
          <w14:alpha w14:val="60000"/>
        </w14:srgbClr>
      </w14:shadow>
    </w:rPr>
  </w:style>
  <w:style w:type="character" w:customStyle="1" w:styleId="eltit1">
    <w:name w:val="eltit1"/>
    <w:rsid w:val="00EB266A"/>
    <w:rPr>
      <w:rFonts w:ascii="Verdana" w:hAnsi="Verdana" w:hint="default"/>
      <w:color w:val="333366"/>
      <w:sz w:val="20"/>
      <w:szCs w:val="20"/>
    </w:rPr>
  </w:style>
  <w:style w:type="paragraph" w:customStyle="1" w:styleId="rysunek">
    <w:name w:val="rysunek"/>
    <w:basedOn w:val="Tekstpodstawowy"/>
    <w:next w:val="Tekstpodstawowy"/>
    <w:rsid w:val="00EB266A"/>
    <w:pPr>
      <w:tabs>
        <w:tab w:val="left" w:pos="993"/>
      </w:tabs>
      <w:suppressAutoHyphens w:val="0"/>
      <w:spacing w:before="480" w:after="120" w:line="360" w:lineRule="auto"/>
      <w:ind w:left="360" w:hanging="360"/>
    </w:pPr>
    <w:rPr>
      <w:rFonts w:cs="Times New Roman"/>
      <w:b w:val="0"/>
      <w:bCs w:val="0"/>
      <w:i w:val="0"/>
      <w:iCs w:val="0"/>
      <w:noProof/>
      <w:szCs w:val="20"/>
      <w:lang w:eastAsia="pl-PL"/>
    </w:rPr>
  </w:style>
  <w:style w:type="paragraph" w:customStyle="1" w:styleId="StylNagwek3">
    <w:name w:val="Styl Nagłówek 3"/>
    <w:basedOn w:val="Normalny"/>
    <w:rsid w:val="00EB266A"/>
    <w:pPr>
      <w:keepNext/>
      <w:suppressAutoHyphens w:val="0"/>
      <w:spacing w:before="240" w:after="60" w:line="360" w:lineRule="auto"/>
      <w:jc w:val="both"/>
      <w:outlineLvl w:val="2"/>
    </w:pPr>
    <w:rPr>
      <w:rFonts w:ascii="Arial" w:hAnsi="Arial"/>
      <w:b/>
      <w:i/>
      <w:szCs w:val="20"/>
      <w:lang w:eastAsia="pl-PL"/>
    </w:rPr>
  </w:style>
  <w:style w:type="paragraph" w:customStyle="1" w:styleId="NormalnyPunktorZnakZnak">
    <w:name w:val="Normalny Punktor Znak Znak"/>
    <w:basedOn w:val="Normalny"/>
    <w:next w:val="Normalny"/>
    <w:rsid w:val="00EB266A"/>
    <w:pPr>
      <w:numPr>
        <w:numId w:val="2"/>
      </w:numPr>
      <w:tabs>
        <w:tab w:val="left" w:pos="1620"/>
        <w:tab w:val="left" w:pos="3420"/>
        <w:tab w:val="left" w:pos="5580"/>
      </w:tabs>
      <w:suppressAutoHyphens w:val="0"/>
      <w:spacing w:before="120" w:after="60"/>
      <w:jc w:val="both"/>
    </w:pPr>
    <w:rPr>
      <w:rFonts w:ascii="Arial" w:eastAsia="MS Mincho" w:hAnsi="Arial"/>
      <w:sz w:val="22"/>
      <w:szCs w:val="22"/>
      <w:lang w:eastAsia="pl-PL"/>
    </w:rPr>
  </w:style>
  <w:style w:type="character" w:customStyle="1" w:styleId="Nagwek5Znak">
    <w:name w:val="Nagłówek 5 Znak"/>
    <w:rsid w:val="00EB266A"/>
    <w:rPr>
      <w:rFonts w:ascii="Arial" w:hAnsi="Arial" w:cs="Arial"/>
      <w:b/>
      <w:bCs/>
      <w:i/>
      <w:iCs/>
      <w:sz w:val="26"/>
      <w:szCs w:val="26"/>
    </w:rPr>
  </w:style>
  <w:style w:type="paragraph" w:customStyle="1" w:styleId="normalbullet">
    <w:name w:val="normal bullet"/>
    <w:basedOn w:val="Normalny"/>
    <w:rsid w:val="00EB266A"/>
    <w:pPr>
      <w:widowControl w:val="0"/>
      <w:numPr>
        <w:numId w:val="3"/>
      </w:numPr>
      <w:suppressAutoHyphens w:val="0"/>
      <w:spacing w:before="20"/>
      <w:jc w:val="both"/>
    </w:pPr>
    <w:rPr>
      <w:szCs w:val="20"/>
      <w:lang w:eastAsia="pl-PL"/>
    </w:rPr>
  </w:style>
  <w:style w:type="paragraph" w:styleId="Lista2">
    <w:name w:val="List 2"/>
    <w:basedOn w:val="Normalny"/>
    <w:semiHidden/>
    <w:rsid w:val="00EB266A"/>
    <w:pPr>
      <w:suppressAutoHyphens w:val="0"/>
      <w:ind w:left="566" w:hanging="283"/>
      <w:jc w:val="both"/>
    </w:pPr>
    <w:rPr>
      <w:szCs w:val="20"/>
      <w:lang w:eastAsia="pl-PL"/>
    </w:rPr>
  </w:style>
  <w:style w:type="paragraph" w:customStyle="1" w:styleId="text">
    <w:name w:val="text"/>
    <w:rsid w:val="00EB266A"/>
    <w:pPr>
      <w:widowControl w:val="0"/>
      <w:spacing w:before="240" w:line="240" w:lineRule="exact"/>
      <w:jc w:val="both"/>
    </w:pPr>
    <w:rPr>
      <w:rFonts w:ascii="Arial" w:hAnsi="Arial"/>
      <w:sz w:val="24"/>
      <w:lang w:val="cs-CZ"/>
    </w:rPr>
  </w:style>
  <w:style w:type="paragraph" w:customStyle="1" w:styleId="text-3mezera">
    <w:name w:val="text - 3 mezera"/>
    <w:basedOn w:val="Normalny"/>
    <w:rsid w:val="00EB266A"/>
    <w:pPr>
      <w:widowControl w:val="0"/>
      <w:suppressAutoHyphens w:val="0"/>
      <w:spacing w:before="60" w:line="240" w:lineRule="exact"/>
      <w:jc w:val="both"/>
    </w:pPr>
    <w:rPr>
      <w:rFonts w:ascii="Arial" w:hAnsi="Arial"/>
      <w:szCs w:val="20"/>
      <w:lang w:val="cs-CZ" w:eastAsia="pl-PL"/>
    </w:rPr>
  </w:style>
  <w:style w:type="character" w:styleId="Odwoaniedokomentarza">
    <w:name w:val="annotation reference"/>
    <w:uiPriority w:val="99"/>
    <w:semiHidden/>
    <w:unhideWhenUsed/>
    <w:rsid w:val="00EB266A"/>
    <w:rPr>
      <w:sz w:val="16"/>
      <w:szCs w:val="16"/>
    </w:rPr>
  </w:style>
  <w:style w:type="paragraph" w:customStyle="1" w:styleId="TableContents">
    <w:name w:val="Table Contents"/>
    <w:basedOn w:val="Standard"/>
    <w:rsid w:val="00FF05AF"/>
    <w:pPr>
      <w:suppressLineNumbers/>
      <w:autoSpaceDE/>
      <w:autoSpaceDN w:val="0"/>
      <w:textAlignment w:val="baseline"/>
    </w:pPr>
    <w:rPr>
      <w:rFonts w:eastAsia="Lucida Sans Unicode"/>
      <w:kern w:val="3"/>
      <w:szCs w:val="20"/>
      <w:lang w:bidi="hi-IN"/>
    </w:rPr>
  </w:style>
  <w:style w:type="character" w:customStyle="1" w:styleId="Internetlink">
    <w:name w:val="Internet link"/>
    <w:rsid w:val="00FF05AF"/>
    <w:rPr>
      <w:color w:val="000080"/>
      <w:u w:val="single"/>
    </w:rPr>
  </w:style>
  <w:style w:type="character" w:customStyle="1" w:styleId="FontStyle47">
    <w:name w:val="Font Style47"/>
    <w:basedOn w:val="Domylnaczcionkaakapitu"/>
    <w:uiPriority w:val="99"/>
    <w:rsid w:val="00B352D1"/>
    <w:rPr>
      <w:rFonts w:ascii="Arial" w:hAnsi="Arial" w:cs="Arial"/>
      <w:b/>
      <w:bCs/>
      <w:color w:val="000000"/>
      <w:sz w:val="22"/>
      <w:szCs w:val="22"/>
    </w:rPr>
  </w:style>
  <w:style w:type="character" w:customStyle="1" w:styleId="FontStyle288">
    <w:name w:val="Font Style288"/>
    <w:basedOn w:val="Domylnaczcionkaakapitu"/>
    <w:uiPriority w:val="99"/>
    <w:rsid w:val="00592BD9"/>
    <w:rPr>
      <w:rFonts w:ascii="Arial" w:hAnsi="Arial" w:cs="Arial"/>
      <w:color w:val="000000"/>
      <w:sz w:val="22"/>
      <w:szCs w:val="22"/>
    </w:rPr>
  </w:style>
  <w:style w:type="character" w:customStyle="1" w:styleId="FontStyle40">
    <w:name w:val="Font Style40"/>
    <w:basedOn w:val="Domylnaczcionkaakapitu"/>
    <w:uiPriority w:val="99"/>
    <w:rsid w:val="0084635C"/>
    <w:rPr>
      <w:rFonts w:ascii="Arial" w:hAnsi="Arial" w:cs="Arial"/>
      <w:color w:val="000000"/>
      <w:sz w:val="22"/>
      <w:szCs w:val="22"/>
    </w:rPr>
  </w:style>
  <w:style w:type="character" w:customStyle="1" w:styleId="FontStyle39">
    <w:name w:val="Font Style39"/>
    <w:basedOn w:val="Domylnaczcionkaakapitu"/>
    <w:uiPriority w:val="99"/>
    <w:rsid w:val="0084635C"/>
    <w:rPr>
      <w:rFonts w:ascii="Arial" w:hAnsi="Arial" w:cs="Arial"/>
      <w:color w:val="000000"/>
      <w:sz w:val="22"/>
      <w:szCs w:val="22"/>
    </w:rPr>
  </w:style>
  <w:style w:type="character" w:customStyle="1" w:styleId="FontStyle67">
    <w:name w:val="Font Style67"/>
    <w:basedOn w:val="Domylnaczcionkaakapitu"/>
    <w:uiPriority w:val="99"/>
    <w:rsid w:val="005521B9"/>
    <w:rPr>
      <w:rFonts w:ascii="Arial" w:hAnsi="Arial" w:cs="Arial"/>
      <w:b/>
      <w:bCs/>
      <w:color w:val="000000"/>
      <w:sz w:val="14"/>
      <w:szCs w:val="14"/>
    </w:rPr>
  </w:style>
  <w:style w:type="character" w:customStyle="1" w:styleId="FontStyle70">
    <w:name w:val="Font Style70"/>
    <w:basedOn w:val="Domylnaczcionkaakapitu"/>
    <w:uiPriority w:val="99"/>
    <w:rsid w:val="005521B9"/>
    <w:rPr>
      <w:rFonts w:ascii="Arial" w:hAnsi="Arial" w:cs="Arial"/>
      <w:color w:val="000000"/>
      <w:sz w:val="22"/>
      <w:szCs w:val="22"/>
    </w:rPr>
  </w:style>
  <w:style w:type="character" w:customStyle="1" w:styleId="FontStyle68">
    <w:name w:val="Font Style68"/>
    <w:basedOn w:val="Domylnaczcionkaakapitu"/>
    <w:uiPriority w:val="99"/>
    <w:rsid w:val="005521B9"/>
    <w:rPr>
      <w:rFonts w:ascii="Arial" w:hAnsi="Arial" w:cs="Arial"/>
      <w:b/>
      <w:bCs/>
      <w:color w:val="000000"/>
      <w:sz w:val="22"/>
      <w:szCs w:val="22"/>
    </w:rPr>
  </w:style>
  <w:style w:type="character" w:customStyle="1" w:styleId="AkapitzlistZnak">
    <w:name w:val="Akapit z listą Znak"/>
    <w:link w:val="Akapitzlist"/>
    <w:uiPriority w:val="34"/>
    <w:locked/>
    <w:rsid w:val="00A677AF"/>
    <w:rPr>
      <w:sz w:val="24"/>
      <w:szCs w:val="24"/>
      <w:lang w:eastAsia="zh-CN"/>
    </w:rPr>
  </w:style>
  <w:style w:type="paragraph" w:customStyle="1" w:styleId="Adres">
    <w:name w:val="Adres"/>
    <w:basedOn w:val="Tekstpodstawowy"/>
    <w:rsid w:val="002609D4"/>
    <w:pPr>
      <w:keepLines/>
      <w:suppressAutoHyphens w:val="0"/>
      <w:jc w:val="left"/>
    </w:pPr>
    <w:rPr>
      <w:b w:val="0"/>
      <w:bCs w:val="0"/>
      <w:i w:val="0"/>
      <w:iCs w:val="0"/>
      <w:sz w:val="20"/>
      <w:szCs w:val="20"/>
      <w:lang w:eastAsia="pl-PL"/>
    </w:rPr>
  </w:style>
  <w:style w:type="paragraph" w:customStyle="1" w:styleId="TableText">
    <w:name w:val="Table Text"/>
    <w:rsid w:val="00405CD3"/>
    <w:rPr>
      <w:rFonts w:ascii="HelveticaEE" w:hAnsi="HelveticaEE" w:cs="HelveticaEE"/>
      <w:color w:val="000000"/>
      <w:sz w:val="24"/>
      <w:szCs w:val="24"/>
      <w:lang w:val="cs-CZ"/>
    </w:rPr>
  </w:style>
  <w:style w:type="paragraph" w:customStyle="1" w:styleId="Tekstpodstawowywcity0">
    <w:name w:val="Tekst podstawowy wci?ty"/>
    <w:basedOn w:val="Normalny"/>
    <w:rsid w:val="00EC1D05"/>
    <w:pPr>
      <w:widowControl w:val="0"/>
      <w:suppressAutoHyphens w:val="0"/>
      <w:ind w:right="51"/>
      <w:jc w:val="both"/>
    </w:pPr>
    <w:rPr>
      <w:szCs w:val="20"/>
      <w:lang w:eastAsia="pl-PL"/>
    </w:rPr>
  </w:style>
  <w:style w:type="character" w:customStyle="1" w:styleId="FontStyle32">
    <w:name w:val="Font Style32"/>
    <w:basedOn w:val="Domylnaczcionkaakapitu"/>
    <w:uiPriority w:val="99"/>
    <w:rsid w:val="00C04907"/>
    <w:rPr>
      <w:rFonts w:ascii="Times New Roman" w:hAnsi="Times New Roman" w:cs="Times New Roman"/>
      <w:color w:val="000000"/>
      <w:sz w:val="22"/>
      <w:szCs w:val="22"/>
    </w:rPr>
  </w:style>
  <w:style w:type="character" w:customStyle="1" w:styleId="FontStyle31">
    <w:name w:val="Font Style31"/>
    <w:basedOn w:val="Domylnaczcionkaakapitu"/>
    <w:uiPriority w:val="99"/>
    <w:rsid w:val="00A665D8"/>
    <w:rPr>
      <w:rFonts w:ascii="Times New Roman" w:hAnsi="Times New Roman" w:cs="Times New Roman"/>
      <w:b/>
      <w:bCs/>
      <w:color w:val="000000"/>
      <w:sz w:val="22"/>
      <w:szCs w:val="22"/>
    </w:rPr>
  </w:style>
  <w:style w:type="paragraph" w:customStyle="1" w:styleId="Tekstpodstawowy22">
    <w:name w:val="Tekst podstawowy 22"/>
    <w:basedOn w:val="Normalny"/>
    <w:rsid w:val="006A1543"/>
    <w:pPr>
      <w:suppressAutoHyphens w:val="0"/>
      <w:overflowPunct w:val="0"/>
      <w:autoSpaceDE w:val="0"/>
      <w:autoSpaceDN w:val="0"/>
      <w:adjustRightInd w:val="0"/>
      <w:ind w:left="1080"/>
      <w:jc w:val="both"/>
      <w:textAlignment w:val="baseline"/>
    </w:pPr>
    <w:rPr>
      <w:sz w:val="22"/>
      <w:szCs w:val="20"/>
      <w:lang w:eastAsia="pl-PL"/>
    </w:rPr>
  </w:style>
  <w:style w:type="character" w:customStyle="1" w:styleId="FontStyle30">
    <w:name w:val="Font Style30"/>
    <w:uiPriority w:val="99"/>
    <w:rsid w:val="00887D56"/>
    <w:rPr>
      <w:rFonts w:ascii="Calibri" w:hAnsi="Calibri" w:cs="Calibri"/>
      <w:sz w:val="20"/>
      <w:szCs w:val="20"/>
    </w:rPr>
  </w:style>
  <w:style w:type="paragraph" w:customStyle="1" w:styleId="Akapitzlist2">
    <w:name w:val="Akapit z listą2"/>
    <w:basedOn w:val="Normalny"/>
    <w:rsid w:val="00F03C54"/>
    <w:pPr>
      <w:spacing w:after="200" w:line="276" w:lineRule="auto"/>
      <w:ind w:left="720" w:right="204"/>
    </w:pPr>
    <w:rPr>
      <w:rFonts w:ascii="Calibri" w:hAnsi="Calibri" w:cs="Calibri"/>
      <w:kern w:val="1"/>
      <w:sz w:val="22"/>
      <w:szCs w:val="22"/>
    </w:rPr>
  </w:style>
  <w:style w:type="character" w:customStyle="1" w:styleId="Domylnaczcionkaakapitu3">
    <w:name w:val="Domyślna czcionka akapitu3"/>
    <w:rsid w:val="00270A91"/>
  </w:style>
  <w:style w:type="character" w:customStyle="1" w:styleId="FontStyle72">
    <w:name w:val="Font Style72"/>
    <w:rsid w:val="00646ECB"/>
    <w:rPr>
      <w:rFonts w:ascii="Arial" w:hAnsi="Arial" w:cs="Arial"/>
      <w:b/>
      <w:bCs/>
      <w:i/>
      <w:iCs/>
      <w:sz w:val="18"/>
      <w:szCs w:val="18"/>
    </w:rPr>
  </w:style>
  <w:style w:type="paragraph" w:customStyle="1" w:styleId="Tekstpodstawowy23">
    <w:name w:val="Tekst podstawowy 23"/>
    <w:basedOn w:val="Normalny"/>
    <w:rsid w:val="00646ECB"/>
    <w:pPr>
      <w:spacing w:after="120" w:line="480" w:lineRule="auto"/>
    </w:pPr>
    <w:rPr>
      <w:rFonts w:ascii="Calibri" w:hAnsi="Calibri" w:cs="Calibri"/>
      <w:kern w:val="1"/>
      <w:sz w:val="28"/>
      <w:szCs w:val="20"/>
      <w:lang w:eastAsia="en-US"/>
    </w:rPr>
  </w:style>
  <w:style w:type="paragraph" w:customStyle="1" w:styleId="Tekstpodstawowy32">
    <w:name w:val="Tekst podstawowy 32"/>
    <w:basedOn w:val="Normalny"/>
    <w:rsid w:val="00646ECB"/>
    <w:pPr>
      <w:spacing w:after="200" w:line="276" w:lineRule="auto"/>
      <w:jc w:val="both"/>
    </w:pPr>
    <w:rPr>
      <w:rFonts w:ascii="Calibri" w:hAnsi="Calibri" w:cs="Calibri"/>
      <w:kern w:val="1"/>
      <w:sz w:val="22"/>
      <w:szCs w:val="20"/>
      <w:lang w:eastAsia="en-US"/>
    </w:rPr>
  </w:style>
  <w:style w:type="paragraph" w:customStyle="1" w:styleId="Textbody">
    <w:name w:val="Text body"/>
    <w:basedOn w:val="Standard"/>
    <w:rsid w:val="00646ECB"/>
    <w:pPr>
      <w:autoSpaceDE/>
      <w:spacing w:after="120"/>
      <w:textAlignment w:val="baseline"/>
    </w:pPr>
    <w:rPr>
      <w:rFonts w:eastAsia="Andale Sans UI"/>
      <w:kern w:val="1"/>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492"/>
    <w:pPr>
      <w:suppressAutoHyphens/>
    </w:pPr>
    <w:rPr>
      <w:sz w:val="24"/>
      <w:szCs w:val="24"/>
      <w:lang w:eastAsia="zh-CN"/>
    </w:rPr>
  </w:style>
  <w:style w:type="paragraph" w:styleId="Nagwek1">
    <w:name w:val="heading 1"/>
    <w:aliases w:val="Heading 1 Char,Tytuł1,Heading 1 Char Znak,Nagłówek 11 Znak,Nagłówek 11,Hoofdstuk,Tytu31,Tytuł 1 st."/>
    <w:basedOn w:val="Normalny"/>
    <w:next w:val="Normalny"/>
    <w:qFormat/>
    <w:rsid w:val="00101492"/>
    <w:pPr>
      <w:tabs>
        <w:tab w:val="left" w:pos="540"/>
      </w:tabs>
      <w:spacing w:before="240" w:after="60"/>
      <w:jc w:val="both"/>
      <w:outlineLvl w:val="0"/>
    </w:pPr>
    <w:rPr>
      <w:rFonts w:ascii="Arial" w:hAnsi="Arial" w:cs="Arial"/>
      <w:b/>
      <w:bCs/>
      <w:kern w:val="1"/>
      <w:sz w:val="28"/>
      <w:szCs w:val="32"/>
    </w:rPr>
  </w:style>
  <w:style w:type="paragraph" w:styleId="Nagwek2">
    <w:name w:val="heading 2"/>
    <w:aliases w:val="ASAPHeading 2,Numbered - 2,h 3, ICL,Heading 2a,H2,PA Major Section,l2,Headline 2,h2,2,headi,heading2,h21,h22,21,kopregel 2,Titre m,Nagłówek 2 PFU,Heading 2 Char,Podtytuł1,Podtytu31,Heading 2 Char Znak,Nagłówek 21 Znak,Nagłówek 21,Paragraaf"/>
    <w:basedOn w:val="Normalny"/>
    <w:next w:val="Normalny"/>
    <w:qFormat/>
    <w:rsid w:val="00101492"/>
    <w:pPr>
      <w:keepNext/>
      <w:overflowPunct w:val="0"/>
      <w:autoSpaceDE w:val="0"/>
      <w:ind w:left="2410" w:hanging="2070"/>
      <w:textAlignment w:val="baseline"/>
      <w:outlineLvl w:val="1"/>
    </w:pPr>
    <w:rPr>
      <w:b/>
      <w:i/>
      <w:color w:val="000000"/>
      <w:sz w:val="22"/>
      <w:szCs w:val="20"/>
    </w:rPr>
  </w:style>
  <w:style w:type="paragraph" w:styleId="Nagwek3">
    <w:name w:val="heading 3"/>
    <w:aliases w:val="Heading 3 Char,Nagłówk 3,Heading 3 Char Znak,Nagłówek 31 Znak,Podtytuł2,Podtytu32,Subparagraaf"/>
    <w:basedOn w:val="Normalny"/>
    <w:next w:val="Normalny"/>
    <w:qFormat/>
    <w:rsid w:val="00101492"/>
    <w:pPr>
      <w:keepNext/>
      <w:jc w:val="center"/>
      <w:outlineLvl w:val="2"/>
    </w:pPr>
    <w:rPr>
      <w:rFonts w:ascii="Arial" w:hAnsi="Arial" w:cs="Arial"/>
      <w:b/>
      <w:bCs/>
    </w:rPr>
  </w:style>
  <w:style w:type="paragraph" w:styleId="Nagwek4">
    <w:name w:val="heading 4"/>
    <w:aliases w:val=" Znak,Bijlage,Bijlage Znak,Reset numbering + Wyjustowany,Z lewej:  0 cm,Wysunięcie:  2,5 cm...,Level 2 - a,Ü4 + Nr,Nr-1.1.1.1"/>
    <w:basedOn w:val="Normalny"/>
    <w:next w:val="Normalny"/>
    <w:qFormat/>
    <w:rsid w:val="00101492"/>
    <w:pPr>
      <w:keepNext/>
      <w:pageBreakBefore/>
      <w:jc w:val="both"/>
      <w:textAlignment w:val="top"/>
      <w:outlineLvl w:val="3"/>
    </w:pPr>
    <w:rPr>
      <w:rFonts w:ascii="Arial" w:hAnsi="Arial" w:cs="Arial"/>
      <w:b/>
      <w:bCs/>
      <w:sz w:val="28"/>
    </w:rPr>
  </w:style>
  <w:style w:type="paragraph" w:styleId="Nagwek5">
    <w:name w:val="heading 5"/>
    <w:aliases w:val="ar2"/>
    <w:basedOn w:val="Normalny"/>
    <w:next w:val="Normalny"/>
    <w:qFormat/>
    <w:rsid w:val="00101492"/>
    <w:pPr>
      <w:keepNext/>
      <w:jc w:val="center"/>
      <w:outlineLvl w:val="4"/>
    </w:pPr>
    <w:rPr>
      <w:rFonts w:ascii="Arial" w:hAnsi="Arial" w:cs="Arial"/>
      <w:b/>
      <w:bCs/>
      <w:sz w:val="28"/>
    </w:rPr>
  </w:style>
  <w:style w:type="paragraph" w:styleId="Nagwek6">
    <w:name w:val="heading 6"/>
    <w:basedOn w:val="Normalny"/>
    <w:next w:val="Normalny"/>
    <w:qFormat/>
    <w:rsid w:val="00101492"/>
    <w:pPr>
      <w:keepNext/>
      <w:outlineLvl w:val="5"/>
    </w:pPr>
    <w:rPr>
      <w:rFonts w:ascii="Arial" w:hAnsi="Arial" w:cs="Arial"/>
      <w:b/>
      <w:bCs/>
    </w:rPr>
  </w:style>
  <w:style w:type="paragraph" w:styleId="Nagwek7">
    <w:name w:val="heading 7"/>
    <w:basedOn w:val="Normalny"/>
    <w:next w:val="Normalny"/>
    <w:qFormat/>
    <w:rsid w:val="00101492"/>
    <w:pPr>
      <w:keepNext/>
      <w:jc w:val="right"/>
      <w:outlineLvl w:val="6"/>
    </w:pPr>
    <w:rPr>
      <w:rFonts w:ascii="Arial" w:hAnsi="Arial" w:cs="Arial"/>
      <w:color w:val="000000"/>
    </w:rPr>
  </w:style>
  <w:style w:type="paragraph" w:styleId="Nagwek8">
    <w:name w:val="heading 8"/>
    <w:basedOn w:val="Normalny"/>
    <w:next w:val="Normalny"/>
    <w:qFormat/>
    <w:rsid w:val="00101492"/>
    <w:pPr>
      <w:keepNext/>
      <w:ind w:firstLine="1800"/>
      <w:outlineLvl w:val="7"/>
    </w:pPr>
    <w:rPr>
      <w:rFonts w:ascii="Arial" w:hAnsi="Arial" w:cs="Arial"/>
      <w:b/>
      <w:color w:val="000000"/>
    </w:rPr>
  </w:style>
  <w:style w:type="paragraph" w:styleId="Nagwek9">
    <w:name w:val="heading 9"/>
    <w:basedOn w:val="Normalny"/>
    <w:next w:val="Normalny"/>
    <w:qFormat/>
    <w:rsid w:val="00101492"/>
    <w:pPr>
      <w:keepNext/>
      <w:outlineLvl w:val="8"/>
    </w:pPr>
    <w:rPr>
      <w:rFonts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01492"/>
  </w:style>
  <w:style w:type="character" w:customStyle="1" w:styleId="WW8Num1z1">
    <w:name w:val="WW8Num1z1"/>
    <w:rsid w:val="00101492"/>
  </w:style>
  <w:style w:type="character" w:customStyle="1" w:styleId="WW8Num1z2">
    <w:name w:val="WW8Num1z2"/>
    <w:rsid w:val="00101492"/>
  </w:style>
  <w:style w:type="character" w:customStyle="1" w:styleId="WW8Num1z3">
    <w:name w:val="WW8Num1z3"/>
    <w:rsid w:val="00101492"/>
  </w:style>
  <w:style w:type="character" w:customStyle="1" w:styleId="WW8Num1z4">
    <w:name w:val="WW8Num1z4"/>
    <w:rsid w:val="00101492"/>
  </w:style>
  <w:style w:type="character" w:customStyle="1" w:styleId="WW8Num1z5">
    <w:name w:val="WW8Num1z5"/>
    <w:rsid w:val="00101492"/>
  </w:style>
  <w:style w:type="character" w:customStyle="1" w:styleId="WW8Num1z6">
    <w:name w:val="WW8Num1z6"/>
    <w:rsid w:val="00101492"/>
  </w:style>
  <w:style w:type="character" w:customStyle="1" w:styleId="WW8Num1z7">
    <w:name w:val="WW8Num1z7"/>
    <w:rsid w:val="00101492"/>
  </w:style>
  <w:style w:type="character" w:customStyle="1" w:styleId="WW8Num1z8">
    <w:name w:val="WW8Num1z8"/>
    <w:rsid w:val="00101492"/>
  </w:style>
  <w:style w:type="character" w:customStyle="1" w:styleId="WW8Num2z0">
    <w:name w:val="WW8Num2z0"/>
    <w:rsid w:val="00101492"/>
  </w:style>
  <w:style w:type="character" w:customStyle="1" w:styleId="WW8Num2z1">
    <w:name w:val="WW8Num2z1"/>
    <w:rsid w:val="00101492"/>
  </w:style>
  <w:style w:type="character" w:customStyle="1" w:styleId="WW8Num2z2">
    <w:name w:val="WW8Num2z2"/>
    <w:rsid w:val="00101492"/>
  </w:style>
  <w:style w:type="character" w:customStyle="1" w:styleId="WW8Num2z3">
    <w:name w:val="WW8Num2z3"/>
    <w:rsid w:val="00101492"/>
  </w:style>
  <w:style w:type="character" w:customStyle="1" w:styleId="WW8Num2z4">
    <w:name w:val="WW8Num2z4"/>
    <w:rsid w:val="00101492"/>
  </w:style>
  <w:style w:type="character" w:customStyle="1" w:styleId="WW8Num2z5">
    <w:name w:val="WW8Num2z5"/>
    <w:rsid w:val="00101492"/>
  </w:style>
  <w:style w:type="character" w:customStyle="1" w:styleId="WW8Num2z6">
    <w:name w:val="WW8Num2z6"/>
    <w:rsid w:val="00101492"/>
  </w:style>
  <w:style w:type="character" w:customStyle="1" w:styleId="WW8Num2z7">
    <w:name w:val="WW8Num2z7"/>
    <w:rsid w:val="00101492"/>
  </w:style>
  <w:style w:type="character" w:customStyle="1" w:styleId="WW8Num2z8">
    <w:name w:val="WW8Num2z8"/>
    <w:rsid w:val="00101492"/>
  </w:style>
  <w:style w:type="character" w:customStyle="1" w:styleId="WW8Num3z0">
    <w:name w:val="WW8Num3z0"/>
    <w:rsid w:val="00101492"/>
  </w:style>
  <w:style w:type="character" w:customStyle="1" w:styleId="WW8Num3z1">
    <w:name w:val="WW8Num3z1"/>
    <w:rsid w:val="00101492"/>
  </w:style>
  <w:style w:type="character" w:customStyle="1" w:styleId="WW8Num3z2">
    <w:name w:val="WW8Num3z2"/>
    <w:rsid w:val="00101492"/>
    <w:rPr>
      <w:rFonts w:cs="Arial"/>
    </w:rPr>
  </w:style>
  <w:style w:type="character" w:customStyle="1" w:styleId="WW8Num3z3">
    <w:name w:val="WW8Num3z3"/>
    <w:rsid w:val="00101492"/>
  </w:style>
  <w:style w:type="character" w:customStyle="1" w:styleId="WW8Num3z4">
    <w:name w:val="WW8Num3z4"/>
    <w:rsid w:val="00101492"/>
  </w:style>
  <w:style w:type="character" w:customStyle="1" w:styleId="WW8Num3z5">
    <w:name w:val="WW8Num3z5"/>
    <w:rsid w:val="00101492"/>
  </w:style>
  <w:style w:type="character" w:customStyle="1" w:styleId="WW8Num3z6">
    <w:name w:val="WW8Num3z6"/>
    <w:rsid w:val="00101492"/>
  </w:style>
  <w:style w:type="character" w:customStyle="1" w:styleId="WW8Num3z7">
    <w:name w:val="WW8Num3z7"/>
    <w:rsid w:val="00101492"/>
  </w:style>
  <w:style w:type="character" w:customStyle="1" w:styleId="WW8Num3z8">
    <w:name w:val="WW8Num3z8"/>
    <w:rsid w:val="00101492"/>
  </w:style>
  <w:style w:type="character" w:customStyle="1" w:styleId="WW8Num4z0">
    <w:name w:val="WW8Num4z0"/>
    <w:rsid w:val="00101492"/>
  </w:style>
  <w:style w:type="character" w:customStyle="1" w:styleId="WW8Num5z0">
    <w:name w:val="WW8Num5z0"/>
    <w:rsid w:val="00101492"/>
  </w:style>
  <w:style w:type="character" w:customStyle="1" w:styleId="WW8Num5z1">
    <w:name w:val="WW8Num5z1"/>
    <w:rsid w:val="00101492"/>
  </w:style>
  <w:style w:type="character" w:customStyle="1" w:styleId="WW8Num5z2">
    <w:name w:val="WW8Num5z2"/>
    <w:rsid w:val="00101492"/>
    <w:rPr>
      <w:rFonts w:ascii="Arial" w:hAnsi="Arial" w:cs="Arial"/>
    </w:rPr>
  </w:style>
  <w:style w:type="character" w:customStyle="1" w:styleId="WW8Num5z3">
    <w:name w:val="WW8Num5z3"/>
    <w:rsid w:val="00101492"/>
  </w:style>
  <w:style w:type="character" w:customStyle="1" w:styleId="WW8Num5z4">
    <w:name w:val="WW8Num5z4"/>
    <w:rsid w:val="00101492"/>
  </w:style>
  <w:style w:type="character" w:customStyle="1" w:styleId="WW8Num5z5">
    <w:name w:val="WW8Num5z5"/>
    <w:rsid w:val="00101492"/>
  </w:style>
  <w:style w:type="character" w:customStyle="1" w:styleId="WW8Num5z6">
    <w:name w:val="WW8Num5z6"/>
    <w:rsid w:val="00101492"/>
  </w:style>
  <w:style w:type="character" w:customStyle="1" w:styleId="WW8Num5z7">
    <w:name w:val="WW8Num5z7"/>
    <w:rsid w:val="00101492"/>
  </w:style>
  <w:style w:type="character" w:customStyle="1" w:styleId="WW8Num5z8">
    <w:name w:val="WW8Num5z8"/>
    <w:rsid w:val="00101492"/>
  </w:style>
  <w:style w:type="character" w:customStyle="1" w:styleId="WW8Num6z0">
    <w:name w:val="WW8Num6z0"/>
    <w:rsid w:val="00101492"/>
  </w:style>
  <w:style w:type="character" w:customStyle="1" w:styleId="WW8Num6z1">
    <w:name w:val="WW8Num6z1"/>
    <w:rsid w:val="00101492"/>
  </w:style>
  <w:style w:type="character" w:customStyle="1" w:styleId="WW8Num6z2">
    <w:name w:val="WW8Num6z2"/>
    <w:rsid w:val="00101492"/>
  </w:style>
  <w:style w:type="character" w:customStyle="1" w:styleId="WW8Num6z3">
    <w:name w:val="WW8Num6z3"/>
    <w:rsid w:val="00101492"/>
  </w:style>
  <w:style w:type="character" w:customStyle="1" w:styleId="WW8Num6z4">
    <w:name w:val="WW8Num6z4"/>
    <w:rsid w:val="00101492"/>
  </w:style>
  <w:style w:type="character" w:customStyle="1" w:styleId="WW8Num6z5">
    <w:name w:val="WW8Num6z5"/>
    <w:rsid w:val="00101492"/>
  </w:style>
  <w:style w:type="character" w:customStyle="1" w:styleId="WW8Num6z6">
    <w:name w:val="WW8Num6z6"/>
    <w:rsid w:val="00101492"/>
  </w:style>
  <w:style w:type="character" w:customStyle="1" w:styleId="WW8Num6z7">
    <w:name w:val="WW8Num6z7"/>
    <w:rsid w:val="00101492"/>
  </w:style>
  <w:style w:type="character" w:customStyle="1" w:styleId="WW8Num6z8">
    <w:name w:val="WW8Num6z8"/>
    <w:rsid w:val="00101492"/>
  </w:style>
  <w:style w:type="character" w:customStyle="1" w:styleId="WW8Num7z0">
    <w:name w:val="WW8Num7z0"/>
    <w:rsid w:val="00101492"/>
    <w:rPr>
      <w:rFonts w:ascii="Arial Unicode MS" w:eastAsia="Arial Unicode MS" w:hAnsi="Arial Unicode MS" w:cs="Arial Unicode MS"/>
      <w:sz w:val="24"/>
      <w:szCs w:val="24"/>
    </w:rPr>
  </w:style>
  <w:style w:type="character" w:customStyle="1" w:styleId="WW8Num8z0">
    <w:name w:val="WW8Num8z0"/>
    <w:rsid w:val="00101492"/>
    <w:rPr>
      <w:rFonts w:ascii="Arial" w:hAnsi="Arial" w:cs="Times New Roman"/>
      <w:strike w:val="0"/>
      <w:dstrike w:val="0"/>
      <w:szCs w:val="22"/>
      <w14:shadow w14:blurRad="0" w14:dist="0" w14:dir="0" w14:sx="0" w14:sy="0" w14:kx="0" w14:ky="0" w14:algn="none">
        <w14:srgbClr w14:val="000000"/>
      </w14:shadow>
    </w:rPr>
  </w:style>
  <w:style w:type="character" w:customStyle="1" w:styleId="WW8Num8z1">
    <w:name w:val="WW8Num8z1"/>
    <w:rsid w:val="00101492"/>
    <w:rPr>
      <w:rFonts w:cs="Times New Roman"/>
    </w:rPr>
  </w:style>
  <w:style w:type="character" w:customStyle="1" w:styleId="WW8Num9z0">
    <w:name w:val="WW8Num9z0"/>
    <w:rsid w:val="00101492"/>
    <w:rPr>
      <w:rFonts w:ascii="Arial" w:hAnsi="Arial" w:cs="Arial"/>
      <w:sz w:val="24"/>
      <w:szCs w:val="24"/>
    </w:rPr>
  </w:style>
  <w:style w:type="character" w:customStyle="1" w:styleId="WW8Num10z0">
    <w:name w:val="WW8Num10z0"/>
    <w:rsid w:val="00101492"/>
    <w:rPr>
      <w:rFonts w:ascii="Arial Unicode MS" w:eastAsia="Arial Unicode MS" w:hAnsi="Arial Unicode MS" w:cs="Arial Unicode MS"/>
      <w:sz w:val="24"/>
      <w:szCs w:val="24"/>
    </w:rPr>
  </w:style>
  <w:style w:type="character" w:customStyle="1" w:styleId="WW8Num11z0">
    <w:name w:val="WW8Num11z0"/>
    <w:rsid w:val="00101492"/>
    <w:rPr>
      <w:rFonts w:ascii="Wingdings" w:hAnsi="Wingdings" w:cs="Wingdings"/>
      <w:sz w:val="18"/>
    </w:rPr>
  </w:style>
  <w:style w:type="character" w:customStyle="1" w:styleId="WW8Num11z1">
    <w:name w:val="WW8Num11z1"/>
    <w:rsid w:val="00101492"/>
    <w:rPr>
      <w:rFonts w:ascii="Courier New" w:hAnsi="Courier New" w:cs="Courier New"/>
    </w:rPr>
  </w:style>
  <w:style w:type="character" w:customStyle="1" w:styleId="WW8Num11z2">
    <w:name w:val="WW8Num11z2"/>
    <w:rsid w:val="00101492"/>
    <w:rPr>
      <w:rFonts w:ascii="Wingdings" w:hAnsi="Wingdings" w:cs="Wingdings"/>
    </w:rPr>
  </w:style>
  <w:style w:type="character" w:customStyle="1" w:styleId="WW8Num11z3">
    <w:name w:val="WW8Num11z3"/>
    <w:rsid w:val="00101492"/>
    <w:rPr>
      <w:rFonts w:ascii="Symbol" w:hAnsi="Symbol" w:cs="Symbol"/>
    </w:rPr>
  </w:style>
  <w:style w:type="character" w:customStyle="1" w:styleId="WW8Num12z0">
    <w:name w:val="WW8Num12z0"/>
    <w:rsid w:val="00101492"/>
    <w:rPr>
      <w:rFonts w:ascii="Arial Unicode MS" w:eastAsia="Arial Unicode MS" w:hAnsi="Arial Unicode MS" w:cs="Arial Unicode MS"/>
      <w:sz w:val="24"/>
      <w:szCs w:val="24"/>
    </w:rPr>
  </w:style>
  <w:style w:type="character" w:customStyle="1" w:styleId="WW8Num13z0">
    <w:name w:val="WW8Num13z0"/>
    <w:rsid w:val="00101492"/>
    <w:rPr>
      <w:rFonts w:ascii="Arial Unicode MS" w:eastAsia="Arial Unicode MS" w:hAnsi="Arial Unicode MS" w:cs="Arial Unicode MS"/>
      <w:sz w:val="24"/>
      <w:szCs w:val="24"/>
    </w:rPr>
  </w:style>
  <w:style w:type="character" w:customStyle="1" w:styleId="WW8Num14z0">
    <w:name w:val="WW8Num14z0"/>
    <w:rsid w:val="00101492"/>
    <w:rPr>
      <w:rFonts w:ascii="Arial Unicode MS" w:eastAsia="Arial Unicode MS" w:hAnsi="Arial Unicode MS" w:cs="Arial Unicode MS"/>
      <w:sz w:val="24"/>
      <w:szCs w:val="24"/>
    </w:rPr>
  </w:style>
  <w:style w:type="character" w:customStyle="1" w:styleId="WW8Num15z0">
    <w:name w:val="WW8Num15z0"/>
    <w:rsid w:val="00101492"/>
    <w:rPr>
      <w:rFonts w:ascii="Arial" w:hAnsi="Arial" w:cs="Arial"/>
    </w:rPr>
  </w:style>
  <w:style w:type="character" w:customStyle="1" w:styleId="WW8Num15z1">
    <w:name w:val="WW8Num15z1"/>
    <w:rsid w:val="00101492"/>
  </w:style>
  <w:style w:type="character" w:customStyle="1" w:styleId="WW8Num15z2">
    <w:name w:val="WW8Num15z2"/>
    <w:rsid w:val="00101492"/>
  </w:style>
  <w:style w:type="character" w:customStyle="1" w:styleId="WW8Num15z3">
    <w:name w:val="WW8Num15z3"/>
    <w:rsid w:val="00101492"/>
  </w:style>
  <w:style w:type="character" w:customStyle="1" w:styleId="WW8Num15z4">
    <w:name w:val="WW8Num15z4"/>
    <w:rsid w:val="00101492"/>
  </w:style>
  <w:style w:type="character" w:customStyle="1" w:styleId="WW8Num15z5">
    <w:name w:val="WW8Num15z5"/>
    <w:rsid w:val="00101492"/>
  </w:style>
  <w:style w:type="character" w:customStyle="1" w:styleId="WW8Num15z6">
    <w:name w:val="WW8Num15z6"/>
    <w:rsid w:val="00101492"/>
  </w:style>
  <w:style w:type="character" w:customStyle="1" w:styleId="WW8Num15z7">
    <w:name w:val="WW8Num15z7"/>
    <w:rsid w:val="00101492"/>
  </w:style>
  <w:style w:type="character" w:customStyle="1" w:styleId="WW8Num15z8">
    <w:name w:val="WW8Num15z8"/>
    <w:rsid w:val="00101492"/>
  </w:style>
  <w:style w:type="character" w:customStyle="1" w:styleId="WW8Num16z0">
    <w:name w:val="WW8Num16z0"/>
    <w:rsid w:val="00101492"/>
  </w:style>
  <w:style w:type="character" w:customStyle="1" w:styleId="WW8Num16z1">
    <w:name w:val="WW8Num16z1"/>
    <w:rsid w:val="00101492"/>
    <w:rPr>
      <w:rFonts w:ascii="Arial" w:hAnsi="Arial" w:cs="Arial"/>
      <w:color w:val="000000"/>
    </w:rPr>
  </w:style>
  <w:style w:type="character" w:customStyle="1" w:styleId="WW8Num16z2">
    <w:name w:val="WW8Num16z2"/>
    <w:rsid w:val="00101492"/>
    <w:rPr>
      <w:rFonts w:ascii="Arial" w:eastAsia="Times New Roman" w:hAnsi="Arial" w:cs="Arial"/>
    </w:rPr>
  </w:style>
  <w:style w:type="character" w:customStyle="1" w:styleId="WW8Num16z3">
    <w:name w:val="WW8Num16z3"/>
    <w:rsid w:val="00101492"/>
  </w:style>
  <w:style w:type="character" w:customStyle="1" w:styleId="WW8Num16z4">
    <w:name w:val="WW8Num16z4"/>
    <w:rsid w:val="00101492"/>
  </w:style>
  <w:style w:type="character" w:customStyle="1" w:styleId="WW8Num16z5">
    <w:name w:val="WW8Num16z5"/>
    <w:rsid w:val="00101492"/>
  </w:style>
  <w:style w:type="character" w:customStyle="1" w:styleId="WW8Num16z6">
    <w:name w:val="WW8Num16z6"/>
    <w:rsid w:val="00101492"/>
  </w:style>
  <w:style w:type="character" w:customStyle="1" w:styleId="WW8Num16z7">
    <w:name w:val="WW8Num16z7"/>
    <w:rsid w:val="00101492"/>
  </w:style>
  <w:style w:type="character" w:customStyle="1" w:styleId="WW8Num16z8">
    <w:name w:val="WW8Num16z8"/>
    <w:rsid w:val="00101492"/>
  </w:style>
  <w:style w:type="character" w:customStyle="1" w:styleId="WW8Num17z0">
    <w:name w:val="WW8Num17z0"/>
    <w:rsid w:val="00101492"/>
    <w:rPr>
      <w:rFonts w:ascii="Arial" w:hAnsi="Arial" w:cs="Arial"/>
      <w:color w:val="000000"/>
      <w:lang w:val="pl-PL" w:eastAsia="pl-PL"/>
    </w:rPr>
  </w:style>
  <w:style w:type="character" w:customStyle="1" w:styleId="WW8Num17z1">
    <w:name w:val="WW8Num17z1"/>
    <w:rsid w:val="00101492"/>
  </w:style>
  <w:style w:type="character" w:customStyle="1" w:styleId="WW8Num17z2">
    <w:name w:val="WW8Num17z2"/>
    <w:rsid w:val="00101492"/>
  </w:style>
  <w:style w:type="character" w:customStyle="1" w:styleId="WW8Num17z3">
    <w:name w:val="WW8Num17z3"/>
    <w:rsid w:val="00101492"/>
  </w:style>
  <w:style w:type="character" w:customStyle="1" w:styleId="WW8Num17z4">
    <w:name w:val="WW8Num17z4"/>
    <w:rsid w:val="00101492"/>
  </w:style>
  <w:style w:type="character" w:customStyle="1" w:styleId="WW8Num17z5">
    <w:name w:val="WW8Num17z5"/>
    <w:rsid w:val="00101492"/>
  </w:style>
  <w:style w:type="character" w:customStyle="1" w:styleId="WW8Num17z6">
    <w:name w:val="WW8Num17z6"/>
    <w:rsid w:val="00101492"/>
  </w:style>
  <w:style w:type="character" w:customStyle="1" w:styleId="WW8Num17z7">
    <w:name w:val="WW8Num17z7"/>
    <w:rsid w:val="00101492"/>
  </w:style>
  <w:style w:type="character" w:customStyle="1" w:styleId="WW8Num17z8">
    <w:name w:val="WW8Num17z8"/>
    <w:rsid w:val="00101492"/>
  </w:style>
  <w:style w:type="character" w:customStyle="1" w:styleId="WW8Num18z0">
    <w:name w:val="WW8Num18z0"/>
    <w:rsid w:val="00101492"/>
  </w:style>
  <w:style w:type="character" w:customStyle="1" w:styleId="WW8Num19z0">
    <w:name w:val="WW8Num19z0"/>
    <w:rsid w:val="00101492"/>
    <w:rPr>
      <w:rFonts w:ascii="Arial" w:hAnsi="Arial" w:cs="Times New Roman"/>
    </w:rPr>
  </w:style>
  <w:style w:type="character" w:customStyle="1" w:styleId="WW8Num20z0">
    <w:name w:val="WW8Num20z0"/>
    <w:rsid w:val="00101492"/>
    <w:rPr>
      <w:rFonts w:ascii="Arial" w:hAnsi="Arial" w:cs="Arial"/>
      <w:lang w:val="pl-PL" w:eastAsia="pl-PL"/>
    </w:rPr>
  </w:style>
  <w:style w:type="character" w:customStyle="1" w:styleId="WW8Num20z1">
    <w:name w:val="WW8Num20z1"/>
    <w:rsid w:val="00101492"/>
    <w:rPr>
      <w:rFonts w:cs="Times New Roman"/>
    </w:rPr>
  </w:style>
  <w:style w:type="character" w:customStyle="1" w:styleId="WW8Num21z0">
    <w:name w:val="WW8Num21z0"/>
    <w:rsid w:val="00101492"/>
    <w:rPr>
      <w:rFonts w:ascii="Arial Unicode MS" w:eastAsia="Arial Unicode MS" w:hAnsi="Arial Unicode MS" w:cs="Arial Unicode MS"/>
      <w:sz w:val="24"/>
      <w:szCs w:val="24"/>
    </w:rPr>
  </w:style>
  <w:style w:type="character" w:customStyle="1" w:styleId="WW8Num22z0">
    <w:name w:val="WW8Num22z0"/>
    <w:rsid w:val="00101492"/>
    <w:rPr>
      <w:rFonts w:ascii="Arial Unicode MS" w:eastAsia="Arial Unicode MS" w:hAnsi="Arial Unicode MS" w:cs="Arial Unicode MS"/>
      <w:sz w:val="24"/>
      <w:szCs w:val="24"/>
    </w:rPr>
  </w:style>
  <w:style w:type="character" w:customStyle="1" w:styleId="WW8Num23z0">
    <w:name w:val="WW8Num23z0"/>
    <w:rsid w:val="00101492"/>
    <w:rPr>
      <w:rFonts w:ascii="Arial" w:hAnsi="Arial" w:cs="Times New Roman"/>
      <w:spacing w:val="2"/>
    </w:rPr>
  </w:style>
  <w:style w:type="character" w:customStyle="1" w:styleId="WW8Num24z0">
    <w:name w:val="WW8Num24z0"/>
    <w:rsid w:val="00101492"/>
  </w:style>
  <w:style w:type="character" w:customStyle="1" w:styleId="WW8Num24z1">
    <w:name w:val="WW8Num24z1"/>
    <w:rsid w:val="00101492"/>
  </w:style>
  <w:style w:type="character" w:customStyle="1" w:styleId="WW8Num24z2">
    <w:name w:val="WW8Num24z2"/>
    <w:rsid w:val="00101492"/>
  </w:style>
  <w:style w:type="character" w:customStyle="1" w:styleId="WW8Num24z3">
    <w:name w:val="WW8Num24z3"/>
    <w:rsid w:val="00101492"/>
    <w:rPr>
      <w:rFonts w:ascii="Arial" w:hAnsi="Arial" w:cs="Arial"/>
      <w:szCs w:val="22"/>
    </w:rPr>
  </w:style>
  <w:style w:type="character" w:customStyle="1" w:styleId="WW8Num24z4">
    <w:name w:val="WW8Num24z4"/>
    <w:rsid w:val="00101492"/>
    <w:rPr>
      <w:b w:val="0"/>
      <w:i w:val="0"/>
      <w:sz w:val="20"/>
    </w:rPr>
  </w:style>
  <w:style w:type="character" w:customStyle="1" w:styleId="WW8Num24z5">
    <w:name w:val="WW8Num24z5"/>
    <w:rsid w:val="00101492"/>
  </w:style>
  <w:style w:type="character" w:customStyle="1" w:styleId="WW8Num24z6">
    <w:name w:val="WW8Num24z6"/>
    <w:rsid w:val="00101492"/>
  </w:style>
  <w:style w:type="character" w:customStyle="1" w:styleId="WW8Num24z7">
    <w:name w:val="WW8Num24z7"/>
    <w:rsid w:val="00101492"/>
  </w:style>
  <w:style w:type="character" w:customStyle="1" w:styleId="WW8Num24z8">
    <w:name w:val="WW8Num24z8"/>
    <w:rsid w:val="00101492"/>
  </w:style>
  <w:style w:type="character" w:customStyle="1" w:styleId="WW8Num25z0">
    <w:name w:val="WW8Num25z0"/>
    <w:rsid w:val="00101492"/>
    <w:rPr>
      <w:rFonts w:ascii="Arial Unicode MS" w:eastAsia="Arial Unicode MS" w:hAnsi="Arial Unicode MS" w:cs="Arial Unicode MS"/>
      <w:sz w:val="24"/>
      <w:szCs w:val="24"/>
    </w:rPr>
  </w:style>
  <w:style w:type="character" w:customStyle="1" w:styleId="WW8Num26z0">
    <w:name w:val="WW8Num26z0"/>
    <w:rsid w:val="00101492"/>
    <w:rPr>
      <w:rFonts w:ascii="Arial Unicode MS" w:eastAsia="Arial Unicode MS" w:hAnsi="Arial Unicode MS" w:cs="Arial Unicode MS"/>
      <w:sz w:val="24"/>
      <w:szCs w:val="24"/>
    </w:rPr>
  </w:style>
  <w:style w:type="character" w:customStyle="1" w:styleId="WW8Num27z0">
    <w:name w:val="WW8Num27z0"/>
    <w:rsid w:val="00101492"/>
    <w:rPr>
      <w:rFonts w:ascii="Arial" w:hAnsi="Arial" w:cs="Arial"/>
      <w:i/>
    </w:rPr>
  </w:style>
  <w:style w:type="character" w:customStyle="1" w:styleId="WW8Num27z1">
    <w:name w:val="WW8Num27z1"/>
    <w:rsid w:val="00101492"/>
  </w:style>
  <w:style w:type="character" w:customStyle="1" w:styleId="WW8Num27z2">
    <w:name w:val="WW8Num27z2"/>
    <w:rsid w:val="00101492"/>
  </w:style>
  <w:style w:type="character" w:customStyle="1" w:styleId="WW8Num27z3">
    <w:name w:val="WW8Num27z3"/>
    <w:rsid w:val="00101492"/>
  </w:style>
  <w:style w:type="character" w:customStyle="1" w:styleId="WW8Num27z4">
    <w:name w:val="WW8Num27z4"/>
    <w:rsid w:val="00101492"/>
  </w:style>
  <w:style w:type="character" w:customStyle="1" w:styleId="WW8Num27z5">
    <w:name w:val="WW8Num27z5"/>
    <w:rsid w:val="00101492"/>
  </w:style>
  <w:style w:type="character" w:customStyle="1" w:styleId="WW8Num27z6">
    <w:name w:val="WW8Num27z6"/>
    <w:rsid w:val="00101492"/>
  </w:style>
  <w:style w:type="character" w:customStyle="1" w:styleId="WW8Num27z7">
    <w:name w:val="WW8Num27z7"/>
    <w:rsid w:val="00101492"/>
  </w:style>
  <w:style w:type="character" w:customStyle="1" w:styleId="WW8Num27z8">
    <w:name w:val="WW8Num27z8"/>
    <w:rsid w:val="00101492"/>
  </w:style>
  <w:style w:type="character" w:customStyle="1" w:styleId="WW8Num28z0">
    <w:name w:val="WW8Num28z0"/>
    <w:rsid w:val="00101492"/>
    <w:rPr>
      <w:rFonts w:ascii="Arial" w:hAnsi="Arial" w:cs="Arial"/>
      <w:color w:val="000000"/>
    </w:rPr>
  </w:style>
  <w:style w:type="character" w:customStyle="1" w:styleId="WW8Num28z1">
    <w:name w:val="WW8Num28z1"/>
    <w:rsid w:val="00101492"/>
  </w:style>
  <w:style w:type="character" w:customStyle="1" w:styleId="WW8Num28z2">
    <w:name w:val="WW8Num28z2"/>
    <w:rsid w:val="00101492"/>
  </w:style>
  <w:style w:type="character" w:customStyle="1" w:styleId="WW8Num28z3">
    <w:name w:val="WW8Num28z3"/>
    <w:rsid w:val="00101492"/>
  </w:style>
  <w:style w:type="character" w:customStyle="1" w:styleId="WW8Num28z4">
    <w:name w:val="WW8Num28z4"/>
    <w:rsid w:val="00101492"/>
  </w:style>
  <w:style w:type="character" w:customStyle="1" w:styleId="WW8Num28z5">
    <w:name w:val="WW8Num28z5"/>
    <w:rsid w:val="00101492"/>
  </w:style>
  <w:style w:type="character" w:customStyle="1" w:styleId="WW8Num28z6">
    <w:name w:val="WW8Num28z6"/>
    <w:rsid w:val="00101492"/>
  </w:style>
  <w:style w:type="character" w:customStyle="1" w:styleId="WW8Num28z7">
    <w:name w:val="WW8Num28z7"/>
    <w:rsid w:val="00101492"/>
  </w:style>
  <w:style w:type="character" w:customStyle="1" w:styleId="WW8Num28z8">
    <w:name w:val="WW8Num28z8"/>
    <w:rsid w:val="00101492"/>
  </w:style>
  <w:style w:type="character" w:customStyle="1" w:styleId="WW8Num29z0">
    <w:name w:val="WW8Num29z0"/>
    <w:rsid w:val="00101492"/>
    <w:rPr>
      <w:rFonts w:ascii="Arial Unicode MS" w:eastAsia="Arial Unicode MS" w:hAnsi="Arial Unicode MS" w:cs="Arial Unicode MS"/>
      <w:sz w:val="24"/>
      <w:szCs w:val="24"/>
    </w:rPr>
  </w:style>
  <w:style w:type="character" w:customStyle="1" w:styleId="WW8Num30z0">
    <w:name w:val="WW8Num30z0"/>
    <w:rsid w:val="00101492"/>
  </w:style>
  <w:style w:type="character" w:customStyle="1" w:styleId="WW8Num30z1">
    <w:name w:val="WW8Num30z1"/>
    <w:rsid w:val="00101492"/>
  </w:style>
  <w:style w:type="character" w:customStyle="1" w:styleId="WW8Num30z2">
    <w:name w:val="WW8Num30z2"/>
    <w:rsid w:val="00101492"/>
  </w:style>
  <w:style w:type="character" w:customStyle="1" w:styleId="WW8Num30z3">
    <w:name w:val="WW8Num30z3"/>
    <w:rsid w:val="00101492"/>
  </w:style>
  <w:style w:type="character" w:customStyle="1" w:styleId="WW8Num30z4">
    <w:name w:val="WW8Num30z4"/>
    <w:rsid w:val="00101492"/>
  </w:style>
  <w:style w:type="character" w:customStyle="1" w:styleId="WW8Num30z5">
    <w:name w:val="WW8Num30z5"/>
    <w:rsid w:val="00101492"/>
  </w:style>
  <w:style w:type="character" w:customStyle="1" w:styleId="WW8Num30z6">
    <w:name w:val="WW8Num30z6"/>
    <w:rsid w:val="00101492"/>
  </w:style>
  <w:style w:type="character" w:customStyle="1" w:styleId="WW8Num30z7">
    <w:name w:val="WW8Num30z7"/>
    <w:rsid w:val="00101492"/>
  </w:style>
  <w:style w:type="character" w:customStyle="1" w:styleId="WW8Num30z8">
    <w:name w:val="WW8Num30z8"/>
    <w:rsid w:val="00101492"/>
  </w:style>
  <w:style w:type="character" w:customStyle="1" w:styleId="WW8Num31z0">
    <w:name w:val="WW8Num31z0"/>
    <w:rsid w:val="00101492"/>
    <w:rPr>
      <w:rFonts w:ascii="Arial" w:hAnsi="Arial" w:cs="Times New Roman"/>
    </w:rPr>
  </w:style>
  <w:style w:type="character" w:customStyle="1" w:styleId="WW8Num32z0">
    <w:name w:val="WW8Num32z0"/>
    <w:rsid w:val="00101492"/>
    <w:rPr>
      <w:rFonts w:ascii="Symbol" w:hAnsi="Symbol" w:cs="Symbol"/>
      <w:lang w:val="pl-PL" w:eastAsia="pl-PL"/>
    </w:rPr>
  </w:style>
  <w:style w:type="character" w:customStyle="1" w:styleId="WW8Num32z1">
    <w:name w:val="WW8Num32z1"/>
    <w:rsid w:val="00101492"/>
    <w:rPr>
      <w:rFonts w:ascii="Courier New" w:hAnsi="Courier New" w:cs="Courier New"/>
    </w:rPr>
  </w:style>
  <w:style w:type="character" w:customStyle="1" w:styleId="WW8Num32z2">
    <w:name w:val="WW8Num32z2"/>
    <w:rsid w:val="00101492"/>
    <w:rPr>
      <w:rFonts w:ascii="Wingdings" w:hAnsi="Wingdings" w:cs="Wingdings"/>
    </w:rPr>
  </w:style>
  <w:style w:type="character" w:customStyle="1" w:styleId="WW8Num33z0">
    <w:name w:val="WW8Num33z0"/>
    <w:rsid w:val="00101492"/>
    <w:rPr>
      <w:rFonts w:ascii="Arial Unicode MS" w:eastAsia="Arial Unicode MS" w:hAnsi="Arial Unicode MS" w:cs="Arial Unicode MS"/>
      <w:sz w:val="24"/>
      <w:szCs w:val="24"/>
    </w:rPr>
  </w:style>
  <w:style w:type="character" w:customStyle="1" w:styleId="WW8Num34z0">
    <w:name w:val="WW8Num34z0"/>
    <w:rsid w:val="00101492"/>
  </w:style>
  <w:style w:type="character" w:customStyle="1" w:styleId="WW8Num34z1">
    <w:name w:val="WW8Num34z1"/>
    <w:rsid w:val="00101492"/>
  </w:style>
  <w:style w:type="character" w:customStyle="1" w:styleId="WW8Num34z2">
    <w:name w:val="WW8Num34z2"/>
    <w:rsid w:val="00101492"/>
  </w:style>
  <w:style w:type="character" w:customStyle="1" w:styleId="WW8Num34z3">
    <w:name w:val="WW8Num34z3"/>
    <w:rsid w:val="00101492"/>
  </w:style>
  <w:style w:type="character" w:customStyle="1" w:styleId="WW8Num34z4">
    <w:name w:val="WW8Num34z4"/>
    <w:rsid w:val="00101492"/>
  </w:style>
  <w:style w:type="character" w:customStyle="1" w:styleId="WW8Num34z5">
    <w:name w:val="WW8Num34z5"/>
    <w:rsid w:val="00101492"/>
  </w:style>
  <w:style w:type="character" w:customStyle="1" w:styleId="WW8Num34z6">
    <w:name w:val="WW8Num34z6"/>
    <w:rsid w:val="00101492"/>
  </w:style>
  <w:style w:type="character" w:customStyle="1" w:styleId="WW8Num34z7">
    <w:name w:val="WW8Num34z7"/>
    <w:rsid w:val="00101492"/>
  </w:style>
  <w:style w:type="character" w:customStyle="1" w:styleId="WW8Num34z8">
    <w:name w:val="WW8Num34z8"/>
    <w:rsid w:val="00101492"/>
  </w:style>
  <w:style w:type="character" w:customStyle="1" w:styleId="WW8Num35z0">
    <w:name w:val="WW8Num35z0"/>
    <w:rsid w:val="00101492"/>
    <w:rPr>
      <w:rFonts w:ascii="Times New Roman" w:hAnsi="Times New Roman" w:cs="Times New Roman"/>
      <w:sz w:val="24"/>
      <w:szCs w:val="24"/>
    </w:rPr>
  </w:style>
  <w:style w:type="character" w:customStyle="1" w:styleId="WW8Num36z0">
    <w:name w:val="WW8Num36z0"/>
    <w:rsid w:val="00101492"/>
    <w:rPr>
      <w:rFonts w:ascii="Arial Unicode MS" w:eastAsia="Arial Unicode MS" w:hAnsi="Arial Unicode MS" w:cs="Arial Unicode MS"/>
      <w:color w:val="000000"/>
      <w:sz w:val="24"/>
      <w:szCs w:val="24"/>
    </w:rPr>
  </w:style>
  <w:style w:type="character" w:customStyle="1" w:styleId="WW8Num37z0">
    <w:name w:val="WW8Num37z0"/>
    <w:rsid w:val="00101492"/>
  </w:style>
  <w:style w:type="character" w:customStyle="1" w:styleId="WW8Num37z1">
    <w:name w:val="WW8Num37z1"/>
    <w:rsid w:val="00101492"/>
  </w:style>
  <w:style w:type="character" w:customStyle="1" w:styleId="WW8Num37z2">
    <w:name w:val="WW8Num37z2"/>
    <w:rsid w:val="00101492"/>
  </w:style>
  <w:style w:type="character" w:customStyle="1" w:styleId="WW8Num37z3">
    <w:name w:val="WW8Num37z3"/>
    <w:rsid w:val="00101492"/>
    <w:rPr>
      <w:rFonts w:ascii="Arial" w:hAnsi="Arial" w:cs="Arial"/>
      <w:b w:val="0"/>
    </w:rPr>
  </w:style>
  <w:style w:type="character" w:customStyle="1" w:styleId="WW8Num37z4">
    <w:name w:val="WW8Num37z4"/>
    <w:rsid w:val="00101492"/>
  </w:style>
  <w:style w:type="character" w:customStyle="1" w:styleId="WW8Num37z5">
    <w:name w:val="WW8Num37z5"/>
    <w:rsid w:val="00101492"/>
  </w:style>
  <w:style w:type="character" w:customStyle="1" w:styleId="WW8Num37z6">
    <w:name w:val="WW8Num37z6"/>
    <w:rsid w:val="00101492"/>
  </w:style>
  <w:style w:type="character" w:customStyle="1" w:styleId="WW8Num37z7">
    <w:name w:val="WW8Num37z7"/>
    <w:rsid w:val="00101492"/>
  </w:style>
  <w:style w:type="character" w:customStyle="1" w:styleId="WW8Num37z8">
    <w:name w:val="WW8Num37z8"/>
    <w:rsid w:val="00101492"/>
  </w:style>
  <w:style w:type="character" w:customStyle="1" w:styleId="WW8Num38z0">
    <w:name w:val="WW8Num38z0"/>
    <w:rsid w:val="00101492"/>
    <w:rPr>
      <w:rFonts w:ascii="Wingdings" w:hAnsi="Wingdings" w:cs="Wingdings"/>
    </w:rPr>
  </w:style>
  <w:style w:type="character" w:customStyle="1" w:styleId="WW8Num38z1">
    <w:name w:val="WW8Num38z1"/>
    <w:rsid w:val="00101492"/>
    <w:rPr>
      <w:rFonts w:ascii="Courier New" w:hAnsi="Courier New" w:cs="Courier New"/>
    </w:rPr>
  </w:style>
  <w:style w:type="character" w:customStyle="1" w:styleId="WW8Num38z3">
    <w:name w:val="WW8Num38z3"/>
    <w:rsid w:val="00101492"/>
    <w:rPr>
      <w:rFonts w:ascii="Symbol" w:hAnsi="Symbol" w:cs="Symbol"/>
    </w:rPr>
  </w:style>
  <w:style w:type="character" w:customStyle="1" w:styleId="WW8Num39z0">
    <w:name w:val="WW8Num39z0"/>
    <w:rsid w:val="00101492"/>
    <w:rPr>
      <w:rFonts w:ascii="Arial Unicode MS" w:eastAsia="Arial Unicode MS" w:hAnsi="Arial Unicode MS" w:cs="Arial Unicode MS"/>
      <w:sz w:val="24"/>
      <w:szCs w:val="24"/>
    </w:rPr>
  </w:style>
  <w:style w:type="character" w:customStyle="1" w:styleId="WW8Num40z0">
    <w:name w:val="WW8Num40z0"/>
    <w:rsid w:val="00101492"/>
    <w:rPr>
      <w:rFonts w:ascii="Arial Unicode MS" w:eastAsia="Arial Unicode MS" w:hAnsi="Arial Unicode MS" w:cs="Arial Unicode MS"/>
      <w:color w:val="000000"/>
      <w:sz w:val="24"/>
      <w:szCs w:val="24"/>
    </w:rPr>
  </w:style>
  <w:style w:type="character" w:customStyle="1" w:styleId="WW8Num41z0">
    <w:name w:val="WW8Num41z0"/>
    <w:rsid w:val="00101492"/>
    <w:rPr>
      <w:rFonts w:ascii="Arial Unicode MS" w:eastAsia="Arial Unicode MS" w:hAnsi="Arial Unicode MS" w:cs="Arial Unicode MS"/>
      <w:sz w:val="24"/>
      <w:szCs w:val="24"/>
    </w:rPr>
  </w:style>
  <w:style w:type="character" w:customStyle="1" w:styleId="WW8Num42z0">
    <w:name w:val="WW8Num42z0"/>
    <w:rsid w:val="00101492"/>
  </w:style>
  <w:style w:type="character" w:customStyle="1" w:styleId="WW8Num42z1">
    <w:name w:val="WW8Num42z1"/>
    <w:rsid w:val="00101492"/>
  </w:style>
  <w:style w:type="character" w:customStyle="1" w:styleId="WW8Num42z2">
    <w:name w:val="WW8Num42z2"/>
    <w:rsid w:val="00101492"/>
  </w:style>
  <w:style w:type="character" w:customStyle="1" w:styleId="WW8Num42z3">
    <w:name w:val="WW8Num42z3"/>
    <w:rsid w:val="00101492"/>
  </w:style>
  <w:style w:type="character" w:customStyle="1" w:styleId="WW8Num42z4">
    <w:name w:val="WW8Num42z4"/>
    <w:rsid w:val="00101492"/>
  </w:style>
  <w:style w:type="character" w:customStyle="1" w:styleId="WW8Num42z5">
    <w:name w:val="WW8Num42z5"/>
    <w:rsid w:val="00101492"/>
  </w:style>
  <w:style w:type="character" w:customStyle="1" w:styleId="WW8Num42z6">
    <w:name w:val="WW8Num42z6"/>
    <w:rsid w:val="00101492"/>
  </w:style>
  <w:style w:type="character" w:customStyle="1" w:styleId="WW8Num42z7">
    <w:name w:val="WW8Num42z7"/>
    <w:rsid w:val="00101492"/>
  </w:style>
  <w:style w:type="character" w:customStyle="1" w:styleId="WW8Num42z8">
    <w:name w:val="WW8Num42z8"/>
    <w:rsid w:val="00101492"/>
  </w:style>
  <w:style w:type="character" w:customStyle="1" w:styleId="WW8Num43z0">
    <w:name w:val="WW8Num43z0"/>
    <w:rsid w:val="00101492"/>
    <w:rPr>
      <w:rFonts w:ascii="Arial Unicode MS" w:eastAsia="Arial Unicode MS" w:hAnsi="Arial Unicode MS" w:cs="Arial Unicode MS"/>
      <w:b/>
      <w:shd w:val="clear" w:color="auto" w:fill="FFFF00"/>
    </w:rPr>
  </w:style>
  <w:style w:type="character" w:customStyle="1" w:styleId="WW8Num44z0">
    <w:name w:val="WW8Num44z0"/>
    <w:rsid w:val="00101492"/>
    <w:rPr>
      <w:rFonts w:ascii="Arial" w:hAnsi="Arial" w:cs="Times New Roman"/>
      <w:b w:val="0"/>
      <w:szCs w:val="22"/>
      <w:lang w:val="pl-PL" w:eastAsia="pl-PL"/>
    </w:rPr>
  </w:style>
  <w:style w:type="character" w:customStyle="1" w:styleId="WW8Num44z2">
    <w:name w:val="WW8Num44z2"/>
    <w:rsid w:val="00101492"/>
    <w:rPr>
      <w:rFonts w:ascii="Times New Roman" w:hAnsi="Times New Roman" w:cs="Times New Roman"/>
    </w:rPr>
  </w:style>
  <w:style w:type="character" w:customStyle="1" w:styleId="WW8Num44z3">
    <w:name w:val="WW8Num44z3"/>
    <w:rsid w:val="00101492"/>
    <w:rPr>
      <w:rFonts w:cs="Times New Roman"/>
    </w:rPr>
  </w:style>
  <w:style w:type="character" w:customStyle="1" w:styleId="WW8Num45z0">
    <w:name w:val="WW8Num45z0"/>
    <w:rsid w:val="00101492"/>
    <w:rPr>
      <w:rFonts w:ascii="Arial Unicode MS" w:eastAsia="Arial Unicode MS" w:hAnsi="Arial Unicode MS" w:cs="Arial Unicode MS"/>
    </w:rPr>
  </w:style>
  <w:style w:type="character" w:customStyle="1" w:styleId="WW8Num45z1">
    <w:name w:val="WW8Num45z1"/>
    <w:rsid w:val="00101492"/>
  </w:style>
  <w:style w:type="character" w:customStyle="1" w:styleId="WW8Num45z2">
    <w:name w:val="WW8Num45z2"/>
    <w:rsid w:val="00101492"/>
  </w:style>
  <w:style w:type="character" w:customStyle="1" w:styleId="WW8Num45z3">
    <w:name w:val="WW8Num45z3"/>
    <w:rsid w:val="00101492"/>
    <w:rPr>
      <w:rFonts w:cs="Times New Roman"/>
    </w:rPr>
  </w:style>
  <w:style w:type="character" w:customStyle="1" w:styleId="WW8Num46z0">
    <w:name w:val="WW8Num46z0"/>
    <w:rsid w:val="00101492"/>
    <w:rPr>
      <w:rFonts w:ascii="Times New Roman" w:hAnsi="Times New Roman" w:cs="Times New Roman"/>
    </w:rPr>
  </w:style>
  <w:style w:type="character" w:customStyle="1" w:styleId="WW8Num46z1">
    <w:name w:val="WW8Num46z1"/>
    <w:rsid w:val="00101492"/>
    <w:rPr>
      <w:rFonts w:ascii="Courier New" w:hAnsi="Courier New" w:cs="Courier New"/>
    </w:rPr>
  </w:style>
  <w:style w:type="character" w:customStyle="1" w:styleId="WW8Num46z2">
    <w:name w:val="WW8Num46z2"/>
    <w:rsid w:val="00101492"/>
    <w:rPr>
      <w:rFonts w:ascii="Wingdings" w:hAnsi="Wingdings" w:cs="Wingdings"/>
    </w:rPr>
  </w:style>
  <w:style w:type="character" w:customStyle="1" w:styleId="WW8Num46z3">
    <w:name w:val="WW8Num46z3"/>
    <w:rsid w:val="00101492"/>
    <w:rPr>
      <w:rFonts w:ascii="Symbol" w:hAnsi="Symbol" w:cs="Symbol"/>
    </w:rPr>
  </w:style>
  <w:style w:type="character" w:customStyle="1" w:styleId="WW8Num47z0">
    <w:name w:val="WW8Num47z0"/>
    <w:rsid w:val="00101492"/>
    <w:rPr>
      <w:rFonts w:ascii="Arial Unicode MS" w:eastAsia="Arial Unicode MS" w:hAnsi="Arial Unicode MS" w:cs="Arial Unicode MS"/>
      <w:sz w:val="24"/>
      <w:szCs w:val="24"/>
    </w:rPr>
  </w:style>
  <w:style w:type="character" w:customStyle="1" w:styleId="WW8Num48z0">
    <w:name w:val="WW8Num48z0"/>
    <w:rsid w:val="00101492"/>
    <w:rPr>
      <w:rFonts w:ascii="Arial Unicode MS" w:eastAsia="Arial Unicode MS" w:hAnsi="Arial Unicode MS" w:cs="Arial Unicode MS"/>
      <w:sz w:val="24"/>
      <w:szCs w:val="24"/>
    </w:rPr>
  </w:style>
  <w:style w:type="character" w:customStyle="1" w:styleId="WW8Num49z0">
    <w:name w:val="WW8Num49z0"/>
    <w:rsid w:val="00101492"/>
    <w:rPr>
      <w:rFonts w:ascii="Arial" w:hAnsi="Arial" w:cs="Arial"/>
      <w:lang w:val="pl-PL" w:eastAsia="pl-PL"/>
    </w:rPr>
  </w:style>
  <w:style w:type="character" w:customStyle="1" w:styleId="WW8Num49z1">
    <w:name w:val="WW8Num49z1"/>
    <w:rsid w:val="00101492"/>
    <w:rPr>
      <w:rFonts w:ascii="Arial" w:hAnsi="Arial" w:cs="Arial"/>
      <w:lang w:val="pl-PL" w:eastAsia="pl-PL"/>
    </w:rPr>
  </w:style>
  <w:style w:type="character" w:customStyle="1" w:styleId="WW8Num49z2">
    <w:name w:val="WW8Num49z2"/>
    <w:rsid w:val="00101492"/>
  </w:style>
  <w:style w:type="character" w:customStyle="1" w:styleId="WW8Num49z3">
    <w:name w:val="WW8Num49z3"/>
    <w:rsid w:val="00101492"/>
  </w:style>
  <w:style w:type="character" w:customStyle="1" w:styleId="WW8Num49z4">
    <w:name w:val="WW8Num49z4"/>
    <w:rsid w:val="00101492"/>
  </w:style>
  <w:style w:type="character" w:customStyle="1" w:styleId="WW8Num49z5">
    <w:name w:val="WW8Num49z5"/>
    <w:rsid w:val="00101492"/>
  </w:style>
  <w:style w:type="character" w:customStyle="1" w:styleId="WW8Num49z6">
    <w:name w:val="WW8Num49z6"/>
    <w:rsid w:val="00101492"/>
  </w:style>
  <w:style w:type="character" w:customStyle="1" w:styleId="WW8Num49z7">
    <w:name w:val="WW8Num49z7"/>
    <w:rsid w:val="00101492"/>
  </w:style>
  <w:style w:type="character" w:customStyle="1" w:styleId="WW8Num49z8">
    <w:name w:val="WW8Num49z8"/>
    <w:rsid w:val="00101492"/>
  </w:style>
  <w:style w:type="character" w:customStyle="1" w:styleId="WW8Num50z0">
    <w:name w:val="WW8Num50z0"/>
    <w:rsid w:val="00101492"/>
    <w:rPr>
      <w:rFonts w:ascii="Wingdings" w:hAnsi="Wingdings" w:cs="Wingdings"/>
      <w:sz w:val="18"/>
      <w:szCs w:val="22"/>
    </w:rPr>
  </w:style>
  <w:style w:type="character" w:customStyle="1" w:styleId="WW8Num50z1">
    <w:name w:val="WW8Num50z1"/>
    <w:rsid w:val="00101492"/>
    <w:rPr>
      <w:rFonts w:ascii="Courier New" w:hAnsi="Courier New" w:cs="Courier New"/>
    </w:rPr>
  </w:style>
  <w:style w:type="character" w:customStyle="1" w:styleId="WW8Num50z2">
    <w:name w:val="WW8Num50z2"/>
    <w:rsid w:val="00101492"/>
    <w:rPr>
      <w:rFonts w:ascii="Wingdings" w:hAnsi="Wingdings" w:cs="Wingdings"/>
    </w:rPr>
  </w:style>
  <w:style w:type="character" w:customStyle="1" w:styleId="WW8Num50z3">
    <w:name w:val="WW8Num50z3"/>
    <w:rsid w:val="00101492"/>
    <w:rPr>
      <w:rFonts w:ascii="Symbol" w:hAnsi="Symbol" w:cs="Symbol"/>
    </w:rPr>
  </w:style>
  <w:style w:type="character" w:customStyle="1" w:styleId="WW8Num51z0">
    <w:name w:val="WW8Num51z0"/>
    <w:rsid w:val="00101492"/>
    <w:rPr>
      <w:rFonts w:ascii="Arial Unicode MS" w:eastAsia="Arial Unicode MS" w:hAnsi="Arial Unicode MS" w:cs="Arial Unicode MS"/>
      <w:sz w:val="24"/>
      <w:szCs w:val="24"/>
    </w:rPr>
  </w:style>
  <w:style w:type="character" w:customStyle="1" w:styleId="WW8Num52z0">
    <w:name w:val="WW8Num52z0"/>
    <w:rsid w:val="00101492"/>
    <w:rPr>
      <w:rFonts w:ascii="Arial Unicode MS" w:eastAsia="Arial Unicode MS" w:hAnsi="Arial Unicode MS" w:cs="Arial Unicode MS"/>
      <w:sz w:val="24"/>
      <w:szCs w:val="24"/>
    </w:rPr>
  </w:style>
  <w:style w:type="character" w:customStyle="1" w:styleId="WW8Num53z0">
    <w:name w:val="WW8Num53z0"/>
    <w:rsid w:val="00101492"/>
    <w:rPr>
      <w:rFonts w:ascii="Arial" w:hAnsi="Arial" w:cs="Arial"/>
    </w:rPr>
  </w:style>
  <w:style w:type="character" w:customStyle="1" w:styleId="WW8Num53z1">
    <w:name w:val="WW8Num53z1"/>
    <w:rsid w:val="00101492"/>
  </w:style>
  <w:style w:type="character" w:customStyle="1" w:styleId="WW8Num53z2">
    <w:name w:val="WW8Num53z2"/>
    <w:rsid w:val="00101492"/>
  </w:style>
  <w:style w:type="character" w:customStyle="1" w:styleId="WW8Num53z3">
    <w:name w:val="WW8Num53z3"/>
    <w:rsid w:val="00101492"/>
  </w:style>
  <w:style w:type="character" w:customStyle="1" w:styleId="WW8Num53z4">
    <w:name w:val="WW8Num53z4"/>
    <w:rsid w:val="00101492"/>
  </w:style>
  <w:style w:type="character" w:customStyle="1" w:styleId="WW8Num53z5">
    <w:name w:val="WW8Num53z5"/>
    <w:rsid w:val="00101492"/>
  </w:style>
  <w:style w:type="character" w:customStyle="1" w:styleId="WW8Num53z6">
    <w:name w:val="WW8Num53z6"/>
    <w:rsid w:val="00101492"/>
  </w:style>
  <w:style w:type="character" w:customStyle="1" w:styleId="WW8Num53z7">
    <w:name w:val="WW8Num53z7"/>
    <w:rsid w:val="00101492"/>
  </w:style>
  <w:style w:type="character" w:customStyle="1" w:styleId="WW8Num53z8">
    <w:name w:val="WW8Num53z8"/>
    <w:rsid w:val="00101492"/>
  </w:style>
  <w:style w:type="character" w:customStyle="1" w:styleId="WW8Num54z0">
    <w:name w:val="WW8Num54z0"/>
    <w:rsid w:val="00101492"/>
  </w:style>
  <w:style w:type="character" w:customStyle="1" w:styleId="WW8Num54z1">
    <w:name w:val="WW8Num54z1"/>
    <w:rsid w:val="00101492"/>
  </w:style>
  <w:style w:type="character" w:customStyle="1" w:styleId="WW8Num54z2">
    <w:name w:val="WW8Num54z2"/>
    <w:rsid w:val="00101492"/>
  </w:style>
  <w:style w:type="character" w:customStyle="1" w:styleId="WW8Num54z3">
    <w:name w:val="WW8Num54z3"/>
    <w:rsid w:val="00101492"/>
  </w:style>
  <w:style w:type="character" w:customStyle="1" w:styleId="WW8Num54z4">
    <w:name w:val="WW8Num54z4"/>
    <w:rsid w:val="00101492"/>
  </w:style>
  <w:style w:type="character" w:customStyle="1" w:styleId="WW8Num54z5">
    <w:name w:val="WW8Num54z5"/>
    <w:rsid w:val="00101492"/>
  </w:style>
  <w:style w:type="character" w:customStyle="1" w:styleId="WW8Num54z6">
    <w:name w:val="WW8Num54z6"/>
    <w:rsid w:val="00101492"/>
  </w:style>
  <w:style w:type="character" w:customStyle="1" w:styleId="WW8Num54z7">
    <w:name w:val="WW8Num54z7"/>
    <w:rsid w:val="00101492"/>
  </w:style>
  <w:style w:type="character" w:customStyle="1" w:styleId="WW8Num54z8">
    <w:name w:val="WW8Num54z8"/>
    <w:rsid w:val="00101492"/>
  </w:style>
  <w:style w:type="character" w:customStyle="1" w:styleId="WW8Num55z0">
    <w:name w:val="WW8Num55z0"/>
    <w:rsid w:val="00101492"/>
    <w:rPr>
      <w:rFonts w:cs="Times New Roman"/>
    </w:rPr>
  </w:style>
  <w:style w:type="character" w:customStyle="1" w:styleId="WW8Num55z1">
    <w:name w:val="WW8Num55z1"/>
    <w:rsid w:val="00101492"/>
    <w:rPr>
      <w:rFonts w:ascii="Arial" w:hAnsi="Arial" w:cs="Arial"/>
      <w:i/>
    </w:rPr>
  </w:style>
  <w:style w:type="character" w:customStyle="1" w:styleId="WW8Num55z2">
    <w:name w:val="WW8Num55z2"/>
    <w:rsid w:val="00101492"/>
  </w:style>
  <w:style w:type="character" w:customStyle="1" w:styleId="WW8Num56z0">
    <w:name w:val="WW8Num56z0"/>
    <w:rsid w:val="00101492"/>
    <w:rPr>
      <w:rFonts w:ascii="Arial" w:hAnsi="Arial" w:cs="Arial"/>
      <w:b w:val="0"/>
      <w:i w:val="0"/>
      <w:sz w:val="24"/>
    </w:rPr>
  </w:style>
  <w:style w:type="character" w:customStyle="1" w:styleId="WW8Num56z1">
    <w:name w:val="WW8Num56z1"/>
    <w:rsid w:val="00101492"/>
  </w:style>
  <w:style w:type="character" w:customStyle="1" w:styleId="WW8Num56z2">
    <w:name w:val="WW8Num56z2"/>
    <w:rsid w:val="00101492"/>
  </w:style>
  <w:style w:type="character" w:customStyle="1" w:styleId="WW8Num56z3">
    <w:name w:val="WW8Num56z3"/>
    <w:rsid w:val="00101492"/>
  </w:style>
  <w:style w:type="character" w:customStyle="1" w:styleId="WW8Num56z4">
    <w:name w:val="WW8Num56z4"/>
    <w:rsid w:val="00101492"/>
  </w:style>
  <w:style w:type="character" w:customStyle="1" w:styleId="WW8Num56z5">
    <w:name w:val="WW8Num56z5"/>
    <w:rsid w:val="00101492"/>
  </w:style>
  <w:style w:type="character" w:customStyle="1" w:styleId="WW8Num56z6">
    <w:name w:val="WW8Num56z6"/>
    <w:rsid w:val="00101492"/>
  </w:style>
  <w:style w:type="character" w:customStyle="1" w:styleId="WW8Num56z7">
    <w:name w:val="WW8Num56z7"/>
    <w:rsid w:val="00101492"/>
  </w:style>
  <w:style w:type="character" w:customStyle="1" w:styleId="WW8Num56z8">
    <w:name w:val="WW8Num56z8"/>
    <w:rsid w:val="00101492"/>
  </w:style>
  <w:style w:type="character" w:customStyle="1" w:styleId="WW8Num57z0">
    <w:name w:val="WW8Num57z0"/>
    <w:rsid w:val="00101492"/>
  </w:style>
  <w:style w:type="character" w:customStyle="1" w:styleId="WW8Num57z1">
    <w:name w:val="WW8Num57z1"/>
    <w:rsid w:val="00101492"/>
    <w:rPr>
      <w:rFonts w:ascii="Arial" w:hAnsi="Arial" w:cs="Arial"/>
    </w:rPr>
  </w:style>
  <w:style w:type="character" w:customStyle="1" w:styleId="WW8Num57z2">
    <w:name w:val="WW8Num57z2"/>
    <w:rsid w:val="00101492"/>
  </w:style>
  <w:style w:type="character" w:customStyle="1" w:styleId="WW8Num57z3">
    <w:name w:val="WW8Num57z3"/>
    <w:rsid w:val="00101492"/>
  </w:style>
  <w:style w:type="character" w:customStyle="1" w:styleId="WW8Num57z4">
    <w:name w:val="WW8Num57z4"/>
    <w:rsid w:val="00101492"/>
  </w:style>
  <w:style w:type="character" w:customStyle="1" w:styleId="WW8Num57z5">
    <w:name w:val="WW8Num57z5"/>
    <w:rsid w:val="00101492"/>
  </w:style>
  <w:style w:type="character" w:customStyle="1" w:styleId="WW8Num57z6">
    <w:name w:val="WW8Num57z6"/>
    <w:rsid w:val="00101492"/>
  </w:style>
  <w:style w:type="character" w:customStyle="1" w:styleId="WW8Num57z7">
    <w:name w:val="WW8Num57z7"/>
    <w:rsid w:val="00101492"/>
  </w:style>
  <w:style w:type="character" w:customStyle="1" w:styleId="WW8Num57z8">
    <w:name w:val="WW8Num57z8"/>
    <w:rsid w:val="00101492"/>
  </w:style>
  <w:style w:type="character" w:customStyle="1" w:styleId="WW8Num58z0">
    <w:name w:val="WW8Num58z0"/>
    <w:rsid w:val="00101492"/>
    <w:rPr>
      <w:rFonts w:ascii="Arial" w:hAnsi="Arial" w:cs="Arial"/>
      <w:color w:val="auto"/>
    </w:rPr>
  </w:style>
  <w:style w:type="character" w:customStyle="1" w:styleId="WW8Num58z1">
    <w:name w:val="WW8Num58z1"/>
    <w:rsid w:val="00101492"/>
    <w:rPr>
      <w:rFonts w:ascii="Arial" w:hAnsi="Arial" w:cs="Arial"/>
    </w:rPr>
  </w:style>
  <w:style w:type="character" w:customStyle="1" w:styleId="WW8Num58z2">
    <w:name w:val="WW8Num58z2"/>
    <w:rsid w:val="00101492"/>
  </w:style>
  <w:style w:type="character" w:customStyle="1" w:styleId="WW8Num58z3">
    <w:name w:val="WW8Num58z3"/>
    <w:rsid w:val="00101492"/>
  </w:style>
  <w:style w:type="character" w:customStyle="1" w:styleId="WW8Num58z4">
    <w:name w:val="WW8Num58z4"/>
    <w:rsid w:val="00101492"/>
  </w:style>
  <w:style w:type="character" w:customStyle="1" w:styleId="WW8Num58z5">
    <w:name w:val="WW8Num58z5"/>
    <w:rsid w:val="00101492"/>
  </w:style>
  <w:style w:type="character" w:customStyle="1" w:styleId="WW8Num58z6">
    <w:name w:val="WW8Num58z6"/>
    <w:rsid w:val="00101492"/>
  </w:style>
  <w:style w:type="character" w:customStyle="1" w:styleId="WW8Num58z7">
    <w:name w:val="WW8Num58z7"/>
    <w:rsid w:val="00101492"/>
  </w:style>
  <w:style w:type="character" w:customStyle="1" w:styleId="WW8Num58z8">
    <w:name w:val="WW8Num58z8"/>
    <w:rsid w:val="00101492"/>
  </w:style>
  <w:style w:type="character" w:customStyle="1" w:styleId="WW8Num59z0">
    <w:name w:val="WW8Num59z0"/>
    <w:rsid w:val="00101492"/>
    <w:rPr>
      <w:rFonts w:ascii="Times New Roman" w:eastAsia="Times New Roman" w:hAnsi="Times New Roman" w:cs="Times New Roman"/>
    </w:rPr>
  </w:style>
  <w:style w:type="character" w:customStyle="1" w:styleId="WW8Num59z1">
    <w:name w:val="WW8Num59z1"/>
    <w:rsid w:val="00101492"/>
  </w:style>
  <w:style w:type="character" w:customStyle="1" w:styleId="WW8Num59z2">
    <w:name w:val="WW8Num59z2"/>
    <w:rsid w:val="00101492"/>
  </w:style>
  <w:style w:type="character" w:customStyle="1" w:styleId="WW8Num59z3">
    <w:name w:val="WW8Num59z3"/>
    <w:rsid w:val="00101492"/>
  </w:style>
  <w:style w:type="character" w:customStyle="1" w:styleId="WW8Num59z4">
    <w:name w:val="WW8Num59z4"/>
    <w:rsid w:val="00101492"/>
  </w:style>
  <w:style w:type="character" w:customStyle="1" w:styleId="WW8Num59z5">
    <w:name w:val="WW8Num59z5"/>
    <w:rsid w:val="00101492"/>
  </w:style>
  <w:style w:type="character" w:customStyle="1" w:styleId="WW8Num59z6">
    <w:name w:val="WW8Num59z6"/>
    <w:rsid w:val="00101492"/>
  </w:style>
  <w:style w:type="character" w:customStyle="1" w:styleId="WW8Num59z7">
    <w:name w:val="WW8Num59z7"/>
    <w:rsid w:val="00101492"/>
  </w:style>
  <w:style w:type="character" w:customStyle="1" w:styleId="WW8Num59z8">
    <w:name w:val="WW8Num59z8"/>
    <w:rsid w:val="00101492"/>
  </w:style>
  <w:style w:type="character" w:customStyle="1" w:styleId="WW8Num60z0">
    <w:name w:val="WW8Num60z0"/>
    <w:rsid w:val="00101492"/>
    <w:rPr>
      <w:rFonts w:ascii="Symbol" w:hAnsi="Symbol" w:cs="Symbol"/>
      <w:color w:val="auto"/>
    </w:rPr>
  </w:style>
  <w:style w:type="character" w:customStyle="1" w:styleId="WW8Num60z1">
    <w:name w:val="WW8Num60z1"/>
    <w:rsid w:val="00101492"/>
    <w:rPr>
      <w:rFonts w:ascii="Courier New" w:hAnsi="Courier New" w:cs="Courier New"/>
    </w:rPr>
  </w:style>
  <w:style w:type="character" w:customStyle="1" w:styleId="WW8Num60z2">
    <w:name w:val="WW8Num60z2"/>
    <w:rsid w:val="00101492"/>
    <w:rPr>
      <w:rFonts w:ascii="Wingdings" w:hAnsi="Wingdings" w:cs="Wingdings"/>
    </w:rPr>
  </w:style>
  <w:style w:type="character" w:customStyle="1" w:styleId="WW8Num60z3">
    <w:name w:val="WW8Num60z3"/>
    <w:rsid w:val="00101492"/>
    <w:rPr>
      <w:rFonts w:ascii="Symbol" w:hAnsi="Symbol" w:cs="Symbol"/>
    </w:rPr>
  </w:style>
  <w:style w:type="character" w:customStyle="1" w:styleId="WW8Num61z0">
    <w:name w:val="WW8Num61z0"/>
    <w:rsid w:val="00101492"/>
    <w:rPr>
      <w:rFonts w:ascii="Arial" w:hAnsi="Arial" w:cs="Arial"/>
      <w:b/>
      <w:color w:val="auto"/>
    </w:rPr>
  </w:style>
  <w:style w:type="character" w:customStyle="1" w:styleId="WW8Num61z1">
    <w:name w:val="WW8Num61z1"/>
    <w:rsid w:val="00101492"/>
  </w:style>
  <w:style w:type="character" w:customStyle="1" w:styleId="WW8Num61z2">
    <w:name w:val="WW8Num61z2"/>
    <w:rsid w:val="00101492"/>
  </w:style>
  <w:style w:type="character" w:customStyle="1" w:styleId="WW8Num61z3">
    <w:name w:val="WW8Num61z3"/>
    <w:rsid w:val="00101492"/>
  </w:style>
  <w:style w:type="character" w:customStyle="1" w:styleId="WW8Num61z4">
    <w:name w:val="WW8Num61z4"/>
    <w:rsid w:val="00101492"/>
  </w:style>
  <w:style w:type="character" w:customStyle="1" w:styleId="WW8Num61z5">
    <w:name w:val="WW8Num61z5"/>
    <w:rsid w:val="00101492"/>
  </w:style>
  <w:style w:type="character" w:customStyle="1" w:styleId="WW8Num61z6">
    <w:name w:val="WW8Num61z6"/>
    <w:rsid w:val="00101492"/>
  </w:style>
  <w:style w:type="character" w:customStyle="1" w:styleId="WW8Num61z7">
    <w:name w:val="WW8Num61z7"/>
    <w:rsid w:val="00101492"/>
  </w:style>
  <w:style w:type="character" w:customStyle="1" w:styleId="WW8Num61z8">
    <w:name w:val="WW8Num61z8"/>
    <w:rsid w:val="00101492"/>
  </w:style>
  <w:style w:type="character" w:customStyle="1" w:styleId="WW8Num62z0">
    <w:name w:val="WW8Num62z0"/>
    <w:rsid w:val="00101492"/>
  </w:style>
  <w:style w:type="character" w:customStyle="1" w:styleId="WW8Num62z1">
    <w:name w:val="WW8Num62z1"/>
    <w:rsid w:val="00101492"/>
  </w:style>
  <w:style w:type="character" w:customStyle="1" w:styleId="WW8Num62z2">
    <w:name w:val="WW8Num62z2"/>
    <w:rsid w:val="00101492"/>
    <w:rPr>
      <w:rFonts w:ascii="Arial" w:hAnsi="Arial" w:cs="Arial"/>
      <w:color w:val="000000"/>
    </w:rPr>
  </w:style>
  <w:style w:type="character" w:customStyle="1" w:styleId="WW8Num62z3">
    <w:name w:val="WW8Num62z3"/>
    <w:rsid w:val="00101492"/>
  </w:style>
  <w:style w:type="character" w:customStyle="1" w:styleId="WW8Num62z4">
    <w:name w:val="WW8Num62z4"/>
    <w:rsid w:val="00101492"/>
  </w:style>
  <w:style w:type="character" w:customStyle="1" w:styleId="WW8Num62z5">
    <w:name w:val="WW8Num62z5"/>
    <w:rsid w:val="00101492"/>
  </w:style>
  <w:style w:type="character" w:customStyle="1" w:styleId="WW8Num62z6">
    <w:name w:val="WW8Num62z6"/>
    <w:rsid w:val="00101492"/>
  </w:style>
  <w:style w:type="character" w:customStyle="1" w:styleId="WW8Num62z7">
    <w:name w:val="WW8Num62z7"/>
    <w:rsid w:val="00101492"/>
  </w:style>
  <w:style w:type="character" w:customStyle="1" w:styleId="WW8Num62z8">
    <w:name w:val="WW8Num62z8"/>
    <w:rsid w:val="00101492"/>
  </w:style>
  <w:style w:type="character" w:customStyle="1" w:styleId="WW8Num63z0">
    <w:name w:val="WW8Num63z0"/>
    <w:rsid w:val="00101492"/>
    <w:rPr>
      <w:rFonts w:ascii="Symbol" w:hAnsi="Symbol" w:cs="Symbol"/>
      <w:color w:val="000000"/>
    </w:rPr>
  </w:style>
  <w:style w:type="character" w:customStyle="1" w:styleId="WW8Num63z1">
    <w:name w:val="WW8Num63z1"/>
    <w:rsid w:val="00101492"/>
    <w:rPr>
      <w:rFonts w:ascii="Courier New" w:hAnsi="Courier New" w:cs="Courier New"/>
    </w:rPr>
  </w:style>
  <w:style w:type="character" w:customStyle="1" w:styleId="WW8Num63z2">
    <w:name w:val="WW8Num63z2"/>
    <w:rsid w:val="00101492"/>
    <w:rPr>
      <w:rFonts w:ascii="Wingdings" w:hAnsi="Wingdings" w:cs="Wingdings"/>
    </w:rPr>
  </w:style>
  <w:style w:type="character" w:customStyle="1" w:styleId="WW8Num64z0">
    <w:name w:val="WW8Num64z0"/>
    <w:rsid w:val="00101492"/>
    <w:rPr>
      <w:rFonts w:ascii="Arial Unicode MS" w:eastAsia="Arial Unicode MS" w:hAnsi="Arial Unicode MS" w:cs="Arial Unicode MS"/>
      <w:sz w:val="24"/>
      <w:szCs w:val="24"/>
    </w:rPr>
  </w:style>
  <w:style w:type="character" w:customStyle="1" w:styleId="WW8Num65z0">
    <w:name w:val="WW8Num65z0"/>
    <w:rsid w:val="00101492"/>
  </w:style>
  <w:style w:type="character" w:customStyle="1" w:styleId="WW8Num65z1">
    <w:name w:val="WW8Num65z1"/>
    <w:rsid w:val="00101492"/>
    <w:rPr>
      <w:rFonts w:ascii="Symbol" w:hAnsi="Symbol" w:cs="Symbol"/>
      <w:sz w:val="20"/>
    </w:rPr>
  </w:style>
  <w:style w:type="character" w:customStyle="1" w:styleId="WW8Num65z3">
    <w:name w:val="WW8Num65z3"/>
    <w:rsid w:val="00101492"/>
  </w:style>
  <w:style w:type="character" w:customStyle="1" w:styleId="WW8Num65z4">
    <w:name w:val="WW8Num65z4"/>
    <w:rsid w:val="00101492"/>
  </w:style>
  <w:style w:type="character" w:customStyle="1" w:styleId="WW8Num65z5">
    <w:name w:val="WW8Num65z5"/>
    <w:rsid w:val="00101492"/>
  </w:style>
  <w:style w:type="character" w:customStyle="1" w:styleId="WW8Num65z6">
    <w:name w:val="WW8Num65z6"/>
    <w:rsid w:val="00101492"/>
  </w:style>
  <w:style w:type="character" w:customStyle="1" w:styleId="WW8Num65z7">
    <w:name w:val="WW8Num65z7"/>
    <w:rsid w:val="00101492"/>
  </w:style>
  <w:style w:type="character" w:customStyle="1" w:styleId="WW8Num65z8">
    <w:name w:val="WW8Num65z8"/>
    <w:rsid w:val="00101492"/>
  </w:style>
  <w:style w:type="character" w:customStyle="1" w:styleId="WW8Num66z0">
    <w:name w:val="WW8Num66z0"/>
    <w:rsid w:val="00101492"/>
  </w:style>
  <w:style w:type="character" w:customStyle="1" w:styleId="WW8Num66z1">
    <w:name w:val="WW8Num66z1"/>
    <w:rsid w:val="00101492"/>
  </w:style>
  <w:style w:type="character" w:customStyle="1" w:styleId="WW8Num66z2">
    <w:name w:val="WW8Num66z2"/>
    <w:rsid w:val="00101492"/>
  </w:style>
  <w:style w:type="character" w:customStyle="1" w:styleId="WW8Num66z3">
    <w:name w:val="WW8Num66z3"/>
    <w:rsid w:val="00101492"/>
  </w:style>
  <w:style w:type="character" w:customStyle="1" w:styleId="WW8Num66z4">
    <w:name w:val="WW8Num66z4"/>
    <w:rsid w:val="00101492"/>
  </w:style>
  <w:style w:type="character" w:customStyle="1" w:styleId="WW8Num66z5">
    <w:name w:val="WW8Num66z5"/>
    <w:rsid w:val="00101492"/>
  </w:style>
  <w:style w:type="character" w:customStyle="1" w:styleId="WW8Num66z6">
    <w:name w:val="WW8Num66z6"/>
    <w:rsid w:val="00101492"/>
  </w:style>
  <w:style w:type="character" w:customStyle="1" w:styleId="WW8Num66z7">
    <w:name w:val="WW8Num66z7"/>
    <w:rsid w:val="00101492"/>
  </w:style>
  <w:style w:type="character" w:customStyle="1" w:styleId="WW8Num66z8">
    <w:name w:val="WW8Num66z8"/>
    <w:rsid w:val="00101492"/>
  </w:style>
  <w:style w:type="character" w:customStyle="1" w:styleId="WW8Num67z0">
    <w:name w:val="WW8Num67z0"/>
    <w:rsid w:val="00101492"/>
    <w:rPr>
      <w:rFonts w:ascii="Arial Unicode MS" w:eastAsia="Arial Unicode MS" w:hAnsi="Arial Unicode MS" w:cs="Arial Unicode MS"/>
      <w:sz w:val="24"/>
      <w:szCs w:val="24"/>
    </w:rPr>
  </w:style>
  <w:style w:type="character" w:customStyle="1" w:styleId="WW8Num68z0">
    <w:name w:val="WW8Num68z0"/>
    <w:rsid w:val="00101492"/>
    <w:rPr>
      <w:rFonts w:ascii="Arial Unicode MS" w:eastAsia="Arial Unicode MS" w:hAnsi="Arial Unicode MS" w:cs="Arial Unicode MS"/>
      <w:sz w:val="24"/>
      <w:szCs w:val="24"/>
    </w:rPr>
  </w:style>
  <w:style w:type="character" w:customStyle="1" w:styleId="WW8Num69z0">
    <w:name w:val="WW8Num69z0"/>
    <w:rsid w:val="00101492"/>
  </w:style>
  <w:style w:type="character" w:customStyle="1" w:styleId="WW8Num69z1">
    <w:name w:val="WW8Num69z1"/>
    <w:rsid w:val="00101492"/>
  </w:style>
  <w:style w:type="character" w:customStyle="1" w:styleId="WW8Num69z2">
    <w:name w:val="WW8Num69z2"/>
    <w:rsid w:val="00101492"/>
    <w:rPr>
      <w:rFonts w:ascii="Arial" w:hAnsi="Arial" w:cs="Arial"/>
    </w:rPr>
  </w:style>
  <w:style w:type="character" w:customStyle="1" w:styleId="WW8Num69z3">
    <w:name w:val="WW8Num69z3"/>
    <w:rsid w:val="00101492"/>
  </w:style>
  <w:style w:type="character" w:customStyle="1" w:styleId="WW8Num69z4">
    <w:name w:val="WW8Num69z4"/>
    <w:rsid w:val="00101492"/>
  </w:style>
  <w:style w:type="character" w:customStyle="1" w:styleId="WW8Num69z5">
    <w:name w:val="WW8Num69z5"/>
    <w:rsid w:val="00101492"/>
  </w:style>
  <w:style w:type="character" w:customStyle="1" w:styleId="WW8Num69z6">
    <w:name w:val="WW8Num69z6"/>
    <w:rsid w:val="00101492"/>
  </w:style>
  <w:style w:type="character" w:customStyle="1" w:styleId="WW8Num69z7">
    <w:name w:val="WW8Num69z7"/>
    <w:rsid w:val="00101492"/>
  </w:style>
  <w:style w:type="character" w:customStyle="1" w:styleId="WW8Num69z8">
    <w:name w:val="WW8Num69z8"/>
    <w:rsid w:val="00101492"/>
  </w:style>
  <w:style w:type="character" w:customStyle="1" w:styleId="WW8Num70z0">
    <w:name w:val="WW8Num70z0"/>
    <w:rsid w:val="00101492"/>
    <w:rPr>
      <w:rFonts w:ascii="Arial Unicode MS" w:eastAsia="Arial Unicode MS" w:hAnsi="Arial Unicode MS" w:cs="Arial Unicode MS"/>
      <w:sz w:val="24"/>
      <w:szCs w:val="24"/>
    </w:rPr>
  </w:style>
  <w:style w:type="character" w:customStyle="1" w:styleId="WW8Num71z0">
    <w:name w:val="WW8Num71z0"/>
    <w:rsid w:val="00101492"/>
    <w:rPr>
      <w:rFonts w:ascii="Arial" w:hAnsi="Arial" w:cs="Arial"/>
    </w:rPr>
  </w:style>
  <w:style w:type="character" w:customStyle="1" w:styleId="WW8Num71z1">
    <w:name w:val="WW8Num71z1"/>
    <w:rsid w:val="00101492"/>
  </w:style>
  <w:style w:type="character" w:customStyle="1" w:styleId="WW8Num71z2">
    <w:name w:val="WW8Num71z2"/>
    <w:rsid w:val="00101492"/>
  </w:style>
  <w:style w:type="character" w:customStyle="1" w:styleId="WW8Num71z3">
    <w:name w:val="WW8Num71z3"/>
    <w:rsid w:val="00101492"/>
  </w:style>
  <w:style w:type="character" w:customStyle="1" w:styleId="WW8Num71z4">
    <w:name w:val="WW8Num71z4"/>
    <w:rsid w:val="00101492"/>
  </w:style>
  <w:style w:type="character" w:customStyle="1" w:styleId="WW8Num71z5">
    <w:name w:val="WW8Num71z5"/>
    <w:rsid w:val="00101492"/>
  </w:style>
  <w:style w:type="character" w:customStyle="1" w:styleId="WW8Num71z6">
    <w:name w:val="WW8Num71z6"/>
    <w:rsid w:val="00101492"/>
  </w:style>
  <w:style w:type="character" w:customStyle="1" w:styleId="WW8Num71z7">
    <w:name w:val="WW8Num71z7"/>
    <w:rsid w:val="00101492"/>
  </w:style>
  <w:style w:type="character" w:customStyle="1" w:styleId="WW8Num71z8">
    <w:name w:val="WW8Num71z8"/>
    <w:rsid w:val="00101492"/>
  </w:style>
  <w:style w:type="character" w:customStyle="1" w:styleId="WW8Num72z0">
    <w:name w:val="WW8Num72z0"/>
    <w:rsid w:val="00101492"/>
    <w:rPr>
      <w:rFonts w:ascii="Arial Unicode MS" w:eastAsia="Arial Unicode MS" w:hAnsi="Arial Unicode MS" w:cs="Arial Unicode MS"/>
      <w:sz w:val="24"/>
      <w:szCs w:val="24"/>
    </w:rPr>
  </w:style>
  <w:style w:type="character" w:customStyle="1" w:styleId="WW8Num73z0">
    <w:name w:val="WW8Num73z0"/>
    <w:rsid w:val="00101492"/>
    <w:rPr>
      <w:rFonts w:ascii="Arial" w:hAnsi="Arial" w:cs="Times New Roman"/>
      <w:b w:val="0"/>
      <w:i w:val="0"/>
      <w:sz w:val="22"/>
    </w:rPr>
  </w:style>
  <w:style w:type="character" w:customStyle="1" w:styleId="WW8Num73z1">
    <w:name w:val="WW8Num73z1"/>
    <w:rsid w:val="00101492"/>
    <w:rPr>
      <w:rFonts w:cs="Times New Roman"/>
    </w:rPr>
  </w:style>
  <w:style w:type="character" w:customStyle="1" w:styleId="WW8Num73z4">
    <w:name w:val="WW8Num73z4"/>
    <w:rsid w:val="00101492"/>
    <w:rPr>
      <w:rFonts w:cs="Times New Roman"/>
      <w:b w:val="0"/>
      <w:i w:val="0"/>
      <w:sz w:val="20"/>
    </w:rPr>
  </w:style>
  <w:style w:type="character" w:customStyle="1" w:styleId="WW8Num74z0">
    <w:name w:val="WW8Num74z0"/>
    <w:rsid w:val="00101492"/>
    <w:rPr>
      <w:rFonts w:ascii="Arial Unicode MS" w:eastAsia="Arial Unicode MS" w:hAnsi="Arial Unicode MS" w:cs="Arial Unicode MS"/>
      <w:sz w:val="24"/>
      <w:szCs w:val="24"/>
    </w:rPr>
  </w:style>
  <w:style w:type="character" w:customStyle="1" w:styleId="WW8Num75z0">
    <w:name w:val="WW8Num75z0"/>
    <w:rsid w:val="00101492"/>
  </w:style>
  <w:style w:type="character" w:customStyle="1" w:styleId="WW8Num75z1">
    <w:name w:val="WW8Num75z1"/>
    <w:rsid w:val="00101492"/>
  </w:style>
  <w:style w:type="character" w:customStyle="1" w:styleId="WW8Num75z2">
    <w:name w:val="WW8Num75z2"/>
    <w:rsid w:val="00101492"/>
  </w:style>
  <w:style w:type="character" w:customStyle="1" w:styleId="WW8Num75z3">
    <w:name w:val="WW8Num75z3"/>
    <w:rsid w:val="00101492"/>
  </w:style>
  <w:style w:type="character" w:customStyle="1" w:styleId="WW8Num75z4">
    <w:name w:val="WW8Num75z4"/>
    <w:rsid w:val="00101492"/>
  </w:style>
  <w:style w:type="character" w:customStyle="1" w:styleId="WW8Num75z5">
    <w:name w:val="WW8Num75z5"/>
    <w:rsid w:val="00101492"/>
  </w:style>
  <w:style w:type="character" w:customStyle="1" w:styleId="WW8Num75z6">
    <w:name w:val="WW8Num75z6"/>
    <w:rsid w:val="00101492"/>
  </w:style>
  <w:style w:type="character" w:customStyle="1" w:styleId="WW8Num75z7">
    <w:name w:val="WW8Num75z7"/>
    <w:rsid w:val="00101492"/>
  </w:style>
  <w:style w:type="character" w:customStyle="1" w:styleId="WW8Num75z8">
    <w:name w:val="WW8Num75z8"/>
    <w:rsid w:val="00101492"/>
  </w:style>
  <w:style w:type="character" w:customStyle="1" w:styleId="WW8Num76z0">
    <w:name w:val="WW8Num76z0"/>
    <w:rsid w:val="00101492"/>
    <w:rPr>
      <w:rFonts w:ascii="Symbol" w:hAnsi="Symbol" w:cs="Symbol"/>
      <w:lang w:val="pl-PL" w:eastAsia="pl-PL"/>
    </w:rPr>
  </w:style>
  <w:style w:type="character" w:customStyle="1" w:styleId="WW8Num76z1">
    <w:name w:val="WW8Num76z1"/>
    <w:rsid w:val="00101492"/>
    <w:rPr>
      <w:rFonts w:ascii="Courier New" w:hAnsi="Courier New" w:cs="Courier New"/>
    </w:rPr>
  </w:style>
  <w:style w:type="character" w:customStyle="1" w:styleId="WW8Num76z2">
    <w:name w:val="WW8Num76z2"/>
    <w:rsid w:val="00101492"/>
    <w:rPr>
      <w:rFonts w:ascii="Wingdings" w:hAnsi="Wingdings" w:cs="Wingdings"/>
    </w:rPr>
  </w:style>
  <w:style w:type="character" w:customStyle="1" w:styleId="WW8Num77z0">
    <w:name w:val="WW8Num77z0"/>
    <w:rsid w:val="00101492"/>
    <w:rPr>
      <w:rFonts w:ascii="Arial" w:hAnsi="Arial" w:cs="Arial"/>
      <w:sz w:val="24"/>
      <w:szCs w:val="24"/>
      <w:lang w:val="pl-PL" w:eastAsia="pl-PL"/>
    </w:rPr>
  </w:style>
  <w:style w:type="character" w:customStyle="1" w:styleId="WW8Num77z1">
    <w:name w:val="WW8Num77z1"/>
    <w:rsid w:val="00101492"/>
  </w:style>
  <w:style w:type="character" w:customStyle="1" w:styleId="WW8Num77z2">
    <w:name w:val="WW8Num77z2"/>
    <w:rsid w:val="00101492"/>
  </w:style>
  <w:style w:type="character" w:customStyle="1" w:styleId="WW8Num77z3">
    <w:name w:val="WW8Num77z3"/>
    <w:rsid w:val="00101492"/>
  </w:style>
  <w:style w:type="character" w:customStyle="1" w:styleId="WW8Num77z4">
    <w:name w:val="WW8Num77z4"/>
    <w:rsid w:val="00101492"/>
  </w:style>
  <w:style w:type="character" w:customStyle="1" w:styleId="WW8Num77z5">
    <w:name w:val="WW8Num77z5"/>
    <w:rsid w:val="00101492"/>
  </w:style>
  <w:style w:type="character" w:customStyle="1" w:styleId="WW8Num77z6">
    <w:name w:val="WW8Num77z6"/>
    <w:rsid w:val="00101492"/>
  </w:style>
  <w:style w:type="character" w:customStyle="1" w:styleId="WW8Num77z7">
    <w:name w:val="WW8Num77z7"/>
    <w:rsid w:val="00101492"/>
  </w:style>
  <w:style w:type="character" w:customStyle="1" w:styleId="WW8Num77z8">
    <w:name w:val="WW8Num77z8"/>
    <w:rsid w:val="00101492"/>
  </w:style>
  <w:style w:type="character" w:customStyle="1" w:styleId="WW8Num78z0">
    <w:name w:val="WW8Num78z0"/>
    <w:rsid w:val="00101492"/>
    <w:rPr>
      <w:rFonts w:ascii="Symbol" w:hAnsi="Symbol" w:cs="Symbol"/>
      <w:lang w:val="pl-PL" w:eastAsia="pl-PL"/>
    </w:rPr>
  </w:style>
  <w:style w:type="character" w:customStyle="1" w:styleId="WW8Num78z1">
    <w:name w:val="WW8Num78z1"/>
    <w:rsid w:val="00101492"/>
    <w:rPr>
      <w:rFonts w:ascii="Courier New" w:hAnsi="Courier New" w:cs="Courier New"/>
    </w:rPr>
  </w:style>
  <w:style w:type="character" w:customStyle="1" w:styleId="WW8Num78z2">
    <w:name w:val="WW8Num78z2"/>
    <w:rsid w:val="00101492"/>
    <w:rPr>
      <w:rFonts w:ascii="Wingdings" w:hAnsi="Wingdings" w:cs="Wingdings"/>
    </w:rPr>
  </w:style>
  <w:style w:type="character" w:customStyle="1" w:styleId="WW8Num79z0">
    <w:name w:val="WW8Num79z0"/>
    <w:rsid w:val="00101492"/>
    <w:rPr>
      <w:rFonts w:ascii="Arial Unicode MS" w:eastAsia="Arial Unicode MS" w:hAnsi="Arial Unicode MS" w:cs="Arial Unicode MS"/>
      <w:color w:val="000000"/>
      <w:sz w:val="24"/>
      <w:szCs w:val="24"/>
    </w:rPr>
  </w:style>
  <w:style w:type="character" w:customStyle="1" w:styleId="WW8Num80z0">
    <w:name w:val="WW8Num80z0"/>
    <w:rsid w:val="00101492"/>
    <w:rPr>
      <w:rFonts w:ascii="Times New Roman" w:hAnsi="Times New Roman" w:cs="Times New Roman"/>
      <w:sz w:val="24"/>
      <w:szCs w:val="24"/>
    </w:rPr>
  </w:style>
  <w:style w:type="character" w:customStyle="1" w:styleId="WW8Num81z0">
    <w:name w:val="WW8Num81z0"/>
    <w:rsid w:val="00101492"/>
    <w:rPr>
      <w:rFonts w:ascii="Arial" w:hAnsi="Arial" w:cs="Arial"/>
      <w:color w:val="000000"/>
    </w:rPr>
  </w:style>
  <w:style w:type="character" w:customStyle="1" w:styleId="WW8Num81z1">
    <w:name w:val="WW8Num81z1"/>
    <w:rsid w:val="00101492"/>
  </w:style>
  <w:style w:type="character" w:customStyle="1" w:styleId="WW8Num81z2">
    <w:name w:val="WW8Num81z2"/>
    <w:rsid w:val="00101492"/>
  </w:style>
  <w:style w:type="character" w:customStyle="1" w:styleId="WW8Num81z3">
    <w:name w:val="WW8Num81z3"/>
    <w:rsid w:val="00101492"/>
  </w:style>
  <w:style w:type="character" w:customStyle="1" w:styleId="WW8Num81z4">
    <w:name w:val="WW8Num81z4"/>
    <w:rsid w:val="00101492"/>
  </w:style>
  <w:style w:type="character" w:customStyle="1" w:styleId="WW8Num81z5">
    <w:name w:val="WW8Num81z5"/>
    <w:rsid w:val="00101492"/>
  </w:style>
  <w:style w:type="character" w:customStyle="1" w:styleId="WW8Num81z6">
    <w:name w:val="WW8Num81z6"/>
    <w:rsid w:val="00101492"/>
  </w:style>
  <w:style w:type="character" w:customStyle="1" w:styleId="WW8Num81z7">
    <w:name w:val="WW8Num81z7"/>
    <w:rsid w:val="00101492"/>
  </w:style>
  <w:style w:type="character" w:customStyle="1" w:styleId="WW8Num81z8">
    <w:name w:val="WW8Num81z8"/>
    <w:rsid w:val="00101492"/>
  </w:style>
  <w:style w:type="character" w:customStyle="1" w:styleId="WW8Num82z0">
    <w:name w:val="WW8Num82z0"/>
    <w:rsid w:val="00101492"/>
  </w:style>
  <w:style w:type="character" w:customStyle="1" w:styleId="WW8Num82z1">
    <w:name w:val="WW8Num82z1"/>
    <w:rsid w:val="00101492"/>
  </w:style>
  <w:style w:type="character" w:customStyle="1" w:styleId="WW8Num82z2">
    <w:name w:val="WW8Num82z2"/>
    <w:rsid w:val="00101492"/>
    <w:rPr>
      <w:rFonts w:ascii="Arial" w:hAnsi="Arial" w:cs="Arial"/>
      <w:color w:val="000000"/>
    </w:rPr>
  </w:style>
  <w:style w:type="character" w:customStyle="1" w:styleId="WW8Num82z3">
    <w:name w:val="WW8Num82z3"/>
    <w:rsid w:val="00101492"/>
  </w:style>
  <w:style w:type="character" w:customStyle="1" w:styleId="WW8Num82z4">
    <w:name w:val="WW8Num82z4"/>
    <w:rsid w:val="00101492"/>
  </w:style>
  <w:style w:type="character" w:customStyle="1" w:styleId="WW8Num82z5">
    <w:name w:val="WW8Num82z5"/>
    <w:rsid w:val="00101492"/>
  </w:style>
  <w:style w:type="character" w:customStyle="1" w:styleId="WW8Num82z6">
    <w:name w:val="WW8Num82z6"/>
    <w:rsid w:val="00101492"/>
  </w:style>
  <w:style w:type="character" w:customStyle="1" w:styleId="WW8Num82z7">
    <w:name w:val="WW8Num82z7"/>
    <w:rsid w:val="00101492"/>
  </w:style>
  <w:style w:type="character" w:customStyle="1" w:styleId="WW8Num82z8">
    <w:name w:val="WW8Num82z8"/>
    <w:rsid w:val="00101492"/>
  </w:style>
  <w:style w:type="character" w:customStyle="1" w:styleId="WW8Num83z0">
    <w:name w:val="WW8Num83z0"/>
    <w:rsid w:val="00101492"/>
    <w:rPr>
      <w:rFonts w:ascii="Arial Unicode MS" w:eastAsia="Arial Unicode MS" w:hAnsi="Arial Unicode MS" w:cs="Arial Unicode MS"/>
      <w:sz w:val="24"/>
      <w:szCs w:val="24"/>
    </w:rPr>
  </w:style>
  <w:style w:type="character" w:customStyle="1" w:styleId="WW8Num84z0">
    <w:name w:val="WW8Num84z0"/>
    <w:rsid w:val="00101492"/>
    <w:rPr>
      <w:rFonts w:ascii="Arial Unicode MS" w:eastAsia="Arial Unicode MS" w:hAnsi="Arial Unicode MS" w:cs="Arial Unicode MS"/>
      <w:color w:val="000000"/>
      <w:sz w:val="24"/>
      <w:szCs w:val="24"/>
    </w:rPr>
  </w:style>
  <w:style w:type="character" w:customStyle="1" w:styleId="WW8Num85z0">
    <w:name w:val="WW8Num85z0"/>
    <w:rsid w:val="00101492"/>
    <w:rPr>
      <w:rFonts w:ascii="Arial Unicode MS" w:eastAsia="Arial Unicode MS" w:hAnsi="Arial Unicode MS" w:cs="Arial Unicode MS"/>
      <w:sz w:val="24"/>
      <w:szCs w:val="24"/>
    </w:rPr>
  </w:style>
  <w:style w:type="character" w:customStyle="1" w:styleId="WW8Num86z0">
    <w:name w:val="WW8Num86z0"/>
    <w:rsid w:val="00101492"/>
  </w:style>
  <w:style w:type="character" w:customStyle="1" w:styleId="WW8Num86z1">
    <w:name w:val="WW8Num86z1"/>
    <w:rsid w:val="00101492"/>
  </w:style>
  <w:style w:type="character" w:customStyle="1" w:styleId="WW8Num86z2">
    <w:name w:val="WW8Num86z2"/>
    <w:rsid w:val="00101492"/>
  </w:style>
  <w:style w:type="character" w:customStyle="1" w:styleId="WW8Num86z3">
    <w:name w:val="WW8Num86z3"/>
    <w:rsid w:val="00101492"/>
  </w:style>
  <w:style w:type="character" w:customStyle="1" w:styleId="WW8Num86z4">
    <w:name w:val="WW8Num86z4"/>
    <w:rsid w:val="00101492"/>
  </w:style>
  <w:style w:type="character" w:customStyle="1" w:styleId="WW8Num86z5">
    <w:name w:val="WW8Num86z5"/>
    <w:rsid w:val="00101492"/>
  </w:style>
  <w:style w:type="character" w:customStyle="1" w:styleId="WW8Num86z6">
    <w:name w:val="WW8Num86z6"/>
    <w:rsid w:val="00101492"/>
  </w:style>
  <w:style w:type="character" w:customStyle="1" w:styleId="WW8Num86z7">
    <w:name w:val="WW8Num86z7"/>
    <w:rsid w:val="00101492"/>
  </w:style>
  <w:style w:type="character" w:customStyle="1" w:styleId="WW8Num86z8">
    <w:name w:val="WW8Num86z8"/>
    <w:rsid w:val="00101492"/>
  </w:style>
  <w:style w:type="character" w:customStyle="1" w:styleId="WW8Num87z0">
    <w:name w:val="WW8Num87z0"/>
    <w:rsid w:val="00101492"/>
    <w:rPr>
      <w:rFonts w:ascii="Arial Unicode MS" w:eastAsia="Arial Unicode MS" w:hAnsi="Arial Unicode MS" w:cs="Arial Unicode MS"/>
      <w:sz w:val="24"/>
      <w:szCs w:val="24"/>
    </w:rPr>
  </w:style>
  <w:style w:type="character" w:customStyle="1" w:styleId="WW8Num88z0">
    <w:name w:val="WW8Num88z0"/>
    <w:rsid w:val="00101492"/>
    <w:rPr>
      <w:rFonts w:cs="Times New Roman"/>
    </w:rPr>
  </w:style>
  <w:style w:type="character" w:customStyle="1" w:styleId="WW8Num88z2">
    <w:name w:val="WW8Num88z2"/>
    <w:rsid w:val="00101492"/>
    <w:rPr>
      <w:rFonts w:ascii="Symbol" w:hAnsi="Symbol" w:cs="Symbol"/>
      <w:lang w:val="pl-PL" w:eastAsia="pl-PL"/>
    </w:rPr>
  </w:style>
  <w:style w:type="character" w:customStyle="1" w:styleId="WW8Num89z0">
    <w:name w:val="WW8Num89z0"/>
    <w:rsid w:val="00101492"/>
    <w:rPr>
      <w:rFonts w:ascii="Arial" w:eastAsia="Times New Roman" w:hAnsi="Arial" w:cs="Arial"/>
    </w:rPr>
  </w:style>
  <w:style w:type="character" w:customStyle="1" w:styleId="WW8Num89z1">
    <w:name w:val="WW8Num89z1"/>
    <w:rsid w:val="00101492"/>
  </w:style>
  <w:style w:type="character" w:customStyle="1" w:styleId="WW8Num89z2">
    <w:name w:val="WW8Num89z2"/>
    <w:rsid w:val="00101492"/>
  </w:style>
  <w:style w:type="character" w:customStyle="1" w:styleId="WW8Num89z3">
    <w:name w:val="WW8Num89z3"/>
    <w:rsid w:val="00101492"/>
  </w:style>
  <w:style w:type="character" w:customStyle="1" w:styleId="WW8Num89z4">
    <w:name w:val="WW8Num89z4"/>
    <w:rsid w:val="00101492"/>
  </w:style>
  <w:style w:type="character" w:customStyle="1" w:styleId="WW8Num89z5">
    <w:name w:val="WW8Num89z5"/>
    <w:rsid w:val="00101492"/>
  </w:style>
  <w:style w:type="character" w:customStyle="1" w:styleId="WW8Num89z6">
    <w:name w:val="WW8Num89z6"/>
    <w:rsid w:val="00101492"/>
  </w:style>
  <w:style w:type="character" w:customStyle="1" w:styleId="WW8Num89z7">
    <w:name w:val="WW8Num89z7"/>
    <w:rsid w:val="00101492"/>
  </w:style>
  <w:style w:type="character" w:customStyle="1" w:styleId="WW8Num89z8">
    <w:name w:val="WW8Num89z8"/>
    <w:rsid w:val="00101492"/>
  </w:style>
  <w:style w:type="character" w:customStyle="1" w:styleId="WW8Num90z0">
    <w:name w:val="WW8Num90z0"/>
    <w:rsid w:val="00101492"/>
    <w:rPr>
      <w:b w:val="0"/>
      <w:i w:val="0"/>
      <w:sz w:val="20"/>
    </w:rPr>
  </w:style>
  <w:style w:type="character" w:customStyle="1" w:styleId="WW8Num90z1">
    <w:name w:val="WW8Num90z1"/>
    <w:rsid w:val="00101492"/>
    <w:rPr>
      <w:rFonts w:ascii="Arial" w:hAnsi="Arial" w:cs="Arial"/>
    </w:rPr>
  </w:style>
  <w:style w:type="character" w:customStyle="1" w:styleId="WW8Num90z2">
    <w:name w:val="WW8Num90z2"/>
    <w:rsid w:val="00101492"/>
  </w:style>
  <w:style w:type="character" w:customStyle="1" w:styleId="WW8Num90z3">
    <w:name w:val="WW8Num90z3"/>
    <w:rsid w:val="00101492"/>
  </w:style>
  <w:style w:type="character" w:customStyle="1" w:styleId="WW8Num90z4">
    <w:name w:val="WW8Num90z4"/>
    <w:rsid w:val="00101492"/>
  </w:style>
  <w:style w:type="character" w:customStyle="1" w:styleId="WW8Num90z5">
    <w:name w:val="WW8Num90z5"/>
    <w:rsid w:val="00101492"/>
  </w:style>
  <w:style w:type="character" w:customStyle="1" w:styleId="WW8Num90z6">
    <w:name w:val="WW8Num90z6"/>
    <w:rsid w:val="00101492"/>
  </w:style>
  <w:style w:type="character" w:customStyle="1" w:styleId="WW8Num90z7">
    <w:name w:val="WW8Num90z7"/>
    <w:rsid w:val="00101492"/>
  </w:style>
  <w:style w:type="character" w:customStyle="1" w:styleId="WW8Num90z8">
    <w:name w:val="WW8Num90z8"/>
    <w:rsid w:val="00101492"/>
  </w:style>
  <w:style w:type="character" w:customStyle="1" w:styleId="WW8Num91z0">
    <w:name w:val="WW8Num91z0"/>
    <w:rsid w:val="00101492"/>
    <w:rPr>
      <w:rFonts w:ascii="Arial Unicode MS" w:eastAsia="Arial Unicode MS" w:hAnsi="Arial Unicode MS" w:cs="Arial Unicode MS"/>
      <w:sz w:val="24"/>
      <w:szCs w:val="24"/>
    </w:rPr>
  </w:style>
  <w:style w:type="character" w:customStyle="1" w:styleId="WW8Num92z0">
    <w:name w:val="WW8Num92z0"/>
    <w:rsid w:val="00101492"/>
    <w:rPr>
      <w:rFonts w:ascii="Symbol" w:hAnsi="Symbol" w:cs="Symbol"/>
      <w:lang w:val="pl-PL" w:eastAsia="pl-PL"/>
    </w:rPr>
  </w:style>
  <w:style w:type="character" w:customStyle="1" w:styleId="WW8Num92z1">
    <w:name w:val="WW8Num92z1"/>
    <w:rsid w:val="00101492"/>
    <w:rPr>
      <w:rFonts w:ascii="Courier New" w:hAnsi="Courier New" w:cs="Courier New"/>
    </w:rPr>
  </w:style>
  <w:style w:type="character" w:customStyle="1" w:styleId="WW8Num92z2">
    <w:name w:val="WW8Num92z2"/>
    <w:rsid w:val="00101492"/>
    <w:rPr>
      <w:rFonts w:ascii="Wingdings" w:hAnsi="Wingdings" w:cs="Wingdings"/>
    </w:rPr>
  </w:style>
  <w:style w:type="character" w:customStyle="1" w:styleId="WW8Num93z0">
    <w:name w:val="WW8Num93z0"/>
    <w:rsid w:val="00101492"/>
    <w:rPr>
      <w:rFonts w:ascii="Arial" w:hAnsi="Arial" w:cs="Arial"/>
      <w:color w:val="000000"/>
      <w:sz w:val="24"/>
      <w:szCs w:val="24"/>
    </w:rPr>
  </w:style>
  <w:style w:type="character" w:customStyle="1" w:styleId="WW8Num94z0">
    <w:name w:val="WW8Num94z0"/>
    <w:rsid w:val="00101492"/>
    <w:rPr>
      <w:rFonts w:cs="Times New Roman"/>
    </w:rPr>
  </w:style>
  <w:style w:type="character" w:customStyle="1" w:styleId="WW8Num94z2">
    <w:name w:val="WW8Num94z2"/>
    <w:rsid w:val="00101492"/>
    <w:rPr>
      <w:rFonts w:ascii="Arial" w:hAnsi="Arial" w:cs="Times New Roman"/>
      <w:sz w:val="24"/>
      <w:lang w:val="pl-PL" w:eastAsia="pl-PL"/>
    </w:rPr>
  </w:style>
  <w:style w:type="character" w:customStyle="1" w:styleId="WW8Num95z0">
    <w:name w:val="WW8Num95z0"/>
    <w:rsid w:val="00101492"/>
    <w:rPr>
      <w:rFonts w:ascii="Arial Unicode MS" w:eastAsia="Arial Unicode MS" w:hAnsi="Arial Unicode MS" w:cs="Arial Unicode MS"/>
      <w:sz w:val="24"/>
      <w:szCs w:val="24"/>
    </w:rPr>
  </w:style>
  <w:style w:type="character" w:customStyle="1" w:styleId="WW8Num96z0">
    <w:name w:val="WW8Num96z0"/>
    <w:rsid w:val="00101492"/>
    <w:rPr>
      <w:rFonts w:ascii="Arial Unicode MS" w:eastAsia="Arial Unicode MS" w:hAnsi="Arial Unicode MS" w:cs="Arial Unicode MS"/>
      <w:sz w:val="24"/>
      <w:szCs w:val="24"/>
    </w:rPr>
  </w:style>
  <w:style w:type="character" w:customStyle="1" w:styleId="WW8Num97z0">
    <w:name w:val="WW8Num97z0"/>
    <w:rsid w:val="00101492"/>
  </w:style>
  <w:style w:type="character" w:customStyle="1" w:styleId="WW8Num97z1">
    <w:name w:val="WW8Num97z1"/>
    <w:rsid w:val="00101492"/>
  </w:style>
  <w:style w:type="character" w:customStyle="1" w:styleId="WW8Num97z2">
    <w:name w:val="WW8Num97z2"/>
    <w:rsid w:val="00101492"/>
  </w:style>
  <w:style w:type="character" w:customStyle="1" w:styleId="WW8Num97z3">
    <w:name w:val="WW8Num97z3"/>
    <w:rsid w:val="00101492"/>
  </w:style>
  <w:style w:type="character" w:customStyle="1" w:styleId="WW8Num97z4">
    <w:name w:val="WW8Num97z4"/>
    <w:rsid w:val="00101492"/>
  </w:style>
  <w:style w:type="character" w:customStyle="1" w:styleId="WW8Num97z5">
    <w:name w:val="WW8Num97z5"/>
    <w:rsid w:val="00101492"/>
  </w:style>
  <w:style w:type="character" w:customStyle="1" w:styleId="WW8Num97z6">
    <w:name w:val="WW8Num97z6"/>
    <w:rsid w:val="00101492"/>
  </w:style>
  <w:style w:type="character" w:customStyle="1" w:styleId="WW8Num97z7">
    <w:name w:val="WW8Num97z7"/>
    <w:rsid w:val="00101492"/>
  </w:style>
  <w:style w:type="character" w:customStyle="1" w:styleId="WW8Num97z8">
    <w:name w:val="WW8Num97z8"/>
    <w:rsid w:val="00101492"/>
  </w:style>
  <w:style w:type="character" w:customStyle="1" w:styleId="WW8Num98z0">
    <w:name w:val="WW8Num98z0"/>
    <w:rsid w:val="00101492"/>
    <w:rPr>
      <w:rFonts w:ascii="Arial Unicode MS" w:eastAsia="Arial Unicode MS" w:hAnsi="Arial Unicode MS" w:cs="Arial Unicode MS"/>
      <w:sz w:val="24"/>
      <w:szCs w:val="24"/>
    </w:rPr>
  </w:style>
  <w:style w:type="character" w:customStyle="1" w:styleId="WW8Num99z0">
    <w:name w:val="WW8Num99z0"/>
    <w:rsid w:val="00101492"/>
    <w:rPr>
      <w:lang w:val="pl-PL" w:eastAsia="pl-PL"/>
    </w:rPr>
  </w:style>
  <w:style w:type="character" w:customStyle="1" w:styleId="WW8Num99z1">
    <w:name w:val="WW8Num99z1"/>
    <w:rsid w:val="00101492"/>
  </w:style>
  <w:style w:type="character" w:customStyle="1" w:styleId="WW8Num99z2">
    <w:name w:val="WW8Num99z2"/>
    <w:rsid w:val="00101492"/>
  </w:style>
  <w:style w:type="character" w:customStyle="1" w:styleId="WW8Num99z3">
    <w:name w:val="WW8Num99z3"/>
    <w:rsid w:val="00101492"/>
  </w:style>
  <w:style w:type="character" w:customStyle="1" w:styleId="WW8Num99z4">
    <w:name w:val="WW8Num99z4"/>
    <w:rsid w:val="00101492"/>
    <w:rPr>
      <w:rFonts w:ascii="Arial" w:hAnsi="Arial" w:cs="Arial"/>
      <w:lang w:val="pl-PL" w:eastAsia="pl-PL"/>
    </w:rPr>
  </w:style>
  <w:style w:type="character" w:customStyle="1" w:styleId="WW8Num99z5">
    <w:name w:val="WW8Num99z5"/>
    <w:rsid w:val="00101492"/>
  </w:style>
  <w:style w:type="character" w:customStyle="1" w:styleId="WW8Num99z6">
    <w:name w:val="WW8Num99z6"/>
    <w:rsid w:val="00101492"/>
  </w:style>
  <w:style w:type="character" w:customStyle="1" w:styleId="WW8Num99z7">
    <w:name w:val="WW8Num99z7"/>
    <w:rsid w:val="00101492"/>
  </w:style>
  <w:style w:type="character" w:customStyle="1" w:styleId="WW8Num99z8">
    <w:name w:val="WW8Num99z8"/>
    <w:rsid w:val="00101492"/>
  </w:style>
  <w:style w:type="character" w:customStyle="1" w:styleId="WW8Num100z0">
    <w:name w:val="WW8Num100z0"/>
    <w:rsid w:val="00101492"/>
    <w:rPr>
      <w:rFonts w:ascii="Arial" w:hAnsi="Arial" w:cs="Times New Roman"/>
      <w:b w:val="0"/>
      <w:i w:val="0"/>
      <w:color w:val="000000"/>
      <w:sz w:val="22"/>
      <w:szCs w:val="22"/>
    </w:rPr>
  </w:style>
  <w:style w:type="character" w:customStyle="1" w:styleId="WW8Num100z1">
    <w:name w:val="WW8Num100z1"/>
    <w:rsid w:val="00101492"/>
    <w:rPr>
      <w:rFonts w:cs="Times New Roman"/>
    </w:rPr>
  </w:style>
  <w:style w:type="character" w:customStyle="1" w:styleId="WW8Num100z4">
    <w:name w:val="WW8Num100z4"/>
    <w:rsid w:val="00101492"/>
    <w:rPr>
      <w:rFonts w:cs="Times New Roman"/>
      <w:b w:val="0"/>
      <w:i w:val="0"/>
      <w:sz w:val="20"/>
    </w:rPr>
  </w:style>
  <w:style w:type="character" w:customStyle="1" w:styleId="WW8Num101z0">
    <w:name w:val="WW8Num101z0"/>
    <w:rsid w:val="00101492"/>
    <w:rPr>
      <w:rFonts w:ascii="Arial" w:eastAsia="Times New Roman" w:hAnsi="Arial" w:cs="Arial"/>
      <w:b/>
      <w:i w:val="0"/>
      <w:sz w:val="28"/>
    </w:rPr>
  </w:style>
  <w:style w:type="character" w:customStyle="1" w:styleId="WW8Num101z1">
    <w:name w:val="WW8Num101z1"/>
    <w:rsid w:val="00101492"/>
  </w:style>
  <w:style w:type="character" w:customStyle="1" w:styleId="WW8Num101z2">
    <w:name w:val="WW8Num101z2"/>
    <w:rsid w:val="00101492"/>
  </w:style>
  <w:style w:type="character" w:customStyle="1" w:styleId="WW8Num101z3">
    <w:name w:val="WW8Num101z3"/>
    <w:rsid w:val="00101492"/>
  </w:style>
  <w:style w:type="character" w:customStyle="1" w:styleId="WW8Num101z4">
    <w:name w:val="WW8Num101z4"/>
    <w:rsid w:val="00101492"/>
  </w:style>
  <w:style w:type="character" w:customStyle="1" w:styleId="WW8Num101z5">
    <w:name w:val="WW8Num101z5"/>
    <w:rsid w:val="00101492"/>
  </w:style>
  <w:style w:type="character" w:customStyle="1" w:styleId="WW8Num101z6">
    <w:name w:val="WW8Num101z6"/>
    <w:rsid w:val="00101492"/>
  </w:style>
  <w:style w:type="character" w:customStyle="1" w:styleId="WW8Num101z7">
    <w:name w:val="WW8Num101z7"/>
    <w:rsid w:val="00101492"/>
  </w:style>
  <w:style w:type="character" w:customStyle="1" w:styleId="WW8Num101z8">
    <w:name w:val="WW8Num101z8"/>
    <w:rsid w:val="00101492"/>
  </w:style>
  <w:style w:type="character" w:customStyle="1" w:styleId="WW8Num102z0">
    <w:name w:val="WW8Num102z0"/>
    <w:rsid w:val="00101492"/>
  </w:style>
  <w:style w:type="character" w:customStyle="1" w:styleId="WW8Num102z1">
    <w:name w:val="WW8Num102z1"/>
    <w:rsid w:val="00101492"/>
  </w:style>
  <w:style w:type="character" w:customStyle="1" w:styleId="WW8Num102z2">
    <w:name w:val="WW8Num102z2"/>
    <w:rsid w:val="00101492"/>
  </w:style>
  <w:style w:type="character" w:customStyle="1" w:styleId="WW8Num102z3">
    <w:name w:val="WW8Num102z3"/>
    <w:rsid w:val="00101492"/>
  </w:style>
  <w:style w:type="character" w:customStyle="1" w:styleId="WW8Num102z4">
    <w:name w:val="WW8Num102z4"/>
    <w:rsid w:val="00101492"/>
  </w:style>
  <w:style w:type="character" w:customStyle="1" w:styleId="WW8Num102z5">
    <w:name w:val="WW8Num102z5"/>
    <w:rsid w:val="00101492"/>
  </w:style>
  <w:style w:type="character" w:customStyle="1" w:styleId="WW8Num102z6">
    <w:name w:val="WW8Num102z6"/>
    <w:rsid w:val="00101492"/>
  </w:style>
  <w:style w:type="character" w:customStyle="1" w:styleId="WW8Num102z7">
    <w:name w:val="WW8Num102z7"/>
    <w:rsid w:val="00101492"/>
  </w:style>
  <w:style w:type="character" w:customStyle="1" w:styleId="WW8Num102z8">
    <w:name w:val="WW8Num102z8"/>
    <w:rsid w:val="00101492"/>
  </w:style>
  <w:style w:type="character" w:customStyle="1" w:styleId="WW8Num103z0">
    <w:name w:val="WW8Num103z0"/>
    <w:rsid w:val="00101492"/>
    <w:rPr>
      <w:rFonts w:ascii="Symbol" w:hAnsi="Symbol" w:cs="Symbol"/>
    </w:rPr>
  </w:style>
  <w:style w:type="character" w:customStyle="1" w:styleId="WW8Num103z1">
    <w:name w:val="WW8Num103z1"/>
    <w:rsid w:val="00101492"/>
    <w:rPr>
      <w:rFonts w:ascii="Courier New" w:hAnsi="Courier New" w:cs="Courier New"/>
    </w:rPr>
  </w:style>
  <w:style w:type="character" w:customStyle="1" w:styleId="WW8Num103z2">
    <w:name w:val="WW8Num103z2"/>
    <w:rsid w:val="00101492"/>
    <w:rPr>
      <w:rFonts w:ascii="Wingdings" w:hAnsi="Wingdings" w:cs="Wingdings"/>
    </w:rPr>
  </w:style>
  <w:style w:type="character" w:customStyle="1" w:styleId="WW8Num104z0">
    <w:name w:val="WW8Num104z0"/>
    <w:rsid w:val="00101492"/>
    <w:rPr>
      <w:rFonts w:ascii="Arial Unicode MS" w:eastAsia="Arial Unicode MS" w:hAnsi="Arial Unicode MS" w:cs="Arial Unicode MS"/>
      <w:sz w:val="24"/>
      <w:szCs w:val="24"/>
    </w:rPr>
  </w:style>
  <w:style w:type="character" w:customStyle="1" w:styleId="WW8Num105z0">
    <w:name w:val="WW8Num105z0"/>
    <w:rsid w:val="00101492"/>
  </w:style>
  <w:style w:type="character" w:customStyle="1" w:styleId="WW8Num105z1">
    <w:name w:val="WW8Num105z1"/>
    <w:rsid w:val="00101492"/>
  </w:style>
  <w:style w:type="character" w:customStyle="1" w:styleId="WW8Num105z2">
    <w:name w:val="WW8Num105z2"/>
    <w:rsid w:val="00101492"/>
  </w:style>
  <w:style w:type="character" w:customStyle="1" w:styleId="WW8Num105z3">
    <w:name w:val="WW8Num105z3"/>
    <w:rsid w:val="00101492"/>
  </w:style>
  <w:style w:type="character" w:customStyle="1" w:styleId="WW8Num105z4">
    <w:name w:val="WW8Num105z4"/>
    <w:rsid w:val="00101492"/>
  </w:style>
  <w:style w:type="character" w:customStyle="1" w:styleId="WW8Num105z5">
    <w:name w:val="WW8Num105z5"/>
    <w:rsid w:val="00101492"/>
  </w:style>
  <w:style w:type="character" w:customStyle="1" w:styleId="WW8Num105z6">
    <w:name w:val="WW8Num105z6"/>
    <w:rsid w:val="00101492"/>
  </w:style>
  <w:style w:type="character" w:customStyle="1" w:styleId="WW8Num105z7">
    <w:name w:val="WW8Num105z7"/>
    <w:rsid w:val="00101492"/>
  </w:style>
  <w:style w:type="character" w:customStyle="1" w:styleId="WW8Num105z8">
    <w:name w:val="WW8Num105z8"/>
    <w:rsid w:val="00101492"/>
  </w:style>
  <w:style w:type="character" w:customStyle="1" w:styleId="WW8Num106z0">
    <w:name w:val="WW8Num106z0"/>
    <w:rsid w:val="00101492"/>
    <w:rPr>
      <w:rFonts w:ascii="Arial Unicode MS" w:eastAsia="Arial Unicode MS" w:hAnsi="Arial Unicode MS" w:cs="Arial Unicode MS"/>
      <w:sz w:val="24"/>
      <w:szCs w:val="24"/>
    </w:rPr>
  </w:style>
  <w:style w:type="character" w:customStyle="1" w:styleId="WW8Num107z0">
    <w:name w:val="WW8Num107z0"/>
    <w:rsid w:val="00101492"/>
    <w:rPr>
      <w:rFonts w:ascii="Arial Unicode MS" w:eastAsia="Arial Unicode MS" w:hAnsi="Arial Unicode MS" w:cs="Arial Unicode MS"/>
      <w:color w:val="000000"/>
      <w:sz w:val="24"/>
      <w:szCs w:val="24"/>
    </w:rPr>
  </w:style>
  <w:style w:type="character" w:customStyle="1" w:styleId="WW8Num108z0">
    <w:name w:val="WW8Num108z0"/>
    <w:rsid w:val="00101492"/>
    <w:rPr>
      <w:rFonts w:ascii="Arial" w:hAnsi="Arial" w:cs="Arial"/>
      <w:color w:val="000000"/>
    </w:rPr>
  </w:style>
  <w:style w:type="character" w:customStyle="1" w:styleId="WW8Num108z1">
    <w:name w:val="WW8Num108z1"/>
    <w:rsid w:val="00101492"/>
  </w:style>
  <w:style w:type="character" w:customStyle="1" w:styleId="WW8Num108z2">
    <w:name w:val="WW8Num108z2"/>
    <w:rsid w:val="00101492"/>
  </w:style>
  <w:style w:type="character" w:customStyle="1" w:styleId="WW8Num108z3">
    <w:name w:val="WW8Num108z3"/>
    <w:rsid w:val="00101492"/>
  </w:style>
  <w:style w:type="character" w:customStyle="1" w:styleId="WW8Num108z4">
    <w:name w:val="WW8Num108z4"/>
    <w:rsid w:val="00101492"/>
  </w:style>
  <w:style w:type="character" w:customStyle="1" w:styleId="WW8Num108z5">
    <w:name w:val="WW8Num108z5"/>
    <w:rsid w:val="00101492"/>
  </w:style>
  <w:style w:type="character" w:customStyle="1" w:styleId="WW8Num108z6">
    <w:name w:val="WW8Num108z6"/>
    <w:rsid w:val="00101492"/>
  </w:style>
  <w:style w:type="character" w:customStyle="1" w:styleId="WW8Num108z7">
    <w:name w:val="WW8Num108z7"/>
    <w:rsid w:val="00101492"/>
  </w:style>
  <w:style w:type="character" w:customStyle="1" w:styleId="WW8Num108z8">
    <w:name w:val="WW8Num108z8"/>
    <w:rsid w:val="00101492"/>
  </w:style>
  <w:style w:type="character" w:customStyle="1" w:styleId="WW8Num109z0">
    <w:name w:val="WW8Num109z0"/>
    <w:rsid w:val="00101492"/>
    <w:rPr>
      <w:rFonts w:ascii="Wingdings" w:hAnsi="Wingdings" w:cs="Wingdings"/>
    </w:rPr>
  </w:style>
  <w:style w:type="character" w:customStyle="1" w:styleId="WW8Num109z1">
    <w:name w:val="WW8Num109z1"/>
    <w:rsid w:val="00101492"/>
    <w:rPr>
      <w:rFonts w:ascii="Courier New" w:hAnsi="Courier New" w:cs="Courier New"/>
    </w:rPr>
  </w:style>
  <w:style w:type="character" w:customStyle="1" w:styleId="WW8Num109z3">
    <w:name w:val="WW8Num109z3"/>
    <w:rsid w:val="00101492"/>
    <w:rPr>
      <w:rFonts w:ascii="Symbol" w:hAnsi="Symbol" w:cs="Symbol"/>
    </w:rPr>
  </w:style>
  <w:style w:type="character" w:customStyle="1" w:styleId="WW8Num110z0">
    <w:name w:val="WW8Num110z0"/>
    <w:rsid w:val="00101492"/>
    <w:rPr>
      <w:rFonts w:ascii="Arial Unicode MS" w:eastAsia="Arial Unicode MS" w:hAnsi="Arial Unicode MS" w:cs="Arial Unicode MS"/>
      <w:color w:val="000000"/>
      <w:sz w:val="24"/>
      <w:szCs w:val="24"/>
    </w:rPr>
  </w:style>
  <w:style w:type="character" w:customStyle="1" w:styleId="WW8Num111z0">
    <w:name w:val="WW8Num111z0"/>
    <w:rsid w:val="00101492"/>
    <w:rPr>
      <w:rFonts w:ascii="Arial" w:hAnsi="Arial" w:cs="Arial"/>
    </w:rPr>
  </w:style>
  <w:style w:type="character" w:customStyle="1" w:styleId="WW8Num111z1">
    <w:name w:val="WW8Num111z1"/>
    <w:rsid w:val="00101492"/>
  </w:style>
  <w:style w:type="character" w:customStyle="1" w:styleId="WW8Num111z2">
    <w:name w:val="WW8Num111z2"/>
    <w:rsid w:val="00101492"/>
  </w:style>
  <w:style w:type="character" w:customStyle="1" w:styleId="WW8Num111z3">
    <w:name w:val="WW8Num111z3"/>
    <w:rsid w:val="00101492"/>
  </w:style>
  <w:style w:type="character" w:customStyle="1" w:styleId="WW8Num111z4">
    <w:name w:val="WW8Num111z4"/>
    <w:rsid w:val="00101492"/>
  </w:style>
  <w:style w:type="character" w:customStyle="1" w:styleId="WW8Num111z5">
    <w:name w:val="WW8Num111z5"/>
    <w:rsid w:val="00101492"/>
  </w:style>
  <w:style w:type="character" w:customStyle="1" w:styleId="WW8Num111z6">
    <w:name w:val="WW8Num111z6"/>
    <w:rsid w:val="00101492"/>
  </w:style>
  <w:style w:type="character" w:customStyle="1" w:styleId="WW8Num111z7">
    <w:name w:val="WW8Num111z7"/>
    <w:rsid w:val="00101492"/>
  </w:style>
  <w:style w:type="character" w:customStyle="1" w:styleId="WW8Num111z8">
    <w:name w:val="WW8Num111z8"/>
    <w:rsid w:val="00101492"/>
  </w:style>
  <w:style w:type="character" w:customStyle="1" w:styleId="WW8Num112z0">
    <w:name w:val="WW8Num112z0"/>
    <w:rsid w:val="00101492"/>
    <w:rPr>
      <w:rFonts w:ascii="Arial" w:eastAsia="Arial" w:hAnsi="Arial" w:cs="Arial"/>
    </w:rPr>
  </w:style>
  <w:style w:type="character" w:customStyle="1" w:styleId="WW8Num112z1">
    <w:name w:val="WW8Num112z1"/>
    <w:rsid w:val="00101492"/>
  </w:style>
  <w:style w:type="character" w:customStyle="1" w:styleId="WW8Num112z2">
    <w:name w:val="WW8Num112z2"/>
    <w:rsid w:val="00101492"/>
  </w:style>
  <w:style w:type="character" w:customStyle="1" w:styleId="WW8Num112z3">
    <w:name w:val="WW8Num112z3"/>
    <w:rsid w:val="00101492"/>
  </w:style>
  <w:style w:type="character" w:customStyle="1" w:styleId="WW8Num112z4">
    <w:name w:val="WW8Num112z4"/>
    <w:rsid w:val="00101492"/>
  </w:style>
  <w:style w:type="character" w:customStyle="1" w:styleId="WW8Num112z5">
    <w:name w:val="WW8Num112z5"/>
    <w:rsid w:val="00101492"/>
  </w:style>
  <w:style w:type="character" w:customStyle="1" w:styleId="WW8Num112z6">
    <w:name w:val="WW8Num112z6"/>
    <w:rsid w:val="00101492"/>
  </w:style>
  <w:style w:type="character" w:customStyle="1" w:styleId="WW8Num112z7">
    <w:name w:val="WW8Num112z7"/>
    <w:rsid w:val="00101492"/>
  </w:style>
  <w:style w:type="character" w:customStyle="1" w:styleId="WW8Num112z8">
    <w:name w:val="WW8Num112z8"/>
    <w:rsid w:val="00101492"/>
  </w:style>
  <w:style w:type="character" w:customStyle="1" w:styleId="WW8Num113z0">
    <w:name w:val="WW8Num113z0"/>
    <w:rsid w:val="00101492"/>
    <w:rPr>
      <w:rFonts w:ascii="Symbol" w:eastAsia="Calibri" w:hAnsi="Symbol" w:cs="Arial"/>
    </w:rPr>
  </w:style>
  <w:style w:type="character" w:customStyle="1" w:styleId="WW8Num113z1">
    <w:name w:val="WW8Num113z1"/>
    <w:rsid w:val="00101492"/>
    <w:rPr>
      <w:rFonts w:ascii="Courier New" w:hAnsi="Courier New" w:cs="Courier New"/>
    </w:rPr>
  </w:style>
  <w:style w:type="character" w:customStyle="1" w:styleId="WW8Num113z2">
    <w:name w:val="WW8Num113z2"/>
    <w:rsid w:val="00101492"/>
    <w:rPr>
      <w:rFonts w:ascii="Wingdings" w:hAnsi="Wingdings" w:cs="Wingdings"/>
    </w:rPr>
  </w:style>
  <w:style w:type="character" w:customStyle="1" w:styleId="WW8Num113z3">
    <w:name w:val="WW8Num113z3"/>
    <w:rsid w:val="00101492"/>
    <w:rPr>
      <w:rFonts w:ascii="Symbol" w:hAnsi="Symbol" w:cs="Symbol"/>
    </w:rPr>
  </w:style>
  <w:style w:type="character" w:customStyle="1" w:styleId="WW8Num114z0">
    <w:name w:val="WW8Num114z0"/>
    <w:rsid w:val="00101492"/>
  </w:style>
  <w:style w:type="character" w:customStyle="1" w:styleId="WW8Num114z1">
    <w:name w:val="WW8Num114z1"/>
    <w:rsid w:val="00101492"/>
  </w:style>
  <w:style w:type="character" w:customStyle="1" w:styleId="WW8Num114z2">
    <w:name w:val="WW8Num114z2"/>
    <w:rsid w:val="00101492"/>
  </w:style>
  <w:style w:type="character" w:customStyle="1" w:styleId="WW8Num114z3">
    <w:name w:val="WW8Num114z3"/>
    <w:rsid w:val="00101492"/>
  </w:style>
  <w:style w:type="character" w:customStyle="1" w:styleId="WW8Num114z4">
    <w:name w:val="WW8Num114z4"/>
    <w:rsid w:val="00101492"/>
  </w:style>
  <w:style w:type="character" w:customStyle="1" w:styleId="WW8Num114z5">
    <w:name w:val="WW8Num114z5"/>
    <w:rsid w:val="00101492"/>
  </w:style>
  <w:style w:type="character" w:customStyle="1" w:styleId="WW8Num114z6">
    <w:name w:val="WW8Num114z6"/>
    <w:rsid w:val="00101492"/>
  </w:style>
  <w:style w:type="character" w:customStyle="1" w:styleId="WW8Num114z7">
    <w:name w:val="WW8Num114z7"/>
    <w:rsid w:val="00101492"/>
  </w:style>
  <w:style w:type="character" w:customStyle="1" w:styleId="WW8Num114z8">
    <w:name w:val="WW8Num114z8"/>
    <w:rsid w:val="00101492"/>
  </w:style>
  <w:style w:type="character" w:customStyle="1" w:styleId="WW8Num115z0">
    <w:name w:val="WW8Num115z0"/>
    <w:rsid w:val="00101492"/>
  </w:style>
  <w:style w:type="character" w:customStyle="1" w:styleId="WW8Num115z1">
    <w:name w:val="WW8Num115z1"/>
    <w:rsid w:val="00101492"/>
  </w:style>
  <w:style w:type="character" w:customStyle="1" w:styleId="WW8Num115z2">
    <w:name w:val="WW8Num115z2"/>
    <w:rsid w:val="00101492"/>
  </w:style>
  <w:style w:type="character" w:customStyle="1" w:styleId="WW8Num115z3">
    <w:name w:val="WW8Num115z3"/>
    <w:rsid w:val="00101492"/>
  </w:style>
  <w:style w:type="character" w:customStyle="1" w:styleId="WW8Num115z4">
    <w:name w:val="WW8Num115z4"/>
    <w:rsid w:val="00101492"/>
  </w:style>
  <w:style w:type="character" w:customStyle="1" w:styleId="WW8Num115z5">
    <w:name w:val="WW8Num115z5"/>
    <w:rsid w:val="00101492"/>
  </w:style>
  <w:style w:type="character" w:customStyle="1" w:styleId="WW8Num115z6">
    <w:name w:val="WW8Num115z6"/>
    <w:rsid w:val="00101492"/>
  </w:style>
  <w:style w:type="character" w:customStyle="1" w:styleId="WW8Num115z7">
    <w:name w:val="WW8Num115z7"/>
    <w:rsid w:val="00101492"/>
  </w:style>
  <w:style w:type="character" w:customStyle="1" w:styleId="WW8Num115z8">
    <w:name w:val="WW8Num115z8"/>
    <w:rsid w:val="00101492"/>
  </w:style>
  <w:style w:type="character" w:customStyle="1" w:styleId="WW8Num116z0">
    <w:name w:val="WW8Num116z0"/>
    <w:rsid w:val="00101492"/>
    <w:rPr>
      <w:rFonts w:ascii="Arial Unicode MS" w:eastAsia="Arial Unicode MS" w:hAnsi="Arial Unicode MS" w:cs="Arial Unicode MS"/>
    </w:rPr>
  </w:style>
  <w:style w:type="character" w:customStyle="1" w:styleId="WW8NumSt62z0">
    <w:name w:val="WW8NumSt62z0"/>
    <w:rsid w:val="00101492"/>
    <w:rPr>
      <w:rFonts w:ascii="Arial Unicode MS" w:eastAsia="Arial Unicode MS" w:hAnsi="Arial Unicode MS" w:cs="Arial Unicode MS"/>
    </w:rPr>
  </w:style>
  <w:style w:type="character" w:customStyle="1" w:styleId="WW8NumSt64z0">
    <w:name w:val="WW8NumSt64z0"/>
    <w:rsid w:val="00101492"/>
    <w:rPr>
      <w:rFonts w:ascii="Arial Unicode MS" w:eastAsia="Arial Unicode MS" w:hAnsi="Arial Unicode MS" w:cs="Arial Unicode MS"/>
    </w:rPr>
  </w:style>
  <w:style w:type="character" w:customStyle="1" w:styleId="WW8NumSt70z0">
    <w:name w:val="WW8NumSt70z0"/>
    <w:rsid w:val="00101492"/>
    <w:rPr>
      <w:rFonts w:ascii="Arial Unicode MS" w:eastAsia="Arial Unicode MS" w:hAnsi="Arial Unicode MS" w:cs="Arial Unicode MS"/>
      <w:sz w:val="24"/>
      <w:szCs w:val="24"/>
    </w:rPr>
  </w:style>
  <w:style w:type="character" w:customStyle="1" w:styleId="WW8NumSt73z0">
    <w:name w:val="WW8NumSt73z0"/>
    <w:rsid w:val="00101492"/>
    <w:rPr>
      <w:rFonts w:ascii="Arial Unicode MS" w:eastAsia="Arial Unicode MS" w:hAnsi="Arial Unicode MS" w:cs="Arial Unicode MS"/>
      <w:sz w:val="24"/>
      <w:szCs w:val="24"/>
    </w:rPr>
  </w:style>
  <w:style w:type="character" w:customStyle="1" w:styleId="WW8NumSt75z0">
    <w:name w:val="WW8NumSt75z0"/>
    <w:rsid w:val="00101492"/>
    <w:rPr>
      <w:rFonts w:ascii="Arial Unicode MS" w:eastAsia="Arial Unicode MS" w:hAnsi="Arial Unicode MS" w:cs="Arial Unicode MS"/>
    </w:rPr>
  </w:style>
  <w:style w:type="character" w:customStyle="1" w:styleId="WW8NumSt76z0">
    <w:name w:val="WW8NumSt76z0"/>
    <w:rsid w:val="00101492"/>
    <w:rPr>
      <w:rFonts w:ascii="Arial Unicode MS" w:eastAsia="Arial Unicode MS" w:hAnsi="Arial Unicode MS" w:cs="Arial Unicode MS"/>
      <w:sz w:val="24"/>
      <w:szCs w:val="24"/>
    </w:rPr>
  </w:style>
  <w:style w:type="character" w:customStyle="1" w:styleId="WW8NumSt81z0">
    <w:name w:val="WW8NumSt81z0"/>
    <w:rsid w:val="00101492"/>
    <w:rPr>
      <w:rFonts w:ascii="Arial Unicode MS" w:eastAsia="Arial Unicode MS" w:hAnsi="Arial Unicode MS" w:cs="Arial Unicode MS"/>
      <w:sz w:val="24"/>
      <w:szCs w:val="24"/>
    </w:rPr>
  </w:style>
  <w:style w:type="character" w:customStyle="1" w:styleId="WW8NumSt84z0">
    <w:name w:val="WW8NumSt84z0"/>
    <w:rsid w:val="00101492"/>
    <w:rPr>
      <w:rFonts w:ascii="Arial" w:hAnsi="Arial" w:cs="Arial"/>
    </w:rPr>
  </w:style>
  <w:style w:type="character" w:customStyle="1" w:styleId="WW8NumSt89z0">
    <w:name w:val="WW8NumSt89z0"/>
    <w:rsid w:val="00101492"/>
    <w:rPr>
      <w:rFonts w:ascii="Arial Unicode MS" w:eastAsia="Arial Unicode MS" w:hAnsi="Arial Unicode MS" w:cs="Arial Unicode MS"/>
      <w:sz w:val="24"/>
      <w:szCs w:val="24"/>
    </w:rPr>
  </w:style>
  <w:style w:type="character" w:customStyle="1" w:styleId="WW8NumSt104z0">
    <w:name w:val="WW8NumSt104z0"/>
    <w:rsid w:val="00101492"/>
    <w:rPr>
      <w:rFonts w:ascii="Arial Unicode MS" w:eastAsia="Arial Unicode MS" w:hAnsi="Arial Unicode MS" w:cs="Arial Unicode MS"/>
    </w:rPr>
  </w:style>
  <w:style w:type="character" w:customStyle="1" w:styleId="WW8NumSt113z0">
    <w:name w:val="WW8NumSt113z0"/>
    <w:rsid w:val="00101492"/>
    <w:rPr>
      <w:rFonts w:ascii="Arial Unicode MS" w:eastAsia="Arial Unicode MS" w:hAnsi="Arial Unicode MS" w:cs="Arial Unicode MS"/>
      <w:color w:val="000000"/>
      <w:sz w:val="24"/>
      <w:szCs w:val="24"/>
    </w:rPr>
  </w:style>
  <w:style w:type="character" w:customStyle="1" w:styleId="WW8NumSt119z0">
    <w:name w:val="WW8NumSt119z0"/>
    <w:rsid w:val="00101492"/>
    <w:rPr>
      <w:rFonts w:ascii="Arial Unicode MS" w:eastAsia="Arial Unicode MS" w:hAnsi="Arial Unicode MS" w:cs="Arial Unicode MS"/>
      <w:sz w:val="24"/>
      <w:szCs w:val="24"/>
    </w:rPr>
  </w:style>
  <w:style w:type="character" w:customStyle="1" w:styleId="Domylnaczcionkaakapitu1">
    <w:name w:val="Domyślna czcionka akapitu1"/>
    <w:rsid w:val="00101492"/>
  </w:style>
  <w:style w:type="character" w:customStyle="1" w:styleId="Znakiprzypiswdolnych">
    <w:name w:val="Znaki przypisów dolnych"/>
    <w:rsid w:val="00101492"/>
    <w:rPr>
      <w:vertAlign w:val="superscript"/>
    </w:rPr>
  </w:style>
  <w:style w:type="character" w:styleId="Hipercze">
    <w:name w:val="Hyperlink"/>
    <w:uiPriority w:val="99"/>
    <w:rsid w:val="00101492"/>
    <w:rPr>
      <w:color w:val="0000FF"/>
      <w:u w:val="single"/>
    </w:rPr>
  </w:style>
  <w:style w:type="character" w:styleId="Numerstrony">
    <w:name w:val="page number"/>
    <w:aliases w:val="standardowy"/>
    <w:basedOn w:val="Domylnaczcionkaakapitu1"/>
    <w:rsid w:val="00101492"/>
  </w:style>
  <w:style w:type="character" w:customStyle="1" w:styleId="Odwoaniedokomentarza1">
    <w:name w:val="Odwołanie do komentarza1"/>
    <w:rsid w:val="00101492"/>
    <w:rPr>
      <w:sz w:val="16"/>
      <w:szCs w:val="16"/>
    </w:rPr>
  </w:style>
  <w:style w:type="character" w:customStyle="1" w:styleId="TekstpodstawowyZnak">
    <w:name w:val="Tekst podstawowy Znak"/>
    <w:rsid w:val="00101492"/>
    <w:rPr>
      <w:rFonts w:ascii="Arial" w:hAnsi="Arial" w:cs="Arial"/>
      <w:b/>
      <w:bCs/>
      <w:i/>
      <w:iCs/>
      <w:sz w:val="24"/>
      <w:szCs w:val="24"/>
      <w:lang w:val="pl-PL" w:bidi="ar-SA"/>
    </w:rPr>
  </w:style>
  <w:style w:type="character" w:styleId="UyteHipercze">
    <w:name w:val="FollowedHyperlink"/>
    <w:rsid w:val="00101492"/>
    <w:rPr>
      <w:color w:val="800080"/>
      <w:u w:val="single"/>
    </w:rPr>
  </w:style>
  <w:style w:type="character" w:customStyle="1" w:styleId="Tekstpodstawowywcity3Znak">
    <w:name w:val="Tekst podstawowy wcięty 3 Znak"/>
    <w:link w:val="Tekstpodstawowywcity3"/>
    <w:rsid w:val="00101492"/>
    <w:rPr>
      <w:rFonts w:ascii="Arial" w:hAnsi="Arial" w:cs="Arial"/>
      <w:sz w:val="24"/>
      <w:szCs w:val="24"/>
    </w:rPr>
  </w:style>
  <w:style w:type="character" w:styleId="Uwydatnienie">
    <w:name w:val="Emphasis"/>
    <w:qFormat/>
    <w:rsid w:val="00101492"/>
    <w:rPr>
      <w:i/>
      <w:iCs/>
    </w:rPr>
  </w:style>
  <w:style w:type="character" w:customStyle="1" w:styleId="TekstprzypisudolnegoZnak">
    <w:name w:val="Tekst przypisu dolnego Znak"/>
    <w:basedOn w:val="Domylnaczcionkaakapitu1"/>
    <w:rsid w:val="00101492"/>
  </w:style>
  <w:style w:type="character" w:customStyle="1" w:styleId="TekstprzypisukocowegoZnak">
    <w:name w:val="Tekst przypisu końcowego Znak"/>
    <w:basedOn w:val="Domylnaczcionkaakapitu1"/>
    <w:rsid w:val="00101492"/>
  </w:style>
  <w:style w:type="character" w:customStyle="1" w:styleId="Znakiprzypiswkocowych">
    <w:name w:val="Znaki przypisów końcowych"/>
    <w:rsid w:val="00101492"/>
    <w:rPr>
      <w:vertAlign w:val="superscript"/>
    </w:rPr>
  </w:style>
  <w:style w:type="character" w:customStyle="1" w:styleId="StopkaZnak">
    <w:name w:val="Stopka Znak"/>
    <w:uiPriority w:val="99"/>
    <w:rsid w:val="00101492"/>
    <w:rPr>
      <w:sz w:val="24"/>
      <w:szCs w:val="24"/>
    </w:rPr>
  </w:style>
  <w:style w:type="character" w:customStyle="1" w:styleId="FontStyle15">
    <w:name w:val="Font Style15"/>
    <w:rsid w:val="00101492"/>
    <w:rPr>
      <w:rFonts w:ascii="Times New Roman" w:hAnsi="Times New Roman" w:cs="Times New Roman"/>
      <w:sz w:val="22"/>
    </w:rPr>
  </w:style>
  <w:style w:type="character" w:customStyle="1" w:styleId="FontStyle14">
    <w:name w:val="Font Style14"/>
    <w:uiPriority w:val="99"/>
    <w:rsid w:val="00101492"/>
    <w:rPr>
      <w:rFonts w:ascii="MS Reference Sans Serif" w:hAnsi="MS Reference Sans Serif" w:cs="MS Reference Sans Serif"/>
      <w:sz w:val="16"/>
      <w:szCs w:val="16"/>
    </w:rPr>
  </w:style>
  <w:style w:type="character" w:customStyle="1" w:styleId="Tekstpodstawowy2Znak">
    <w:name w:val="Tekst podstawowy 2 Znak"/>
    <w:rsid w:val="00101492"/>
    <w:rPr>
      <w:rFonts w:ascii="Arial" w:hAnsi="Arial" w:cs="Arial"/>
      <w:sz w:val="24"/>
      <w:szCs w:val="24"/>
    </w:rPr>
  </w:style>
  <w:style w:type="character" w:customStyle="1" w:styleId="Nagwek6Znak">
    <w:name w:val="Nagłówek 6 Znak"/>
    <w:rsid w:val="00101492"/>
    <w:rPr>
      <w:rFonts w:ascii="Arial" w:hAnsi="Arial" w:cs="Arial"/>
      <w:b/>
      <w:bCs/>
      <w:sz w:val="24"/>
      <w:szCs w:val="24"/>
    </w:rPr>
  </w:style>
  <w:style w:type="character" w:customStyle="1" w:styleId="Nagwek1Znak">
    <w:name w:val="Nagłówek 1 Znak"/>
    <w:rsid w:val="00101492"/>
    <w:rPr>
      <w:rFonts w:ascii="Arial" w:hAnsi="Arial" w:cs="Arial"/>
      <w:b/>
      <w:bCs/>
      <w:kern w:val="1"/>
      <w:sz w:val="28"/>
      <w:szCs w:val="32"/>
    </w:rPr>
  </w:style>
  <w:style w:type="character" w:customStyle="1" w:styleId="NagwekZnak">
    <w:name w:val="Nagłówek Znak"/>
    <w:uiPriority w:val="99"/>
    <w:rsid w:val="00101492"/>
    <w:rPr>
      <w:sz w:val="24"/>
      <w:szCs w:val="24"/>
    </w:rPr>
  </w:style>
  <w:style w:type="character" w:customStyle="1" w:styleId="FontStyle130">
    <w:name w:val="Font Style130"/>
    <w:uiPriority w:val="99"/>
    <w:rsid w:val="00101492"/>
    <w:rPr>
      <w:rFonts w:ascii="Arial Unicode MS" w:eastAsia="Arial Unicode MS" w:hAnsi="Arial Unicode MS" w:cs="Arial Unicode MS"/>
      <w:b/>
      <w:bCs/>
      <w:color w:val="000000"/>
      <w:sz w:val="20"/>
      <w:szCs w:val="20"/>
    </w:rPr>
  </w:style>
  <w:style w:type="character" w:customStyle="1" w:styleId="FontStyle131">
    <w:name w:val="Font Style131"/>
    <w:uiPriority w:val="99"/>
    <w:rsid w:val="00101492"/>
    <w:rPr>
      <w:rFonts w:ascii="Arial Unicode MS" w:eastAsia="Arial Unicode MS" w:hAnsi="Arial Unicode MS" w:cs="Arial Unicode MS"/>
      <w:color w:val="000000"/>
      <w:sz w:val="20"/>
      <w:szCs w:val="20"/>
    </w:rPr>
  </w:style>
  <w:style w:type="character" w:customStyle="1" w:styleId="FontStyle116">
    <w:name w:val="Font Style116"/>
    <w:rsid w:val="00101492"/>
    <w:rPr>
      <w:rFonts w:ascii="Arial Unicode MS" w:eastAsia="Arial Unicode MS" w:hAnsi="Arial Unicode MS" w:cs="Arial Unicode MS"/>
      <w:color w:val="000000"/>
      <w:sz w:val="20"/>
      <w:szCs w:val="20"/>
    </w:rPr>
  </w:style>
  <w:style w:type="character" w:customStyle="1" w:styleId="FontStyle109">
    <w:name w:val="Font Style109"/>
    <w:uiPriority w:val="99"/>
    <w:rsid w:val="00101492"/>
    <w:rPr>
      <w:rFonts w:ascii="Arial Unicode MS" w:eastAsia="Arial Unicode MS" w:hAnsi="Arial Unicode MS" w:cs="Arial Unicode MS"/>
      <w:color w:val="000000"/>
      <w:sz w:val="16"/>
      <w:szCs w:val="16"/>
    </w:rPr>
  </w:style>
  <w:style w:type="character" w:customStyle="1" w:styleId="FontStyle122">
    <w:name w:val="Font Style122"/>
    <w:uiPriority w:val="99"/>
    <w:rsid w:val="00101492"/>
    <w:rPr>
      <w:rFonts w:ascii="Arial Unicode MS" w:eastAsia="Arial Unicode MS" w:hAnsi="Arial Unicode MS" w:cs="Arial Unicode MS"/>
      <w:i/>
      <w:iCs/>
      <w:color w:val="000000"/>
      <w:spacing w:val="20"/>
      <w:sz w:val="20"/>
      <w:szCs w:val="20"/>
    </w:rPr>
  </w:style>
  <w:style w:type="character" w:customStyle="1" w:styleId="FontStyle123">
    <w:name w:val="Font Style123"/>
    <w:uiPriority w:val="99"/>
    <w:rsid w:val="00101492"/>
    <w:rPr>
      <w:rFonts w:ascii="Arial Unicode MS" w:eastAsia="Arial Unicode MS" w:hAnsi="Arial Unicode MS" w:cs="Arial Unicode MS"/>
      <w:b/>
      <w:bCs/>
      <w:i/>
      <w:iCs/>
      <w:color w:val="000000"/>
      <w:spacing w:val="20"/>
      <w:sz w:val="20"/>
      <w:szCs w:val="20"/>
    </w:rPr>
  </w:style>
  <w:style w:type="character" w:customStyle="1" w:styleId="FontStyle99">
    <w:name w:val="Font Style99"/>
    <w:uiPriority w:val="99"/>
    <w:rsid w:val="00101492"/>
    <w:rPr>
      <w:rFonts w:ascii="Times New Roman" w:hAnsi="Times New Roman" w:cs="Times New Roman"/>
      <w:i/>
      <w:iCs/>
      <w:color w:val="000000"/>
      <w:sz w:val="22"/>
      <w:szCs w:val="22"/>
    </w:rPr>
  </w:style>
  <w:style w:type="character" w:customStyle="1" w:styleId="FontStyle117">
    <w:name w:val="Font Style117"/>
    <w:rsid w:val="00101492"/>
    <w:rPr>
      <w:rFonts w:ascii="Times New Roman" w:hAnsi="Times New Roman" w:cs="Times New Roman"/>
      <w:color w:val="000000"/>
      <w:sz w:val="18"/>
      <w:szCs w:val="18"/>
    </w:rPr>
  </w:style>
  <w:style w:type="character" w:customStyle="1" w:styleId="FontStyle129">
    <w:name w:val="Font Style129"/>
    <w:uiPriority w:val="99"/>
    <w:rsid w:val="00101492"/>
    <w:rPr>
      <w:rFonts w:ascii="Arial Unicode MS" w:eastAsia="Arial Unicode MS" w:hAnsi="Arial Unicode MS" w:cs="Arial Unicode MS"/>
      <w:i/>
      <w:iCs/>
      <w:color w:val="000000"/>
      <w:spacing w:val="10"/>
      <w:sz w:val="16"/>
      <w:szCs w:val="16"/>
    </w:rPr>
  </w:style>
  <w:style w:type="character" w:customStyle="1" w:styleId="FontStyle110">
    <w:name w:val="Font Style110"/>
    <w:rsid w:val="00101492"/>
    <w:rPr>
      <w:rFonts w:ascii="Arial Unicode MS" w:eastAsia="Arial Unicode MS" w:hAnsi="Arial Unicode MS" w:cs="Arial Unicode MS"/>
      <w:b/>
      <w:bCs/>
      <w:color w:val="000000"/>
      <w:sz w:val="20"/>
      <w:szCs w:val="20"/>
    </w:rPr>
  </w:style>
  <w:style w:type="character" w:customStyle="1" w:styleId="FontStyle121">
    <w:name w:val="Font Style121"/>
    <w:uiPriority w:val="99"/>
    <w:rsid w:val="00101492"/>
    <w:rPr>
      <w:rFonts w:ascii="Arial Unicode MS" w:eastAsia="Arial Unicode MS" w:hAnsi="Arial Unicode MS" w:cs="Arial Unicode MS"/>
      <w:b/>
      <w:bCs/>
      <w:color w:val="000000"/>
      <w:sz w:val="28"/>
      <w:szCs w:val="28"/>
    </w:rPr>
  </w:style>
  <w:style w:type="character" w:customStyle="1" w:styleId="FontStyle93">
    <w:name w:val="Font Style93"/>
    <w:rsid w:val="00101492"/>
    <w:rPr>
      <w:rFonts w:ascii="Arial Unicode MS" w:eastAsia="Arial Unicode MS" w:hAnsi="Arial Unicode MS" w:cs="Arial Unicode MS"/>
      <w:b/>
      <w:bCs/>
      <w:i/>
      <w:iCs/>
      <w:color w:val="000000"/>
      <w:spacing w:val="10"/>
      <w:sz w:val="20"/>
      <w:szCs w:val="20"/>
    </w:rPr>
  </w:style>
  <w:style w:type="character" w:customStyle="1" w:styleId="FontStyle94">
    <w:name w:val="Font Style94"/>
    <w:rsid w:val="00101492"/>
    <w:rPr>
      <w:rFonts w:ascii="Arial Unicode MS" w:eastAsia="Arial Unicode MS" w:hAnsi="Arial Unicode MS" w:cs="Arial Unicode MS"/>
      <w:b/>
      <w:bCs/>
      <w:i/>
      <w:iCs/>
      <w:color w:val="000000"/>
      <w:spacing w:val="30"/>
      <w:sz w:val="34"/>
      <w:szCs w:val="34"/>
    </w:rPr>
  </w:style>
  <w:style w:type="character" w:customStyle="1" w:styleId="FontStyle95">
    <w:name w:val="Font Style95"/>
    <w:rsid w:val="00101492"/>
    <w:rPr>
      <w:rFonts w:ascii="Times New Roman" w:hAnsi="Times New Roman" w:cs="Times New Roman"/>
      <w:i/>
      <w:iCs/>
      <w:color w:val="000000"/>
      <w:sz w:val="20"/>
      <w:szCs w:val="20"/>
    </w:rPr>
  </w:style>
  <w:style w:type="character" w:customStyle="1" w:styleId="FontStyle96">
    <w:name w:val="Font Style96"/>
    <w:rsid w:val="00101492"/>
    <w:rPr>
      <w:rFonts w:ascii="MS Mincho" w:eastAsia="MS Mincho" w:hAnsi="MS Mincho" w:cs="MS Mincho"/>
      <w:b/>
      <w:bCs/>
      <w:i/>
      <w:iCs/>
      <w:color w:val="000000"/>
      <w:sz w:val="8"/>
      <w:szCs w:val="8"/>
    </w:rPr>
  </w:style>
  <w:style w:type="character" w:customStyle="1" w:styleId="FontStyle97">
    <w:name w:val="Font Style97"/>
    <w:rsid w:val="00101492"/>
    <w:rPr>
      <w:rFonts w:ascii="Arial Unicode MS" w:eastAsia="Arial Unicode MS" w:hAnsi="Arial Unicode MS" w:cs="Arial Unicode MS"/>
      <w:b/>
      <w:bCs/>
      <w:color w:val="000000"/>
      <w:sz w:val="10"/>
      <w:szCs w:val="10"/>
    </w:rPr>
  </w:style>
  <w:style w:type="character" w:customStyle="1" w:styleId="FontStyle98">
    <w:name w:val="Font Style98"/>
    <w:rsid w:val="00101492"/>
    <w:rPr>
      <w:rFonts w:ascii="Arial Unicode MS" w:eastAsia="Arial Unicode MS" w:hAnsi="Arial Unicode MS" w:cs="Arial Unicode MS"/>
      <w:b/>
      <w:bCs/>
      <w:i/>
      <w:iCs/>
      <w:color w:val="000000"/>
      <w:sz w:val="14"/>
      <w:szCs w:val="14"/>
    </w:rPr>
  </w:style>
  <w:style w:type="character" w:customStyle="1" w:styleId="FontStyle100">
    <w:name w:val="Font Style100"/>
    <w:rsid w:val="00101492"/>
    <w:rPr>
      <w:rFonts w:ascii="Arial Unicode MS" w:eastAsia="Arial Unicode MS" w:hAnsi="Arial Unicode MS" w:cs="Arial Unicode MS"/>
      <w:b/>
      <w:bCs/>
      <w:i/>
      <w:iCs/>
      <w:color w:val="000000"/>
      <w:spacing w:val="20"/>
      <w:sz w:val="20"/>
      <w:szCs w:val="20"/>
    </w:rPr>
  </w:style>
  <w:style w:type="character" w:customStyle="1" w:styleId="FontStyle101">
    <w:name w:val="Font Style101"/>
    <w:rsid w:val="00101492"/>
    <w:rPr>
      <w:rFonts w:ascii="Arial Unicode MS" w:eastAsia="Arial Unicode MS" w:hAnsi="Arial Unicode MS" w:cs="Arial Unicode MS"/>
      <w:i/>
      <w:iCs/>
      <w:color w:val="000000"/>
      <w:spacing w:val="10"/>
      <w:sz w:val="18"/>
      <w:szCs w:val="18"/>
    </w:rPr>
  </w:style>
  <w:style w:type="character" w:customStyle="1" w:styleId="FontStyle102">
    <w:name w:val="Font Style102"/>
    <w:rsid w:val="00101492"/>
    <w:rPr>
      <w:rFonts w:ascii="Times New Roman" w:hAnsi="Times New Roman" w:cs="Times New Roman"/>
      <w:b/>
      <w:bCs/>
      <w:i/>
      <w:iCs/>
      <w:color w:val="000000"/>
      <w:spacing w:val="-10"/>
      <w:sz w:val="22"/>
      <w:szCs w:val="22"/>
    </w:rPr>
  </w:style>
  <w:style w:type="character" w:customStyle="1" w:styleId="FontStyle103">
    <w:name w:val="Font Style103"/>
    <w:rsid w:val="00101492"/>
    <w:rPr>
      <w:rFonts w:ascii="Arial Unicode MS" w:eastAsia="Arial Unicode MS" w:hAnsi="Arial Unicode MS" w:cs="Arial Unicode MS"/>
      <w:b/>
      <w:bCs/>
      <w:i/>
      <w:iCs/>
      <w:color w:val="000000"/>
      <w:spacing w:val="20"/>
      <w:sz w:val="18"/>
      <w:szCs w:val="18"/>
    </w:rPr>
  </w:style>
  <w:style w:type="character" w:customStyle="1" w:styleId="FontStyle104">
    <w:name w:val="Font Style104"/>
    <w:rsid w:val="00101492"/>
    <w:rPr>
      <w:rFonts w:ascii="Tahoma" w:hAnsi="Tahoma" w:cs="Tahoma"/>
      <w:color w:val="000000"/>
      <w:sz w:val="14"/>
      <w:szCs w:val="14"/>
    </w:rPr>
  </w:style>
  <w:style w:type="character" w:customStyle="1" w:styleId="FontStyle105">
    <w:name w:val="Font Style105"/>
    <w:rsid w:val="00101492"/>
    <w:rPr>
      <w:rFonts w:ascii="Arial Narrow" w:hAnsi="Arial Narrow" w:cs="Arial Narrow"/>
      <w:b/>
      <w:bCs/>
      <w:color w:val="000000"/>
      <w:sz w:val="26"/>
      <w:szCs w:val="26"/>
    </w:rPr>
  </w:style>
  <w:style w:type="character" w:customStyle="1" w:styleId="FontStyle106">
    <w:name w:val="Font Style106"/>
    <w:rsid w:val="00101492"/>
    <w:rPr>
      <w:rFonts w:ascii="Arial Narrow" w:hAnsi="Arial Narrow" w:cs="Arial Narrow"/>
      <w:b/>
      <w:bCs/>
      <w:i/>
      <w:iCs/>
      <w:color w:val="000000"/>
      <w:sz w:val="20"/>
      <w:szCs w:val="20"/>
    </w:rPr>
  </w:style>
  <w:style w:type="character" w:customStyle="1" w:styleId="FontStyle107">
    <w:name w:val="Font Style107"/>
    <w:rsid w:val="00101492"/>
    <w:rPr>
      <w:rFonts w:ascii="Arial Narrow" w:hAnsi="Arial Narrow" w:cs="Arial Narrow"/>
      <w:color w:val="000000"/>
      <w:sz w:val="20"/>
      <w:szCs w:val="20"/>
    </w:rPr>
  </w:style>
  <w:style w:type="character" w:customStyle="1" w:styleId="FontStyle108">
    <w:name w:val="Font Style108"/>
    <w:rsid w:val="00101492"/>
    <w:rPr>
      <w:rFonts w:ascii="Arial Narrow" w:hAnsi="Arial Narrow" w:cs="Arial Narrow"/>
      <w:b/>
      <w:bCs/>
      <w:color w:val="000000"/>
      <w:sz w:val="16"/>
      <w:szCs w:val="16"/>
    </w:rPr>
  </w:style>
  <w:style w:type="character" w:customStyle="1" w:styleId="FontStyle111">
    <w:name w:val="Font Style111"/>
    <w:rsid w:val="00101492"/>
    <w:rPr>
      <w:rFonts w:ascii="Times New Roman" w:hAnsi="Times New Roman" w:cs="Times New Roman"/>
      <w:color w:val="000000"/>
      <w:sz w:val="14"/>
      <w:szCs w:val="14"/>
    </w:rPr>
  </w:style>
  <w:style w:type="character" w:customStyle="1" w:styleId="FontStyle112">
    <w:name w:val="Font Style112"/>
    <w:rsid w:val="00101492"/>
    <w:rPr>
      <w:rFonts w:ascii="Arial Unicode MS" w:eastAsia="Arial Unicode MS" w:hAnsi="Arial Unicode MS" w:cs="Arial Unicode MS"/>
      <w:b/>
      <w:bCs/>
      <w:color w:val="000000"/>
      <w:sz w:val="18"/>
      <w:szCs w:val="18"/>
    </w:rPr>
  </w:style>
  <w:style w:type="character" w:customStyle="1" w:styleId="FontStyle113">
    <w:name w:val="Font Style113"/>
    <w:rsid w:val="00101492"/>
    <w:rPr>
      <w:rFonts w:ascii="Arial Narrow" w:hAnsi="Arial Narrow" w:cs="Arial Narrow"/>
      <w:b/>
      <w:bCs/>
      <w:color w:val="000000"/>
      <w:sz w:val="30"/>
      <w:szCs w:val="30"/>
    </w:rPr>
  </w:style>
  <w:style w:type="character" w:customStyle="1" w:styleId="FontStyle114">
    <w:name w:val="Font Style114"/>
    <w:rsid w:val="00101492"/>
    <w:rPr>
      <w:rFonts w:ascii="Arial Narrow" w:hAnsi="Arial Narrow" w:cs="Arial Narrow"/>
      <w:b/>
      <w:bCs/>
      <w:color w:val="000000"/>
      <w:sz w:val="20"/>
      <w:szCs w:val="20"/>
    </w:rPr>
  </w:style>
  <w:style w:type="character" w:customStyle="1" w:styleId="FontStyle115">
    <w:name w:val="Font Style115"/>
    <w:rsid w:val="00101492"/>
    <w:rPr>
      <w:rFonts w:ascii="Arial Narrow" w:hAnsi="Arial Narrow" w:cs="Arial Narrow"/>
      <w:b/>
      <w:bCs/>
      <w:color w:val="000000"/>
      <w:sz w:val="20"/>
      <w:szCs w:val="20"/>
    </w:rPr>
  </w:style>
  <w:style w:type="character" w:customStyle="1" w:styleId="FontStyle118">
    <w:name w:val="Font Style118"/>
    <w:rsid w:val="00101492"/>
    <w:rPr>
      <w:rFonts w:ascii="Times New Roman" w:hAnsi="Times New Roman" w:cs="Times New Roman"/>
      <w:b/>
      <w:bCs/>
      <w:color w:val="000000"/>
      <w:sz w:val="22"/>
      <w:szCs w:val="22"/>
    </w:rPr>
  </w:style>
  <w:style w:type="character" w:customStyle="1" w:styleId="FontStyle119">
    <w:name w:val="Font Style119"/>
    <w:rsid w:val="00101492"/>
    <w:rPr>
      <w:rFonts w:ascii="Times New Roman" w:hAnsi="Times New Roman" w:cs="Times New Roman"/>
      <w:b/>
      <w:bCs/>
      <w:color w:val="000000"/>
      <w:sz w:val="16"/>
      <w:szCs w:val="16"/>
    </w:rPr>
  </w:style>
  <w:style w:type="character" w:customStyle="1" w:styleId="FontStyle120">
    <w:name w:val="Font Style120"/>
    <w:rsid w:val="00101492"/>
    <w:rPr>
      <w:rFonts w:ascii="Arial Unicode MS" w:eastAsia="Arial Unicode MS" w:hAnsi="Arial Unicode MS" w:cs="Arial Unicode MS"/>
      <w:b/>
      <w:bCs/>
      <w:color w:val="000000"/>
      <w:spacing w:val="40"/>
      <w:sz w:val="40"/>
      <w:szCs w:val="40"/>
    </w:rPr>
  </w:style>
  <w:style w:type="character" w:customStyle="1" w:styleId="FontStyle124">
    <w:name w:val="Font Style124"/>
    <w:uiPriority w:val="99"/>
    <w:rsid w:val="00101492"/>
    <w:rPr>
      <w:rFonts w:ascii="Arial Unicode MS" w:eastAsia="Arial Unicode MS" w:hAnsi="Arial Unicode MS" w:cs="Arial Unicode MS"/>
      <w:color w:val="000000"/>
      <w:sz w:val="22"/>
      <w:szCs w:val="22"/>
    </w:rPr>
  </w:style>
  <w:style w:type="character" w:customStyle="1" w:styleId="FontStyle125">
    <w:name w:val="Font Style125"/>
    <w:uiPriority w:val="99"/>
    <w:rsid w:val="00101492"/>
    <w:rPr>
      <w:rFonts w:ascii="Times New Roman" w:hAnsi="Times New Roman" w:cs="Times New Roman"/>
      <w:color w:val="000000"/>
      <w:sz w:val="22"/>
      <w:szCs w:val="22"/>
    </w:rPr>
  </w:style>
  <w:style w:type="character" w:customStyle="1" w:styleId="FontStyle126">
    <w:name w:val="Font Style126"/>
    <w:rsid w:val="00101492"/>
    <w:rPr>
      <w:rFonts w:ascii="Arial Unicode MS" w:eastAsia="Arial Unicode MS" w:hAnsi="Arial Unicode MS" w:cs="Arial Unicode MS"/>
      <w:b/>
      <w:bCs/>
      <w:color w:val="000000"/>
      <w:sz w:val="50"/>
      <w:szCs w:val="50"/>
    </w:rPr>
  </w:style>
  <w:style w:type="character" w:customStyle="1" w:styleId="FontStyle127">
    <w:name w:val="Font Style127"/>
    <w:uiPriority w:val="99"/>
    <w:rsid w:val="00101492"/>
    <w:rPr>
      <w:rFonts w:ascii="Arial Unicode MS" w:eastAsia="Arial Unicode MS" w:hAnsi="Arial Unicode MS" w:cs="Arial Unicode MS"/>
      <w:color w:val="000000"/>
      <w:sz w:val="20"/>
      <w:szCs w:val="20"/>
    </w:rPr>
  </w:style>
  <w:style w:type="character" w:customStyle="1" w:styleId="FontStyle128">
    <w:name w:val="Font Style128"/>
    <w:rsid w:val="00101492"/>
    <w:rPr>
      <w:rFonts w:ascii="Arial Unicode MS" w:eastAsia="Arial Unicode MS" w:hAnsi="Arial Unicode MS" w:cs="Arial Unicode MS"/>
      <w:smallCaps/>
      <w:color w:val="000000"/>
      <w:sz w:val="22"/>
      <w:szCs w:val="22"/>
    </w:rPr>
  </w:style>
  <w:style w:type="character" w:customStyle="1" w:styleId="FontStyle132">
    <w:name w:val="Font Style132"/>
    <w:rsid w:val="00101492"/>
    <w:rPr>
      <w:rFonts w:ascii="Arial Unicode MS" w:eastAsia="Arial Unicode MS" w:hAnsi="Arial Unicode MS" w:cs="Arial Unicode MS"/>
      <w:b/>
      <w:bCs/>
      <w:color w:val="000000"/>
      <w:sz w:val="32"/>
      <w:szCs w:val="32"/>
    </w:rPr>
  </w:style>
  <w:style w:type="character" w:styleId="Pogrubienie">
    <w:name w:val="Strong"/>
    <w:qFormat/>
    <w:rsid w:val="00101492"/>
    <w:rPr>
      <w:b/>
      <w:bCs/>
    </w:rPr>
  </w:style>
  <w:style w:type="character" w:customStyle="1" w:styleId="BezodstpwZnak">
    <w:name w:val="Bez odstępów Znak"/>
    <w:rsid w:val="00101492"/>
    <w:rPr>
      <w:rFonts w:ascii="Calibri" w:hAnsi="Calibri" w:cs="Calibri"/>
      <w:lang w:val="en-US" w:bidi="en-US"/>
    </w:rPr>
  </w:style>
  <w:style w:type="character" w:customStyle="1" w:styleId="Tekstpodstawowy3Znak">
    <w:name w:val="Tekst podstawowy 3 Znak"/>
    <w:rsid w:val="00101492"/>
    <w:rPr>
      <w:rFonts w:ascii="Arial" w:hAnsi="Arial" w:cs="Arial"/>
    </w:rPr>
  </w:style>
  <w:style w:type="character" w:customStyle="1" w:styleId="FontStyle78">
    <w:name w:val="Font Style78"/>
    <w:rsid w:val="00101492"/>
    <w:rPr>
      <w:rFonts w:ascii="Arial" w:hAnsi="Arial" w:cs="Arial"/>
      <w:color w:val="000000"/>
      <w:sz w:val="22"/>
      <w:szCs w:val="22"/>
    </w:rPr>
  </w:style>
  <w:style w:type="character" w:styleId="Odwoanieprzypisudolnego">
    <w:name w:val="footnote reference"/>
    <w:aliases w:val="Odwo³anie przypisu"/>
    <w:rsid w:val="00101492"/>
    <w:rPr>
      <w:vertAlign w:val="superscript"/>
    </w:rPr>
  </w:style>
  <w:style w:type="character" w:customStyle="1" w:styleId="czeindeksu">
    <w:name w:val="Łącze indeksu"/>
    <w:rsid w:val="00101492"/>
  </w:style>
  <w:style w:type="character" w:styleId="Odwoanieprzypisukocowego">
    <w:name w:val="endnote reference"/>
    <w:rsid w:val="00101492"/>
    <w:rPr>
      <w:vertAlign w:val="superscript"/>
    </w:rPr>
  </w:style>
  <w:style w:type="paragraph" w:customStyle="1" w:styleId="Nagwek10">
    <w:name w:val="Nagłówek1"/>
    <w:basedOn w:val="Normalny"/>
    <w:next w:val="Tekstpodstawowy"/>
    <w:rsid w:val="00101492"/>
    <w:pPr>
      <w:jc w:val="center"/>
    </w:pPr>
    <w:rPr>
      <w:rFonts w:ascii="Arial" w:hAnsi="Arial" w:cs="Arial"/>
      <w:b/>
      <w:iCs/>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 Znak2"/>
    <w:basedOn w:val="Normalny"/>
    <w:rsid w:val="00101492"/>
    <w:pPr>
      <w:jc w:val="both"/>
    </w:pPr>
    <w:rPr>
      <w:rFonts w:ascii="Arial" w:hAnsi="Arial" w:cs="Arial"/>
      <w:b/>
      <w:bCs/>
      <w:i/>
      <w:iCs/>
    </w:rPr>
  </w:style>
  <w:style w:type="paragraph" w:styleId="Lista">
    <w:name w:val="List"/>
    <w:basedOn w:val="Tekstpodstawowy"/>
    <w:rsid w:val="00101492"/>
    <w:rPr>
      <w:rFonts w:ascii="Times New Roman" w:hAnsi="Times New Roman" w:cs="Lucida Sans Unicode"/>
      <w:b w:val="0"/>
      <w:bCs w:val="0"/>
      <w:i w:val="0"/>
      <w:iCs w:val="0"/>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Wykres-podpis,Legenda Znak "/>
    <w:basedOn w:val="Normalny"/>
    <w:qFormat/>
    <w:rsid w:val="00101492"/>
    <w:pPr>
      <w:suppressLineNumbers/>
      <w:spacing w:before="120" w:after="120"/>
    </w:pPr>
    <w:rPr>
      <w:rFonts w:cs="Mangal"/>
      <w:i/>
      <w:iCs/>
    </w:rPr>
  </w:style>
  <w:style w:type="paragraph" w:customStyle="1" w:styleId="Indeks">
    <w:name w:val="Indeks"/>
    <w:basedOn w:val="Normalny"/>
    <w:rsid w:val="00101492"/>
    <w:pPr>
      <w:suppressLineNumbers/>
    </w:pPr>
    <w:rPr>
      <w:rFonts w:cs="Mangal"/>
    </w:rPr>
  </w:style>
  <w:style w:type="paragraph" w:styleId="Stopka">
    <w:name w:val="footer"/>
    <w:basedOn w:val="Normalny"/>
    <w:uiPriority w:val="99"/>
    <w:rsid w:val="00101492"/>
    <w:pPr>
      <w:tabs>
        <w:tab w:val="center" w:pos="4536"/>
        <w:tab w:val="right" w:pos="9072"/>
      </w:tabs>
    </w:pPr>
  </w:style>
  <w:style w:type="paragraph" w:styleId="Spistreci1">
    <w:name w:val="toc 1"/>
    <w:aliases w:val="spis mm"/>
    <w:basedOn w:val="Normalny"/>
    <w:next w:val="Normalny"/>
    <w:uiPriority w:val="39"/>
    <w:rsid w:val="00101492"/>
    <w:pPr>
      <w:tabs>
        <w:tab w:val="left" w:pos="480"/>
        <w:tab w:val="right" w:leader="dot" w:pos="9062"/>
      </w:tabs>
      <w:ind w:left="540" w:hanging="540"/>
    </w:pPr>
    <w:rPr>
      <w:szCs w:val="28"/>
      <w:lang w:eastAsia="pl-PL"/>
    </w:rPr>
  </w:style>
  <w:style w:type="paragraph" w:styleId="Tekstpodstawowywcity">
    <w:name w:val="Body Text Indent"/>
    <w:basedOn w:val="Normalny"/>
    <w:rsid w:val="00101492"/>
    <w:pPr>
      <w:ind w:left="290" w:hanging="290"/>
      <w:jc w:val="both"/>
    </w:pPr>
    <w:rPr>
      <w:rFonts w:ascii="Arial" w:hAnsi="Arial" w:cs="Arial"/>
      <w:sz w:val="18"/>
    </w:rPr>
  </w:style>
  <w:style w:type="paragraph" w:customStyle="1" w:styleId="Tekstpodstawowywcity21">
    <w:name w:val="Tekst podstawowy wcięty 21"/>
    <w:basedOn w:val="Normalny"/>
    <w:rsid w:val="00101492"/>
    <w:pPr>
      <w:ind w:left="290"/>
      <w:jc w:val="both"/>
    </w:pPr>
    <w:rPr>
      <w:rFonts w:ascii="Arial" w:hAnsi="Arial" w:cs="Arial"/>
      <w:sz w:val="18"/>
    </w:rPr>
  </w:style>
  <w:style w:type="paragraph" w:customStyle="1" w:styleId="Tekstpodstawowy21">
    <w:name w:val="Tekst podstawowy 21"/>
    <w:basedOn w:val="Normalny"/>
    <w:rsid w:val="00101492"/>
    <w:pPr>
      <w:overflowPunct w:val="0"/>
      <w:autoSpaceDE w:val="0"/>
      <w:ind w:left="1080"/>
      <w:jc w:val="both"/>
      <w:textAlignment w:val="baseline"/>
    </w:pPr>
    <w:rPr>
      <w:sz w:val="22"/>
      <w:szCs w:val="20"/>
    </w:rPr>
  </w:style>
  <w:style w:type="paragraph" w:customStyle="1" w:styleId="Tekstpodstawowy31">
    <w:name w:val="Tekst podstawowy 31"/>
    <w:basedOn w:val="Normalny"/>
    <w:rsid w:val="00101492"/>
    <w:pPr>
      <w:overflowPunct w:val="0"/>
      <w:autoSpaceDE w:val="0"/>
      <w:jc w:val="both"/>
      <w:textAlignment w:val="baseline"/>
    </w:pPr>
    <w:rPr>
      <w:color w:val="000000"/>
      <w:sz w:val="22"/>
      <w:szCs w:val="20"/>
    </w:rPr>
  </w:style>
  <w:style w:type="paragraph" w:styleId="NormalnyWeb">
    <w:name w:val="Normal (Web)"/>
    <w:basedOn w:val="Normalny"/>
    <w:rsid w:val="00101492"/>
    <w:pPr>
      <w:spacing w:before="100" w:after="100"/>
      <w:jc w:val="both"/>
    </w:pPr>
    <w:rPr>
      <w:sz w:val="20"/>
      <w:szCs w:val="20"/>
    </w:rPr>
  </w:style>
  <w:style w:type="paragraph" w:styleId="Spistreci4">
    <w:name w:val="toc 4"/>
    <w:basedOn w:val="Normalny"/>
    <w:next w:val="Normalny"/>
    <w:uiPriority w:val="39"/>
    <w:rsid w:val="00101492"/>
    <w:pPr>
      <w:jc w:val="both"/>
      <w:textAlignment w:val="top"/>
    </w:pPr>
    <w:rPr>
      <w:rFonts w:ascii="Arial" w:hAnsi="Arial" w:cs="Arial"/>
      <w:color w:val="000000"/>
      <w:sz w:val="22"/>
    </w:rPr>
  </w:style>
  <w:style w:type="paragraph" w:customStyle="1" w:styleId="Tekstpodstawowy210">
    <w:name w:val="Tekst podstawowy 21"/>
    <w:basedOn w:val="Normalny"/>
    <w:rsid w:val="00101492"/>
    <w:pPr>
      <w:jc w:val="both"/>
    </w:pPr>
    <w:rPr>
      <w:rFonts w:ascii="Arial" w:hAnsi="Arial" w:cs="Arial"/>
    </w:rPr>
  </w:style>
  <w:style w:type="paragraph" w:customStyle="1" w:styleId="Tekstpodstawowy310">
    <w:name w:val="Tekst podstawowy 31"/>
    <w:basedOn w:val="Normalny"/>
    <w:rsid w:val="00101492"/>
    <w:rPr>
      <w:rFonts w:ascii="Arial" w:hAnsi="Arial" w:cs="Arial"/>
      <w:sz w:val="20"/>
      <w:szCs w:val="20"/>
    </w:rPr>
  </w:style>
  <w:style w:type="paragraph" w:customStyle="1" w:styleId="Tekstkomentarza1">
    <w:name w:val="Tekst komentarza1"/>
    <w:basedOn w:val="Normalny"/>
    <w:rsid w:val="00101492"/>
    <w:rPr>
      <w:sz w:val="20"/>
      <w:szCs w:val="20"/>
    </w:rPr>
  </w:style>
  <w:style w:type="paragraph" w:styleId="Tekstprzypisudolnego">
    <w:name w:val="footnote text"/>
    <w:basedOn w:val="Normalny"/>
    <w:rsid w:val="00101492"/>
    <w:rPr>
      <w:sz w:val="20"/>
      <w:szCs w:val="20"/>
    </w:rPr>
  </w:style>
  <w:style w:type="paragraph" w:customStyle="1" w:styleId="Tekstpodstawowywcity31">
    <w:name w:val="Tekst podstawowy wcięty 31"/>
    <w:basedOn w:val="Normalny"/>
    <w:rsid w:val="00101492"/>
    <w:pPr>
      <w:tabs>
        <w:tab w:val="left" w:pos="360"/>
      </w:tabs>
      <w:ind w:left="360"/>
      <w:jc w:val="both"/>
    </w:pPr>
    <w:rPr>
      <w:rFonts w:ascii="Arial" w:hAnsi="Arial" w:cs="Arial"/>
    </w:rPr>
  </w:style>
  <w:style w:type="paragraph" w:styleId="Tekstdymka">
    <w:name w:val="Balloon Text"/>
    <w:basedOn w:val="Normalny"/>
    <w:rsid w:val="00101492"/>
    <w:rPr>
      <w:rFonts w:ascii="Tahoma" w:hAnsi="Tahoma" w:cs="Tahoma"/>
      <w:sz w:val="16"/>
      <w:szCs w:val="16"/>
    </w:rPr>
  </w:style>
  <w:style w:type="paragraph" w:customStyle="1" w:styleId="Standard">
    <w:name w:val="Standard"/>
    <w:rsid w:val="00101492"/>
    <w:pPr>
      <w:widowControl w:val="0"/>
      <w:suppressAutoHyphens/>
      <w:autoSpaceDE w:val="0"/>
    </w:pPr>
    <w:rPr>
      <w:sz w:val="24"/>
      <w:szCs w:val="24"/>
      <w:lang w:eastAsia="zh-CN"/>
    </w:rPr>
  </w:style>
  <w:style w:type="paragraph" w:customStyle="1" w:styleId="Tekstblokowy1">
    <w:name w:val="Tekst blokowy1"/>
    <w:basedOn w:val="Normalny"/>
    <w:rsid w:val="00101492"/>
    <w:pPr>
      <w:spacing w:before="100" w:after="100"/>
      <w:ind w:left="567" w:right="-3"/>
    </w:pPr>
    <w:rPr>
      <w:rFonts w:ascii="Arial" w:hAnsi="Arial" w:cs="Arial"/>
      <w:b/>
      <w:bCs/>
      <w:i/>
      <w:iCs/>
      <w:sz w:val="18"/>
      <w:szCs w:val="18"/>
    </w:rPr>
  </w:style>
  <w:style w:type="paragraph" w:styleId="Tematkomentarza">
    <w:name w:val="annotation subject"/>
    <w:basedOn w:val="Tekstkomentarza1"/>
    <w:next w:val="Tekstkomentarza1"/>
    <w:rsid w:val="00101492"/>
    <w:rPr>
      <w:b/>
      <w:bC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rsid w:val="00101492"/>
    <w:pPr>
      <w:tabs>
        <w:tab w:val="center" w:pos="4536"/>
        <w:tab w:val="right" w:pos="9072"/>
      </w:tabs>
    </w:pPr>
  </w:style>
  <w:style w:type="paragraph" w:customStyle="1" w:styleId="tabulka">
    <w:name w:val="tabulka"/>
    <w:basedOn w:val="Normalny"/>
    <w:rsid w:val="00101492"/>
    <w:pPr>
      <w:widowControl w:val="0"/>
      <w:spacing w:before="120" w:line="240" w:lineRule="exact"/>
      <w:jc w:val="center"/>
    </w:pPr>
    <w:rPr>
      <w:rFonts w:ascii="Arial" w:hAnsi="Arial" w:cs="Arial"/>
      <w:sz w:val="20"/>
      <w:szCs w:val="20"/>
      <w:lang w:val="cs-CZ"/>
    </w:rPr>
  </w:style>
  <w:style w:type="paragraph" w:customStyle="1" w:styleId="normaltableau">
    <w:name w:val="normal_tableau"/>
    <w:basedOn w:val="Normalny"/>
    <w:rsid w:val="00101492"/>
    <w:pPr>
      <w:spacing w:before="120" w:after="120"/>
      <w:jc w:val="both"/>
    </w:pPr>
    <w:rPr>
      <w:rFonts w:ascii="Optima" w:hAnsi="Optima" w:cs="Optima"/>
      <w:sz w:val="22"/>
      <w:szCs w:val="20"/>
      <w:lang w:val="en-GB"/>
    </w:rPr>
  </w:style>
  <w:style w:type="paragraph" w:customStyle="1" w:styleId="pntext">
    <w:name w:val="pntext"/>
    <w:basedOn w:val="Normalny"/>
    <w:rsid w:val="00101492"/>
    <w:pPr>
      <w:spacing w:before="100" w:after="100"/>
    </w:pPr>
  </w:style>
  <w:style w:type="paragraph" w:customStyle="1" w:styleId="Bullet2">
    <w:name w:val="Bullet 2"/>
    <w:basedOn w:val="Normalny"/>
    <w:rsid w:val="00101492"/>
    <w:pPr>
      <w:numPr>
        <w:ilvl w:val="2"/>
        <w:numId w:val="1"/>
      </w:numPr>
      <w:outlineLvl w:val="2"/>
    </w:pPr>
  </w:style>
  <w:style w:type="paragraph" w:customStyle="1" w:styleId="Default">
    <w:name w:val="Default"/>
    <w:rsid w:val="00101492"/>
    <w:pPr>
      <w:suppressAutoHyphens/>
      <w:autoSpaceDE w:val="0"/>
    </w:pPr>
    <w:rPr>
      <w:rFonts w:ascii="Arial" w:hAnsi="Arial" w:cs="Arial"/>
      <w:color w:val="000000"/>
      <w:sz w:val="24"/>
      <w:szCs w:val="24"/>
      <w:lang w:eastAsia="zh-CN"/>
    </w:rPr>
  </w:style>
  <w:style w:type="paragraph" w:customStyle="1" w:styleId="Plandokumentu1">
    <w:name w:val="Plan dokumentu1"/>
    <w:basedOn w:val="Normalny"/>
    <w:rsid w:val="00101492"/>
    <w:pPr>
      <w:shd w:val="clear" w:color="auto" w:fill="000080"/>
    </w:pPr>
    <w:rPr>
      <w:rFonts w:ascii="Tahoma" w:hAnsi="Tahoma" w:cs="Tahoma"/>
      <w:sz w:val="20"/>
      <w:szCs w:val="20"/>
    </w:rPr>
  </w:style>
  <w:style w:type="paragraph" w:styleId="Listapunktowana5">
    <w:name w:val="List Bullet 5"/>
    <w:basedOn w:val="Normalny"/>
    <w:rsid w:val="00101492"/>
    <w:pPr>
      <w:ind w:left="1415" w:hanging="283"/>
    </w:pPr>
  </w:style>
  <w:style w:type="paragraph" w:customStyle="1" w:styleId="WW-Tekstpodstawowy2">
    <w:name w:val="WW-Tekst podstawowy 2"/>
    <w:basedOn w:val="Normalny"/>
    <w:rsid w:val="00101492"/>
    <w:pPr>
      <w:jc w:val="both"/>
    </w:pPr>
    <w:rPr>
      <w:rFonts w:ascii="Arial" w:hAnsi="Arial" w:cs="Arial"/>
    </w:rPr>
  </w:style>
  <w:style w:type="paragraph" w:styleId="Listapunktowana3">
    <w:name w:val="List Bullet 3"/>
    <w:basedOn w:val="Normalny"/>
    <w:rsid w:val="00101492"/>
    <w:pPr>
      <w:ind w:left="849" w:hanging="283"/>
    </w:pPr>
  </w:style>
  <w:style w:type="paragraph" w:customStyle="1" w:styleId="Wcicienormalne1">
    <w:name w:val="Wcięcie normalne1"/>
    <w:basedOn w:val="Normalny"/>
    <w:rsid w:val="00101492"/>
    <w:pPr>
      <w:ind w:left="708"/>
    </w:pPr>
    <w:rPr>
      <w:rFonts w:ascii="Arial" w:hAnsi="Arial" w:cs="Arial"/>
      <w:sz w:val="20"/>
      <w:szCs w:val="20"/>
      <w:lang w:val="en-GB"/>
    </w:rPr>
  </w:style>
  <w:style w:type="paragraph" w:styleId="Akapitzlist">
    <w:name w:val="List Paragraph"/>
    <w:basedOn w:val="Normalny"/>
    <w:link w:val="AkapitzlistZnak"/>
    <w:qFormat/>
    <w:rsid w:val="00101492"/>
    <w:pPr>
      <w:spacing w:before="100" w:after="100"/>
    </w:pPr>
  </w:style>
  <w:style w:type="paragraph" w:styleId="Poprawka">
    <w:name w:val="Revision"/>
    <w:rsid w:val="00101492"/>
    <w:pPr>
      <w:suppressAutoHyphens/>
    </w:pPr>
    <w:rPr>
      <w:sz w:val="24"/>
      <w:szCs w:val="24"/>
      <w:lang w:eastAsia="zh-CN"/>
    </w:rPr>
  </w:style>
  <w:style w:type="paragraph" w:customStyle="1" w:styleId="Legenda1">
    <w:name w:val="Legenda1"/>
    <w:basedOn w:val="Normalny"/>
    <w:next w:val="Normalny"/>
    <w:rsid w:val="00101492"/>
    <w:rPr>
      <w:b/>
      <w:bCs/>
      <w:sz w:val="20"/>
      <w:szCs w:val="20"/>
    </w:rPr>
  </w:style>
  <w:style w:type="paragraph" w:customStyle="1" w:styleId="Opistabeli1">
    <w:name w:val="Opis tabeli1"/>
    <w:basedOn w:val="Legenda1"/>
    <w:rsid w:val="00101492"/>
    <w:pPr>
      <w:widowControl w:val="0"/>
      <w:tabs>
        <w:tab w:val="left" w:pos="1588"/>
      </w:tabs>
      <w:spacing w:before="120" w:after="120" w:line="288" w:lineRule="auto"/>
      <w:ind w:hanging="1021"/>
      <w:jc w:val="both"/>
      <w:textAlignment w:val="baseline"/>
    </w:pPr>
    <w:rPr>
      <w:bCs w:val="0"/>
      <w:i/>
      <w:sz w:val="22"/>
    </w:rPr>
  </w:style>
  <w:style w:type="paragraph" w:styleId="Tekstprzypisukocowego">
    <w:name w:val="endnote text"/>
    <w:basedOn w:val="Normalny"/>
    <w:rsid w:val="00101492"/>
    <w:rPr>
      <w:sz w:val="20"/>
      <w:szCs w:val="20"/>
    </w:rPr>
  </w:style>
  <w:style w:type="paragraph" w:customStyle="1" w:styleId="Style6">
    <w:name w:val="Style6"/>
    <w:basedOn w:val="Normalny"/>
    <w:uiPriority w:val="99"/>
    <w:rsid w:val="00101492"/>
    <w:pPr>
      <w:widowControl w:val="0"/>
      <w:autoSpaceDE w:val="0"/>
      <w:spacing w:line="234" w:lineRule="exact"/>
      <w:ind w:hanging="336"/>
      <w:jc w:val="both"/>
    </w:pPr>
    <w:rPr>
      <w:rFonts w:ascii="MS Reference Sans Serif" w:hAnsi="MS Reference Sans Serif" w:cs="MS Reference Sans Serif"/>
    </w:rPr>
  </w:style>
  <w:style w:type="paragraph" w:customStyle="1" w:styleId="Listapunktowana1">
    <w:name w:val="Lista punktowana1"/>
    <w:basedOn w:val="Tekstpodstawowy"/>
    <w:rsid w:val="00101492"/>
    <w:pPr>
      <w:tabs>
        <w:tab w:val="left" w:pos="425"/>
      </w:tabs>
      <w:spacing w:after="270" w:line="270" w:lineRule="atLeast"/>
      <w:ind w:left="425" w:hanging="425"/>
      <w:jc w:val="left"/>
    </w:pPr>
    <w:rPr>
      <w:rFonts w:ascii="Times New Roman" w:hAnsi="Times New Roman" w:cs="Times New Roman"/>
      <w:b w:val="0"/>
      <w:bCs w:val="0"/>
      <w:i w:val="0"/>
      <w:iCs w:val="0"/>
      <w:sz w:val="23"/>
      <w:szCs w:val="20"/>
      <w:lang w:val="en-GB"/>
    </w:rPr>
  </w:style>
  <w:style w:type="paragraph" w:customStyle="1" w:styleId="BodyText23">
    <w:name w:val="Body Text 23"/>
    <w:basedOn w:val="Normalny"/>
    <w:rsid w:val="00101492"/>
    <w:pPr>
      <w:jc w:val="both"/>
    </w:pPr>
    <w:rPr>
      <w:sz w:val="22"/>
      <w:szCs w:val="20"/>
    </w:rPr>
  </w:style>
  <w:style w:type="paragraph" w:customStyle="1" w:styleId="NormalnyTimesNewRoman">
    <w:name w:val="Normalny + Times New Roman"/>
    <w:aliases w:val="11 pt,Wyjustowany,Deseń: Przezroczysty (Biały)"/>
    <w:basedOn w:val="Normalny"/>
    <w:rsid w:val="00101492"/>
    <w:pPr>
      <w:widowControl w:val="0"/>
      <w:shd w:val="clear" w:color="auto" w:fill="FFFFFF"/>
      <w:autoSpaceDE w:val="0"/>
      <w:jc w:val="both"/>
    </w:pPr>
    <w:rPr>
      <w:sz w:val="22"/>
      <w:szCs w:val="22"/>
    </w:rPr>
  </w:style>
  <w:style w:type="paragraph" w:customStyle="1" w:styleId="Style13">
    <w:name w:val="Style13"/>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28">
    <w:name w:val="Style28"/>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55">
    <w:name w:val="Style55"/>
    <w:basedOn w:val="Normalny"/>
    <w:uiPriority w:val="99"/>
    <w:rsid w:val="00101492"/>
    <w:pPr>
      <w:widowControl w:val="0"/>
      <w:autoSpaceDE w:val="0"/>
      <w:spacing w:line="278" w:lineRule="exact"/>
      <w:jc w:val="both"/>
    </w:pPr>
    <w:rPr>
      <w:rFonts w:ascii="Arial Unicode MS" w:eastAsia="Arial Unicode MS" w:hAnsi="Arial Unicode MS" w:cs="Arial Unicode MS"/>
    </w:rPr>
  </w:style>
  <w:style w:type="paragraph" w:customStyle="1" w:styleId="Style70">
    <w:name w:val="Style70"/>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41">
    <w:name w:val="Style41"/>
    <w:basedOn w:val="Normalny"/>
    <w:uiPriority w:val="99"/>
    <w:rsid w:val="00101492"/>
    <w:pPr>
      <w:widowControl w:val="0"/>
      <w:autoSpaceDE w:val="0"/>
      <w:spacing w:line="318" w:lineRule="exact"/>
      <w:ind w:hanging="365"/>
      <w:jc w:val="both"/>
    </w:pPr>
    <w:rPr>
      <w:rFonts w:ascii="Arial Unicode MS" w:eastAsia="Arial Unicode MS" w:hAnsi="Arial Unicode MS" w:cs="Arial Unicode MS"/>
    </w:rPr>
  </w:style>
  <w:style w:type="paragraph" w:customStyle="1" w:styleId="Style43">
    <w:name w:val="Style43"/>
    <w:basedOn w:val="Normalny"/>
    <w:rsid w:val="00101492"/>
    <w:pPr>
      <w:widowControl w:val="0"/>
      <w:autoSpaceDE w:val="0"/>
      <w:spacing w:line="235" w:lineRule="exact"/>
      <w:jc w:val="both"/>
    </w:pPr>
    <w:rPr>
      <w:rFonts w:ascii="Arial Unicode MS" w:eastAsia="Arial Unicode MS" w:hAnsi="Arial Unicode MS" w:cs="Arial Unicode MS"/>
    </w:rPr>
  </w:style>
  <w:style w:type="paragraph" w:customStyle="1" w:styleId="Style53">
    <w:name w:val="Style53"/>
    <w:basedOn w:val="Normalny"/>
    <w:uiPriority w:val="99"/>
    <w:rsid w:val="00101492"/>
    <w:pPr>
      <w:widowControl w:val="0"/>
      <w:autoSpaceDE w:val="0"/>
      <w:spacing w:line="276" w:lineRule="exact"/>
      <w:ind w:hanging="350"/>
      <w:jc w:val="both"/>
    </w:pPr>
    <w:rPr>
      <w:rFonts w:ascii="Arial Unicode MS" w:eastAsia="Arial Unicode MS" w:hAnsi="Arial Unicode MS" w:cs="Arial Unicode MS"/>
    </w:rPr>
  </w:style>
  <w:style w:type="paragraph" w:customStyle="1" w:styleId="Style63">
    <w:name w:val="Style63"/>
    <w:basedOn w:val="Normalny"/>
    <w:uiPriority w:val="99"/>
    <w:rsid w:val="00101492"/>
    <w:pPr>
      <w:widowControl w:val="0"/>
      <w:autoSpaceDE w:val="0"/>
      <w:spacing w:line="278" w:lineRule="exact"/>
      <w:jc w:val="right"/>
    </w:pPr>
    <w:rPr>
      <w:rFonts w:ascii="Arial Unicode MS" w:eastAsia="Arial Unicode MS" w:hAnsi="Arial Unicode MS" w:cs="Arial Unicode MS"/>
    </w:rPr>
  </w:style>
  <w:style w:type="paragraph" w:customStyle="1" w:styleId="Style72">
    <w:name w:val="Style72"/>
    <w:basedOn w:val="Normalny"/>
    <w:uiPriority w:val="99"/>
    <w:rsid w:val="00101492"/>
    <w:pPr>
      <w:widowControl w:val="0"/>
      <w:autoSpaceDE w:val="0"/>
    </w:pPr>
    <w:rPr>
      <w:rFonts w:ascii="Arial Unicode MS" w:eastAsia="Arial Unicode MS" w:hAnsi="Arial Unicode MS" w:cs="Arial Unicode MS"/>
    </w:rPr>
  </w:style>
  <w:style w:type="paragraph" w:customStyle="1" w:styleId="Style81">
    <w:name w:val="Style81"/>
    <w:basedOn w:val="Normalny"/>
    <w:uiPriority w:val="99"/>
    <w:rsid w:val="00101492"/>
    <w:pPr>
      <w:widowControl w:val="0"/>
      <w:autoSpaceDE w:val="0"/>
      <w:spacing w:line="278" w:lineRule="exact"/>
      <w:ind w:hanging="336"/>
      <w:jc w:val="both"/>
    </w:pPr>
    <w:rPr>
      <w:rFonts w:ascii="Arial Unicode MS" w:eastAsia="Arial Unicode MS" w:hAnsi="Arial Unicode MS" w:cs="Arial Unicode MS"/>
    </w:rPr>
  </w:style>
  <w:style w:type="paragraph" w:customStyle="1" w:styleId="Style8">
    <w:name w:val="Style8"/>
    <w:basedOn w:val="Normalny"/>
    <w:uiPriority w:val="99"/>
    <w:rsid w:val="00101492"/>
    <w:pPr>
      <w:widowControl w:val="0"/>
      <w:autoSpaceDE w:val="0"/>
      <w:spacing w:line="280" w:lineRule="exact"/>
      <w:jc w:val="center"/>
    </w:pPr>
    <w:rPr>
      <w:rFonts w:ascii="Arial Unicode MS" w:eastAsia="Arial Unicode MS" w:hAnsi="Arial Unicode MS" w:cs="Arial Unicode MS"/>
    </w:rPr>
  </w:style>
  <w:style w:type="paragraph" w:customStyle="1" w:styleId="Style59">
    <w:name w:val="Style59"/>
    <w:basedOn w:val="Normalny"/>
    <w:uiPriority w:val="99"/>
    <w:rsid w:val="00101492"/>
    <w:pPr>
      <w:widowControl w:val="0"/>
      <w:autoSpaceDE w:val="0"/>
      <w:spacing w:line="276" w:lineRule="exact"/>
      <w:ind w:hanging="346"/>
      <w:jc w:val="both"/>
    </w:pPr>
    <w:rPr>
      <w:rFonts w:ascii="Arial Unicode MS" w:eastAsia="Arial Unicode MS" w:hAnsi="Arial Unicode MS" w:cs="Arial Unicode MS"/>
    </w:rPr>
  </w:style>
  <w:style w:type="paragraph" w:customStyle="1" w:styleId="Style12">
    <w:name w:val="Style12"/>
    <w:basedOn w:val="Normalny"/>
    <w:uiPriority w:val="99"/>
    <w:rsid w:val="00101492"/>
    <w:pPr>
      <w:widowControl w:val="0"/>
      <w:autoSpaceDE w:val="0"/>
      <w:spacing w:line="273" w:lineRule="exact"/>
      <w:jc w:val="center"/>
    </w:pPr>
    <w:rPr>
      <w:rFonts w:ascii="Arial Unicode MS" w:eastAsia="Arial Unicode MS" w:hAnsi="Arial Unicode MS" w:cs="Arial Unicode MS"/>
    </w:rPr>
  </w:style>
  <w:style w:type="paragraph" w:customStyle="1" w:styleId="Style83">
    <w:name w:val="Style83"/>
    <w:basedOn w:val="Normalny"/>
    <w:uiPriority w:val="99"/>
    <w:rsid w:val="00101492"/>
    <w:pPr>
      <w:widowControl w:val="0"/>
      <w:autoSpaceDE w:val="0"/>
      <w:spacing w:line="276" w:lineRule="exact"/>
      <w:ind w:hanging="336"/>
      <w:jc w:val="both"/>
    </w:pPr>
    <w:rPr>
      <w:rFonts w:ascii="Arial Unicode MS" w:eastAsia="Arial Unicode MS" w:hAnsi="Arial Unicode MS" w:cs="Arial Unicode MS"/>
    </w:rPr>
  </w:style>
  <w:style w:type="paragraph" w:customStyle="1" w:styleId="Style2">
    <w:name w:val="Style2"/>
    <w:basedOn w:val="Normalny"/>
    <w:uiPriority w:val="99"/>
    <w:rsid w:val="00101492"/>
    <w:pPr>
      <w:widowControl w:val="0"/>
      <w:autoSpaceDE w:val="0"/>
    </w:pPr>
    <w:rPr>
      <w:rFonts w:ascii="Arial Unicode MS" w:eastAsia="Arial Unicode MS" w:hAnsi="Arial Unicode MS" w:cs="Arial Unicode MS"/>
    </w:rPr>
  </w:style>
  <w:style w:type="paragraph" w:customStyle="1" w:styleId="Style3">
    <w:name w:val="Style3"/>
    <w:basedOn w:val="Normalny"/>
    <w:uiPriority w:val="99"/>
    <w:rsid w:val="00101492"/>
    <w:pPr>
      <w:widowControl w:val="0"/>
      <w:autoSpaceDE w:val="0"/>
      <w:spacing w:line="252" w:lineRule="exact"/>
      <w:jc w:val="both"/>
    </w:pPr>
    <w:rPr>
      <w:rFonts w:ascii="Arial Unicode MS" w:eastAsia="Arial Unicode MS" w:hAnsi="Arial Unicode MS" w:cs="Arial Unicode MS"/>
    </w:rPr>
  </w:style>
  <w:style w:type="paragraph" w:customStyle="1" w:styleId="Style64">
    <w:name w:val="Style64"/>
    <w:basedOn w:val="Normalny"/>
    <w:rsid w:val="00101492"/>
    <w:pPr>
      <w:widowControl w:val="0"/>
      <w:autoSpaceDE w:val="0"/>
      <w:spacing w:line="276" w:lineRule="exact"/>
    </w:pPr>
    <w:rPr>
      <w:rFonts w:ascii="Arial Unicode MS" w:eastAsia="Arial Unicode MS" w:hAnsi="Arial Unicode MS" w:cs="Arial Unicode MS"/>
    </w:rPr>
  </w:style>
  <w:style w:type="paragraph" w:customStyle="1" w:styleId="Style75">
    <w:name w:val="Style75"/>
    <w:basedOn w:val="Normalny"/>
    <w:rsid w:val="00101492"/>
    <w:pPr>
      <w:widowControl w:val="0"/>
      <w:autoSpaceDE w:val="0"/>
    </w:pPr>
    <w:rPr>
      <w:rFonts w:ascii="Arial Unicode MS" w:eastAsia="Arial Unicode MS" w:hAnsi="Arial Unicode MS" w:cs="Arial Unicode MS"/>
    </w:rPr>
  </w:style>
  <w:style w:type="paragraph" w:customStyle="1" w:styleId="Style22">
    <w:name w:val="Style22"/>
    <w:basedOn w:val="Normalny"/>
    <w:uiPriority w:val="99"/>
    <w:rsid w:val="00101492"/>
    <w:pPr>
      <w:widowControl w:val="0"/>
      <w:autoSpaceDE w:val="0"/>
      <w:spacing w:line="252" w:lineRule="exact"/>
      <w:jc w:val="center"/>
    </w:pPr>
    <w:rPr>
      <w:rFonts w:ascii="Arial Unicode MS" w:eastAsia="Arial Unicode MS" w:hAnsi="Arial Unicode MS" w:cs="Arial Unicode MS"/>
    </w:rPr>
  </w:style>
  <w:style w:type="paragraph" w:customStyle="1" w:styleId="Style23">
    <w:name w:val="Style23"/>
    <w:basedOn w:val="Normalny"/>
    <w:uiPriority w:val="99"/>
    <w:rsid w:val="00101492"/>
    <w:pPr>
      <w:widowControl w:val="0"/>
      <w:autoSpaceDE w:val="0"/>
    </w:pPr>
    <w:rPr>
      <w:rFonts w:ascii="Arial Unicode MS" w:eastAsia="Arial Unicode MS" w:hAnsi="Arial Unicode MS" w:cs="Arial Unicode MS"/>
    </w:rPr>
  </w:style>
  <w:style w:type="paragraph" w:customStyle="1" w:styleId="Style24">
    <w:name w:val="Style24"/>
    <w:basedOn w:val="Normalny"/>
    <w:uiPriority w:val="99"/>
    <w:rsid w:val="00101492"/>
    <w:pPr>
      <w:widowControl w:val="0"/>
      <w:autoSpaceDE w:val="0"/>
    </w:pPr>
    <w:rPr>
      <w:rFonts w:ascii="Arial Unicode MS" w:eastAsia="Arial Unicode MS" w:hAnsi="Arial Unicode MS" w:cs="Arial Unicode MS"/>
    </w:rPr>
  </w:style>
  <w:style w:type="paragraph" w:customStyle="1" w:styleId="Style71">
    <w:name w:val="Style71"/>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1">
    <w:name w:val="Style1"/>
    <w:basedOn w:val="Normalny"/>
    <w:rsid w:val="00101492"/>
    <w:pPr>
      <w:widowControl w:val="0"/>
      <w:autoSpaceDE w:val="0"/>
      <w:jc w:val="both"/>
    </w:pPr>
    <w:rPr>
      <w:rFonts w:ascii="Arial Unicode MS" w:eastAsia="Arial Unicode MS" w:hAnsi="Arial Unicode MS" w:cs="Arial Unicode MS"/>
    </w:rPr>
  </w:style>
  <w:style w:type="paragraph" w:customStyle="1" w:styleId="Style4">
    <w:name w:val="Style4"/>
    <w:basedOn w:val="Normalny"/>
    <w:uiPriority w:val="99"/>
    <w:rsid w:val="00101492"/>
    <w:pPr>
      <w:widowControl w:val="0"/>
      <w:autoSpaceDE w:val="0"/>
      <w:spacing w:line="276" w:lineRule="exact"/>
      <w:ind w:hanging="779"/>
    </w:pPr>
    <w:rPr>
      <w:rFonts w:ascii="Arial Unicode MS" w:eastAsia="Arial Unicode MS" w:hAnsi="Arial Unicode MS" w:cs="Arial Unicode MS"/>
    </w:rPr>
  </w:style>
  <w:style w:type="paragraph" w:customStyle="1" w:styleId="Style5">
    <w:name w:val="Style5"/>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7">
    <w:name w:val="Style7"/>
    <w:basedOn w:val="Normalny"/>
    <w:uiPriority w:val="99"/>
    <w:rsid w:val="00101492"/>
    <w:pPr>
      <w:widowControl w:val="0"/>
      <w:autoSpaceDE w:val="0"/>
    </w:pPr>
    <w:rPr>
      <w:rFonts w:ascii="Arial Unicode MS" w:eastAsia="Arial Unicode MS" w:hAnsi="Arial Unicode MS" w:cs="Arial Unicode MS"/>
    </w:rPr>
  </w:style>
  <w:style w:type="paragraph" w:customStyle="1" w:styleId="Style9">
    <w:name w:val="Style9"/>
    <w:basedOn w:val="Normalny"/>
    <w:rsid w:val="00101492"/>
    <w:pPr>
      <w:widowControl w:val="0"/>
      <w:autoSpaceDE w:val="0"/>
      <w:jc w:val="center"/>
    </w:pPr>
    <w:rPr>
      <w:rFonts w:ascii="Arial Unicode MS" w:eastAsia="Arial Unicode MS" w:hAnsi="Arial Unicode MS" w:cs="Arial Unicode MS"/>
    </w:rPr>
  </w:style>
  <w:style w:type="paragraph" w:customStyle="1" w:styleId="Style10">
    <w:name w:val="Style10"/>
    <w:basedOn w:val="Normalny"/>
    <w:rsid w:val="00101492"/>
    <w:pPr>
      <w:widowControl w:val="0"/>
      <w:autoSpaceDE w:val="0"/>
      <w:spacing w:line="208" w:lineRule="exact"/>
    </w:pPr>
    <w:rPr>
      <w:rFonts w:ascii="Arial Unicode MS" w:eastAsia="Arial Unicode MS" w:hAnsi="Arial Unicode MS" w:cs="Arial Unicode MS"/>
    </w:rPr>
  </w:style>
  <w:style w:type="paragraph" w:customStyle="1" w:styleId="Style11">
    <w:name w:val="Style11"/>
    <w:basedOn w:val="Normalny"/>
    <w:uiPriority w:val="99"/>
    <w:rsid w:val="00101492"/>
    <w:pPr>
      <w:widowControl w:val="0"/>
      <w:autoSpaceDE w:val="0"/>
    </w:pPr>
    <w:rPr>
      <w:rFonts w:ascii="Arial Unicode MS" w:eastAsia="Arial Unicode MS" w:hAnsi="Arial Unicode MS" w:cs="Arial Unicode MS"/>
    </w:rPr>
  </w:style>
  <w:style w:type="paragraph" w:customStyle="1" w:styleId="Style14">
    <w:name w:val="Style14"/>
    <w:basedOn w:val="Normalny"/>
    <w:uiPriority w:val="99"/>
    <w:rsid w:val="00101492"/>
    <w:pPr>
      <w:widowControl w:val="0"/>
      <w:autoSpaceDE w:val="0"/>
      <w:spacing w:line="458" w:lineRule="exact"/>
      <w:ind w:firstLine="556"/>
    </w:pPr>
    <w:rPr>
      <w:rFonts w:ascii="Arial Unicode MS" w:eastAsia="Arial Unicode MS" w:hAnsi="Arial Unicode MS" w:cs="Arial Unicode MS"/>
    </w:rPr>
  </w:style>
  <w:style w:type="paragraph" w:customStyle="1" w:styleId="Style15">
    <w:name w:val="Style15"/>
    <w:basedOn w:val="Normalny"/>
    <w:rsid w:val="00101492"/>
    <w:pPr>
      <w:widowControl w:val="0"/>
      <w:autoSpaceDE w:val="0"/>
      <w:spacing w:line="143" w:lineRule="exact"/>
      <w:jc w:val="both"/>
    </w:pPr>
    <w:rPr>
      <w:rFonts w:ascii="Arial Unicode MS" w:eastAsia="Arial Unicode MS" w:hAnsi="Arial Unicode MS" w:cs="Arial Unicode MS"/>
    </w:rPr>
  </w:style>
  <w:style w:type="paragraph" w:customStyle="1" w:styleId="Style16">
    <w:name w:val="Style16"/>
    <w:basedOn w:val="Normalny"/>
    <w:rsid w:val="00101492"/>
    <w:pPr>
      <w:widowControl w:val="0"/>
      <w:autoSpaceDE w:val="0"/>
    </w:pPr>
    <w:rPr>
      <w:rFonts w:ascii="Arial Unicode MS" w:eastAsia="Arial Unicode MS" w:hAnsi="Arial Unicode MS" w:cs="Arial Unicode MS"/>
    </w:rPr>
  </w:style>
  <w:style w:type="paragraph" w:customStyle="1" w:styleId="Style17">
    <w:name w:val="Style17"/>
    <w:basedOn w:val="Normalny"/>
    <w:rsid w:val="00101492"/>
    <w:pPr>
      <w:widowControl w:val="0"/>
      <w:autoSpaceDE w:val="0"/>
      <w:jc w:val="center"/>
    </w:pPr>
    <w:rPr>
      <w:rFonts w:ascii="Arial Unicode MS" w:eastAsia="Arial Unicode MS" w:hAnsi="Arial Unicode MS" w:cs="Arial Unicode MS"/>
    </w:rPr>
  </w:style>
  <w:style w:type="paragraph" w:customStyle="1" w:styleId="Style18">
    <w:name w:val="Style18"/>
    <w:basedOn w:val="Normalny"/>
    <w:uiPriority w:val="99"/>
    <w:rsid w:val="00101492"/>
    <w:pPr>
      <w:widowControl w:val="0"/>
      <w:autoSpaceDE w:val="0"/>
    </w:pPr>
    <w:rPr>
      <w:rFonts w:ascii="Arial Unicode MS" w:eastAsia="Arial Unicode MS" w:hAnsi="Arial Unicode MS" w:cs="Arial Unicode MS"/>
    </w:rPr>
  </w:style>
  <w:style w:type="paragraph" w:customStyle="1" w:styleId="Style19">
    <w:name w:val="Style19"/>
    <w:basedOn w:val="Normalny"/>
    <w:uiPriority w:val="99"/>
    <w:rsid w:val="00101492"/>
    <w:pPr>
      <w:widowControl w:val="0"/>
      <w:autoSpaceDE w:val="0"/>
      <w:spacing w:line="182" w:lineRule="exact"/>
    </w:pPr>
    <w:rPr>
      <w:rFonts w:ascii="Arial Unicode MS" w:eastAsia="Arial Unicode MS" w:hAnsi="Arial Unicode MS" w:cs="Arial Unicode MS"/>
    </w:rPr>
  </w:style>
  <w:style w:type="paragraph" w:customStyle="1" w:styleId="Style20">
    <w:name w:val="Style20"/>
    <w:basedOn w:val="Normalny"/>
    <w:rsid w:val="00101492"/>
    <w:pPr>
      <w:widowControl w:val="0"/>
      <w:autoSpaceDE w:val="0"/>
    </w:pPr>
    <w:rPr>
      <w:rFonts w:ascii="Arial Unicode MS" w:eastAsia="Arial Unicode MS" w:hAnsi="Arial Unicode MS" w:cs="Arial Unicode MS"/>
    </w:rPr>
  </w:style>
  <w:style w:type="paragraph" w:customStyle="1" w:styleId="Style21">
    <w:name w:val="Style21"/>
    <w:basedOn w:val="Normalny"/>
    <w:rsid w:val="00101492"/>
    <w:pPr>
      <w:widowControl w:val="0"/>
      <w:autoSpaceDE w:val="0"/>
      <w:spacing w:line="350" w:lineRule="exact"/>
    </w:pPr>
    <w:rPr>
      <w:rFonts w:ascii="Arial Unicode MS" w:eastAsia="Arial Unicode MS" w:hAnsi="Arial Unicode MS" w:cs="Arial Unicode MS"/>
    </w:rPr>
  </w:style>
  <w:style w:type="paragraph" w:customStyle="1" w:styleId="Style25">
    <w:name w:val="Style25"/>
    <w:basedOn w:val="Normalny"/>
    <w:uiPriority w:val="99"/>
    <w:rsid w:val="00101492"/>
    <w:pPr>
      <w:widowControl w:val="0"/>
      <w:autoSpaceDE w:val="0"/>
      <w:spacing w:line="254" w:lineRule="exact"/>
    </w:pPr>
    <w:rPr>
      <w:rFonts w:ascii="Arial Unicode MS" w:eastAsia="Arial Unicode MS" w:hAnsi="Arial Unicode MS" w:cs="Arial Unicode MS"/>
    </w:rPr>
  </w:style>
  <w:style w:type="paragraph" w:customStyle="1" w:styleId="Style26">
    <w:name w:val="Style26"/>
    <w:basedOn w:val="Normalny"/>
    <w:uiPriority w:val="99"/>
    <w:rsid w:val="00101492"/>
    <w:pPr>
      <w:widowControl w:val="0"/>
      <w:autoSpaceDE w:val="0"/>
      <w:spacing w:line="274" w:lineRule="exact"/>
    </w:pPr>
    <w:rPr>
      <w:rFonts w:ascii="Arial Unicode MS" w:eastAsia="Arial Unicode MS" w:hAnsi="Arial Unicode MS" w:cs="Arial Unicode MS"/>
    </w:rPr>
  </w:style>
  <w:style w:type="paragraph" w:customStyle="1" w:styleId="Style27">
    <w:name w:val="Style27"/>
    <w:basedOn w:val="Normalny"/>
    <w:uiPriority w:val="99"/>
    <w:rsid w:val="00101492"/>
    <w:pPr>
      <w:widowControl w:val="0"/>
      <w:autoSpaceDE w:val="0"/>
    </w:pPr>
    <w:rPr>
      <w:rFonts w:ascii="Arial Unicode MS" w:eastAsia="Arial Unicode MS" w:hAnsi="Arial Unicode MS" w:cs="Arial Unicode MS"/>
    </w:rPr>
  </w:style>
  <w:style w:type="paragraph" w:customStyle="1" w:styleId="Style29">
    <w:name w:val="Style29"/>
    <w:basedOn w:val="Normalny"/>
    <w:uiPriority w:val="99"/>
    <w:rsid w:val="00101492"/>
    <w:pPr>
      <w:widowControl w:val="0"/>
      <w:autoSpaceDE w:val="0"/>
    </w:pPr>
    <w:rPr>
      <w:rFonts w:ascii="Arial Unicode MS" w:eastAsia="Arial Unicode MS" w:hAnsi="Arial Unicode MS" w:cs="Arial Unicode MS"/>
    </w:rPr>
  </w:style>
  <w:style w:type="paragraph" w:customStyle="1" w:styleId="Style30">
    <w:name w:val="Style30"/>
    <w:basedOn w:val="Normalny"/>
    <w:rsid w:val="00101492"/>
    <w:pPr>
      <w:widowControl w:val="0"/>
      <w:autoSpaceDE w:val="0"/>
    </w:pPr>
    <w:rPr>
      <w:rFonts w:ascii="Arial Unicode MS" w:eastAsia="Arial Unicode MS" w:hAnsi="Arial Unicode MS" w:cs="Arial Unicode MS"/>
    </w:rPr>
  </w:style>
  <w:style w:type="paragraph" w:customStyle="1" w:styleId="Style31">
    <w:name w:val="Style31"/>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2">
    <w:name w:val="Style32"/>
    <w:basedOn w:val="Normalny"/>
    <w:rsid w:val="00101492"/>
    <w:pPr>
      <w:widowControl w:val="0"/>
      <w:autoSpaceDE w:val="0"/>
    </w:pPr>
    <w:rPr>
      <w:rFonts w:ascii="Arial Unicode MS" w:eastAsia="Arial Unicode MS" w:hAnsi="Arial Unicode MS" w:cs="Arial Unicode MS"/>
    </w:rPr>
  </w:style>
  <w:style w:type="paragraph" w:customStyle="1" w:styleId="Style33">
    <w:name w:val="Style33"/>
    <w:basedOn w:val="Normalny"/>
    <w:rsid w:val="00101492"/>
    <w:pPr>
      <w:widowControl w:val="0"/>
      <w:autoSpaceDE w:val="0"/>
      <w:spacing w:line="274" w:lineRule="exact"/>
      <w:ind w:hanging="470"/>
    </w:pPr>
    <w:rPr>
      <w:rFonts w:ascii="Arial Unicode MS" w:eastAsia="Arial Unicode MS" w:hAnsi="Arial Unicode MS" w:cs="Arial Unicode MS"/>
    </w:rPr>
  </w:style>
  <w:style w:type="paragraph" w:customStyle="1" w:styleId="Style34">
    <w:name w:val="Style34"/>
    <w:basedOn w:val="Normalny"/>
    <w:rsid w:val="00101492"/>
    <w:pPr>
      <w:widowControl w:val="0"/>
      <w:autoSpaceDE w:val="0"/>
      <w:spacing w:line="514" w:lineRule="exact"/>
      <w:ind w:firstLine="91"/>
      <w:jc w:val="both"/>
    </w:pPr>
    <w:rPr>
      <w:rFonts w:ascii="Arial Unicode MS" w:eastAsia="Arial Unicode MS" w:hAnsi="Arial Unicode MS" w:cs="Arial Unicode MS"/>
    </w:rPr>
  </w:style>
  <w:style w:type="paragraph" w:customStyle="1" w:styleId="Style35">
    <w:name w:val="Style35"/>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6">
    <w:name w:val="Style36"/>
    <w:basedOn w:val="Normalny"/>
    <w:uiPriority w:val="99"/>
    <w:rsid w:val="00101492"/>
    <w:pPr>
      <w:widowControl w:val="0"/>
      <w:autoSpaceDE w:val="0"/>
    </w:pPr>
    <w:rPr>
      <w:rFonts w:ascii="Arial Unicode MS" w:eastAsia="Arial Unicode MS" w:hAnsi="Arial Unicode MS" w:cs="Arial Unicode MS"/>
    </w:rPr>
  </w:style>
  <w:style w:type="paragraph" w:customStyle="1" w:styleId="Style37">
    <w:name w:val="Style37"/>
    <w:basedOn w:val="Normalny"/>
    <w:rsid w:val="00101492"/>
    <w:pPr>
      <w:widowControl w:val="0"/>
      <w:autoSpaceDE w:val="0"/>
      <w:spacing w:line="278" w:lineRule="exact"/>
    </w:pPr>
    <w:rPr>
      <w:rFonts w:ascii="Arial Unicode MS" w:eastAsia="Arial Unicode MS" w:hAnsi="Arial Unicode MS" w:cs="Arial Unicode MS"/>
    </w:rPr>
  </w:style>
  <w:style w:type="paragraph" w:customStyle="1" w:styleId="Style38">
    <w:name w:val="Style38"/>
    <w:basedOn w:val="Normalny"/>
    <w:rsid w:val="00101492"/>
    <w:pPr>
      <w:widowControl w:val="0"/>
      <w:autoSpaceDE w:val="0"/>
      <w:jc w:val="both"/>
    </w:pPr>
    <w:rPr>
      <w:rFonts w:ascii="Arial Unicode MS" w:eastAsia="Arial Unicode MS" w:hAnsi="Arial Unicode MS" w:cs="Arial Unicode MS"/>
    </w:rPr>
  </w:style>
  <w:style w:type="paragraph" w:customStyle="1" w:styleId="Style39">
    <w:name w:val="Style39"/>
    <w:basedOn w:val="Normalny"/>
    <w:uiPriority w:val="99"/>
    <w:rsid w:val="00101492"/>
    <w:pPr>
      <w:widowControl w:val="0"/>
      <w:autoSpaceDE w:val="0"/>
    </w:pPr>
    <w:rPr>
      <w:rFonts w:ascii="Arial Unicode MS" w:eastAsia="Arial Unicode MS" w:hAnsi="Arial Unicode MS" w:cs="Arial Unicode MS"/>
    </w:rPr>
  </w:style>
  <w:style w:type="paragraph" w:customStyle="1" w:styleId="Style40">
    <w:name w:val="Style40"/>
    <w:basedOn w:val="Normalny"/>
    <w:rsid w:val="00101492"/>
    <w:pPr>
      <w:widowControl w:val="0"/>
      <w:autoSpaceDE w:val="0"/>
      <w:spacing w:line="274" w:lineRule="exact"/>
    </w:pPr>
    <w:rPr>
      <w:rFonts w:ascii="Arial Unicode MS" w:eastAsia="Arial Unicode MS" w:hAnsi="Arial Unicode MS" w:cs="Arial Unicode MS"/>
    </w:rPr>
  </w:style>
  <w:style w:type="paragraph" w:customStyle="1" w:styleId="Style42">
    <w:name w:val="Style42"/>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44">
    <w:name w:val="Style44"/>
    <w:basedOn w:val="Normalny"/>
    <w:rsid w:val="00101492"/>
    <w:pPr>
      <w:widowControl w:val="0"/>
      <w:autoSpaceDE w:val="0"/>
      <w:spacing w:line="250" w:lineRule="exact"/>
    </w:pPr>
    <w:rPr>
      <w:rFonts w:ascii="Arial Unicode MS" w:eastAsia="Arial Unicode MS" w:hAnsi="Arial Unicode MS" w:cs="Arial Unicode MS"/>
    </w:rPr>
  </w:style>
  <w:style w:type="paragraph" w:customStyle="1" w:styleId="Style45">
    <w:name w:val="Style45"/>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46">
    <w:name w:val="Style46"/>
    <w:basedOn w:val="Normalny"/>
    <w:uiPriority w:val="99"/>
    <w:rsid w:val="00101492"/>
    <w:pPr>
      <w:widowControl w:val="0"/>
      <w:autoSpaceDE w:val="0"/>
      <w:spacing w:line="317" w:lineRule="exact"/>
      <w:ind w:hanging="360"/>
    </w:pPr>
    <w:rPr>
      <w:rFonts w:ascii="Arial Unicode MS" w:eastAsia="Arial Unicode MS" w:hAnsi="Arial Unicode MS" w:cs="Arial Unicode MS"/>
    </w:rPr>
  </w:style>
  <w:style w:type="paragraph" w:customStyle="1" w:styleId="Style47">
    <w:name w:val="Style47"/>
    <w:basedOn w:val="Normalny"/>
    <w:rsid w:val="00101492"/>
    <w:pPr>
      <w:widowControl w:val="0"/>
      <w:autoSpaceDE w:val="0"/>
      <w:spacing w:line="317" w:lineRule="exact"/>
      <w:ind w:hanging="355"/>
      <w:jc w:val="both"/>
    </w:pPr>
    <w:rPr>
      <w:rFonts w:ascii="Arial Unicode MS" w:eastAsia="Arial Unicode MS" w:hAnsi="Arial Unicode MS" w:cs="Arial Unicode MS"/>
    </w:rPr>
  </w:style>
  <w:style w:type="paragraph" w:customStyle="1" w:styleId="Style48">
    <w:name w:val="Style48"/>
    <w:basedOn w:val="Normalny"/>
    <w:rsid w:val="00101492"/>
    <w:pPr>
      <w:widowControl w:val="0"/>
      <w:autoSpaceDE w:val="0"/>
      <w:spacing w:line="365" w:lineRule="exact"/>
      <w:ind w:hanging="360"/>
    </w:pPr>
    <w:rPr>
      <w:rFonts w:ascii="Arial Unicode MS" w:eastAsia="Arial Unicode MS" w:hAnsi="Arial Unicode MS" w:cs="Arial Unicode MS"/>
    </w:rPr>
  </w:style>
  <w:style w:type="paragraph" w:customStyle="1" w:styleId="Style49">
    <w:name w:val="Style49"/>
    <w:basedOn w:val="Normalny"/>
    <w:rsid w:val="00101492"/>
    <w:pPr>
      <w:widowControl w:val="0"/>
      <w:autoSpaceDE w:val="0"/>
      <w:jc w:val="center"/>
    </w:pPr>
    <w:rPr>
      <w:rFonts w:ascii="Arial Unicode MS" w:eastAsia="Arial Unicode MS" w:hAnsi="Arial Unicode MS" w:cs="Arial Unicode MS"/>
    </w:rPr>
  </w:style>
  <w:style w:type="paragraph" w:customStyle="1" w:styleId="Style50">
    <w:name w:val="Style50"/>
    <w:basedOn w:val="Normalny"/>
    <w:rsid w:val="00101492"/>
    <w:pPr>
      <w:widowControl w:val="0"/>
      <w:autoSpaceDE w:val="0"/>
      <w:spacing w:line="230" w:lineRule="exact"/>
      <w:jc w:val="both"/>
    </w:pPr>
    <w:rPr>
      <w:rFonts w:ascii="Arial Unicode MS" w:eastAsia="Arial Unicode MS" w:hAnsi="Arial Unicode MS" w:cs="Arial Unicode MS"/>
    </w:rPr>
  </w:style>
  <w:style w:type="paragraph" w:customStyle="1" w:styleId="Style51">
    <w:name w:val="Style51"/>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52">
    <w:name w:val="Style52"/>
    <w:basedOn w:val="Normalny"/>
    <w:rsid w:val="00101492"/>
    <w:pPr>
      <w:widowControl w:val="0"/>
      <w:autoSpaceDE w:val="0"/>
      <w:spacing w:line="228" w:lineRule="exact"/>
    </w:pPr>
    <w:rPr>
      <w:rFonts w:ascii="Arial Unicode MS" w:eastAsia="Arial Unicode MS" w:hAnsi="Arial Unicode MS" w:cs="Arial Unicode MS"/>
    </w:rPr>
  </w:style>
  <w:style w:type="paragraph" w:customStyle="1" w:styleId="Style54">
    <w:name w:val="Style54"/>
    <w:basedOn w:val="Normalny"/>
    <w:rsid w:val="00101492"/>
    <w:pPr>
      <w:widowControl w:val="0"/>
      <w:autoSpaceDE w:val="0"/>
      <w:spacing w:line="240" w:lineRule="exact"/>
      <w:jc w:val="center"/>
    </w:pPr>
    <w:rPr>
      <w:rFonts w:ascii="Arial Unicode MS" w:eastAsia="Arial Unicode MS" w:hAnsi="Arial Unicode MS" w:cs="Arial Unicode MS"/>
    </w:rPr>
  </w:style>
  <w:style w:type="paragraph" w:customStyle="1" w:styleId="Style56">
    <w:name w:val="Style56"/>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57">
    <w:name w:val="Style57"/>
    <w:basedOn w:val="Normalny"/>
    <w:rsid w:val="00101492"/>
    <w:pPr>
      <w:widowControl w:val="0"/>
      <w:autoSpaceDE w:val="0"/>
    </w:pPr>
    <w:rPr>
      <w:rFonts w:ascii="Arial Unicode MS" w:eastAsia="Arial Unicode MS" w:hAnsi="Arial Unicode MS" w:cs="Arial Unicode MS"/>
    </w:rPr>
  </w:style>
  <w:style w:type="paragraph" w:customStyle="1" w:styleId="Style58">
    <w:name w:val="Style58"/>
    <w:basedOn w:val="Normalny"/>
    <w:rsid w:val="00101492"/>
    <w:pPr>
      <w:widowControl w:val="0"/>
      <w:autoSpaceDE w:val="0"/>
      <w:spacing w:line="276" w:lineRule="exact"/>
      <w:ind w:hanging="538"/>
      <w:jc w:val="both"/>
    </w:pPr>
    <w:rPr>
      <w:rFonts w:ascii="Arial Unicode MS" w:eastAsia="Arial Unicode MS" w:hAnsi="Arial Unicode MS" w:cs="Arial Unicode MS"/>
    </w:rPr>
  </w:style>
  <w:style w:type="paragraph" w:customStyle="1" w:styleId="Style60">
    <w:name w:val="Style60"/>
    <w:basedOn w:val="Normalny"/>
    <w:rsid w:val="00101492"/>
    <w:pPr>
      <w:widowControl w:val="0"/>
      <w:autoSpaceDE w:val="0"/>
      <w:spacing w:line="276" w:lineRule="exact"/>
      <w:ind w:hanging="1042"/>
      <w:jc w:val="both"/>
    </w:pPr>
    <w:rPr>
      <w:rFonts w:ascii="Arial Unicode MS" w:eastAsia="Arial Unicode MS" w:hAnsi="Arial Unicode MS" w:cs="Arial Unicode MS"/>
    </w:rPr>
  </w:style>
  <w:style w:type="paragraph" w:customStyle="1" w:styleId="Style61">
    <w:name w:val="Style61"/>
    <w:basedOn w:val="Normalny"/>
    <w:rsid w:val="00101492"/>
    <w:pPr>
      <w:widowControl w:val="0"/>
      <w:autoSpaceDE w:val="0"/>
    </w:pPr>
    <w:rPr>
      <w:rFonts w:ascii="Arial Unicode MS" w:eastAsia="Arial Unicode MS" w:hAnsi="Arial Unicode MS" w:cs="Arial Unicode MS"/>
    </w:rPr>
  </w:style>
  <w:style w:type="paragraph" w:customStyle="1" w:styleId="Style62">
    <w:name w:val="Style62"/>
    <w:basedOn w:val="Normalny"/>
    <w:rsid w:val="00101492"/>
    <w:pPr>
      <w:widowControl w:val="0"/>
      <w:autoSpaceDE w:val="0"/>
      <w:spacing w:line="276" w:lineRule="exact"/>
      <w:ind w:firstLine="403"/>
    </w:pPr>
    <w:rPr>
      <w:rFonts w:ascii="Arial Unicode MS" w:eastAsia="Arial Unicode MS" w:hAnsi="Arial Unicode MS" w:cs="Arial Unicode MS"/>
    </w:rPr>
  </w:style>
  <w:style w:type="paragraph" w:customStyle="1" w:styleId="Style65">
    <w:name w:val="Style65"/>
    <w:basedOn w:val="Normalny"/>
    <w:rsid w:val="00101492"/>
    <w:pPr>
      <w:widowControl w:val="0"/>
      <w:autoSpaceDE w:val="0"/>
    </w:pPr>
    <w:rPr>
      <w:rFonts w:ascii="Arial Unicode MS" w:eastAsia="Arial Unicode MS" w:hAnsi="Arial Unicode MS" w:cs="Arial Unicode MS"/>
    </w:rPr>
  </w:style>
  <w:style w:type="paragraph" w:customStyle="1" w:styleId="Style66">
    <w:name w:val="Style66"/>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7">
    <w:name w:val="Style67"/>
    <w:basedOn w:val="Normalny"/>
    <w:uiPriority w:val="99"/>
    <w:rsid w:val="00101492"/>
    <w:pPr>
      <w:widowControl w:val="0"/>
      <w:autoSpaceDE w:val="0"/>
    </w:pPr>
    <w:rPr>
      <w:rFonts w:ascii="Arial Unicode MS" w:eastAsia="Arial Unicode MS" w:hAnsi="Arial Unicode MS" w:cs="Arial Unicode MS"/>
    </w:rPr>
  </w:style>
  <w:style w:type="paragraph" w:customStyle="1" w:styleId="Style68">
    <w:name w:val="Style68"/>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9">
    <w:name w:val="Style69"/>
    <w:basedOn w:val="Normalny"/>
    <w:rsid w:val="00101492"/>
    <w:pPr>
      <w:widowControl w:val="0"/>
      <w:autoSpaceDE w:val="0"/>
      <w:spacing w:line="312" w:lineRule="exact"/>
      <w:jc w:val="both"/>
    </w:pPr>
    <w:rPr>
      <w:rFonts w:ascii="Arial Unicode MS" w:eastAsia="Arial Unicode MS" w:hAnsi="Arial Unicode MS" w:cs="Arial Unicode MS"/>
    </w:rPr>
  </w:style>
  <w:style w:type="paragraph" w:customStyle="1" w:styleId="Style73">
    <w:name w:val="Style73"/>
    <w:basedOn w:val="Normalny"/>
    <w:rsid w:val="00101492"/>
    <w:pPr>
      <w:widowControl w:val="0"/>
      <w:autoSpaceDE w:val="0"/>
      <w:spacing w:line="230" w:lineRule="exact"/>
      <w:ind w:hanging="168"/>
    </w:pPr>
    <w:rPr>
      <w:rFonts w:ascii="Arial Unicode MS" w:eastAsia="Arial Unicode MS" w:hAnsi="Arial Unicode MS" w:cs="Arial Unicode MS"/>
    </w:rPr>
  </w:style>
  <w:style w:type="paragraph" w:customStyle="1" w:styleId="Style74">
    <w:name w:val="Style74"/>
    <w:basedOn w:val="Normalny"/>
    <w:rsid w:val="00101492"/>
    <w:pPr>
      <w:widowControl w:val="0"/>
      <w:autoSpaceDE w:val="0"/>
      <w:spacing w:line="276" w:lineRule="exact"/>
      <w:ind w:hanging="355"/>
    </w:pPr>
    <w:rPr>
      <w:rFonts w:ascii="Arial Unicode MS" w:eastAsia="Arial Unicode MS" w:hAnsi="Arial Unicode MS" w:cs="Arial Unicode MS"/>
    </w:rPr>
  </w:style>
  <w:style w:type="paragraph" w:customStyle="1" w:styleId="Style76">
    <w:name w:val="Style76"/>
    <w:basedOn w:val="Normalny"/>
    <w:rsid w:val="00101492"/>
    <w:pPr>
      <w:widowControl w:val="0"/>
      <w:autoSpaceDE w:val="0"/>
      <w:spacing w:line="302" w:lineRule="exact"/>
    </w:pPr>
    <w:rPr>
      <w:rFonts w:ascii="Arial Unicode MS" w:eastAsia="Arial Unicode MS" w:hAnsi="Arial Unicode MS" w:cs="Arial Unicode MS"/>
    </w:rPr>
  </w:style>
  <w:style w:type="paragraph" w:customStyle="1" w:styleId="Style77">
    <w:name w:val="Style77"/>
    <w:basedOn w:val="Normalny"/>
    <w:rsid w:val="00101492"/>
    <w:pPr>
      <w:widowControl w:val="0"/>
      <w:autoSpaceDE w:val="0"/>
      <w:spacing w:line="322" w:lineRule="exact"/>
      <w:jc w:val="both"/>
    </w:pPr>
    <w:rPr>
      <w:rFonts w:ascii="Arial Unicode MS" w:eastAsia="Arial Unicode MS" w:hAnsi="Arial Unicode MS" w:cs="Arial Unicode MS"/>
    </w:rPr>
  </w:style>
  <w:style w:type="paragraph" w:customStyle="1" w:styleId="Style78">
    <w:name w:val="Style78"/>
    <w:basedOn w:val="Normalny"/>
    <w:rsid w:val="00101492"/>
    <w:pPr>
      <w:widowControl w:val="0"/>
      <w:autoSpaceDE w:val="0"/>
      <w:spacing w:line="274" w:lineRule="exact"/>
      <w:ind w:hanging="686"/>
      <w:jc w:val="both"/>
    </w:pPr>
    <w:rPr>
      <w:rFonts w:ascii="Arial Unicode MS" w:eastAsia="Arial Unicode MS" w:hAnsi="Arial Unicode MS" w:cs="Arial Unicode MS"/>
    </w:rPr>
  </w:style>
  <w:style w:type="paragraph" w:customStyle="1" w:styleId="Style79">
    <w:name w:val="Style79"/>
    <w:basedOn w:val="Normalny"/>
    <w:rsid w:val="00101492"/>
    <w:pPr>
      <w:widowControl w:val="0"/>
      <w:autoSpaceDE w:val="0"/>
    </w:pPr>
    <w:rPr>
      <w:rFonts w:ascii="Arial Unicode MS" w:eastAsia="Arial Unicode MS" w:hAnsi="Arial Unicode MS" w:cs="Arial Unicode MS"/>
    </w:rPr>
  </w:style>
  <w:style w:type="paragraph" w:customStyle="1" w:styleId="Style80">
    <w:name w:val="Style80"/>
    <w:basedOn w:val="Normalny"/>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82">
    <w:name w:val="Style82"/>
    <w:basedOn w:val="Normalny"/>
    <w:rsid w:val="00101492"/>
    <w:pPr>
      <w:widowControl w:val="0"/>
      <w:autoSpaceDE w:val="0"/>
      <w:jc w:val="right"/>
    </w:pPr>
    <w:rPr>
      <w:rFonts w:ascii="Arial Unicode MS" w:eastAsia="Arial Unicode MS" w:hAnsi="Arial Unicode MS" w:cs="Arial Unicode MS"/>
    </w:rPr>
  </w:style>
  <w:style w:type="paragraph" w:customStyle="1" w:styleId="Style84">
    <w:name w:val="Style84"/>
    <w:basedOn w:val="Normalny"/>
    <w:uiPriority w:val="99"/>
    <w:rsid w:val="00101492"/>
    <w:pPr>
      <w:widowControl w:val="0"/>
      <w:autoSpaceDE w:val="0"/>
    </w:pPr>
    <w:rPr>
      <w:rFonts w:ascii="Arial Unicode MS" w:eastAsia="Arial Unicode MS" w:hAnsi="Arial Unicode MS" w:cs="Arial Unicode MS"/>
    </w:rPr>
  </w:style>
  <w:style w:type="paragraph" w:customStyle="1" w:styleId="Style85">
    <w:name w:val="Style85"/>
    <w:basedOn w:val="Normalny"/>
    <w:rsid w:val="00101492"/>
    <w:pPr>
      <w:widowControl w:val="0"/>
      <w:autoSpaceDE w:val="0"/>
    </w:pPr>
    <w:rPr>
      <w:rFonts w:ascii="Arial Unicode MS" w:eastAsia="Arial Unicode MS" w:hAnsi="Arial Unicode MS" w:cs="Arial Unicode MS"/>
    </w:rPr>
  </w:style>
  <w:style w:type="paragraph" w:customStyle="1" w:styleId="Style86">
    <w:name w:val="Style86"/>
    <w:basedOn w:val="Normalny"/>
    <w:rsid w:val="00101492"/>
    <w:pPr>
      <w:widowControl w:val="0"/>
      <w:autoSpaceDE w:val="0"/>
    </w:pPr>
    <w:rPr>
      <w:rFonts w:ascii="Arial Unicode MS" w:eastAsia="Arial Unicode MS" w:hAnsi="Arial Unicode MS" w:cs="Arial Unicode MS"/>
    </w:rPr>
  </w:style>
  <w:style w:type="paragraph" w:customStyle="1" w:styleId="Style87">
    <w:name w:val="Style87"/>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88">
    <w:name w:val="Style88"/>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89">
    <w:name w:val="Style89"/>
    <w:basedOn w:val="Normalny"/>
    <w:rsid w:val="00101492"/>
    <w:pPr>
      <w:widowControl w:val="0"/>
      <w:autoSpaceDE w:val="0"/>
      <w:spacing w:line="274" w:lineRule="exact"/>
      <w:ind w:hanging="288"/>
      <w:jc w:val="both"/>
    </w:pPr>
    <w:rPr>
      <w:rFonts w:ascii="Arial Unicode MS" w:eastAsia="Arial Unicode MS" w:hAnsi="Arial Unicode MS" w:cs="Arial Unicode MS"/>
    </w:rPr>
  </w:style>
  <w:style w:type="paragraph" w:customStyle="1" w:styleId="Style90">
    <w:name w:val="Style90"/>
    <w:basedOn w:val="Normalny"/>
    <w:rsid w:val="00101492"/>
    <w:pPr>
      <w:widowControl w:val="0"/>
      <w:autoSpaceDE w:val="0"/>
      <w:spacing w:line="278" w:lineRule="exact"/>
      <w:ind w:hanging="96"/>
    </w:pPr>
    <w:rPr>
      <w:rFonts w:ascii="Arial Unicode MS" w:eastAsia="Arial Unicode MS" w:hAnsi="Arial Unicode MS" w:cs="Arial Unicode MS"/>
    </w:rPr>
  </w:style>
  <w:style w:type="paragraph" w:customStyle="1" w:styleId="Style91">
    <w:name w:val="Style91"/>
    <w:basedOn w:val="Normalny"/>
    <w:rsid w:val="00101492"/>
    <w:pPr>
      <w:widowControl w:val="0"/>
      <w:autoSpaceDE w:val="0"/>
    </w:pPr>
    <w:rPr>
      <w:rFonts w:ascii="Arial Unicode MS" w:eastAsia="Arial Unicode MS" w:hAnsi="Arial Unicode MS" w:cs="Arial Unicode MS"/>
    </w:rPr>
  </w:style>
  <w:style w:type="paragraph" w:styleId="Bezodstpw">
    <w:name w:val="No Spacing"/>
    <w:basedOn w:val="Normalny"/>
    <w:qFormat/>
    <w:rsid w:val="00101492"/>
    <w:rPr>
      <w:rFonts w:ascii="Calibri" w:hAnsi="Calibri" w:cs="Calibri"/>
      <w:sz w:val="20"/>
      <w:szCs w:val="20"/>
      <w:lang w:val="en-US" w:bidi="en-US"/>
    </w:rPr>
  </w:style>
  <w:style w:type="paragraph" w:customStyle="1" w:styleId="Zawartotabeli">
    <w:name w:val="Zawartość tabeli"/>
    <w:basedOn w:val="Normalny"/>
    <w:rsid w:val="00101492"/>
    <w:pPr>
      <w:suppressLineNumbers/>
    </w:pPr>
  </w:style>
  <w:style w:type="paragraph" w:customStyle="1" w:styleId="Nagwektabeli">
    <w:name w:val="Nagłówek tabeli"/>
    <w:basedOn w:val="Zawartotabeli"/>
    <w:rsid w:val="00101492"/>
    <w:pPr>
      <w:jc w:val="center"/>
    </w:pPr>
    <w:rPr>
      <w:b/>
      <w:bCs/>
    </w:rPr>
  </w:style>
  <w:style w:type="paragraph" w:styleId="Spistreci2">
    <w:name w:val="toc 2"/>
    <w:basedOn w:val="Indeks"/>
    <w:uiPriority w:val="39"/>
    <w:rsid w:val="00101492"/>
    <w:pPr>
      <w:tabs>
        <w:tab w:val="right" w:leader="dot" w:pos="9355"/>
      </w:tabs>
      <w:ind w:left="283"/>
    </w:pPr>
  </w:style>
  <w:style w:type="paragraph" w:styleId="Spistreci3">
    <w:name w:val="toc 3"/>
    <w:basedOn w:val="Indeks"/>
    <w:uiPriority w:val="39"/>
    <w:rsid w:val="00101492"/>
    <w:pPr>
      <w:tabs>
        <w:tab w:val="right" w:leader="dot" w:pos="9072"/>
      </w:tabs>
      <w:ind w:left="566"/>
    </w:pPr>
  </w:style>
  <w:style w:type="paragraph" w:styleId="Spistreci5">
    <w:name w:val="toc 5"/>
    <w:basedOn w:val="Indeks"/>
    <w:uiPriority w:val="39"/>
    <w:rsid w:val="00101492"/>
    <w:pPr>
      <w:tabs>
        <w:tab w:val="right" w:leader="dot" w:pos="8506"/>
      </w:tabs>
      <w:ind w:left="1132"/>
    </w:pPr>
  </w:style>
  <w:style w:type="paragraph" w:styleId="Spistreci6">
    <w:name w:val="toc 6"/>
    <w:basedOn w:val="Indeks"/>
    <w:uiPriority w:val="39"/>
    <w:rsid w:val="00101492"/>
    <w:pPr>
      <w:tabs>
        <w:tab w:val="right" w:leader="dot" w:pos="8223"/>
      </w:tabs>
      <w:ind w:left="1415"/>
    </w:pPr>
  </w:style>
  <w:style w:type="paragraph" w:styleId="Spistreci7">
    <w:name w:val="toc 7"/>
    <w:basedOn w:val="Indeks"/>
    <w:uiPriority w:val="39"/>
    <w:rsid w:val="00101492"/>
    <w:pPr>
      <w:tabs>
        <w:tab w:val="right" w:leader="dot" w:pos="7940"/>
      </w:tabs>
      <w:ind w:left="1698"/>
    </w:pPr>
  </w:style>
  <w:style w:type="paragraph" w:styleId="Spistreci8">
    <w:name w:val="toc 8"/>
    <w:basedOn w:val="Indeks"/>
    <w:rsid w:val="00101492"/>
    <w:pPr>
      <w:tabs>
        <w:tab w:val="right" w:leader="dot" w:pos="7657"/>
      </w:tabs>
      <w:ind w:left="1981"/>
    </w:pPr>
  </w:style>
  <w:style w:type="paragraph" w:styleId="Spistreci9">
    <w:name w:val="toc 9"/>
    <w:basedOn w:val="Indeks"/>
    <w:uiPriority w:val="39"/>
    <w:rsid w:val="00101492"/>
    <w:pPr>
      <w:tabs>
        <w:tab w:val="right" w:leader="dot" w:pos="7374"/>
      </w:tabs>
      <w:ind w:left="2264"/>
    </w:pPr>
  </w:style>
  <w:style w:type="paragraph" w:customStyle="1" w:styleId="Spistreci10">
    <w:name w:val="Spis treści 10"/>
    <w:basedOn w:val="Indeks"/>
    <w:rsid w:val="00101492"/>
    <w:pPr>
      <w:tabs>
        <w:tab w:val="right" w:leader="dot" w:pos="7091"/>
      </w:tabs>
      <w:ind w:left="2547"/>
    </w:pPr>
  </w:style>
  <w:style w:type="paragraph" w:customStyle="1" w:styleId="Zawartoramki">
    <w:name w:val="Zawartość ramki"/>
    <w:basedOn w:val="Normalny"/>
    <w:rsid w:val="00101492"/>
  </w:style>
  <w:style w:type="character" w:customStyle="1" w:styleId="FontStyle60">
    <w:name w:val="Font Style60"/>
    <w:uiPriority w:val="99"/>
    <w:rsid w:val="00E9297C"/>
    <w:rPr>
      <w:rFonts w:ascii="Arial" w:hAnsi="Arial" w:cs="Arial"/>
      <w:color w:val="000000"/>
      <w:sz w:val="18"/>
      <w:szCs w:val="18"/>
    </w:rPr>
  </w:style>
  <w:style w:type="character" w:customStyle="1" w:styleId="FontStyle27">
    <w:name w:val="Font Style27"/>
    <w:uiPriority w:val="99"/>
    <w:rsid w:val="00425B58"/>
    <w:rPr>
      <w:rFonts w:ascii="Arial Unicode MS" w:eastAsia="Arial Unicode MS" w:cs="Arial Unicode MS"/>
      <w:color w:val="000000"/>
      <w:sz w:val="18"/>
      <w:szCs w:val="18"/>
    </w:rPr>
  </w:style>
  <w:style w:type="character" w:customStyle="1" w:styleId="FontStyle28">
    <w:name w:val="Font Style28"/>
    <w:uiPriority w:val="99"/>
    <w:rsid w:val="00425B58"/>
    <w:rPr>
      <w:rFonts w:ascii="Arial Unicode MS" w:eastAsia="Arial Unicode MS" w:cs="Arial Unicode MS"/>
      <w:b/>
      <w:bCs/>
      <w:color w:val="000000"/>
      <w:sz w:val="18"/>
      <w:szCs w:val="18"/>
    </w:rPr>
  </w:style>
  <w:style w:type="character" w:customStyle="1" w:styleId="FontStyle25">
    <w:name w:val="Font Style25"/>
    <w:uiPriority w:val="99"/>
    <w:rsid w:val="00425B58"/>
    <w:rPr>
      <w:rFonts w:ascii="Times New Roman" w:hAnsi="Times New Roman" w:cs="Times New Roman"/>
      <w:color w:val="000000"/>
      <w:sz w:val="18"/>
      <w:szCs w:val="18"/>
    </w:rPr>
  </w:style>
  <w:style w:type="character" w:customStyle="1" w:styleId="FontStyle49">
    <w:name w:val="Font Style49"/>
    <w:uiPriority w:val="99"/>
    <w:rsid w:val="008705F7"/>
    <w:rPr>
      <w:rFonts w:ascii="Calibri" w:hAnsi="Calibri" w:cs="Calibri"/>
      <w:color w:val="000000"/>
      <w:sz w:val="18"/>
      <w:szCs w:val="18"/>
    </w:rPr>
  </w:style>
  <w:style w:type="paragraph" w:styleId="Tekstpodstawowywcity3">
    <w:name w:val="Body Text Indent 3"/>
    <w:basedOn w:val="Normalny"/>
    <w:link w:val="Tekstpodstawowywcity3Znak"/>
    <w:rsid w:val="001B7A2C"/>
    <w:pPr>
      <w:suppressAutoHyphens w:val="0"/>
      <w:spacing w:after="120"/>
      <w:ind w:left="283" w:hanging="284"/>
      <w:jc w:val="both"/>
    </w:pPr>
    <w:rPr>
      <w:rFonts w:ascii="Arial" w:hAnsi="Arial"/>
    </w:rPr>
  </w:style>
  <w:style w:type="character" w:customStyle="1" w:styleId="Tekstpodstawowywcity3Znak1">
    <w:name w:val="Tekst podstawowy wcięty 3 Znak1"/>
    <w:uiPriority w:val="99"/>
    <w:semiHidden/>
    <w:rsid w:val="001B7A2C"/>
    <w:rPr>
      <w:sz w:val="16"/>
      <w:szCs w:val="16"/>
      <w:lang w:eastAsia="zh-CN"/>
    </w:rPr>
  </w:style>
  <w:style w:type="paragraph" w:customStyle="1" w:styleId="Akapitzlist1">
    <w:name w:val="Akapit z listą1"/>
    <w:basedOn w:val="Normalny"/>
    <w:rsid w:val="001B7A2C"/>
    <w:pPr>
      <w:suppressAutoHyphens w:val="0"/>
      <w:spacing w:after="120"/>
      <w:ind w:left="708" w:hanging="284"/>
      <w:jc w:val="both"/>
    </w:pPr>
    <w:rPr>
      <w:rFonts w:eastAsia="Calibri"/>
      <w:lang w:eastAsia="pl-PL"/>
    </w:rPr>
  </w:style>
  <w:style w:type="paragraph" w:styleId="Tekstpodstawowy2">
    <w:name w:val="Body Text 2"/>
    <w:basedOn w:val="Normalny"/>
    <w:link w:val="Tekstpodstawowy2Znak1"/>
    <w:unhideWhenUsed/>
    <w:rsid w:val="00FD73EF"/>
    <w:pPr>
      <w:spacing w:after="120" w:line="480" w:lineRule="auto"/>
    </w:pPr>
  </w:style>
  <w:style w:type="character" w:customStyle="1" w:styleId="Tekstpodstawowy2Znak1">
    <w:name w:val="Tekst podstawowy 2 Znak1"/>
    <w:link w:val="Tekstpodstawowy2"/>
    <w:uiPriority w:val="99"/>
    <w:semiHidden/>
    <w:rsid w:val="00FD73EF"/>
    <w:rPr>
      <w:sz w:val="24"/>
      <w:szCs w:val="24"/>
      <w:lang w:eastAsia="zh-CN"/>
    </w:rPr>
  </w:style>
  <w:style w:type="paragraph" w:styleId="Tekstpodstawowy3">
    <w:name w:val="Body Text 3"/>
    <w:basedOn w:val="Normalny"/>
    <w:link w:val="Tekstpodstawowy3Znak1"/>
    <w:uiPriority w:val="99"/>
    <w:unhideWhenUsed/>
    <w:rsid w:val="00ED4E98"/>
    <w:pPr>
      <w:spacing w:after="120"/>
    </w:pPr>
    <w:rPr>
      <w:sz w:val="16"/>
      <w:szCs w:val="16"/>
    </w:rPr>
  </w:style>
  <w:style w:type="character" w:customStyle="1" w:styleId="Tekstpodstawowy3Znak1">
    <w:name w:val="Tekst podstawowy 3 Znak1"/>
    <w:link w:val="Tekstpodstawowy3"/>
    <w:uiPriority w:val="99"/>
    <w:semiHidden/>
    <w:rsid w:val="00ED4E98"/>
    <w:rPr>
      <w:sz w:val="16"/>
      <w:szCs w:val="16"/>
      <w:lang w:eastAsia="zh-CN"/>
    </w:rPr>
  </w:style>
  <w:style w:type="paragraph" w:styleId="Tekstpodstawowywcity2">
    <w:name w:val="Body Text Indent 2"/>
    <w:basedOn w:val="Normalny"/>
    <w:link w:val="Tekstpodstawowywcity2Znak"/>
    <w:unhideWhenUsed/>
    <w:rsid w:val="00CC2A82"/>
    <w:pPr>
      <w:spacing w:after="120" w:line="480" w:lineRule="auto"/>
      <w:ind w:left="283"/>
    </w:pPr>
    <w:rPr>
      <w:lang w:eastAsia="ar-SA"/>
    </w:rPr>
  </w:style>
  <w:style w:type="character" w:customStyle="1" w:styleId="Tekstpodstawowywcity2Znak">
    <w:name w:val="Tekst podstawowy wcięty 2 Znak"/>
    <w:link w:val="Tekstpodstawowywcity2"/>
    <w:rsid w:val="00CC2A82"/>
    <w:rPr>
      <w:sz w:val="24"/>
      <w:szCs w:val="24"/>
      <w:lang w:eastAsia="ar-SA"/>
    </w:rPr>
  </w:style>
  <w:style w:type="table" w:styleId="Tabela-Siatka">
    <w:name w:val="Table Grid"/>
    <w:basedOn w:val="Standardowy"/>
    <w:uiPriority w:val="59"/>
    <w:rsid w:val="00D90173"/>
    <w:rPr>
      <w:rFonts w:eastAsia="Lucida Sans Unicode"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1"/>
    <w:qFormat/>
    <w:rsid w:val="00EB266A"/>
    <w:pPr>
      <w:suppressAutoHyphens w:val="0"/>
      <w:jc w:val="center"/>
    </w:pPr>
    <w:rPr>
      <w:b/>
      <w:sz w:val="36"/>
      <w:szCs w:val="20"/>
    </w:rPr>
  </w:style>
  <w:style w:type="character" w:customStyle="1" w:styleId="TytuZnak">
    <w:name w:val="Tytuł Znak"/>
    <w:rsid w:val="00EB266A"/>
    <w:rPr>
      <w:rFonts w:ascii="Cambria" w:eastAsia="Times New Roman" w:hAnsi="Cambria" w:cs="Times New Roman"/>
      <w:b/>
      <w:bCs/>
      <w:kern w:val="28"/>
      <w:sz w:val="32"/>
      <w:szCs w:val="32"/>
      <w:lang w:eastAsia="zh-CN"/>
    </w:rPr>
  </w:style>
  <w:style w:type="character" w:customStyle="1" w:styleId="TytuZnak1">
    <w:name w:val="Tytuł Znak1"/>
    <w:link w:val="Tytu"/>
    <w:rsid w:val="00EB266A"/>
    <w:rPr>
      <w:b/>
      <w:sz w:val="36"/>
    </w:rPr>
  </w:style>
  <w:style w:type="character" w:customStyle="1" w:styleId="FontStyle13">
    <w:name w:val="Font Style13"/>
    <w:uiPriority w:val="99"/>
    <w:rsid w:val="00EB266A"/>
    <w:rPr>
      <w:rFonts w:ascii="Times New Roman" w:hAnsi="Times New Roman" w:cs="Times New Roman"/>
      <w:color w:val="000000"/>
      <w:sz w:val="20"/>
      <w:szCs w:val="20"/>
    </w:rPr>
  </w:style>
  <w:style w:type="character" w:customStyle="1" w:styleId="WW8Num12z1">
    <w:name w:val="WW8Num12z1"/>
    <w:rsid w:val="00EB266A"/>
    <w:rPr>
      <w:rFonts w:cs="Arial"/>
    </w:rPr>
  </w:style>
  <w:style w:type="character" w:customStyle="1" w:styleId="WW8Num12z2">
    <w:name w:val="WW8Num12z2"/>
    <w:rsid w:val="00EB266A"/>
    <w:rPr>
      <w:rFonts w:ascii="Arial" w:eastAsia="Times New Roman" w:hAnsi="Arial" w:cs="Arial"/>
    </w:rPr>
  </w:style>
  <w:style w:type="character" w:customStyle="1" w:styleId="WW8Num12z3">
    <w:name w:val="WW8Num12z3"/>
    <w:rsid w:val="00EB266A"/>
  </w:style>
  <w:style w:type="character" w:customStyle="1" w:styleId="WW8Num12z4">
    <w:name w:val="WW8Num12z4"/>
    <w:rsid w:val="00EB266A"/>
  </w:style>
  <w:style w:type="character" w:customStyle="1" w:styleId="WW8Num12z5">
    <w:name w:val="WW8Num12z5"/>
    <w:rsid w:val="00EB266A"/>
  </w:style>
  <w:style w:type="character" w:customStyle="1" w:styleId="WW8Num12z6">
    <w:name w:val="WW8Num12z6"/>
    <w:rsid w:val="00EB266A"/>
  </w:style>
  <w:style w:type="character" w:customStyle="1" w:styleId="WW8Num12z7">
    <w:name w:val="WW8Num12z7"/>
    <w:rsid w:val="00EB266A"/>
  </w:style>
  <w:style w:type="character" w:customStyle="1" w:styleId="WW8Num12z8">
    <w:name w:val="WW8Num12z8"/>
    <w:rsid w:val="00EB266A"/>
  </w:style>
  <w:style w:type="character" w:customStyle="1" w:styleId="WW8Num20z2">
    <w:name w:val="WW8Num20z2"/>
    <w:rsid w:val="00EB266A"/>
  </w:style>
  <w:style w:type="character" w:customStyle="1" w:styleId="WW8Num20z3">
    <w:name w:val="WW8Num20z3"/>
    <w:rsid w:val="00EB266A"/>
  </w:style>
  <w:style w:type="character" w:customStyle="1" w:styleId="WW8Num20z4">
    <w:name w:val="WW8Num20z4"/>
    <w:rsid w:val="00EB266A"/>
  </w:style>
  <w:style w:type="character" w:customStyle="1" w:styleId="WW8Num20z5">
    <w:name w:val="WW8Num20z5"/>
    <w:rsid w:val="00EB266A"/>
  </w:style>
  <w:style w:type="character" w:customStyle="1" w:styleId="WW8Num20z6">
    <w:name w:val="WW8Num20z6"/>
    <w:rsid w:val="00EB266A"/>
  </w:style>
  <w:style w:type="character" w:customStyle="1" w:styleId="WW8Num20z7">
    <w:name w:val="WW8Num20z7"/>
    <w:rsid w:val="00EB266A"/>
  </w:style>
  <w:style w:type="character" w:customStyle="1" w:styleId="WW8Num20z8">
    <w:name w:val="WW8Num20z8"/>
    <w:rsid w:val="00EB266A"/>
  </w:style>
  <w:style w:type="character" w:customStyle="1" w:styleId="WW8Num23z1">
    <w:name w:val="WW8Num23z1"/>
    <w:rsid w:val="00EB266A"/>
    <w:rPr>
      <w:rFonts w:cs="Times New Roman"/>
    </w:rPr>
  </w:style>
  <w:style w:type="character" w:customStyle="1" w:styleId="WW8Num23z2">
    <w:name w:val="WW8Num23z2"/>
    <w:rsid w:val="00EB266A"/>
    <w:rPr>
      <w:rFonts w:ascii="Century Gothic" w:eastAsia="Times New Roman" w:hAnsi="Century Gothic" w:cs="Times New Roman"/>
    </w:rPr>
  </w:style>
  <w:style w:type="character" w:customStyle="1" w:styleId="WW8Num23z3">
    <w:name w:val="WW8Num23z3"/>
    <w:rsid w:val="00EB266A"/>
    <w:rPr>
      <w:b w:val="0"/>
    </w:rPr>
  </w:style>
  <w:style w:type="character" w:customStyle="1" w:styleId="WW8Num23z4">
    <w:name w:val="WW8Num23z4"/>
    <w:rsid w:val="00EB266A"/>
  </w:style>
  <w:style w:type="character" w:customStyle="1" w:styleId="WW8Num23z5">
    <w:name w:val="WW8Num23z5"/>
    <w:rsid w:val="00EB266A"/>
  </w:style>
  <w:style w:type="character" w:customStyle="1" w:styleId="WW8Num23z6">
    <w:name w:val="WW8Num23z6"/>
    <w:rsid w:val="00EB266A"/>
  </w:style>
  <w:style w:type="character" w:customStyle="1" w:styleId="WW8Num23z7">
    <w:name w:val="WW8Num23z7"/>
    <w:rsid w:val="00EB266A"/>
  </w:style>
  <w:style w:type="character" w:customStyle="1" w:styleId="WW8Num23z8">
    <w:name w:val="WW8Num23z8"/>
    <w:rsid w:val="00EB266A"/>
  </w:style>
  <w:style w:type="character" w:customStyle="1" w:styleId="WW8Num33z1">
    <w:name w:val="WW8Num33z1"/>
    <w:rsid w:val="00EB266A"/>
  </w:style>
  <w:style w:type="character" w:customStyle="1" w:styleId="WW8Num33z2">
    <w:name w:val="WW8Num33z2"/>
    <w:rsid w:val="00EB266A"/>
    <w:rPr>
      <w:rFonts w:ascii="Times New Roman" w:hAnsi="Times New Roman" w:cs="Times New Roman"/>
    </w:rPr>
  </w:style>
  <w:style w:type="character" w:customStyle="1" w:styleId="WW8Num33z3">
    <w:name w:val="WW8Num33z3"/>
    <w:rsid w:val="00EB266A"/>
    <w:rPr>
      <w:rFonts w:cs="Times New Roman"/>
    </w:rPr>
  </w:style>
  <w:style w:type="character" w:customStyle="1" w:styleId="WW8Num35z1">
    <w:name w:val="WW8Num35z1"/>
    <w:rsid w:val="00EB266A"/>
    <w:rPr>
      <w:rFonts w:cs="Arial"/>
    </w:rPr>
  </w:style>
  <w:style w:type="character" w:customStyle="1" w:styleId="WW8Num35z2">
    <w:name w:val="WW8Num35z2"/>
    <w:rsid w:val="00EB266A"/>
  </w:style>
  <w:style w:type="character" w:customStyle="1" w:styleId="WW8Num35z3">
    <w:name w:val="WW8Num35z3"/>
    <w:rsid w:val="00EB266A"/>
  </w:style>
  <w:style w:type="character" w:customStyle="1" w:styleId="WW8Num35z4">
    <w:name w:val="WW8Num35z4"/>
    <w:rsid w:val="00EB266A"/>
  </w:style>
  <w:style w:type="character" w:customStyle="1" w:styleId="WW8Num35z5">
    <w:name w:val="WW8Num35z5"/>
    <w:rsid w:val="00EB266A"/>
  </w:style>
  <w:style w:type="character" w:customStyle="1" w:styleId="WW8Num35z6">
    <w:name w:val="WW8Num35z6"/>
    <w:rsid w:val="00EB266A"/>
  </w:style>
  <w:style w:type="character" w:customStyle="1" w:styleId="WW8Num35z7">
    <w:name w:val="WW8Num35z7"/>
    <w:rsid w:val="00EB266A"/>
  </w:style>
  <w:style w:type="character" w:customStyle="1" w:styleId="WW8Num35z8">
    <w:name w:val="WW8Num35z8"/>
    <w:rsid w:val="00EB266A"/>
  </w:style>
  <w:style w:type="character" w:customStyle="1" w:styleId="WW8Num38z2">
    <w:name w:val="WW8Num38z2"/>
    <w:rsid w:val="00EB266A"/>
  </w:style>
  <w:style w:type="character" w:customStyle="1" w:styleId="WW8Num38z4">
    <w:name w:val="WW8Num38z4"/>
    <w:rsid w:val="00EB266A"/>
  </w:style>
  <w:style w:type="character" w:customStyle="1" w:styleId="WW8Num38z5">
    <w:name w:val="WW8Num38z5"/>
    <w:rsid w:val="00EB266A"/>
  </w:style>
  <w:style w:type="character" w:customStyle="1" w:styleId="WW8Num38z6">
    <w:name w:val="WW8Num38z6"/>
    <w:rsid w:val="00EB266A"/>
  </w:style>
  <w:style w:type="character" w:customStyle="1" w:styleId="WW8Num38z7">
    <w:name w:val="WW8Num38z7"/>
    <w:rsid w:val="00EB266A"/>
  </w:style>
  <w:style w:type="character" w:customStyle="1" w:styleId="WW8Num38z8">
    <w:name w:val="WW8Num38z8"/>
    <w:rsid w:val="00EB266A"/>
  </w:style>
  <w:style w:type="character" w:customStyle="1" w:styleId="WW8Num44z1">
    <w:name w:val="WW8Num44z1"/>
    <w:rsid w:val="00EB266A"/>
  </w:style>
  <w:style w:type="character" w:customStyle="1" w:styleId="WW8Num44z4">
    <w:name w:val="WW8Num44z4"/>
    <w:rsid w:val="00EB266A"/>
  </w:style>
  <w:style w:type="character" w:customStyle="1" w:styleId="WW8Num44z5">
    <w:name w:val="WW8Num44z5"/>
    <w:rsid w:val="00EB266A"/>
  </w:style>
  <w:style w:type="character" w:customStyle="1" w:styleId="WW8Num44z6">
    <w:name w:val="WW8Num44z6"/>
    <w:rsid w:val="00EB266A"/>
  </w:style>
  <w:style w:type="character" w:customStyle="1" w:styleId="WW8Num44z7">
    <w:name w:val="WW8Num44z7"/>
    <w:rsid w:val="00EB266A"/>
  </w:style>
  <w:style w:type="character" w:customStyle="1" w:styleId="WW8Num44z8">
    <w:name w:val="WW8Num44z8"/>
    <w:rsid w:val="00EB266A"/>
  </w:style>
  <w:style w:type="character" w:customStyle="1" w:styleId="WW8Num47z1">
    <w:name w:val="WW8Num47z1"/>
    <w:rsid w:val="00EB266A"/>
    <w:rPr>
      <w:rFonts w:ascii="Courier New" w:hAnsi="Courier New" w:cs="Courier New"/>
    </w:rPr>
  </w:style>
  <w:style w:type="character" w:customStyle="1" w:styleId="WW8Num47z2">
    <w:name w:val="WW8Num47z2"/>
    <w:rsid w:val="00EB266A"/>
    <w:rPr>
      <w:rFonts w:ascii="Wingdings" w:hAnsi="Wingdings" w:cs="Wingdings"/>
      <w:lang w:val="pl-PL"/>
    </w:rPr>
  </w:style>
  <w:style w:type="character" w:customStyle="1" w:styleId="WW8Num47z3">
    <w:name w:val="WW8Num47z3"/>
    <w:rsid w:val="00EB266A"/>
  </w:style>
  <w:style w:type="character" w:customStyle="1" w:styleId="WW8Num47z4">
    <w:name w:val="WW8Num47z4"/>
    <w:rsid w:val="00EB266A"/>
  </w:style>
  <w:style w:type="character" w:customStyle="1" w:styleId="WW8Num47z5">
    <w:name w:val="WW8Num47z5"/>
    <w:rsid w:val="00EB266A"/>
  </w:style>
  <w:style w:type="character" w:customStyle="1" w:styleId="WW8Num47z6">
    <w:name w:val="WW8Num47z6"/>
    <w:rsid w:val="00EB266A"/>
  </w:style>
  <w:style w:type="character" w:customStyle="1" w:styleId="WW8Num47z7">
    <w:name w:val="WW8Num47z7"/>
    <w:rsid w:val="00EB266A"/>
  </w:style>
  <w:style w:type="character" w:customStyle="1" w:styleId="WW8Num47z8">
    <w:name w:val="WW8Num47z8"/>
    <w:rsid w:val="00EB266A"/>
  </w:style>
  <w:style w:type="character" w:customStyle="1" w:styleId="WW8Num55z3">
    <w:name w:val="WW8Num55z3"/>
    <w:rsid w:val="00EB266A"/>
  </w:style>
  <w:style w:type="character" w:customStyle="1" w:styleId="WW8Num55z4">
    <w:name w:val="WW8Num55z4"/>
    <w:rsid w:val="00EB266A"/>
  </w:style>
  <w:style w:type="character" w:customStyle="1" w:styleId="WW8Num55z5">
    <w:name w:val="WW8Num55z5"/>
    <w:rsid w:val="00EB266A"/>
  </w:style>
  <w:style w:type="character" w:customStyle="1" w:styleId="WW8Num55z6">
    <w:name w:val="WW8Num55z6"/>
    <w:rsid w:val="00EB266A"/>
  </w:style>
  <w:style w:type="character" w:customStyle="1" w:styleId="WW8Num55z7">
    <w:name w:val="WW8Num55z7"/>
    <w:rsid w:val="00EB266A"/>
  </w:style>
  <w:style w:type="character" w:customStyle="1" w:styleId="WW8Num55z8">
    <w:name w:val="WW8Num55z8"/>
    <w:rsid w:val="00EB266A"/>
  </w:style>
  <w:style w:type="character" w:customStyle="1" w:styleId="WW8Num67z1">
    <w:name w:val="WW8Num67z1"/>
    <w:rsid w:val="00EB266A"/>
    <w:rPr>
      <w:rFonts w:cs="Times New Roman"/>
    </w:rPr>
  </w:style>
  <w:style w:type="character" w:customStyle="1" w:styleId="WW8Num67z4">
    <w:name w:val="WW8Num67z4"/>
    <w:rsid w:val="00EB266A"/>
    <w:rPr>
      <w:rFonts w:cs="Times New Roman"/>
      <w:b w:val="0"/>
      <w:i w:val="0"/>
      <w:sz w:val="20"/>
    </w:rPr>
  </w:style>
  <w:style w:type="character" w:customStyle="1" w:styleId="WW8Num70z1">
    <w:name w:val="WW8Num70z1"/>
    <w:rsid w:val="00EB266A"/>
    <w:rPr>
      <w:rFonts w:ascii="Courier New" w:hAnsi="Courier New" w:cs="Courier New"/>
    </w:rPr>
  </w:style>
  <w:style w:type="character" w:customStyle="1" w:styleId="WW8Num70z2">
    <w:name w:val="WW8Num70z2"/>
    <w:rsid w:val="00EB266A"/>
    <w:rPr>
      <w:rFonts w:ascii="Wingdings" w:hAnsi="Wingdings" w:cs="Wingdings"/>
    </w:rPr>
  </w:style>
  <w:style w:type="character" w:customStyle="1" w:styleId="WW8Num70z3">
    <w:name w:val="WW8Num70z3"/>
    <w:rsid w:val="00EB266A"/>
  </w:style>
  <w:style w:type="character" w:customStyle="1" w:styleId="WW8Num70z4">
    <w:name w:val="WW8Num70z4"/>
    <w:rsid w:val="00EB266A"/>
    <w:rPr>
      <w:rFonts w:cs="Times New Roman"/>
      <w:b w:val="0"/>
      <w:i w:val="0"/>
      <w:sz w:val="20"/>
    </w:rPr>
  </w:style>
  <w:style w:type="character" w:customStyle="1" w:styleId="WW8Num70z5">
    <w:name w:val="WW8Num70z5"/>
    <w:rsid w:val="00EB266A"/>
  </w:style>
  <w:style w:type="character" w:customStyle="1" w:styleId="WW8Num70z6">
    <w:name w:val="WW8Num70z6"/>
    <w:rsid w:val="00EB266A"/>
  </w:style>
  <w:style w:type="character" w:customStyle="1" w:styleId="WW8Num70z7">
    <w:name w:val="WW8Num70z7"/>
    <w:rsid w:val="00EB266A"/>
  </w:style>
  <w:style w:type="character" w:customStyle="1" w:styleId="WW8Num70z8">
    <w:name w:val="WW8Num70z8"/>
    <w:rsid w:val="00EB266A"/>
  </w:style>
  <w:style w:type="character" w:customStyle="1" w:styleId="WW8Num83z1">
    <w:name w:val="WW8Num83z1"/>
    <w:rsid w:val="00EB266A"/>
    <w:rPr>
      <w:rFonts w:cs="Times New Roman"/>
    </w:rPr>
  </w:style>
  <w:style w:type="character" w:customStyle="1" w:styleId="WW8Num83z2">
    <w:name w:val="WW8Num83z2"/>
    <w:rsid w:val="00EB266A"/>
    <w:rPr>
      <w:rFonts w:ascii="Century Gothic" w:eastAsia="Times New Roman" w:hAnsi="Century Gothic" w:cs="Times New Roman"/>
      <w:color w:val="000000"/>
      <w:sz w:val="24"/>
      <w:szCs w:val="24"/>
    </w:rPr>
  </w:style>
  <w:style w:type="character" w:customStyle="1" w:styleId="WW8Num22z1">
    <w:name w:val="WW8Num22z1"/>
    <w:rsid w:val="00EB266A"/>
    <w:rPr>
      <w:rFonts w:cs="Times New Roman"/>
    </w:rPr>
  </w:style>
  <w:style w:type="character" w:customStyle="1" w:styleId="WW8Num22z2">
    <w:name w:val="WW8Num22z2"/>
    <w:rsid w:val="00EB266A"/>
    <w:rPr>
      <w:rFonts w:ascii="Century Gothic" w:eastAsia="Times New Roman" w:hAnsi="Century Gothic" w:cs="Times New Roman"/>
    </w:rPr>
  </w:style>
  <w:style w:type="character" w:customStyle="1" w:styleId="WW8Num29z1">
    <w:name w:val="WW8Num29z1"/>
    <w:rsid w:val="00EB266A"/>
  </w:style>
  <w:style w:type="character" w:customStyle="1" w:styleId="WW8Num29z2">
    <w:name w:val="WW8Num29z2"/>
    <w:rsid w:val="00EB266A"/>
  </w:style>
  <w:style w:type="character" w:customStyle="1" w:styleId="WW8Num29z3">
    <w:name w:val="WW8Num29z3"/>
    <w:rsid w:val="00EB266A"/>
  </w:style>
  <w:style w:type="character" w:customStyle="1" w:styleId="WW8Num29z4">
    <w:name w:val="WW8Num29z4"/>
    <w:rsid w:val="00EB266A"/>
  </w:style>
  <w:style w:type="character" w:customStyle="1" w:styleId="WW8Num29z5">
    <w:name w:val="WW8Num29z5"/>
    <w:rsid w:val="00EB266A"/>
  </w:style>
  <w:style w:type="character" w:customStyle="1" w:styleId="WW8Num29z6">
    <w:name w:val="WW8Num29z6"/>
    <w:rsid w:val="00EB266A"/>
  </w:style>
  <w:style w:type="character" w:customStyle="1" w:styleId="WW8Num29z7">
    <w:name w:val="WW8Num29z7"/>
    <w:rsid w:val="00EB266A"/>
  </w:style>
  <w:style w:type="character" w:customStyle="1" w:styleId="WW8Num29z8">
    <w:name w:val="WW8Num29z8"/>
    <w:rsid w:val="00EB266A"/>
  </w:style>
  <w:style w:type="character" w:customStyle="1" w:styleId="WW8Num31z2">
    <w:name w:val="WW8Num31z2"/>
    <w:rsid w:val="00EB266A"/>
    <w:rPr>
      <w:rFonts w:ascii="Times New Roman" w:hAnsi="Times New Roman" w:cs="Times New Roman"/>
    </w:rPr>
  </w:style>
  <w:style w:type="character" w:customStyle="1" w:styleId="WW8Num31z3">
    <w:name w:val="WW8Num31z3"/>
    <w:rsid w:val="00EB266A"/>
    <w:rPr>
      <w:rFonts w:cs="Times New Roman"/>
    </w:rPr>
  </w:style>
  <w:style w:type="character" w:customStyle="1" w:styleId="WW8Num36z1">
    <w:name w:val="WW8Num36z1"/>
    <w:rsid w:val="00EB266A"/>
    <w:rPr>
      <w:rFonts w:cs="Arial"/>
    </w:rPr>
  </w:style>
  <w:style w:type="character" w:customStyle="1" w:styleId="WW8Num36z2">
    <w:name w:val="WW8Num36z2"/>
    <w:rsid w:val="00EB266A"/>
  </w:style>
  <w:style w:type="character" w:customStyle="1" w:styleId="WW8Num36z3">
    <w:name w:val="WW8Num36z3"/>
    <w:rsid w:val="00EB266A"/>
    <w:rPr>
      <w:rFonts w:cs="Times New Roman"/>
    </w:rPr>
  </w:style>
  <w:style w:type="character" w:customStyle="1" w:styleId="WW8Num36z4">
    <w:name w:val="WW8Num36z4"/>
    <w:rsid w:val="00EB266A"/>
  </w:style>
  <w:style w:type="character" w:customStyle="1" w:styleId="WW8Num36z5">
    <w:name w:val="WW8Num36z5"/>
    <w:rsid w:val="00EB266A"/>
  </w:style>
  <w:style w:type="character" w:customStyle="1" w:styleId="WW8Num36z6">
    <w:name w:val="WW8Num36z6"/>
    <w:rsid w:val="00EB266A"/>
  </w:style>
  <w:style w:type="character" w:customStyle="1" w:styleId="WW8Num36z7">
    <w:name w:val="WW8Num36z7"/>
    <w:rsid w:val="00EB266A"/>
  </w:style>
  <w:style w:type="character" w:customStyle="1" w:styleId="WW8Num36z8">
    <w:name w:val="WW8Num36z8"/>
    <w:rsid w:val="00EB266A"/>
  </w:style>
  <w:style w:type="character" w:customStyle="1" w:styleId="WW8Num39z1">
    <w:name w:val="WW8Num39z1"/>
    <w:rsid w:val="00EB266A"/>
  </w:style>
  <w:style w:type="character" w:customStyle="1" w:styleId="WW8Num39z2">
    <w:name w:val="WW8Num39z2"/>
    <w:rsid w:val="00EB266A"/>
  </w:style>
  <w:style w:type="character" w:customStyle="1" w:styleId="WW8Num39z3">
    <w:name w:val="WW8Num39z3"/>
    <w:rsid w:val="00EB266A"/>
  </w:style>
  <w:style w:type="character" w:customStyle="1" w:styleId="WW8Num39z4">
    <w:name w:val="WW8Num39z4"/>
    <w:rsid w:val="00EB266A"/>
  </w:style>
  <w:style w:type="character" w:customStyle="1" w:styleId="WW8Num39z5">
    <w:name w:val="WW8Num39z5"/>
    <w:rsid w:val="00EB266A"/>
  </w:style>
  <w:style w:type="character" w:customStyle="1" w:styleId="WW8Num39z6">
    <w:name w:val="WW8Num39z6"/>
    <w:rsid w:val="00EB266A"/>
  </w:style>
  <w:style w:type="character" w:customStyle="1" w:styleId="WW8Num39z7">
    <w:name w:val="WW8Num39z7"/>
    <w:rsid w:val="00EB266A"/>
  </w:style>
  <w:style w:type="character" w:customStyle="1" w:styleId="WW8Num39z8">
    <w:name w:val="WW8Num39z8"/>
    <w:rsid w:val="00EB266A"/>
  </w:style>
  <w:style w:type="character" w:customStyle="1" w:styleId="WW8Num45z4">
    <w:name w:val="WW8Num45z4"/>
    <w:rsid w:val="00EB266A"/>
  </w:style>
  <w:style w:type="character" w:customStyle="1" w:styleId="WW8Num45z5">
    <w:name w:val="WW8Num45z5"/>
    <w:rsid w:val="00EB266A"/>
  </w:style>
  <w:style w:type="character" w:customStyle="1" w:styleId="WW8Num45z6">
    <w:name w:val="WW8Num45z6"/>
    <w:rsid w:val="00EB266A"/>
  </w:style>
  <w:style w:type="character" w:customStyle="1" w:styleId="WW8Num45z7">
    <w:name w:val="WW8Num45z7"/>
    <w:rsid w:val="00EB266A"/>
  </w:style>
  <w:style w:type="character" w:customStyle="1" w:styleId="WW8Num45z8">
    <w:name w:val="WW8Num45z8"/>
    <w:rsid w:val="00EB266A"/>
  </w:style>
  <w:style w:type="character" w:customStyle="1" w:styleId="WW8Num48z1">
    <w:name w:val="WW8Num48z1"/>
    <w:rsid w:val="00EB266A"/>
    <w:rPr>
      <w:rFonts w:ascii="Courier New" w:hAnsi="Courier New" w:cs="Courier New"/>
    </w:rPr>
  </w:style>
  <w:style w:type="character" w:customStyle="1" w:styleId="WW8Num48z2">
    <w:name w:val="WW8Num48z2"/>
    <w:rsid w:val="00EB266A"/>
    <w:rPr>
      <w:rFonts w:ascii="Wingdings" w:hAnsi="Wingdings" w:cs="Wingdings"/>
      <w:lang w:val="pl-PL"/>
    </w:rPr>
  </w:style>
  <w:style w:type="character" w:customStyle="1" w:styleId="WW8Num48z3">
    <w:name w:val="WW8Num48z3"/>
    <w:rsid w:val="00EB266A"/>
  </w:style>
  <w:style w:type="character" w:customStyle="1" w:styleId="WW8Num48z4">
    <w:name w:val="WW8Num48z4"/>
    <w:rsid w:val="00EB266A"/>
  </w:style>
  <w:style w:type="character" w:customStyle="1" w:styleId="WW8Num48z5">
    <w:name w:val="WW8Num48z5"/>
    <w:rsid w:val="00EB266A"/>
  </w:style>
  <w:style w:type="character" w:customStyle="1" w:styleId="WW8Num48z6">
    <w:name w:val="WW8Num48z6"/>
    <w:rsid w:val="00EB266A"/>
  </w:style>
  <w:style w:type="character" w:customStyle="1" w:styleId="WW8Num48z7">
    <w:name w:val="WW8Num48z7"/>
    <w:rsid w:val="00EB266A"/>
  </w:style>
  <w:style w:type="character" w:customStyle="1" w:styleId="WW8Num48z8">
    <w:name w:val="WW8Num48z8"/>
    <w:rsid w:val="00EB266A"/>
  </w:style>
  <w:style w:type="character" w:customStyle="1" w:styleId="WW8Num63z3">
    <w:name w:val="WW8Num63z3"/>
    <w:rsid w:val="00EB266A"/>
  </w:style>
  <w:style w:type="character" w:customStyle="1" w:styleId="WW8Num63z4">
    <w:name w:val="WW8Num63z4"/>
    <w:rsid w:val="00EB266A"/>
  </w:style>
  <w:style w:type="character" w:customStyle="1" w:styleId="WW8Num63z5">
    <w:name w:val="WW8Num63z5"/>
    <w:rsid w:val="00EB266A"/>
  </w:style>
  <w:style w:type="character" w:customStyle="1" w:styleId="WW8Num63z6">
    <w:name w:val="WW8Num63z6"/>
    <w:rsid w:val="00EB266A"/>
  </w:style>
  <w:style w:type="character" w:customStyle="1" w:styleId="WW8Num63z7">
    <w:name w:val="WW8Num63z7"/>
    <w:rsid w:val="00EB266A"/>
  </w:style>
  <w:style w:type="character" w:customStyle="1" w:styleId="WW8Num63z8">
    <w:name w:val="WW8Num63z8"/>
    <w:rsid w:val="00EB266A"/>
  </w:style>
  <w:style w:type="character" w:customStyle="1" w:styleId="WW8Num64z1">
    <w:name w:val="WW8Num64z1"/>
    <w:rsid w:val="00EB266A"/>
  </w:style>
  <w:style w:type="character" w:customStyle="1" w:styleId="WW8Num64z2">
    <w:name w:val="WW8Num64z2"/>
    <w:rsid w:val="00EB266A"/>
    <w:rPr>
      <w:rFonts w:ascii="Symbol" w:hAnsi="Symbol" w:cs="Symbol"/>
    </w:rPr>
  </w:style>
  <w:style w:type="character" w:customStyle="1" w:styleId="WW8Num64z3">
    <w:name w:val="WW8Num64z3"/>
    <w:rsid w:val="00EB266A"/>
  </w:style>
  <w:style w:type="character" w:customStyle="1" w:styleId="WW8Num64z4">
    <w:name w:val="WW8Num64z4"/>
    <w:rsid w:val="00EB266A"/>
  </w:style>
  <w:style w:type="character" w:customStyle="1" w:styleId="WW8Num64z5">
    <w:name w:val="WW8Num64z5"/>
    <w:rsid w:val="00EB266A"/>
  </w:style>
  <w:style w:type="character" w:customStyle="1" w:styleId="WW8Num64z6">
    <w:name w:val="WW8Num64z6"/>
    <w:rsid w:val="00EB266A"/>
  </w:style>
  <w:style w:type="character" w:customStyle="1" w:styleId="WW8Num64z7">
    <w:name w:val="WW8Num64z7"/>
    <w:rsid w:val="00EB266A"/>
  </w:style>
  <w:style w:type="character" w:customStyle="1" w:styleId="WW8Num64z8">
    <w:name w:val="WW8Num64z8"/>
    <w:rsid w:val="00EB266A"/>
  </w:style>
  <w:style w:type="character" w:customStyle="1" w:styleId="WW8Num65z2">
    <w:name w:val="WW8Num65z2"/>
    <w:rsid w:val="00EB266A"/>
    <w:rPr>
      <w:rFonts w:cs="Times New Roman"/>
      <w:sz w:val="24"/>
      <w:lang w:val="pl-PL"/>
    </w:rPr>
  </w:style>
  <w:style w:type="character" w:customStyle="1" w:styleId="WW8Num68z1">
    <w:name w:val="WW8Num68z1"/>
    <w:rsid w:val="00EB266A"/>
  </w:style>
  <w:style w:type="character" w:customStyle="1" w:styleId="WW8Num68z2">
    <w:name w:val="WW8Num68z2"/>
    <w:rsid w:val="00EB266A"/>
    <w:rPr>
      <w:rFonts w:cs="Times New Roman"/>
      <w:sz w:val="24"/>
    </w:rPr>
  </w:style>
  <w:style w:type="character" w:customStyle="1" w:styleId="WW8Num68z3">
    <w:name w:val="WW8Num68z3"/>
    <w:rsid w:val="00EB266A"/>
  </w:style>
  <w:style w:type="character" w:customStyle="1" w:styleId="WW8Num68z4">
    <w:name w:val="WW8Num68z4"/>
    <w:rsid w:val="00EB266A"/>
    <w:rPr>
      <w:rFonts w:cs="Arial"/>
      <w:lang w:val="pl-PL"/>
    </w:rPr>
  </w:style>
  <w:style w:type="character" w:customStyle="1" w:styleId="WW8Num68z5">
    <w:name w:val="WW8Num68z5"/>
    <w:rsid w:val="00EB266A"/>
  </w:style>
  <w:style w:type="character" w:customStyle="1" w:styleId="WW8Num68z6">
    <w:name w:val="WW8Num68z6"/>
    <w:rsid w:val="00EB266A"/>
  </w:style>
  <w:style w:type="character" w:customStyle="1" w:styleId="WW8Num68z7">
    <w:name w:val="WW8Num68z7"/>
    <w:rsid w:val="00EB266A"/>
  </w:style>
  <w:style w:type="character" w:customStyle="1" w:styleId="WW8Num68z8">
    <w:name w:val="WW8Num68z8"/>
    <w:rsid w:val="00EB266A"/>
  </w:style>
  <w:style w:type="character" w:customStyle="1" w:styleId="WW8Num72z1">
    <w:name w:val="WW8Num72z1"/>
    <w:rsid w:val="00EB266A"/>
    <w:rPr>
      <w:rFonts w:cs="Times New Roman"/>
    </w:rPr>
  </w:style>
  <w:style w:type="character" w:customStyle="1" w:styleId="WW8Num72z2">
    <w:name w:val="WW8Num72z2"/>
    <w:rsid w:val="00EB266A"/>
  </w:style>
  <w:style w:type="character" w:customStyle="1" w:styleId="WW8Num72z3">
    <w:name w:val="WW8Num72z3"/>
    <w:rsid w:val="00EB266A"/>
  </w:style>
  <w:style w:type="character" w:customStyle="1" w:styleId="WW8Num72z4">
    <w:name w:val="WW8Num72z4"/>
    <w:rsid w:val="00EB266A"/>
    <w:rPr>
      <w:rFonts w:cs="Times New Roman"/>
      <w:b w:val="0"/>
      <w:i w:val="0"/>
      <w:sz w:val="20"/>
    </w:rPr>
  </w:style>
  <w:style w:type="character" w:customStyle="1" w:styleId="WW8Num72z5">
    <w:name w:val="WW8Num72z5"/>
    <w:rsid w:val="00EB266A"/>
  </w:style>
  <w:style w:type="character" w:customStyle="1" w:styleId="WW8Num72z6">
    <w:name w:val="WW8Num72z6"/>
    <w:rsid w:val="00EB266A"/>
  </w:style>
  <w:style w:type="character" w:customStyle="1" w:styleId="WW8Num72z7">
    <w:name w:val="WW8Num72z7"/>
    <w:rsid w:val="00EB266A"/>
  </w:style>
  <w:style w:type="character" w:customStyle="1" w:styleId="WW8Num72z8">
    <w:name w:val="WW8Num72z8"/>
    <w:rsid w:val="00EB266A"/>
  </w:style>
  <w:style w:type="character" w:customStyle="1" w:styleId="WW8Num84z1">
    <w:name w:val="WW8Num84z1"/>
    <w:rsid w:val="00EB266A"/>
    <w:rPr>
      <w:rFonts w:ascii="Courier New" w:hAnsi="Courier New" w:cs="Courier New"/>
    </w:rPr>
  </w:style>
  <w:style w:type="character" w:customStyle="1" w:styleId="WW8Num84z2">
    <w:name w:val="WW8Num84z2"/>
    <w:rsid w:val="00EB266A"/>
    <w:rPr>
      <w:rFonts w:ascii="Wingdings" w:hAnsi="Wingdings" w:cs="Wingdings"/>
    </w:rPr>
  </w:style>
  <w:style w:type="character" w:customStyle="1" w:styleId="WW8Num84z3">
    <w:name w:val="WW8Num84z3"/>
    <w:rsid w:val="00EB266A"/>
    <w:rPr>
      <w:rFonts w:ascii="Symbol" w:hAnsi="Symbol" w:cs="Symbol"/>
    </w:rPr>
  </w:style>
  <w:style w:type="character" w:customStyle="1" w:styleId="WW8Num84z4">
    <w:name w:val="WW8Num84z4"/>
    <w:rsid w:val="00EB266A"/>
  </w:style>
  <w:style w:type="character" w:customStyle="1" w:styleId="WW8Num84z5">
    <w:name w:val="WW8Num84z5"/>
    <w:rsid w:val="00EB266A"/>
  </w:style>
  <w:style w:type="character" w:customStyle="1" w:styleId="WW8Num84z6">
    <w:name w:val="WW8Num84z6"/>
    <w:rsid w:val="00EB266A"/>
  </w:style>
  <w:style w:type="character" w:customStyle="1" w:styleId="WW8Num84z7">
    <w:name w:val="WW8Num84z7"/>
    <w:rsid w:val="00EB266A"/>
  </w:style>
  <w:style w:type="character" w:customStyle="1" w:styleId="WW8Num84z8">
    <w:name w:val="WW8Num84z8"/>
    <w:rsid w:val="00EB266A"/>
  </w:style>
  <w:style w:type="character" w:customStyle="1" w:styleId="WW8Num85z1">
    <w:name w:val="WW8Num85z1"/>
    <w:rsid w:val="00EB266A"/>
    <w:rPr>
      <w:rFonts w:cs="Times New Roman"/>
    </w:rPr>
  </w:style>
  <w:style w:type="character" w:customStyle="1" w:styleId="WW8Num85z2">
    <w:name w:val="WW8Num85z2"/>
    <w:rsid w:val="00EB266A"/>
    <w:rPr>
      <w:rFonts w:ascii="Century Gothic" w:eastAsia="Times New Roman" w:hAnsi="Century Gothic" w:cs="Times New Roman"/>
      <w:color w:val="000000"/>
      <w:sz w:val="24"/>
      <w:szCs w:val="24"/>
    </w:rPr>
  </w:style>
  <w:style w:type="character" w:customStyle="1" w:styleId="Absatz-Standardschriftart">
    <w:name w:val="Absatz-Standardschriftart"/>
    <w:rsid w:val="00EB266A"/>
  </w:style>
  <w:style w:type="character" w:customStyle="1" w:styleId="WW8Num13z2">
    <w:name w:val="WW8Num13z2"/>
    <w:rsid w:val="00EB266A"/>
    <w:rPr>
      <w:rFonts w:ascii="Arial" w:eastAsia="Times New Roman" w:hAnsi="Arial" w:cs="Arial"/>
    </w:rPr>
  </w:style>
  <w:style w:type="character" w:customStyle="1" w:styleId="WW8Num25z3">
    <w:name w:val="WW8Num25z3"/>
    <w:rsid w:val="00EB266A"/>
    <w:rPr>
      <w:b w:val="0"/>
    </w:rPr>
  </w:style>
  <w:style w:type="character" w:customStyle="1" w:styleId="WW8Num40z1">
    <w:name w:val="WW8Num40z1"/>
    <w:rsid w:val="00EB266A"/>
    <w:rPr>
      <w:rFonts w:ascii="Courier New" w:hAnsi="Courier New" w:cs="Courier New"/>
    </w:rPr>
  </w:style>
  <w:style w:type="character" w:customStyle="1" w:styleId="WW8Num40z2">
    <w:name w:val="WW8Num40z2"/>
    <w:rsid w:val="00EB266A"/>
    <w:rPr>
      <w:rFonts w:ascii="Wingdings" w:hAnsi="Wingdings" w:cs="Wingdings"/>
    </w:rPr>
  </w:style>
  <w:style w:type="character" w:customStyle="1" w:styleId="WW8Num40z3">
    <w:name w:val="WW8Num40z3"/>
    <w:rsid w:val="00EB266A"/>
    <w:rPr>
      <w:rFonts w:ascii="Symbol" w:hAnsi="Symbol" w:cs="Symbol"/>
    </w:rPr>
  </w:style>
  <w:style w:type="character" w:customStyle="1" w:styleId="apple-converted-space">
    <w:name w:val="apple-converted-space"/>
    <w:rsid w:val="00EB266A"/>
  </w:style>
  <w:style w:type="character" w:customStyle="1" w:styleId="Nagwek2Znak">
    <w:name w:val="Nagłówek 2 Znak"/>
    <w:aliases w:val="Nagłówek 2 PFU Znak"/>
    <w:rsid w:val="00EB266A"/>
    <w:rPr>
      <w:b/>
      <w:i/>
      <w:color w:val="000000"/>
      <w:sz w:val="22"/>
    </w:rPr>
  </w:style>
  <w:style w:type="character" w:customStyle="1" w:styleId="Nagwek3Znak">
    <w:name w:val="Nagłówek 3 Znak"/>
    <w:rsid w:val="00EB266A"/>
    <w:rPr>
      <w:rFonts w:ascii="Arial" w:hAnsi="Arial" w:cs="Arial"/>
      <w:b/>
      <w:bCs/>
      <w:sz w:val="24"/>
      <w:szCs w:val="24"/>
    </w:rPr>
  </w:style>
  <w:style w:type="paragraph" w:customStyle="1" w:styleId="Podpis1">
    <w:name w:val="Podpis1"/>
    <w:basedOn w:val="Normalny"/>
    <w:rsid w:val="00EB266A"/>
    <w:pPr>
      <w:suppressLineNumbers/>
      <w:spacing w:before="120" w:after="120"/>
    </w:pPr>
    <w:rPr>
      <w:rFonts w:cs="Mangal"/>
      <w:i/>
      <w:iCs/>
      <w:lang w:eastAsia="ar-SA"/>
    </w:rPr>
  </w:style>
  <w:style w:type="paragraph" w:customStyle="1" w:styleId="Normalny1">
    <w:name w:val="Normalny1"/>
    <w:rsid w:val="00EB266A"/>
    <w:pPr>
      <w:suppressAutoHyphens/>
      <w:autoSpaceDE w:val="0"/>
    </w:pPr>
    <w:rPr>
      <w:rFonts w:ascii="Arial" w:hAnsi="Arial" w:cs="Arial"/>
      <w:color w:val="000000"/>
      <w:sz w:val="24"/>
      <w:szCs w:val="24"/>
      <w:lang w:eastAsia="ar-SA"/>
    </w:rPr>
  </w:style>
  <w:style w:type="paragraph" w:customStyle="1" w:styleId="Lista51">
    <w:name w:val="Lista 51"/>
    <w:basedOn w:val="Normalny"/>
    <w:rsid w:val="00EB266A"/>
    <w:pPr>
      <w:ind w:left="1415" w:hanging="283"/>
    </w:pPr>
    <w:rPr>
      <w:lang w:eastAsia="ar-SA"/>
    </w:rPr>
  </w:style>
  <w:style w:type="paragraph" w:customStyle="1" w:styleId="Lista31">
    <w:name w:val="Lista 31"/>
    <w:basedOn w:val="Normalny"/>
    <w:rsid w:val="00EB266A"/>
    <w:pPr>
      <w:ind w:left="849" w:hanging="283"/>
    </w:pPr>
    <w:rPr>
      <w:lang w:eastAsia="ar-SA"/>
    </w:rPr>
  </w:style>
  <w:style w:type="paragraph" w:customStyle="1" w:styleId="Teksttreci">
    <w:name w:val="Tekst treści"/>
    <w:basedOn w:val="Normalny"/>
    <w:rsid w:val="00EB266A"/>
    <w:pPr>
      <w:widowControl w:val="0"/>
      <w:shd w:val="clear" w:color="auto" w:fill="FFFFFF"/>
      <w:spacing w:after="60" w:line="235" w:lineRule="exact"/>
      <w:ind w:hanging="340"/>
      <w:jc w:val="both"/>
    </w:pPr>
    <w:rPr>
      <w:rFonts w:ascii="Verdana" w:hAnsi="Verdana" w:cs="Verdana"/>
      <w:color w:val="000000"/>
      <w:spacing w:val="3"/>
      <w:sz w:val="17"/>
      <w:szCs w:val="17"/>
      <w:lang w:eastAsia="ar-SA"/>
    </w:rPr>
  </w:style>
  <w:style w:type="character" w:customStyle="1" w:styleId="Nagwek7Znak">
    <w:name w:val="Nagłówek 7 Znak"/>
    <w:rsid w:val="00EB266A"/>
    <w:rPr>
      <w:sz w:val="24"/>
      <w:szCs w:val="24"/>
    </w:rPr>
  </w:style>
  <w:style w:type="character" w:customStyle="1" w:styleId="Nagwek8Znak">
    <w:name w:val="Nagłówek 8 Znak"/>
    <w:rsid w:val="00EB266A"/>
    <w:rPr>
      <w:i/>
      <w:iCs/>
      <w:sz w:val="24"/>
      <w:szCs w:val="24"/>
    </w:rPr>
  </w:style>
  <w:style w:type="character" w:customStyle="1" w:styleId="Nagwek9Znak">
    <w:name w:val="Nagłówek 9 Znak"/>
    <w:rsid w:val="00EB266A"/>
    <w:rPr>
      <w:rFonts w:ascii="Arial" w:hAnsi="Arial" w:cs="Arial"/>
      <w:sz w:val="22"/>
      <w:szCs w:val="22"/>
    </w:rPr>
  </w:style>
  <w:style w:type="paragraph" w:styleId="Tekstkomentarza">
    <w:name w:val="annotation text"/>
    <w:basedOn w:val="Normalny"/>
    <w:link w:val="TekstkomentarzaZnak"/>
    <w:uiPriority w:val="99"/>
    <w:semiHidden/>
    <w:rsid w:val="00EB266A"/>
    <w:pPr>
      <w:suppressAutoHyphens w:val="0"/>
    </w:pPr>
    <w:rPr>
      <w:sz w:val="20"/>
      <w:szCs w:val="20"/>
      <w:lang w:eastAsia="pl-PL"/>
    </w:rPr>
  </w:style>
  <w:style w:type="character" w:customStyle="1" w:styleId="TekstkomentarzaZnak">
    <w:name w:val="Tekst komentarza Znak"/>
    <w:basedOn w:val="Domylnaczcionkaakapitu"/>
    <w:link w:val="Tekstkomentarza"/>
    <w:uiPriority w:val="99"/>
    <w:semiHidden/>
    <w:rsid w:val="00EB266A"/>
  </w:style>
  <w:style w:type="paragraph" w:styleId="Tekstblokowy">
    <w:name w:val="Block Text"/>
    <w:basedOn w:val="Normalny"/>
    <w:semiHidden/>
    <w:rsid w:val="00EB266A"/>
    <w:pPr>
      <w:spacing w:before="100" w:after="100"/>
      <w:ind w:left="567" w:right="-3"/>
    </w:pPr>
    <w:rPr>
      <w:rFonts w:ascii="Arial" w:hAnsi="Arial" w:cs="Arial"/>
      <w:b/>
      <w:bCs/>
      <w:i/>
      <w:iCs/>
      <w:sz w:val="18"/>
      <w:szCs w:val="18"/>
      <w:lang w:eastAsia="pl-PL"/>
    </w:rPr>
  </w:style>
  <w:style w:type="character" w:customStyle="1" w:styleId="TekstdymkaZnak">
    <w:name w:val="Tekst dymka Znak"/>
    <w:semiHidden/>
    <w:rsid w:val="00EB266A"/>
    <w:rPr>
      <w:rFonts w:ascii="Tahoma" w:hAnsi="Tahoma" w:cs="Tahoma"/>
      <w:sz w:val="16"/>
      <w:szCs w:val="16"/>
    </w:rPr>
  </w:style>
  <w:style w:type="paragraph" w:styleId="Lista3">
    <w:name w:val="List 3"/>
    <w:basedOn w:val="Normalny"/>
    <w:rsid w:val="00EB266A"/>
    <w:pPr>
      <w:suppressAutoHyphens w:val="0"/>
      <w:ind w:left="849" w:hanging="283"/>
    </w:pPr>
    <w:rPr>
      <w:lang w:eastAsia="pl-PL"/>
    </w:rPr>
  </w:style>
  <w:style w:type="character" w:customStyle="1" w:styleId="TematkomentarzaZnak">
    <w:name w:val="Temat komentarza Znak"/>
    <w:rsid w:val="00EB266A"/>
  </w:style>
  <w:style w:type="paragraph" w:customStyle="1" w:styleId="StylNagwek1PFU">
    <w:name w:val="Styl Nagłówek 1 PFU"/>
    <w:basedOn w:val="Nagwek1"/>
    <w:rsid w:val="00EB266A"/>
    <w:pPr>
      <w:keepNext/>
      <w:widowControl w:val="0"/>
      <w:numPr>
        <w:numId w:val="4"/>
      </w:numPr>
      <w:shd w:val="clear" w:color="auto" w:fill="FFFFFF"/>
      <w:tabs>
        <w:tab w:val="clear" w:pos="540"/>
        <w:tab w:val="clear" w:pos="720"/>
        <w:tab w:val="left" w:pos="0"/>
      </w:tabs>
      <w:suppressAutoHyphens w:val="0"/>
      <w:autoSpaceDE w:val="0"/>
      <w:autoSpaceDN w:val="0"/>
      <w:adjustRightInd w:val="0"/>
      <w:spacing w:before="0" w:after="0"/>
      <w:ind w:left="0" w:firstLine="0"/>
    </w:pPr>
    <w:rPr>
      <w:rFonts w:ascii="Times New Roman" w:hAnsi="Times New Roman" w:cs="Times New Roman"/>
      <w:color w:val="000000"/>
      <w:kern w:val="0"/>
      <w:sz w:val="22"/>
      <w:szCs w:val="22"/>
      <w:lang w:eastAsia="pl-PL"/>
    </w:rPr>
  </w:style>
  <w:style w:type="paragraph" w:customStyle="1" w:styleId="Nagwek1PFU12pt">
    <w:name w:val="Nagłówek 1 PFU + 12 pt"/>
    <w:basedOn w:val="StylNagwek1PFU"/>
    <w:rsid w:val="00EB266A"/>
    <w:rPr>
      <w:sz w:val="24"/>
    </w:rPr>
  </w:style>
  <w:style w:type="paragraph" w:customStyle="1" w:styleId="Nagwek4PFU">
    <w:name w:val="Nagłówek 4 PFU"/>
    <w:basedOn w:val="Nagwek4"/>
    <w:rsid w:val="00EB266A"/>
    <w:pPr>
      <w:pageBreakBefore w:val="0"/>
      <w:widowControl w:val="0"/>
      <w:suppressAutoHyphens w:val="0"/>
      <w:autoSpaceDE w:val="0"/>
      <w:autoSpaceDN w:val="0"/>
      <w:adjustRightInd w:val="0"/>
      <w:spacing w:before="240" w:after="60"/>
      <w:textAlignment w:val="auto"/>
    </w:pPr>
    <w:rPr>
      <w:rFonts w:ascii="Times New Roman" w:hAnsi="Times New Roman" w:cs="Times New Roman"/>
      <w:b w:val="0"/>
      <w:sz w:val="24"/>
      <w:szCs w:val="22"/>
      <w:u w:val="single"/>
      <w:lang w:eastAsia="pl-PL"/>
    </w:rPr>
  </w:style>
  <w:style w:type="paragraph" w:customStyle="1" w:styleId="Nagwek5PFU">
    <w:name w:val="Nagłówek 5 PFU"/>
    <w:basedOn w:val="Nagwek5"/>
    <w:rsid w:val="00EB266A"/>
    <w:pPr>
      <w:keepNext w:val="0"/>
      <w:widowControl w:val="0"/>
      <w:suppressAutoHyphens w:val="0"/>
      <w:autoSpaceDE w:val="0"/>
      <w:autoSpaceDN w:val="0"/>
      <w:adjustRightInd w:val="0"/>
      <w:spacing w:before="240" w:after="60"/>
      <w:jc w:val="left"/>
    </w:pPr>
    <w:rPr>
      <w:rFonts w:ascii="Times New Roman" w:hAnsi="Times New Roman"/>
      <w:b w:val="0"/>
      <w:i/>
      <w:iCs/>
      <w:sz w:val="24"/>
      <w:szCs w:val="26"/>
      <w:lang w:eastAsia="pl-PL"/>
    </w:rPr>
  </w:style>
  <w:style w:type="paragraph" w:customStyle="1" w:styleId="FR1">
    <w:name w:val="FR1"/>
    <w:autoRedefine/>
    <w:rsid w:val="00EB266A"/>
    <w:pPr>
      <w:widowControl w:val="0"/>
      <w:autoSpaceDE w:val="0"/>
      <w:autoSpaceDN w:val="0"/>
      <w:adjustRightInd w:val="0"/>
    </w:pPr>
    <w:rPr>
      <w:rFonts w:ascii="Arial" w:hAnsi="Arial"/>
      <w:b/>
      <w:bCs/>
      <w:sz w:val="22"/>
      <w:szCs w:val="22"/>
    </w:rPr>
  </w:style>
  <w:style w:type="paragraph" w:customStyle="1" w:styleId="Styl1">
    <w:name w:val="Styl1"/>
    <w:basedOn w:val="Standard"/>
    <w:autoRedefine/>
    <w:rsid w:val="00EB266A"/>
    <w:pPr>
      <w:widowControl/>
      <w:suppressAutoHyphens w:val="0"/>
      <w:autoSpaceDE/>
      <w:spacing w:before="120" w:after="120"/>
      <w:jc w:val="center"/>
    </w:pPr>
    <w:rPr>
      <w:b/>
      <w:bCs/>
      <w:lang w:eastAsia="pl-PL"/>
    </w:rPr>
  </w:style>
  <w:style w:type="paragraph" w:customStyle="1" w:styleId="B722E4D56A864AF88D45A9773BFAA0AD">
    <w:name w:val="B722E4D56A864AF88D45A9773BFAA0AD"/>
    <w:rsid w:val="00EB266A"/>
    <w:pPr>
      <w:spacing w:after="200" w:line="276" w:lineRule="auto"/>
    </w:pPr>
    <w:rPr>
      <w:rFonts w:ascii="Calibri" w:hAnsi="Calibri"/>
      <w:sz w:val="22"/>
      <w:szCs w:val="22"/>
      <w:lang w:val="en-US" w:eastAsia="en-US"/>
    </w:rPr>
  </w:style>
  <w:style w:type="paragraph" w:customStyle="1" w:styleId="StylIwony">
    <w:name w:val="Styl Iwony"/>
    <w:basedOn w:val="Normalny"/>
    <w:rsid w:val="00EB266A"/>
    <w:pPr>
      <w:suppressAutoHyphens w:val="0"/>
      <w:overflowPunct w:val="0"/>
      <w:autoSpaceDE w:val="0"/>
      <w:autoSpaceDN w:val="0"/>
      <w:adjustRightInd w:val="0"/>
      <w:spacing w:before="120" w:after="120"/>
      <w:jc w:val="both"/>
      <w:textAlignment w:val="baseline"/>
    </w:pPr>
    <w:rPr>
      <w:rFonts w:ascii="Bookman Old Style" w:hAnsi="Bookman Old Style"/>
      <w:szCs w:val="20"/>
      <w:lang w:eastAsia="pl-PL"/>
    </w:rPr>
  </w:style>
  <w:style w:type="paragraph" w:customStyle="1" w:styleId="tekstost">
    <w:name w:val="tekst ost"/>
    <w:basedOn w:val="Normalny"/>
    <w:rsid w:val="00EB266A"/>
    <w:pPr>
      <w:suppressAutoHyphens w:val="0"/>
      <w:overflowPunct w:val="0"/>
      <w:autoSpaceDE w:val="0"/>
      <w:autoSpaceDN w:val="0"/>
      <w:adjustRightInd w:val="0"/>
      <w:jc w:val="both"/>
      <w:textAlignment w:val="baseline"/>
    </w:pPr>
    <w:rPr>
      <w:sz w:val="20"/>
      <w:szCs w:val="20"/>
      <w:lang w:eastAsia="pl-PL"/>
    </w:rPr>
  </w:style>
  <w:style w:type="paragraph" w:customStyle="1" w:styleId="Podrozdzia">
    <w:name w:val="Podrozdział"/>
    <w:next w:val="Tekstpodstawowy"/>
    <w:rsid w:val="00EB266A"/>
    <w:pPr>
      <w:keepNext/>
      <w:keepLines/>
      <w:snapToGrid w:val="0"/>
      <w:spacing w:before="226" w:line="360" w:lineRule="atLeast"/>
    </w:pPr>
    <w:rPr>
      <w:b/>
      <w:color w:val="000000"/>
      <w:sz w:val="28"/>
      <w:lang w:val="en-US"/>
    </w:rPr>
  </w:style>
  <w:style w:type="paragraph" w:customStyle="1" w:styleId="Standardowytekst">
    <w:name w:val="Standardowy.tekst"/>
    <w:rsid w:val="00EB266A"/>
    <w:pPr>
      <w:overflowPunct w:val="0"/>
      <w:autoSpaceDE w:val="0"/>
      <w:autoSpaceDN w:val="0"/>
      <w:adjustRightInd w:val="0"/>
      <w:jc w:val="both"/>
      <w:textAlignment w:val="baseline"/>
    </w:pPr>
  </w:style>
  <w:style w:type="character" w:customStyle="1" w:styleId="LegendaZnakZnak1">
    <w:name w:val="Legenda Znak Znak1"/>
    <w:aliases w:val="Legenda Znak Znak Znak Znak1,Legenda Znak Znak Znak1,Legenda Znak Znak Znak Znak Znak,Legenda Znak Znak Znak Znak Znak Znak Znak1,Legenda Znak Znak Znak Znak Znak Znak Znak Znak,Legenda Znak1,Wykres-podpis Znak,Legenda Znak  Znak"/>
    <w:rsid w:val="00EB266A"/>
    <w:rPr>
      <w:b/>
      <w:sz w:val="24"/>
      <w:lang w:val="pl-PL" w:eastAsia="pl-PL" w:bidi="ar-SA"/>
    </w:rPr>
  </w:style>
  <w:style w:type="character" w:customStyle="1" w:styleId="TekstpodstawowywcityZnak">
    <w:name w:val="Tekst podstawowy wcięty Znak"/>
    <w:rsid w:val="00EB266A"/>
    <w:rPr>
      <w:sz w:val="23"/>
      <w:lang w:val="en-GB" w:eastAsia="da-DK"/>
    </w:rPr>
  </w:style>
  <w:style w:type="paragraph" w:customStyle="1" w:styleId="Tabela">
    <w:name w:val="Tabela"/>
    <w:basedOn w:val="Normalny"/>
    <w:rsid w:val="00EB266A"/>
    <w:pPr>
      <w:shd w:val="clear" w:color="auto" w:fill="FFFFFF"/>
      <w:suppressAutoHyphens w:val="0"/>
      <w:spacing w:before="20" w:after="20"/>
    </w:pPr>
    <w:rPr>
      <w:rFonts w:ascii="Arial" w:hAnsi="Arial"/>
      <w:color w:val="000000"/>
      <w:sz w:val="22"/>
      <w:szCs w:val="20"/>
      <w:lang w:eastAsia="pl-PL"/>
    </w:rPr>
  </w:style>
  <w:style w:type="paragraph" w:customStyle="1" w:styleId="Table">
    <w:name w:val="Table"/>
    <w:basedOn w:val="Normalny"/>
    <w:rsid w:val="00EB266A"/>
    <w:pPr>
      <w:suppressAutoHyphens w:val="0"/>
      <w:spacing w:before="60" w:after="60" w:line="220" w:lineRule="atLeast"/>
    </w:pPr>
    <w:rPr>
      <w:rFonts w:ascii="DaneHelveticaNeue" w:hAnsi="DaneHelveticaNeue"/>
      <w:sz w:val="18"/>
      <w:szCs w:val="20"/>
      <w:lang w:val="en-GB" w:eastAsia="da-DK"/>
    </w:rPr>
  </w:style>
  <w:style w:type="paragraph" w:customStyle="1" w:styleId="TRE">
    <w:name w:val="TREŚĆ"/>
    <w:basedOn w:val="Normalny"/>
    <w:rsid w:val="00EB266A"/>
    <w:pPr>
      <w:suppressAutoHyphens w:val="0"/>
      <w:spacing w:before="120" w:after="120"/>
      <w:jc w:val="both"/>
    </w:pPr>
    <w:rPr>
      <w:kern w:val="24"/>
      <w:szCs w:val="20"/>
      <w:lang w:eastAsia="pl-PL"/>
    </w:rPr>
  </w:style>
  <w:style w:type="paragraph" w:customStyle="1" w:styleId="BodyBold">
    <w:name w:val="Body Bold"/>
    <w:basedOn w:val="Tekstpodstawowy"/>
    <w:next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paragraph" w:customStyle="1" w:styleId="HeaderFrameEven">
    <w:name w:val="HeaderFrameEven"/>
    <w:basedOn w:val="HeaderFrame"/>
    <w:rsid w:val="00EB266A"/>
    <w:pPr>
      <w:framePr w:wrap="around"/>
    </w:pPr>
    <w:rPr>
      <w:rFonts w:ascii="DaneHelveticaNeue" w:hAnsi="DaneHelveticaNeue"/>
      <w:sz w:val="16"/>
    </w:rPr>
  </w:style>
  <w:style w:type="paragraph" w:customStyle="1" w:styleId="HeaderFrame">
    <w:name w:val="HeaderFrame"/>
    <w:basedOn w:val="Normalny"/>
    <w:next w:val="Normalny"/>
    <w:rsid w:val="00EB266A"/>
    <w:pPr>
      <w:framePr w:hSpace="284" w:wrap="around" w:vAnchor="text" w:hAnchor="margin" w:xAlign="right" w:y="1"/>
      <w:tabs>
        <w:tab w:val="num" w:pos="851"/>
      </w:tabs>
      <w:suppressAutoHyphens w:val="0"/>
      <w:spacing w:line="270" w:lineRule="atLeast"/>
      <w:ind w:left="851" w:hanging="426"/>
    </w:pPr>
    <w:rPr>
      <w:sz w:val="23"/>
      <w:szCs w:val="20"/>
      <w:lang w:val="en-GB" w:eastAsia="da-DK"/>
    </w:rPr>
  </w:style>
  <w:style w:type="paragraph" w:customStyle="1" w:styleId="HeaderEven">
    <w:name w:val="HeaderEven"/>
    <w:basedOn w:val="Normalny"/>
    <w:rsid w:val="00EB266A"/>
    <w:pPr>
      <w:tabs>
        <w:tab w:val="right" w:pos="7371"/>
      </w:tabs>
      <w:suppressAutoHyphens w:val="0"/>
      <w:spacing w:line="270" w:lineRule="atLeast"/>
      <w:ind w:left="-2268"/>
    </w:pPr>
    <w:rPr>
      <w:sz w:val="23"/>
      <w:szCs w:val="20"/>
      <w:lang w:val="en-GB" w:eastAsia="da-DK"/>
    </w:rPr>
  </w:style>
  <w:style w:type="paragraph" w:customStyle="1" w:styleId="FooterFrame">
    <w:name w:val="FooterFrame"/>
    <w:basedOn w:val="Normalny"/>
    <w:next w:val="Normalny"/>
    <w:rsid w:val="00EB266A"/>
    <w:pPr>
      <w:framePr w:hSpace="284" w:wrap="around" w:vAnchor="text" w:hAnchor="margin" w:xAlign="right" w:y="1"/>
      <w:suppressAutoHyphens w:val="0"/>
      <w:spacing w:line="270" w:lineRule="atLeast"/>
    </w:pPr>
    <w:rPr>
      <w:rFonts w:ascii="DaneHelveticaNeue" w:hAnsi="DaneHelveticaNeue"/>
      <w:sz w:val="12"/>
      <w:szCs w:val="20"/>
      <w:lang w:val="en-GB" w:eastAsia="da-DK"/>
    </w:rPr>
  </w:style>
  <w:style w:type="paragraph" w:customStyle="1" w:styleId="FooterEven">
    <w:name w:val="FooterEven"/>
    <w:basedOn w:val="Stopka"/>
    <w:rsid w:val="00EB266A"/>
    <w:pPr>
      <w:tabs>
        <w:tab w:val="clear" w:pos="4536"/>
        <w:tab w:val="clear" w:pos="9072"/>
        <w:tab w:val="right" w:pos="7371"/>
      </w:tabs>
      <w:suppressAutoHyphens w:val="0"/>
      <w:spacing w:line="270" w:lineRule="atLeast"/>
      <w:ind w:left="-2268"/>
    </w:pPr>
    <w:rPr>
      <w:rFonts w:ascii="DaneHelveticaNeue" w:hAnsi="DaneHelveticaNeue"/>
      <w:noProof/>
      <w:color w:val="FFFFFF"/>
      <w:sz w:val="12"/>
      <w:szCs w:val="12"/>
      <w:lang w:val="en-GB" w:eastAsia="da-DK"/>
    </w:rPr>
  </w:style>
  <w:style w:type="character" w:customStyle="1" w:styleId="PodtytuZnak">
    <w:name w:val="Podtytuł Znak"/>
    <w:rsid w:val="00EB266A"/>
    <w:rPr>
      <w:b/>
      <w:sz w:val="24"/>
      <w:lang w:val="en-US"/>
    </w:rPr>
  </w:style>
  <w:style w:type="character" w:customStyle="1" w:styleId="Heading1CharZnakZnak">
    <w:name w:val="Heading 1 Char Znak Znak"/>
    <w:rsid w:val="00EB266A"/>
    <w:rPr>
      <w:rFonts w:ascii="DaneHelveticaNeue" w:hAnsi="DaneHelveticaNeue"/>
      <w:b/>
      <w:sz w:val="32"/>
      <w:lang w:val="en-GB" w:eastAsia="da-DK" w:bidi="ar-SA"/>
    </w:rPr>
  </w:style>
  <w:style w:type="character" w:customStyle="1" w:styleId="Heading2CharZnakZnak">
    <w:name w:val="Heading 2 Char Znak Znak"/>
    <w:rsid w:val="00EB266A"/>
    <w:rPr>
      <w:rFonts w:ascii="DaneHelveticaNeue" w:hAnsi="DaneHelveticaNeue"/>
      <w:b/>
      <w:sz w:val="27"/>
      <w:lang w:val="en-GB" w:eastAsia="da-DK" w:bidi="ar-SA"/>
    </w:rPr>
  </w:style>
  <w:style w:type="character" w:customStyle="1" w:styleId="Heading3CharZnakZnak">
    <w:name w:val="Heading 3 Char Znak Znak"/>
    <w:rsid w:val="00EB266A"/>
    <w:rPr>
      <w:rFonts w:ascii="DaneHelveticaNeue" w:hAnsi="DaneHelveticaNeue"/>
      <w:b/>
      <w:sz w:val="23"/>
      <w:lang w:val="en-GB" w:eastAsia="da-DK" w:bidi="ar-SA"/>
    </w:rPr>
  </w:style>
  <w:style w:type="paragraph" w:customStyle="1" w:styleId="ListBulletNoSpace">
    <w:name w:val="List Bullet NoSpace"/>
    <w:basedOn w:val="Listapunktowana"/>
    <w:rsid w:val="00EB266A"/>
    <w:pPr>
      <w:spacing w:after="0"/>
    </w:pPr>
  </w:style>
  <w:style w:type="paragraph" w:styleId="Listapunktowana">
    <w:name w:val="List Bullet"/>
    <w:aliases w:val="Lista wypunktowana Znak,Lista punktowana Znak Znak"/>
    <w:basedOn w:val="Tekstpodstawowy"/>
    <w:semiHidden/>
    <w:rsid w:val="00EB266A"/>
    <w:pPr>
      <w:tabs>
        <w:tab w:val="left"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Wykropkowanie">
    <w:name w:val="Wykropkowanie"/>
    <w:basedOn w:val="Normalny"/>
    <w:rsid w:val="00EB266A"/>
    <w:pPr>
      <w:tabs>
        <w:tab w:val="num" w:pos="360"/>
      </w:tabs>
      <w:suppressAutoHyphens w:val="0"/>
      <w:ind w:left="360" w:hanging="360"/>
    </w:pPr>
    <w:rPr>
      <w:sz w:val="20"/>
      <w:szCs w:val="20"/>
      <w:lang w:eastAsia="da-DK"/>
    </w:rPr>
  </w:style>
  <w:style w:type="paragraph" w:customStyle="1" w:styleId="ListBullet3NoSpace">
    <w:name w:val="List Bullet 3 NoSpace"/>
    <w:basedOn w:val="Listapunktowana3"/>
    <w:rsid w:val="00EB266A"/>
    <w:pPr>
      <w:tabs>
        <w:tab w:val="left" w:pos="1276"/>
      </w:tabs>
      <w:suppressAutoHyphens w:val="0"/>
      <w:spacing w:line="270" w:lineRule="atLeast"/>
      <w:ind w:left="1276" w:hanging="425"/>
    </w:pPr>
    <w:rPr>
      <w:sz w:val="23"/>
      <w:szCs w:val="20"/>
      <w:lang w:val="en-GB" w:eastAsia="da-DK"/>
    </w:rPr>
  </w:style>
  <w:style w:type="character" w:customStyle="1" w:styleId="DataZnak">
    <w:name w:val="Data Znak"/>
    <w:rsid w:val="00EB266A"/>
    <w:rPr>
      <w:sz w:val="23"/>
      <w:lang w:val="en-GB" w:eastAsia="en-US"/>
    </w:rPr>
  </w:style>
  <w:style w:type="character" w:customStyle="1" w:styleId="ZnakZnak">
    <w:name w:val="Znak Znak"/>
    <w:rsid w:val="00EB266A"/>
    <w:rPr>
      <w:noProof w:val="0"/>
      <w:sz w:val="23"/>
      <w:lang w:val="en-GB" w:eastAsia="da-DK" w:bidi="ar-SA"/>
    </w:rPr>
  </w:style>
  <w:style w:type="paragraph" w:customStyle="1" w:styleId="tab-wyliczanie">
    <w:name w:val="tab-wyliczanie"/>
    <w:basedOn w:val="Normalny"/>
    <w:rsid w:val="00EB266A"/>
    <w:pPr>
      <w:tabs>
        <w:tab w:val="num" w:pos="417"/>
      </w:tabs>
      <w:suppressAutoHyphens w:val="0"/>
      <w:ind w:left="360" w:hanging="303"/>
    </w:pPr>
    <w:rPr>
      <w:sz w:val="20"/>
      <w:szCs w:val="20"/>
      <w:lang w:eastAsia="pl-PL"/>
    </w:rPr>
  </w:style>
  <w:style w:type="paragraph" w:customStyle="1" w:styleId="p3">
    <w:name w:val="p3"/>
    <w:basedOn w:val="Normalny"/>
    <w:rsid w:val="00EB266A"/>
    <w:pPr>
      <w:suppressAutoHyphens w:val="0"/>
      <w:spacing w:before="100" w:after="200" w:line="320" w:lineRule="atLeast"/>
      <w:ind w:left="100" w:right="100" w:firstLine="560"/>
      <w:jc w:val="both"/>
    </w:pPr>
    <w:rPr>
      <w:rFonts w:ascii="Arial" w:hAnsi="Arial"/>
      <w:sz w:val="16"/>
      <w:szCs w:val="20"/>
      <w:lang w:eastAsia="da-DK"/>
    </w:rPr>
  </w:style>
  <w:style w:type="paragraph" w:customStyle="1" w:styleId="tabela0">
    <w:name w:val="tabela"/>
    <w:basedOn w:val="Tekstpodstawowywcity"/>
    <w:autoRedefine/>
    <w:rsid w:val="00EB266A"/>
    <w:pPr>
      <w:tabs>
        <w:tab w:val="left" w:pos="357"/>
        <w:tab w:val="left" w:pos="1080"/>
      </w:tabs>
      <w:suppressAutoHyphens w:val="0"/>
      <w:spacing w:before="60" w:after="20" w:line="21" w:lineRule="atLeast"/>
      <w:ind w:left="0" w:firstLine="0"/>
    </w:pPr>
    <w:rPr>
      <w:rFonts w:ascii="Times New Roman" w:hAnsi="Times New Roman" w:cs="Times New Roman"/>
      <w:sz w:val="24"/>
      <w:szCs w:val="20"/>
      <w:lang w:eastAsia="da-DK"/>
    </w:rPr>
  </w:style>
  <w:style w:type="paragraph" w:customStyle="1" w:styleId="Podpispodrysunkiem">
    <w:name w:val="Podpis pod rysunkiem"/>
    <w:basedOn w:val="Normalny"/>
    <w:next w:val="Normalny"/>
    <w:rsid w:val="00EB266A"/>
    <w:pPr>
      <w:suppressAutoHyphens w:val="0"/>
      <w:jc w:val="both"/>
    </w:pPr>
    <w:rPr>
      <w:i/>
      <w:iCs/>
      <w:color w:val="000000"/>
      <w:sz w:val="20"/>
      <w:szCs w:val="20"/>
      <w:lang w:eastAsia="pl-PL"/>
    </w:rPr>
  </w:style>
  <w:style w:type="paragraph" w:customStyle="1" w:styleId="Przypisdolny">
    <w:name w:val="Przypis dolny"/>
    <w:basedOn w:val="Normalny"/>
    <w:rsid w:val="00EB266A"/>
    <w:pPr>
      <w:suppressAutoHyphens w:val="0"/>
      <w:ind w:left="284" w:hanging="284"/>
    </w:pPr>
    <w:rPr>
      <w:sz w:val="20"/>
      <w:szCs w:val="20"/>
      <w:lang w:eastAsia="pl-PL"/>
    </w:rPr>
  </w:style>
  <w:style w:type="paragraph" w:customStyle="1" w:styleId="Wymienianie">
    <w:name w:val="Wymienianie"/>
    <w:basedOn w:val="Normalny"/>
    <w:rsid w:val="00EB266A"/>
    <w:pPr>
      <w:widowControl w:val="0"/>
      <w:tabs>
        <w:tab w:val="num" w:pos="1508"/>
      </w:tabs>
      <w:suppressAutoHyphens w:val="0"/>
      <w:ind w:left="1508" w:hanging="374"/>
    </w:pPr>
    <w:rPr>
      <w:rFonts w:ascii="Arial" w:hAnsi="Arial"/>
      <w:spacing w:val="-5"/>
      <w:sz w:val="22"/>
      <w:szCs w:val="20"/>
      <w:lang w:eastAsia="pl-PL"/>
    </w:rPr>
  </w:style>
  <w:style w:type="character" w:customStyle="1" w:styleId="BodyTextCharZnak">
    <w:name w:val="Body Text Char Znak"/>
    <w:aliases w:val="Body Text Char1 Char Znak,Body Text Char Char1 Char Znak,Body Text Char Char Char Char Znak,Body Text Char1 Char Char Znak"/>
    <w:rsid w:val="00EB266A"/>
    <w:rPr>
      <w:noProof w:val="0"/>
      <w:sz w:val="23"/>
      <w:lang w:val="da-DK" w:eastAsia="da-DK" w:bidi="ar-SA"/>
    </w:rPr>
  </w:style>
  <w:style w:type="character" w:customStyle="1" w:styleId="Heading4Char">
    <w:name w:val="Heading 4 Char"/>
    <w:rsid w:val="00EB266A"/>
    <w:rPr>
      <w:b/>
      <w:noProof w:val="0"/>
      <w:sz w:val="23"/>
      <w:lang w:val="en-GB" w:eastAsia="da-DK" w:bidi="ar-SA"/>
    </w:rPr>
  </w:style>
  <w:style w:type="paragraph" w:customStyle="1" w:styleId="ListNumber2NoSpace">
    <w:name w:val="List Number 2 NoSpace"/>
    <w:basedOn w:val="Listanumerowana2"/>
    <w:rsid w:val="00EB266A"/>
    <w:pPr>
      <w:tabs>
        <w:tab w:val="clear" w:pos="851"/>
        <w:tab w:val="num" w:pos="1440"/>
      </w:tabs>
      <w:spacing w:after="0" w:line="240" w:lineRule="auto"/>
      <w:ind w:left="850" w:hanging="425"/>
    </w:pPr>
    <w:rPr>
      <w:sz w:val="24"/>
      <w:szCs w:val="24"/>
      <w:lang w:val="pl-PL" w:eastAsia="pl-PL"/>
    </w:rPr>
  </w:style>
  <w:style w:type="paragraph" w:styleId="Listanumerowana2">
    <w:name w:val="List Number 2"/>
    <w:basedOn w:val="Listanumerowana"/>
    <w:semiHidden/>
    <w:rsid w:val="00EB266A"/>
    <w:pPr>
      <w:tabs>
        <w:tab w:val="clear" w:pos="425"/>
        <w:tab w:val="num" w:pos="851"/>
      </w:tabs>
      <w:ind w:left="851" w:hanging="426"/>
    </w:pPr>
  </w:style>
  <w:style w:type="paragraph" w:styleId="Listanumerowana">
    <w:name w:val="List Number"/>
    <w:basedOn w:val="Tekstpodstawowy"/>
    <w:semiHidden/>
    <w:rsid w:val="00EB266A"/>
    <w:pPr>
      <w:tabs>
        <w:tab w:val="num"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ListContinue3NoSpace">
    <w:name w:val="List Continue 3 NoSpace"/>
    <w:basedOn w:val="Lista-kontynuacja3"/>
    <w:rsid w:val="00EB266A"/>
    <w:pPr>
      <w:spacing w:after="0"/>
    </w:pPr>
  </w:style>
  <w:style w:type="paragraph" w:styleId="Lista-kontynuacja3">
    <w:name w:val="List Continue 3"/>
    <w:basedOn w:val="Lista-kontynuacja2"/>
    <w:semiHidden/>
    <w:rsid w:val="00EB266A"/>
    <w:pPr>
      <w:spacing w:after="120" w:line="240" w:lineRule="auto"/>
      <w:ind w:left="1276"/>
    </w:pPr>
    <w:rPr>
      <w:sz w:val="24"/>
      <w:szCs w:val="24"/>
      <w:lang w:val="pl-PL" w:eastAsia="pl-PL"/>
    </w:rPr>
  </w:style>
  <w:style w:type="paragraph" w:styleId="Lista-kontynuacja2">
    <w:name w:val="List Continue 2"/>
    <w:basedOn w:val="Lista-kontynuacja"/>
    <w:semiHidden/>
    <w:rsid w:val="00EB266A"/>
    <w:pPr>
      <w:tabs>
        <w:tab w:val="clear" w:pos="425"/>
      </w:tabs>
      <w:ind w:left="851"/>
    </w:pPr>
  </w:style>
  <w:style w:type="paragraph" w:styleId="Lista-kontynuacja">
    <w:name w:val="List Continue"/>
    <w:basedOn w:val="Listanumerowana"/>
    <w:semiHidden/>
    <w:rsid w:val="00EB266A"/>
    <w:pPr>
      <w:ind w:firstLine="0"/>
    </w:pPr>
  </w:style>
  <w:style w:type="paragraph" w:customStyle="1" w:styleId="Tytutabeli">
    <w:name w:val="Tytuł tabeli"/>
    <w:basedOn w:val="Zawartotabeli"/>
    <w:rsid w:val="00EB266A"/>
    <w:pPr>
      <w:widowControl w:val="0"/>
      <w:suppressLineNumbers w:val="0"/>
      <w:spacing w:after="120"/>
      <w:jc w:val="center"/>
    </w:pPr>
    <w:rPr>
      <w:b/>
      <w:i/>
      <w:szCs w:val="20"/>
      <w:lang w:eastAsia="pl-PL"/>
    </w:rPr>
  </w:style>
  <w:style w:type="paragraph" w:customStyle="1" w:styleId="FR2">
    <w:name w:val="FR2"/>
    <w:rsid w:val="00EB266A"/>
    <w:pPr>
      <w:widowControl w:val="0"/>
      <w:autoSpaceDE w:val="0"/>
      <w:autoSpaceDN w:val="0"/>
      <w:adjustRightInd w:val="0"/>
      <w:spacing w:after="400"/>
      <w:jc w:val="right"/>
    </w:pPr>
    <w:rPr>
      <w:rFonts w:ascii="Arial" w:hAnsi="Arial" w:cs="Arial"/>
      <w:sz w:val="22"/>
      <w:szCs w:val="22"/>
    </w:rPr>
  </w:style>
  <w:style w:type="paragraph" w:customStyle="1" w:styleId="StylNagwek5DolewejZlewej0cmWysunicie178cm">
    <w:name w:val="Styl Nagłówek 5 + Do lewej Z lewej:  0 cm Wysunięcie:  178 cm ..."/>
    <w:basedOn w:val="Nagwek5"/>
    <w:autoRedefine/>
    <w:rsid w:val="00EB266A"/>
    <w:pPr>
      <w:keepNext w:val="0"/>
      <w:tabs>
        <w:tab w:val="left" w:pos="1134"/>
        <w:tab w:val="num" w:pos="3600"/>
      </w:tabs>
      <w:suppressAutoHyphens w:val="0"/>
      <w:spacing w:after="240"/>
      <w:ind w:left="1134" w:hanging="1134"/>
      <w:jc w:val="left"/>
    </w:pPr>
    <w:rPr>
      <w:rFonts w:ascii="Times New Roman" w:hAnsi="Times New Roman" w:cs="Times New Roman"/>
      <w:b w:val="0"/>
      <w:bCs w:val="0"/>
      <w:sz w:val="24"/>
      <w:szCs w:val="20"/>
      <w:lang w:eastAsia="pl-PL"/>
    </w:rPr>
  </w:style>
  <w:style w:type="paragraph" w:customStyle="1" w:styleId="Bullet0">
    <w:name w:val="Bullet 0"/>
    <w:basedOn w:val="Normalny"/>
    <w:rsid w:val="00EB266A"/>
    <w:pPr>
      <w:tabs>
        <w:tab w:val="num" w:pos="360"/>
      </w:tabs>
      <w:suppressAutoHyphens w:val="0"/>
      <w:ind w:left="360" w:hanging="360"/>
      <w:jc w:val="both"/>
    </w:pPr>
    <w:rPr>
      <w:rFonts w:ascii="Arial" w:hAnsi="Arial"/>
      <w:sz w:val="22"/>
      <w:szCs w:val="20"/>
      <w:lang w:eastAsia="pl-PL"/>
    </w:rPr>
  </w:style>
  <w:style w:type="paragraph" w:customStyle="1" w:styleId="Indhold">
    <w:name w:val="Indhold"/>
    <w:basedOn w:val="Normalny"/>
    <w:rsid w:val="00EB266A"/>
    <w:pPr>
      <w:widowControl w:val="0"/>
      <w:tabs>
        <w:tab w:val="right" w:pos="9214"/>
      </w:tabs>
      <w:suppressAutoHyphens w:val="0"/>
    </w:pPr>
    <w:rPr>
      <w:rFonts w:ascii="Arial" w:hAnsi="Arial"/>
      <w:b/>
      <w:caps/>
      <w:sz w:val="22"/>
      <w:lang w:eastAsia="pl-PL"/>
    </w:rPr>
  </w:style>
  <w:style w:type="paragraph" w:customStyle="1" w:styleId="ContentsPage">
    <w:name w:val="ContentsPage"/>
    <w:basedOn w:val="Normalny"/>
    <w:next w:val="Tekstpodstawowy"/>
    <w:rsid w:val="00EB266A"/>
    <w:pPr>
      <w:pageBreakBefore/>
      <w:spacing w:before="2680" w:line="320" w:lineRule="exact"/>
    </w:pPr>
    <w:rPr>
      <w:rFonts w:ascii="TrueHelveticaBlack" w:hAnsi="TrueHelveticaBlack"/>
      <w:b/>
      <w:sz w:val="32"/>
      <w:szCs w:val="20"/>
      <w:lang w:val="en-GB" w:eastAsia="da-DK"/>
    </w:rPr>
  </w:style>
  <w:style w:type="paragraph" w:customStyle="1" w:styleId="tab1">
    <w:name w:val="tab1"/>
    <w:basedOn w:val="Normalny"/>
    <w:rsid w:val="00EB266A"/>
    <w:pPr>
      <w:suppressAutoHyphens w:val="0"/>
      <w:spacing w:before="60" w:after="60"/>
      <w:jc w:val="center"/>
    </w:pPr>
    <w:rPr>
      <w:sz w:val="20"/>
      <w:szCs w:val="20"/>
      <w:lang w:eastAsia="en-US"/>
    </w:rPr>
  </w:style>
  <w:style w:type="paragraph" w:customStyle="1" w:styleId="H4">
    <w:name w:val="H4"/>
    <w:basedOn w:val="Normalny"/>
    <w:next w:val="Normalny"/>
    <w:rsid w:val="00EB266A"/>
    <w:pPr>
      <w:keepNext/>
      <w:suppressAutoHyphens w:val="0"/>
      <w:spacing w:before="100" w:after="100"/>
      <w:outlineLvl w:val="4"/>
    </w:pPr>
    <w:rPr>
      <w:b/>
      <w:snapToGrid w:val="0"/>
      <w:szCs w:val="20"/>
      <w:lang w:eastAsia="pl-PL"/>
    </w:rPr>
  </w:style>
  <w:style w:type="paragraph" w:customStyle="1" w:styleId="Preformatted">
    <w:name w:val="Preformatted"/>
    <w:basedOn w:val="Normalny"/>
    <w:rsid w:val="00EB26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sz w:val="20"/>
      <w:szCs w:val="20"/>
      <w:lang w:eastAsia="pl-PL"/>
    </w:rPr>
  </w:style>
  <w:style w:type="paragraph" w:customStyle="1" w:styleId="s">
    <w:name w:val="s"/>
    <w:basedOn w:val="Normalny"/>
    <w:rsid w:val="00EB266A"/>
    <w:pPr>
      <w:suppressAutoHyphens w:val="0"/>
      <w:overflowPunct w:val="0"/>
      <w:autoSpaceDE w:val="0"/>
      <w:autoSpaceDN w:val="0"/>
      <w:adjustRightInd w:val="0"/>
      <w:ind w:left="142"/>
      <w:textAlignment w:val="baseline"/>
    </w:pPr>
    <w:rPr>
      <w:sz w:val="22"/>
      <w:szCs w:val="20"/>
      <w:lang w:eastAsia="pl-PL"/>
    </w:rPr>
  </w:style>
  <w:style w:type="paragraph" w:customStyle="1" w:styleId="Application1">
    <w:name w:val="Application1"/>
    <w:basedOn w:val="Nagwek1"/>
    <w:next w:val="Application2"/>
    <w:rsid w:val="00EB266A"/>
    <w:pPr>
      <w:pageBreakBefore/>
      <w:widowControl w:val="0"/>
      <w:tabs>
        <w:tab w:val="clear" w:pos="540"/>
        <w:tab w:val="left" w:pos="0"/>
        <w:tab w:val="num" w:pos="432"/>
        <w:tab w:val="left" w:pos="567"/>
        <w:tab w:val="num" w:pos="720"/>
      </w:tabs>
      <w:suppressAutoHyphens w:val="0"/>
      <w:spacing w:before="0" w:after="480"/>
      <w:ind w:left="720" w:hanging="360"/>
      <w:jc w:val="left"/>
    </w:pPr>
    <w:rPr>
      <w:rFonts w:cs="Times New Roman"/>
      <w:bCs w:val="0"/>
      <w:caps/>
      <w:smallCaps/>
      <w:kern w:val="28"/>
      <w:sz w:val="24"/>
      <w:szCs w:val="20"/>
      <w:lang w:val="en-GB" w:eastAsia="pl-PL"/>
      <w14:shadow w14:blurRad="50800" w14:dist="38100" w14:dir="2700000" w14:sx="100000" w14:sy="100000" w14:kx="0" w14:ky="0" w14:algn="tl">
        <w14:srgbClr w14:val="000000">
          <w14:alpha w14:val="60000"/>
        </w14:srgbClr>
      </w14:shadow>
    </w:rPr>
  </w:style>
  <w:style w:type="paragraph" w:customStyle="1" w:styleId="Application2">
    <w:name w:val="Application2"/>
    <w:basedOn w:val="Normalny"/>
    <w:autoRedefine/>
    <w:rsid w:val="00EB266A"/>
    <w:pPr>
      <w:widowControl w:val="0"/>
      <w:spacing w:before="120" w:after="120" w:line="360" w:lineRule="auto"/>
      <w:ind w:left="567" w:hanging="567"/>
      <w:jc w:val="both"/>
    </w:pPr>
    <w:rPr>
      <w:rFonts w:ascii="Arial" w:hAnsi="Arial"/>
      <w:b/>
      <w:spacing w:val="-2"/>
      <w:szCs w:val="20"/>
      <w:lang w:eastAsia="pl-PL"/>
    </w:rPr>
  </w:style>
  <w:style w:type="paragraph" w:customStyle="1" w:styleId="Address">
    <w:name w:val="Address"/>
    <w:basedOn w:val="Normalny"/>
    <w:next w:val="Normalny"/>
    <w:rsid w:val="00EB266A"/>
    <w:pPr>
      <w:suppressAutoHyphens w:val="0"/>
      <w:spacing w:line="360" w:lineRule="auto"/>
      <w:jc w:val="both"/>
    </w:pPr>
    <w:rPr>
      <w:i/>
      <w:snapToGrid w:val="0"/>
      <w:szCs w:val="20"/>
      <w:lang w:eastAsia="pl-PL"/>
    </w:rPr>
  </w:style>
  <w:style w:type="paragraph" w:customStyle="1" w:styleId="Blockquote">
    <w:name w:val="Blockquote"/>
    <w:basedOn w:val="Normalny"/>
    <w:rsid w:val="00EB266A"/>
    <w:pPr>
      <w:suppressAutoHyphens w:val="0"/>
      <w:spacing w:before="100" w:after="100" w:line="360" w:lineRule="auto"/>
      <w:ind w:left="360" w:right="360"/>
      <w:jc w:val="both"/>
    </w:pPr>
    <w:rPr>
      <w:snapToGrid w:val="0"/>
      <w:szCs w:val="20"/>
      <w:lang w:eastAsia="pl-PL"/>
    </w:rPr>
  </w:style>
  <w:style w:type="paragraph" w:customStyle="1" w:styleId="Literatura">
    <w:name w:val="Literatura"/>
    <w:basedOn w:val="Lista"/>
    <w:rsid w:val="00EB266A"/>
    <w:pPr>
      <w:widowControl w:val="0"/>
      <w:suppressAutoHyphens w:val="0"/>
      <w:overflowPunct w:val="0"/>
      <w:autoSpaceDE w:val="0"/>
      <w:autoSpaceDN w:val="0"/>
      <w:adjustRightInd w:val="0"/>
      <w:spacing w:before="60" w:after="60"/>
      <w:ind w:left="567" w:hanging="567"/>
      <w:textAlignment w:val="baseline"/>
    </w:pPr>
    <w:rPr>
      <w:rFonts w:ascii="Arial" w:hAnsi="Arial" w:cs="Times New Roman"/>
      <w:sz w:val="20"/>
      <w:szCs w:val="20"/>
      <w:lang w:eastAsia="pl-PL"/>
    </w:rPr>
  </w:style>
  <w:style w:type="paragraph" w:customStyle="1" w:styleId="t11">
    <w:name w:val="t11"/>
    <w:basedOn w:val="Normalny"/>
    <w:rsid w:val="00EB266A"/>
    <w:pPr>
      <w:suppressAutoHyphens w:val="0"/>
      <w:spacing w:before="100" w:beforeAutospacing="1" w:after="100" w:afterAutospacing="1"/>
      <w:jc w:val="both"/>
    </w:pPr>
    <w:rPr>
      <w:rFonts w:ascii="Tahoma" w:hAnsi="Tahoma" w:cs="Tahoma"/>
      <w:sz w:val="17"/>
      <w:szCs w:val="17"/>
      <w:lang w:eastAsia="pl-PL"/>
    </w:rPr>
  </w:style>
  <w:style w:type="character" w:customStyle="1" w:styleId="ZwykytekstZnak">
    <w:name w:val="Zwykły tekst Znak"/>
    <w:rsid w:val="00EB266A"/>
    <w:rPr>
      <w:rFonts w:ascii="Courier New" w:hAnsi="Courier New" w:cs="Courier New"/>
    </w:rPr>
  </w:style>
  <w:style w:type="paragraph" w:customStyle="1" w:styleId="H3">
    <w:name w:val="H3"/>
    <w:basedOn w:val="Normalny"/>
    <w:next w:val="Normalny"/>
    <w:rsid w:val="00EB266A"/>
    <w:pPr>
      <w:keepNext/>
      <w:suppressAutoHyphens w:val="0"/>
      <w:spacing w:before="100" w:after="100"/>
      <w:outlineLvl w:val="3"/>
    </w:pPr>
    <w:rPr>
      <w:b/>
      <w:snapToGrid w:val="0"/>
      <w:sz w:val="28"/>
      <w:lang w:eastAsia="pl-PL"/>
    </w:rPr>
  </w:style>
  <w:style w:type="paragraph" w:customStyle="1" w:styleId="nag4">
    <w:name w:val="nag4"/>
    <w:basedOn w:val="Normalny"/>
    <w:rsid w:val="00EB266A"/>
    <w:pPr>
      <w:suppressAutoHyphens w:val="0"/>
      <w:spacing w:before="120"/>
      <w:jc w:val="both"/>
    </w:pPr>
    <w:rPr>
      <w:lang w:eastAsia="pl-PL"/>
    </w:rPr>
  </w:style>
  <w:style w:type="character" w:customStyle="1" w:styleId="t11r1">
    <w:name w:val="t11r1"/>
    <w:rsid w:val="00EB266A"/>
    <w:rPr>
      <w:rFonts w:ascii="Tahoma" w:hAnsi="Tahoma" w:cs="Tahoma" w:hint="default"/>
      <w:b/>
      <w:bCs/>
      <w:color w:val="CC3300"/>
      <w:sz w:val="17"/>
      <w:szCs w:val="17"/>
    </w:rPr>
  </w:style>
  <w:style w:type="paragraph" w:customStyle="1" w:styleId="BodyMarginNoSpace">
    <w:name w:val="Body Margin NoSpace"/>
    <w:basedOn w:val="Normalny"/>
    <w:next w:val="Normalny"/>
    <w:rsid w:val="00EB266A"/>
    <w:pPr>
      <w:suppressAutoHyphens w:val="0"/>
      <w:spacing w:line="270" w:lineRule="atLeast"/>
      <w:ind w:hanging="2268"/>
    </w:pPr>
    <w:rPr>
      <w:sz w:val="23"/>
      <w:szCs w:val="20"/>
      <w:lang w:val="en-GB" w:eastAsia="da-DK"/>
    </w:rPr>
  </w:style>
  <w:style w:type="paragraph" w:customStyle="1" w:styleId="tabelatytu">
    <w:name w:val="tabela tytuł"/>
    <w:basedOn w:val="Normalny"/>
    <w:autoRedefine/>
    <w:rsid w:val="00EB266A"/>
    <w:pPr>
      <w:tabs>
        <w:tab w:val="left" w:pos="0"/>
        <w:tab w:val="num" w:pos="720"/>
      </w:tabs>
      <w:suppressAutoHyphens w:val="0"/>
      <w:spacing w:before="120" w:after="120" w:line="270" w:lineRule="atLeast"/>
      <w:ind w:left="720" w:hanging="360"/>
      <w:jc w:val="both"/>
    </w:pPr>
    <w:rPr>
      <w:i/>
      <w:sz w:val="23"/>
      <w:szCs w:val="20"/>
      <w:lang w:eastAsia="da-DK"/>
    </w:rPr>
  </w:style>
  <w:style w:type="character" w:customStyle="1" w:styleId="ZnakZnakZnak">
    <w:name w:val="Znak Znak Znak"/>
    <w:rsid w:val="00EB266A"/>
    <w:rPr>
      <w:b/>
      <w:sz w:val="23"/>
      <w:u w:val="single"/>
      <w:lang w:val="pl-PL" w:eastAsia="da-DK" w:bidi="ar-SA"/>
    </w:rPr>
  </w:style>
  <w:style w:type="character" w:customStyle="1" w:styleId="Nagwek4Znak">
    <w:name w:val="Nagłówek 4 Znak"/>
    <w:rsid w:val="00EB266A"/>
    <w:rPr>
      <w:b/>
      <w:bCs/>
      <w:noProof w:val="0"/>
      <w:sz w:val="28"/>
      <w:szCs w:val="28"/>
      <w:lang w:val="pl-PL" w:eastAsia="pl-PL" w:bidi="ar-SA"/>
    </w:rPr>
  </w:style>
  <w:style w:type="paragraph" w:customStyle="1" w:styleId="tekst">
    <w:name w:val="tekst"/>
    <w:basedOn w:val="Normalny"/>
    <w:rsid w:val="00EB266A"/>
    <w:pPr>
      <w:suppressAutoHyphens w:val="0"/>
      <w:spacing w:before="100" w:after="100"/>
    </w:pPr>
    <w:rPr>
      <w:rFonts w:ascii="Verdana" w:hAnsi="Verdana"/>
      <w:color w:val="000000"/>
      <w:sz w:val="20"/>
      <w:szCs w:val="20"/>
      <w:lang w:eastAsia="pl-PL"/>
    </w:rPr>
  </w:style>
  <w:style w:type="character" w:customStyle="1" w:styleId="tekst1">
    <w:name w:val="tekst1"/>
    <w:rsid w:val="00EB266A"/>
    <w:rPr>
      <w:rFonts w:ascii="Verdana" w:hAnsi="Verdana"/>
      <w:sz w:val="20"/>
    </w:rPr>
  </w:style>
  <w:style w:type="paragraph" w:customStyle="1" w:styleId="Standardowy1">
    <w:name w:val="Standardowy1"/>
    <w:rsid w:val="00EB266A"/>
    <w:pPr>
      <w:overflowPunct w:val="0"/>
      <w:autoSpaceDE w:val="0"/>
      <w:autoSpaceDN w:val="0"/>
      <w:adjustRightInd w:val="0"/>
      <w:textAlignment w:val="baseline"/>
    </w:pPr>
    <w:rPr>
      <w:sz w:val="24"/>
      <w:lang w:val="en-US"/>
    </w:rPr>
  </w:style>
  <w:style w:type="paragraph" w:customStyle="1" w:styleId="Skrconyadreszwrotny">
    <w:name w:val="Skrócony adres zwrotny"/>
    <w:basedOn w:val="Normalny"/>
    <w:rsid w:val="00EB266A"/>
    <w:pPr>
      <w:suppressAutoHyphens w:val="0"/>
    </w:pPr>
    <w:rPr>
      <w:szCs w:val="20"/>
      <w:lang w:eastAsia="pl-PL"/>
    </w:rPr>
  </w:style>
  <w:style w:type="paragraph" w:customStyle="1" w:styleId="tekstZPORR">
    <w:name w:val="tekst ZPORR"/>
    <w:basedOn w:val="Normalny"/>
    <w:rsid w:val="00EB266A"/>
    <w:pPr>
      <w:suppressAutoHyphens w:val="0"/>
      <w:overflowPunct w:val="0"/>
      <w:autoSpaceDE w:val="0"/>
      <w:autoSpaceDN w:val="0"/>
      <w:adjustRightInd w:val="0"/>
      <w:spacing w:after="120"/>
      <w:ind w:firstLine="567"/>
      <w:jc w:val="both"/>
      <w:textAlignment w:val="baseline"/>
    </w:pPr>
    <w:rPr>
      <w:noProof/>
      <w:szCs w:val="20"/>
      <w:lang w:eastAsia="pl-PL"/>
    </w:rPr>
  </w:style>
  <w:style w:type="paragraph" w:customStyle="1" w:styleId="tabela11poj">
    <w:name w:val="tabela.11.poj"/>
    <w:basedOn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character" w:customStyle="1" w:styleId="articletext1">
    <w:name w:val="article_text1"/>
    <w:rsid w:val="00EB266A"/>
    <w:rPr>
      <w:rFonts w:ascii="Verdana" w:hAnsi="Verdana" w:hint="default"/>
      <w:sz w:val="17"/>
      <w:szCs w:val="17"/>
    </w:rPr>
  </w:style>
  <w:style w:type="paragraph" w:customStyle="1" w:styleId="font1">
    <w:name w:val="font1"/>
    <w:basedOn w:val="Normalny"/>
    <w:rsid w:val="00EB266A"/>
    <w:pPr>
      <w:suppressAutoHyphens w:val="0"/>
      <w:spacing w:before="100" w:beforeAutospacing="1" w:after="100" w:afterAutospacing="1"/>
    </w:pPr>
    <w:rPr>
      <w:rFonts w:ascii="Arial" w:hAnsi="Arial"/>
      <w:sz w:val="20"/>
      <w:szCs w:val="20"/>
      <w:lang w:eastAsia="pl-PL"/>
    </w:rPr>
  </w:style>
  <w:style w:type="paragraph" w:customStyle="1" w:styleId="font5">
    <w:name w:val="font5"/>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6">
    <w:name w:val="font6"/>
    <w:basedOn w:val="Normalny"/>
    <w:rsid w:val="00EB266A"/>
    <w:pPr>
      <w:suppressAutoHyphens w:val="0"/>
      <w:spacing w:before="100" w:beforeAutospacing="1" w:after="100" w:afterAutospacing="1"/>
    </w:pPr>
    <w:rPr>
      <w:rFonts w:ascii="Arial" w:hAnsi="Arial" w:cs="Arial"/>
      <w:b/>
      <w:bCs/>
      <w:lang w:eastAsia="pl-PL"/>
    </w:rPr>
  </w:style>
  <w:style w:type="paragraph" w:customStyle="1" w:styleId="font7">
    <w:name w:val="font7"/>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8">
    <w:name w:val="font8"/>
    <w:basedOn w:val="Normalny"/>
    <w:rsid w:val="00EB266A"/>
    <w:pPr>
      <w:suppressAutoHyphens w:val="0"/>
      <w:spacing w:before="100" w:beforeAutospacing="1" w:after="100" w:afterAutospacing="1"/>
    </w:pPr>
    <w:rPr>
      <w:rFonts w:ascii="Tahoma" w:hAnsi="Tahoma" w:cs="Tahoma"/>
      <w:b/>
      <w:bCs/>
      <w:color w:val="000000"/>
      <w:sz w:val="20"/>
      <w:szCs w:val="20"/>
      <w:lang w:eastAsia="pl-PL"/>
    </w:rPr>
  </w:style>
  <w:style w:type="paragraph" w:customStyle="1" w:styleId="font9">
    <w:name w:val="font9"/>
    <w:basedOn w:val="Normalny"/>
    <w:rsid w:val="00EB266A"/>
    <w:pPr>
      <w:suppressAutoHyphens w:val="0"/>
      <w:spacing w:before="100" w:beforeAutospacing="1" w:after="100" w:afterAutospacing="1"/>
    </w:pPr>
    <w:rPr>
      <w:rFonts w:ascii="Tahoma" w:hAnsi="Tahoma" w:cs="Tahoma"/>
      <w:color w:val="000000"/>
      <w:sz w:val="20"/>
      <w:szCs w:val="20"/>
      <w:lang w:eastAsia="pl-PL"/>
    </w:rPr>
  </w:style>
  <w:style w:type="paragraph" w:customStyle="1" w:styleId="font10">
    <w:name w:val="font10"/>
    <w:basedOn w:val="Normalny"/>
    <w:rsid w:val="00EB266A"/>
    <w:pPr>
      <w:suppressAutoHyphens w:val="0"/>
      <w:spacing w:before="100" w:beforeAutospacing="1" w:after="100" w:afterAutospacing="1"/>
    </w:pPr>
    <w:rPr>
      <w:rFonts w:ascii="Arial" w:hAnsi="Arial" w:cs="Arial"/>
      <w:b/>
      <w:bCs/>
      <w:sz w:val="16"/>
      <w:szCs w:val="16"/>
      <w:lang w:eastAsia="pl-PL"/>
    </w:rPr>
  </w:style>
  <w:style w:type="paragraph" w:customStyle="1" w:styleId="font11">
    <w:name w:val="font11"/>
    <w:basedOn w:val="Normalny"/>
    <w:rsid w:val="00EB266A"/>
    <w:pPr>
      <w:suppressAutoHyphens w:val="0"/>
      <w:spacing w:before="100" w:beforeAutospacing="1" w:after="100" w:afterAutospacing="1"/>
    </w:pPr>
    <w:rPr>
      <w:rFonts w:ascii="Tahoma" w:hAnsi="Tahoma" w:cs="Tahoma"/>
      <w:color w:val="000000"/>
      <w:sz w:val="16"/>
      <w:szCs w:val="16"/>
      <w:lang w:eastAsia="pl-PL"/>
    </w:rPr>
  </w:style>
  <w:style w:type="paragraph" w:customStyle="1" w:styleId="font12">
    <w:name w:val="font12"/>
    <w:basedOn w:val="Normalny"/>
    <w:rsid w:val="00EB266A"/>
    <w:pPr>
      <w:suppressAutoHyphens w:val="0"/>
      <w:spacing w:before="100" w:beforeAutospacing="1" w:after="100" w:afterAutospacing="1"/>
    </w:pPr>
    <w:rPr>
      <w:rFonts w:ascii="Tahoma" w:hAnsi="Tahoma" w:cs="Tahoma"/>
      <w:b/>
      <w:bCs/>
      <w:color w:val="000000"/>
      <w:sz w:val="16"/>
      <w:szCs w:val="16"/>
      <w:lang w:eastAsia="pl-PL"/>
    </w:rPr>
  </w:style>
  <w:style w:type="paragraph" w:customStyle="1" w:styleId="xl22">
    <w:name w:val="xl22"/>
    <w:basedOn w:val="Normalny"/>
    <w:rsid w:val="00EB266A"/>
    <w:pPr>
      <w:suppressAutoHyphens w:val="0"/>
      <w:spacing w:before="100" w:beforeAutospacing="1" w:after="100" w:afterAutospacing="1"/>
    </w:pPr>
    <w:rPr>
      <w:rFonts w:ascii="Arial" w:hAnsi="Arial"/>
      <w:color w:val="FF0000"/>
      <w:lang w:eastAsia="pl-PL"/>
    </w:rPr>
  </w:style>
  <w:style w:type="paragraph" w:customStyle="1" w:styleId="xl23">
    <w:name w:val="xl23"/>
    <w:basedOn w:val="Normalny"/>
    <w:rsid w:val="00EB266A"/>
    <w:pPr>
      <w:suppressAutoHyphens w:val="0"/>
      <w:spacing w:before="100" w:beforeAutospacing="1" w:after="100" w:afterAutospacing="1"/>
    </w:pPr>
    <w:rPr>
      <w:b/>
      <w:bCs/>
      <w:lang w:eastAsia="pl-PL"/>
    </w:rPr>
  </w:style>
  <w:style w:type="paragraph" w:customStyle="1" w:styleId="xl24">
    <w:name w:val="xl2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25">
    <w:name w:val="xl25"/>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6">
    <w:name w:val="xl26"/>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7">
    <w:name w:val="xl27"/>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8">
    <w:name w:val="xl2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29">
    <w:name w:val="xl2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0">
    <w:name w:val="xl30"/>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1">
    <w:name w:val="xl3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2">
    <w:name w:val="xl32"/>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3">
    <w:name w:val="xl33"/>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4">
    <w:name w:val="xl3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5">
    <w:name w:val="xl35"/>
    <w:basedOn w:val="Normalny"/>
    <w:rsid w:val="00EB266A"/>
    <w:pPr>
      <w:suppressAutoHyphens w:val="0"/>
      <w:spacing w:before="100" w:beforeAutospacing="1" w:after="100" w:afterAutospacing="1"/>
    </w:pPr>
    <w:rPr>
      <w:color w:val="FF0000"/>
      <w:lang w:eastAsia="pl-PL"/>
    </w:rPr>
  </w:style>
  <w:style w:type="paragraph" w:customStyle="1" w:styleId="xl36">
    <w:name w:val="xl36"/>
    <w:basedOn w:val="Normalny"/>
    <w:rsid w:val="00EB266A"/>
    <w:pPr>
      <w:suppressAutoHyphens w:val="0"/>
      <w:spacing w:before="100" w:beforeAutospacing="1" w:after="100" w:afterAutospacing="1"/>
    </w:pPr>
    <w:rPr>
      <w:color w:val="FF0000"/>
      <w:lang w:eastAsia="pl-PL"/>
    </w:rPr>
  </w:style>
  <w:style w:type="paragraph" w:customStyle="1" w:styleId="xl37">
    <w:name w:val="xl37"/>
    <w:basedOn w:val="Normalny"/>
    <w:rsid w:val="00EB266A"/>
    <w:pPr>
      <w:suppressAutoHyphens w:val="0"/>
      <w:spacing w:before="100" w:beforeAutospacing="1" w:after="100" w:afterAutospacing="1"/>
      <w:jc w:val="center"/>
    </w:pPr>
    <w:rPr>
      <w:b/>
      <w:bCs/>
      <w:lang w:eastAsia="pl-PL"/>
    </w:rPr>
  </w:style>
  <w:style w:type="paragraph" w:customStyle="1" w:styleId="xl38">
    <w:name w:val="xl38"/>
    <w:basedOn w:val="Normalny"/>
    <w:rsid w:val="00EB266A"/>
    <w:pPr>
      <w:suppressAutoHyphens w:val="0"/>
      <w:spacing w:before="100" w:beforeAutospacing="1" w:after="100" w:afterAutospacing="1"/>
      <w:jc w:val="center"/>
    </w:pPr>
    <w:rPr>
      <w:rFonts w:ascii="Arial" w:hAnsi="Arial"/>
      <w:lang w:eastAsia="pl-PL"/>
    </w:rPr>
  </w:style>
  <w:style w:type="paragraph" w:customStyle="1" w:styleId="xl39">
    <w:name w:val="xl39"/>
    <w:basedOn w:val="Normalny"/>
    <w:rsid w:val="00EB266A"/>
    <w:pPr>
      <w:suppressAutoHyphens w:val="0"/>
      <w:spacing w:before="100" w:beforeAutospacing="1" w:after="100" w:afterAutospacing="1"/>
      <w:jc w:val="center"/>
    </w:pPr>
    <w:rPr>
      <w:rFonts w:ascii="Arial" w:hAnsi="Arial"/>
      <w:color w:val="FFFFFF"/>
      <w:lang w:eastAsia="pl-PL"/>
    </w:rPr>
  </w:style>
  <w:style w:type="paragraph" w:customStyle="1" w:styleId="xl40">
    <w:name w:val="xl40"/>
    <w:basedOn w:val="Normalny"/>
    <w:rsid w:val="00EB266A"/>
    <w:pPr>
      <w:suppressAutoHyphens w:val="0"/>
      <w:spacing w:before="100" w:beforeAutospacing="1" w:after="100" w:afterAutospacing="1"/>
    </w:pPr>
    <w:rPr>
      <w:rFonts w:ascii="Arial" w:hAnsi="Arial" w:cs="Arial"/>
      <w:lang w:eastAsia="pl-PL"/>
    </w:rPr>
  </w:style>
  <w:style w:type="paragraph" w:customStyle="1" w:styleId="xl41">
    <w:name w:val="xl41"/>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2">
    <w:name w:val="xl42"/>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3">
    <w:name w:val="xl43"/>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4">
    <w:name w:val="xl44"/>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5">
    <w:name w:val="xl45"/>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6">
    <w:name w:val="xl4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7">
    <w:name w:val="xl4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8">
    <w:name w:val="xl4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9">
    <w:name w:val="xl4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0">
    <w:name w:val="xl50"/>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1">
    <w:name w:val="xl51"/>
    <w:basedOn w:val="Normalny"/>
    <w:rsid w:val="00EB266A"/>
    <w:pPr>
      <w:suppressAutoHyphens w:val="0"/>
      <w:spacing w:before="100" w:beforeAutospacing="1" w:after="100" w:afterAutospacing="1"/>
    </w:pPr>
    <w:rPr>
      <w:b/>
      <w:bCs/>
      <w:color w:val="FF0000"/>
      <w:lang w:eastAsia="pl-PL"/>
    </w:rPr>
  </w:style>
  <w:style w:type="paragraph" w:customStyle="1" w:styleId="xl52">
    <w:name w:val="xl52"/>
    <w:basedOn w:val="Normalny"/>
    <w:rsid w:val="00EB266A"/>
    <w:pPr>
      <w:suppressAutoHyphens w:val="0"/>
      <w:spacing w:before="100" w:beforeAutospacing="1" w:after="100" w:afterAutospacing="1"/>
    </w:pPr>
    <w:rPr>
      <w:b/>
      <w:bCs/>
      <w:color w:val="FFFFFF"/>
      <w:lang w:eastAsia="pl-PL"/>
    </w:rPr>
  </w:style>
  <w:style w:type="paragraph" w:customStyle="1" w:styleId="xl53">
    <w:name w:val="xl53"/>
    <w:basedOn w:val="Normalny"/>
    <w:rsid w:val="00EB266A"/>
    <w:pPr>
      <w:suppressAutoHyphens w:val="0"/>
      <w:spacing w:before="100" w:beforeAutospacing="1" w:after="100" w:afterAutospacing="1"/>
      <w:jc w:val="center"/>
    </w:pPr>
    <w:rPr>
      <w:b/>
      <w:bCs/>
      <w:color w:val="FFFFFF"/>
      <w:lang w:eastAsia="pl-PL"/>
    </w:rPr>
  </w:style>
  <w:style w:type="paragraph" w:customStyle="1" w:styleId="xl54">
    <w:name w:val="xl54"/>
    <w:basedOn w:val="Normalny"/>
    <w:rsid w:val="00EB266A"/>
    <w:pPr>
      <w:suppressAutoHyphens w:val="0"/>
      <w:spacing w:before="100" w:beforeAutospacing="1" w:after="100" w:afterAutospacing="1"/>
    </w:pPr>
    <w:rPr>
      <w:b/>
      <w:bCs/>
      <w:color w:val="FF0000"/>
      <w:lang w:eastAsia="pl-PL"/>
    </w:rPr>
  </w:style>
  <w:style w:type="paragraph" w:customStyle="1" w:styleId="xl55">
    <w:name w:val="xl55"/>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6">
    <w:name w:val="xl5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7">
    <w:name w:val="xl57"/>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58">
    <w:name w:val="xl5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9">
    <w:name w:val="xl59"/>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800000"/>
      <w:lang w:eastAsia="pl-PL"/>
    </w:rPr>
  </w:style>
  <w:style w:type="paragraph" w:customStyle="1" w:styleId="xl60">
    <w:name w:val="xl60"/>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1">
    <w:name w:val="xl61"/>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2">
    <w:name w:val="xl62"/>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3">
    <w:name w:val="xl63"/>
    <w:basedOn w:val="Normalny"/>
    <w:rsid w:val="00EB266A"/>
    <w:pPr>
      <w:pBdr>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4">
    <w:name w:val="xl64"/>
    <w:basedOn w:val="Normalny"/>
    <w:rsid w:val="00EB266A"/>
    <w:pPr>
      <w:pBdr>
        <w:top w:val="single" w:sz="8" w:space="0" w:color="auto"/>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5">
    <w:name w:val="xl65"/>
    <w:basedOn w:val="Normalny"/>
    <w:rsid w:val="00EB266A"/>
    <w:pPr>
      <w:pBdr>
        <w:top w:val="single" w:sz="4" w:space="0" w:color="969696"/>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6">
    <w:name w:val="xl66"/>
    <w:basedOn w:val="Normalny"/>
    <w:rsid w:val="00EB266A"/>
    <w:pPr>
      <w:pBdr>
        <w:top w:val="single" w:sz="4" w:space="0" w:color="969696"/>
        <w:left w:val="single" w:sz="4" w:space="0" w:color="969696"/>
        <w:bottom w:val="single" w:sz="8" w:space="0" w:color="auto"/>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7">
    <w:name w:val="xl67"/>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color w:val="FFFFFF"/>
      <w:lang w:eastAsia="pl-PL"/>
    </w:rPr>
  </w:style>
  <w:style w:type="paragraph" w:customStyle="1" w:styleId="xl68">
    <w:name w:val="xl6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993300"/>
      <w:lang w:eastAsia="pl-PL"/>
    </w:rPr>
  </w:style>
  <w:style w:type="paragraph" w:customStyle="1" w:styleId="xl69">
    <w:name w:val="xl69"/>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0">
    <w:name w:val="xl70"/>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1">
    <w:name w:val="xl71"/>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2">
    <w:name w:val="xl72"/>
    <w:basedOn w:val="Normalny"/>
    <w:rsid w:val="00EB266A"/>
    <w:pPr>
      <w:pBdr>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3">
    <w:name w:val="xl73"/>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4">
    <w:name w:val="xl74"/>
    <w:basedOn w:val="Normalny"/>
    <w:rsid w:val="00EB266A"/>
    <w:pPr>
      <w:pBdr>
        <w:top w:val="single" w:sz="4" w:space="0" w:color="969696"/>
        <w:left w:val="single" w:sz="8" w:space="0" w:color="auto"/>
        <w:bottom w:val="single" w:sz="8" w:space="0" w:color="auto"/>
        <w:right w:val="single" w:sz="4" w:space="0" w:color="969696"/>
      </w:pBdr>
      <w:suppressAutoHyphens w:val="0"/>
      <w:spacing w:before="100" w:beforeAutospacing="1" w:after="100" w:afterAutospacing="1"/>
      <w:jc w:val="center"/>
      <w:textAlignment w:val="center"/>
    </w:pPr>
    <w:rPr>
      <w:lang w:eastAsia="pl-PL"/>
    </w:rPr>
  </w:style>
  <w:style w:type="paragraph" w:customStyle="1" w:styleId="xl75">
    <w:name w:val="xl75"/>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6">
    <w:name w:val="xl7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7">
    <w:name w:val="xl7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color w:val="FF00FF"/>
      <w:sz w:val="18"/>
      <w:szCs w:val="18"/>
      <w:lang w:eastAsia="pl-PL"/>
    </w:rPr>
  </w:style>
  <w:style w:type="paragraph" w:customStyle="1" w:styleId="xl78">
    <w:name w:val="xl7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79">
    <w:name w:val="xl79"/>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0">
    <w:name w:val="xl80"/>
    <w:basedOn w:val="Normalny"/>
    <w:rsid w:val="00EB266A"/>
    <w:pPr>
      <w:pBdr>
        <w:top w:val="single" w:sz="4" w:space="0" w:color="969696"/>
        <w:left w:val="single" w:sz="4" w:space="0" w:color="969696"/>
        <w:bottom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2">
    <w:name w:val="xl82"/>
    <w:basedOn w:val="Normalny"/>
    <w:rsid w:val="00EB266A"/>
    <w:pPr>
      <w:pBdr>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EB266A"/>
    <w:pPr>
      <w:pBdr>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84">
    <w:name w:val="xl84"/>
    <w:basedOn w:val="Normalny"/>
    <w:rsid w:val="00EB266A"/>
    <w:pPr>
      <w:suppressAutoHyphens w:val="0"/>
      <w:spacing w:before="100" w:beforeAutospacing="1" w:after="100" w:afterAutospacing="1"/>
      <w:jc w:val="center"/>
    </w:pPr>
    <w:rPr>
      <w:rFonts w:ascii="Arial" w:hAnsi="Arial" w:cs="Arial"/>
      <w:b/>
      <w:bCs/>
      <w:sz w:val="28"/>
      <w:szCs w:val="28"/>
      <w:lang w:eastAsia="pl-PL"/>
    </w:rPr>
  </w:style>
  <w:style w:type="paragraph" w:customStyle="1" w:styleId="xl85">
    <w:name w:val="xl85"/>
    <w:basedOn w:val="Normalny"/>
    <w:rsid w:val="00EB266A"/>
    <w:pPr>
      <w:suppressAutoHyphens w:val="0"/>
      <w:spacing w:before="100" w:beforeAutospacing="1" w:after="100" w:afterAutospacing="1"/>
      <w:jc w:val="center"/>
    </w:pPr>
    <w:rPr>
      <w:rFonts w:ascii="Arial" w:hAnsi="Arial" w:cs="Arial"/>
      <w:b/>
      <w:bCs/>
      <w:color w:val="FF0000"/>
      <w:sz w:val="36"/>
      <w:szCs w:val="36"/>
      <w:lang w:eastAsia="pl-PL"/>
    </w:rPr>
  </w:style>
  <w:style w:type="paragraph" w:customStyle="1" w:styleId="xl86">
    <w:name w:val="xl86"/>
    <w:basedOn w:val="Normalny"/>
    <w:rsid w:val="00EB266A"/>
    <w:pPr>
      <w:suppressAutoHyphens w:val="0"/>
      <w:spacing w:before="100" w:beforeAutospacing="1" w:after="100" w:afterAutospacing="1"/>
      <w:jc w:val="center"/>
    </w:pPr>
    <w:rPr>
      <w:rFonts w:ascii="Arial" w:hAnsi="Arial" w:cs="Arial"/>
      <w:lang w:eastAsia="pl-PL"/>
    </w:rPr>
  </w:style>
  <w:style w:type="paragraph" w:customStyle="1" w:styleId="xl87">
    <w:name w:val="xl87"/>
    <w:basedOn w:val="Normalny"/>
    <w:rsid w:val="00EB266A"/>
    <w:pPr>
      <w:suppressAutoHyphens w:val="0"/>
      <w:spacing w:before="100" w:beforeAutospacing="1" w:after="100" w:afterAutospacing="1"/>
      <w:jc w:val="center"/>
      <w:textAlignment w:val="center"/>
    </w:pPr>
    <w:rPr>
      <w:rFonts w:ascii="Arial" w:hAnsi="Arial" w:cs="Arial"/>
      <w:b/>
      <w:bCs/>
      <w:lang w:eastAsia="pl-PL"/>
    </w:rPr>
  </w:style>
  <w:style w:type="paragraph" w:customStyle="1" w:styleId="xl88">
    <w:name w:val="xl88"/>
    <w:basedOn w:val="Normalny"/>
    <w:rsid w:val="00EB266A"/>
    <w:pP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9">
    <w:name w:val="xl89"/>
    <w:basedOn w:val="Normalny"/>
    <w:rsid w:val="00EB266A"/>
    <w:pPr>
      <w:suppressAutoHyphens w:val="0"/>
      <w:spacing w:before="100" w:beforeAutospacing="1" w:after="100" w:afterAutospacing="1"/>
      <w:jc w:val="center"/>
      <w:textAlignment w:val="center"/>
    </w:pPr>
    <w:rPr>
      <w:rFonts w:ascii="Arial" w:hAnsi="Arial" w:cs="Arial"/>
      <w:lang w:eastAsia="pl-PL"/>
    </w:rPr>
  </w:style>
  <w:style w:type="paragraph" w:customStyle="1" w:styleId="xl90">
    <w:name w:val="xl90"/>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1">
    <w:name w:val="xl91"/>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2">
    <w:name w:val="xl92"/>
    <w:basedOn w:val="Normalny"/>
    <w:rsid w:val="00EB266A"/>
    <w:pPr>
      <w:suppressAutoHyphens w:val="0"/>
      <w:spacing w:before="100" w:beforeAutospacing="1" w:after="100" w:afterAutospacing="1"/>
      <w:jc w:val="right"/>
      <w:textAlignment w:val="center"/>
    </w:pPr>
    <w:rPr>
      <w:rFonts w:ascii="Arial" w:hAnsi="Arial" w:cs="Arial"/>
      <w:lang w:eastAsia="pl-PL"/>
    </w:rPr>
  </w:style>
  <w:style w:type="paragraph" w:customStyle="1" w:styleId="xl93">
    <w:name w:val="xl93"/>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4">
    <w:name w:val="xl94"/>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5">
    <w:name w:val="xl95"/>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6">
    <w:name w:val="xl9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7">
    <w:name w:val="xl97"/>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8">
    <w:name w:val="xl9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9">
    <w:name w:val="xl99"/>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0">
    <w:name w:val="xl100"/>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1">
    <w:name w:val="xl10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102">
    <w:name w:val="xl102"/>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FR3">
    <w:name w:val="FR3"/>
    <w:rsid w:val="00EB266A"/>
    <w:pPr>
      <w:widowControl w:val="0"/>
      <w:autoSpaceDE w:val="0"/>
      <w:autoSpaceDN w:val="0"/>
      <w:adjustRightInd w:val="0"/>
      <w:spacing w:before="260"/>
    </w:pPr>
    <w:rPr>
      <w:i/>
      <w:iCs/>
      <w:sz w:val="16"/>
      <w:szCs w:val="16"/>
    </w:rPr>
  </w:style>
  <w:style w:type="paragraph" w:customStyle="1" w:styleId="WW-Lista-kontynuacja2">
    <w:name w:val="WW-Lista - kontynuacja 2"/>
    <w:basedOn w:val="Normalny"/>
    <w:rsid w:val="00EB266A"/>
    <w:pPr>
      <w:spacing w:after="120"/>
      <w:ind w:left="566"/>
    </w:pPr>
    <w:rPr>
      <w:sz w:val="20"/>
      <w:szCs w:val="20"/>
    </w:rPr>
  </w:style>
  <w:style w:type="paragraph" w:customStyle="1" w:styleId="WW-Tekstpodstawowy3">
    <w:name w:val="WW-Tekst podstawowy 3"/>
    <w:basedOn w:val="Normalny"/>
    <w:rsid w:val="00EB266A"/>
    <w:pPr>
      <w:widowControl w:val="0"/>
      <w:suppressAutoHyphens w:val="0"/>
      <w:autoSpaceDE w:val="0"/>
      <w:autoSpaceDN w:val="0"/>
      <w:adjustRightInd w:val="0"/>
    </w:pPr>
    <w:rPr>
      <w:lang w:eastAsia="pl-PL"/>
    </w:rPr>
  </w:style>
  <w:style w:type="paragraph" w:customStyle="1" w:styleId="Tytu4">
    <w:name w:val="Tytuł 4"/>
    <w:basedOn w:val="Standard"/>
    <w:next w:val="Standard"/>
    <w:rsid w:val="00EB266A"/>
    <w:pPr>
      <w:keepNext/>
      <w:numPr>
        <w:ilvl w:val="3"/>
      </w:numPr>
      <w:suppressAutoHyphens w:val="0"/>
      <w:autoSpaceDN w:val="0"/>
      <w:adjustRightInd w:val="0"/>
      <w:outlineLvl w:val="3"/>
    </w:pPr>
    <w:rPr>
      <w:lang w:eastAsia="pl-PL"/>
    </w:rPr>
  </w:style>
  <w:style w:type="paragraph" w:customStyle="1" w:styleId="ogolne">
    <w:name w:val="ogolne"/>
    <w:basedOn w:val="Normalny"/>
    <w:rsid w:val="00EB266A"/>
    <w:pPr>
      <w:suppressAutoHyphens w:val="0"/>
      <w:spacing w:before="100" w:beforeAutospacing="1" w:after="100" w:afterAutospacing="1"/>
    </w:pPr>
    <w:rPr>
      <w:rFonts w:ascii="Verdana" w:hAnsi="Verdana"/>
      <w:color w:val="453107"/>
      <w:sz w:val="20"/>
      <w:szCs w:val="20"/>
      <w:lang w:eastAsia="pl-PL"/>
    </w:rPr>
  </w:style>
  <w:style w:type="paragraph" w:customStyle="1" w:styleId="Tytu3">
    <w:name w:val="Tytuł 3"/>
    <w:basedOn w:val="Standard"/>
    <w:next w:val="Standard"/>
    <w:rsid w:val="00EB266A"/>
    <w:pPr>
      <w:keepNext/>
      <w:numPr>
        <w:ilvl w:val="2"/>
      </w:numPr>
      <w:suppressAutoHyphens w:val="0"/>
      <w:autoSpaceDN w:val="0"/>
      <w:adjustRightInd w:val="0"/>
      <w:outlineLvl w:val="2"/>
    </w:pPr>
    <w:rPr>
      <w:b/>
      <w:bCs/>
      <w:sz w:val="20"/>
      <w:szCs w:val="20"/>
      <w:lang w:eastAsia="pl-PL"/>
    </w:rPr>
  </w:style>
  <w:style w:type="paragraph" w:customStyle="1" w:styleId="Lista21">
    <w:name w:val="Lista 21"/>
    <w:basedOn w:val="Normalny"/>
    <w:rsid w:val="00EB266A"/>
    <w:pPr>
      <w:ind w:left="566" w:hanging="283"/>
    </w:pPr>
    <w:rPr>
      <w:sz w:val="20"/>
      <w:szCs w:val="20"/>
    </w:rPr>
  </w:style>
  <w:style w:type="paragraph" w:customStyle="1" w:styleId="WW-Lista-kontynuacja">
    <w:name w:val="WW-Lista - kontynuacja"/>
    <w:basedOn w:val="Normalny"/>
    <w:rsid w:val="00EB266A"/>
    <w:pPr>
      <w:spacing w:after="120"/>
      <w:ind w:left="283"/>
    </w:pPr>
    <w:rPr>
      <w:sz w:val="20"/>
      <w:szCs w:val="20"/>
    </w:rPr>
  </w:style>
  <w:style w:type="paragraph" w:customStyle="1" w:styleId="western">
    <w:name w:val="western"/>
    <w:basedOn w:val="Normalny"/>
    <w:rsid w:val="00EB266A"/>
    <w:pPr>
      <w:suppressAutoHyphens w:val="0"/>
      <w:spacing w:before="100" w:beforeAutospacing="1" w:after="100" w:afterAutospacing="1"/>
    </w:pPr>
    <w:rPr>
      <w:lang w:eastAsia="pl-PL"/>
    </w:rPr>
  </w:style>
  <w:style w:type="paragraph" w:customStyle="1" w:styleId="WW-Tekstpodstawowywcity2">
    <w:name w:val="WW-Tekst podstawowy wcięty 2"/>
    <w:basedOn w:val="Normalny"/>
    <w:rsid w:val="00EB266A"/>
    <w:pPr>
      <w:widowControl w:val="0"/>
      <w:spacing w:line="360" w:lineRule="exact"/>
      <w:ind w:left="708"/>
      <w:jc w:val="both"/>
    </w:pPr>
    <w:rPr>
      <w:rFonts w:ascii="Arial" w:eastAsia="Lucida Sans Unicode" w:hAnsi="Arial"/>
    </w:rPr>
  </w:style>
  <w:style w:type="paragraph" w:customStyle="1" w:styleId="WW-Tekstpodstawowywcity3">
    <w:name w:val="WW-Tekst podstawowy wcięty 3"/>
    <w:basedOn w:val="Normalny"/>
    <w:rsid w:val="00EB266A"/>
    <w:pPr>
      <w:widowControl w:val="0"/>
      <w:spacing w:line="360" w:lineRule="exact"/>
      <w:ind w:left="709"/>
      <w:jc w:val="both"/>
    </w:pPr>
    <w:rPr>
      <w:rFonts w:ascii="Arial" w:eastAsia="Lucida Sans Unicode" w:hAnsi="Arial"/>
    </w:rPr>
  </w:style>
  <w:style w:type="paragraph" w:customStyle="1" w:styleId="spistabel">
    <w:name w:val="spis tabel"/>
    <w:basedOn w:val="Normalny"/>
    <w:rsid w:val="00EB266A"/>
    <w:pPr>
      <w:widowControl w:val="0"/>
      <w:ind w:left="1134" w:hanging="1134"/>
    </w:pPr>
    <w:rPr>
      <w:rFonts w:eastAsia="Lucida Sans Unicode"/>
      <w:i/>
      <w:szCs w:val="20"/>
      <w14:shadow w14:blurRad="50800" w14:dist="38100" w14:dir="2700000" w14:sx="100000" w14:sy="100000" w14:kx="0" w14:ky="0" w14:algn="tl">
        <w14:srgbClr w14:val="000000">
          <w14:alpha w14:val="60000"/>
        </w14:srgbClr>
      </w14:shadow>
    </w:rPr>
  </w:style>
  <w:style w:type="character" w:customStyle="1" w:styleId="eltit1">
    <w:name w:val="eltit1"/>
    <w:rsid w:val="00EB266A"/>
    <w:rPr>
      <w:rFonts w:ascii="Verdana" w:hAnsi="Verdana" w:hint="default"/>
      <w:color w:val="333366"/>
      <w:sz w:val="20"/>
      <w:szCs w:val="20"/>
    </w:rPr>
  </w:style>
  <w:style w:type="paragraph" w:customStyle="1" w:styleId="rysunek">
    <w:name w:val="rysunek"/>
    <w:basedOn w:val="Tekstpodstawowy"/>
    <w:next w:val="Tekstpodstawowy"/>
    <w:rsid w:val="00EB266A"/>
    <w:pPr>
      <w:tabs>
        <w:tab w:val="left" w:pos="993"/>
      </w:tabs>
      <w:suppressAutoHyphens w:val="0"/>
      <w:spacing w:before="480" w:after="120" w:line="360" w:lineRule="auto"/>
      <w:ind w:left="360" w:hanging="360"/>
    </w:pPr>
    <w:rPr>
      <w:rFonts w:cs="Times New Roman"/>
      <w:b w:val="0"/>
      <w:bCs w:val="0"/>
      <w:i w:val="0"/>
      <w:iCs w:val="0"/>
      <w:noProof/>
      <w:szCs w:val="20"/>
      <w:lang w:eastAsia="pl-PL"/>
    </w:rPr>
  </w:style>
  <w:style w:type="paragraph" w:customStyle="1" w:styleId="StylNagwek3">
    <w:name w:val="Styl Nagłówek 3"/>
    <w:basedOn w:val="Normalny"/>
    <w:rsid w:val="00EB266A"/>
    <w:pPr>
      <w:keepNext/>
      <w:suppressAutoHyphens w:val="0"/>
      <w:spacing w:before="240" w:after="60" w:line="360" w:lineRule="auto"/>
      <w:jc w:val="both"/>
      <w:outlineLvl w:val="2"/>
    </w:pPr>
    <w:rPr>
      <w:rFonts w:ascii="Arial" w:hAnsi="Arial"/>
      <w:b/>
      <w:i/>
      <w:szCs w:val="20"/>
      <w:lang w:eastAsia="pl-PL"/>
    </w:rPr>
  </w:style>
  <w:style w:type="paragraph" w:customStyle="1" w:styleId="NormalnyPunktorZnakZnak">
    <w:name w:val="Normalny Punktor Znak Znak"/>
    <w:basedOn w:val="Normalny"/>
    <w:next w:val="Normalny"/>
    <w:rsid w:val="00EB266A"/>
    <w:pPr>
      <w:numPr>
        <w:numId w:val="2"/>
      </w:numPr>
      <w:tabs>
        <w:tab w:val="left" w:pos="1620"/>
        <w:tab w:val="left" w:pos="3420"/>
        <w:tab w:val="left" w:pos="5580"/>
      </w:tabs>
      <w:suppressAutoHyphens w:val="0"/>
      <w:spacing w:before="120" w:after="60"/>
      <w:jc w:val="both"/>
    </w:pPr>
    <w:rPr>
      <w:rFonts w:ascii="Arial" w:eastAsia="MS Mincho" w:hAnsi="Arial"/>
      <w:sz w:val="22"/>
      <w:szCs w:val="22"/>
      <w:lang w:eastAsia="pl-PL"/>
    </w:rPr>
  </w:style>
  <w:style w:type="character" w:customStyle="1" w:styleId="Nagwek5Znak">
    <w:name w:val="Nagłówek 5 Znak"/>
    <w:rsid w:val="00EB266A"/>
    <w:rPr>
      <w:rFonts w:ascii="Arial" w:hAnsi="Arial" w:cs="Arial"/>
      <w:b/>
      <w:bCs/>
      <w:i/>
      <w:iCs/>
      <w:sz w:val="26"/>
      <w:szCs w:val="26"/>
    </w:rPr>
  </w:style>
  <w:style w:type="paragraph" w:customStyle="1" w:styleId="normalbullet">
    <w:name w:val="normal bullet"/>
    <w:basedOn w:val="Normalny"/>
    <w:rsid w:val="00EB266A"/>
    <w:pPr>
      <w:widowControl w:val="0"/>
      <w:numPr>
        <w:numId w:val="3"/>
      </w:numPr>
      <w:suppressAutoHyphens w:val="0"/>
      <w:spacing w:before="20"/>
      <w:jc w:val="both"/>
    </w:pPr>
    <w:rPr>
      <w:szCs w:val="20"/>
      <w:lang w:eastAsia="pl-PL"/>
    </w:rPr>
  </w:style>
  <w:style w:type="paragraph" w:styleId="Lista2">
    <w:name w:val="List 2"/>
    <w:basedOn w:val="Normalny"/>
    <w:semiHidden/>
    <w:rsid w:val="00EB266A"/>
    <w:pPr>
      <w:suppressAutoHyphens w:val="0"/>
      <w:ind w:left="566" w:hanging="283"/>
      <w:jc w:val="both"/>
    </w:pPr>
    <w:rPr>
      <w:szCs w:val="20"/>
      <w:lang w:eastAsia="pl-PL"/>
    </w:rPr>
  </w:style>
  <w:style w:type="paragraph" w:customStyle="1" w:styleId="text">
    <w:name w:val="text"/>
    <w:rsid w:val="00EB266A"/>
    <w:pPr>
      <w:widowControl w:val="0"/>
      <w:spacing w:before="240" w:line="240" w:lineRule="exact"/>
      <w:jc w:val="both"/>
    </w:pPr>
    <w:rPr>
      <w:rFonts w:ascii="Arial" w:hAnsi="Arial"/>
      <w:sz w:val="24"/>
      <w:lang w:val="cs-CZ"/>
    </w:rPr>
  </w:style>
  <w:style w:type="paragraph" w:customStyle="1" w:styleId="text-3mezera">
    <w:name w:val="text - 3 mezera"/>
    <w:basedOn w:val="Normalny"/>
    <w:rsid w:val="00EB266A"/>
    <w:pPr>
      <w:widowControl w:val="0"/>
      <w:suppressAutoHyphens w:val="0"/>
      <w:spacing w:before="60" w:line="240" w:lineRule="exact"/>
      <w:jc w:val="both"/>
    </w:pPr>
    <w:rPr>
      <w:rFonts w:ascii="Arial" w:hAnsi="Arial"/>
      <w:szCs w:val="20"/>
      <w:lang w:val="cs-CZ" w:eastAsia="pl-PL"/>
    </w:rPr>
  </w:style>
  <w:style w:type="character" w:styleId="Odwoaniedokomentarza">
    <w:name w:val="annotation reference"/>
    <w:uiPriority w:val="99"/>
    <w:semiHidden/>
    <w:unhideWhenUsed/>
    <w:rsid w:val="00EB266A"/>
    <w:rPr>
      <w:sz w:val="16"/>
      <w:szCs w:val="16"/>
    </w:rPr>
  </w:style>
  <w:style w:type="paragraph" w:customStyle="1" w:styleId="TableContents">
    <w:name w:val="Table Contents"/>
    <w:basedOn w:val="Standard"/>
    <w:rsid w:val="00FF05AF"/>
    <w:pPr>
      <w:suppressLineNumbers/>
      <w:autoSpaceDE/>
      <w:autoSpaceDN w:val="0"/>
      <w:textAlignment w:val="baseline"/>
    </w:pPr>
    <w:rPr>
      <w:rFonts w:eastAsia="Lucida Sans Unicode"/>
      <w:kern w:val="3"/>
      <w:szCs w:val="20"/>
      <w:lang w:bidi="hi-IN"/>
    </w:rPr>
  </w:style>
  <w:style w:type="character" w:customStyle="1" w:styleId="Internetlink">
    <w:name w:val="Internet link"/>
    <w:rsid w:val="00FF05AF"/>
    <w:rPr>
      <w:color w:val="000080"/>
      <w:u w:val="single"/>
    </w:rPr>
  </w:style>
  <w:style w:type="character" w:customStyle="1" w:styleId="FontStyle47">
    <w:name w:val="Font Style47"/>
    <w:basedOn w:val="Domylnaczcionkaakapitu"/>
    <w:uiPriority w:val="99"/>
    <w:rsid w:val="00B352D1"/>
    <w:rPr>
      <w:rFonts w:ascii="Arial" w:hAnsi="Arial" w:cs="Arial"/>
      <w:b/>
      <w:bCs/>
      <w:color w:val="000000"/>
      <w:sz w:val="22"/>
      <w:szCs w:val="22"/>
    </w:rPr>
  </w:style>
  <w:style w:type="character" w:customStyle="1" w:styleId="FontStyle288">
    <w:name w:val="Font Style288"/>
    <w:basedOn w:val="Domylnaczcionkaakapitu"/>
    <w:uiPriority w:val="99"/>
    <w:rsid w:val="00592BD9"/>
    <w:rPr>
      <w:rFonts w:ascii="Arial" w:hAnsi="Arial" w:cs="Arial"/>
      <w:color w:val="000000"/>
      <w:sz w:val="22"/>
      <w:szCs w:val="22"/>
    </w:rPr>
  </w:style>
  <w:style w:type="character" w:customStyle="1" w:styleId="FontStyle40">
    <w:name w:val="Font Style40"/>
    <w:basedOn w:val="Domylnaczcionkaakapitu"/>
    <w:uiPriority w:val="99"/>
    <w:rsid w:val="0084635C"/>
    <w:rPr>
      <w:rFonts w:ascii="Arial" w:hAnsi="Arial" w:cs="Arial"/>
      <w:color w:val="000000"/>
      <w:sz w:val="22"/>
      <w:szCs w:val="22"/>
    </w:rPr>
  </w:style>
  <w:style w:type="character" w:customStyle="1" w:styleId="FontStyle39">
    <w:name w:val="Font Style39"/>
    <w:basedOn w:val="Domylnaczcionkaakapitu"/>
    <w:uiPriority w:val="99"/>
    <w:rsid w:val="0084635C"/>
    <w:rPr>
      <w:rFonts w:ascii="Arial" w:hAnsi="Arial" w:cs="Arial"/>
      <w:color w:val="000000"/>
      <w:sz w:val="22"/>
      <w:szCs w:val="22"/>
    </w:rPr>
  </w:style>
  <w:style w:type="character" w:customStyle="1" w:styleId="FontStyle67">
    <w:name w:val="Font Style67"/>
    <w:basedOn w:val="Domylnaczcionkaakapitu"/>
    <w:uiPriority w:val="99"/>
    <w:rsid w:val="005521B9"/>
    <w:rPr>
      <w:rFonts w:ascii="Arial" w:hAnsi="Arial" w:cs="Arial"/>
      <w:b/>
      <w:bCs/>
      <w:color w:val="000000"/>
      <w:sz w:val="14"/>
      <w:szCs w:val="14"/>
    </w:rPr>
  </w:style>
  <w:style w:type="character" w:customStyle="1" w:styleId="FontStyle70">
    <w:name w:val="Font Style70"/>
    <w:basedOn w:val="Domylnaczcionkaakapitu"/>
    <w:uiPriority w:val="99"/>
    <w:rsid w:val="005521B9"/>
    <w:rPr>
      <w:rFonts w:ascii="Arial" w:hAnsi="Arial" w:cs="Arial"/>
      <w:color w:val="000000"/>
      <w:sz w:val="22"/>
      <w:szCs w:val="22"/>
    </w:rPr>
  </w:style>
  <w:style w:type="character" w:customStyle="1" w:styleId="FontStyle68">
    <w:name w:val="Font Style68"/>
    <w:basedOn w:val="Domylnaczcionkaakapitu"/>
    <w:uiPriority w:val="99"/>
    <w:rsid w:val="005521B9"/>
    <w:rPr>
      <w:rFonts w:ascii="Arial" w:hAnsi="Arial" w:cs="Arial"/>
      <w:b/>
      <w:bCs/>
      <w:color w:val="000000"/>
      <w:sz w:val="22"/>
      <w:szCs w:val="22"/>
    </w:rPr>
  </w:style>
  <w:style w:type="character" w:customStyle="1" w:styleId="AkapitzlistZnak">
    <w:name w:val="Akapit z listą Znak"/>
    <w:link w:val="Akapitzlist"/>
    <w:uiPriority w:val="34"/>
    <w:locked/>
    <w:rsid w:val="00A677AF"/>
    <w:rPr>
      <w:sz w:val="24"/>
      <w:szCs w:val="24"/>
      <w:lang w:eastAsia="zh-CN"/>
    </w:rPr>
  </w:style>
  <w:style w:type="paragraph" w:customStyle="1" w:styleId="Adres">
    <w:name w:val="Adres"/>
    <w:basedOn w:val="Tekstpodstawowy"/>
    <w:rsid w:val="002609D4"/>
    <w:pPr>
      <w:keepLines/>
      <w:suppressAutoHyphens w:val="0"/>
      <w:jc w:val="left"/>
    </w:pPr>
    <w:rPr>
      <w:b w:val="0"/>
      <w:bCs w:val="0"/>
      <w:i w:val="0"/>
      <w:iCs w:val="0"/>
      <w:sz w:val="20"/>
      <w:szCs w:val="20"/>
      <w:lang w:eastAsia="pl-PL"/>
    </w:rPr>
  </w:style>
  <w:style w:type="paragraph" w:customStyle="1" w:styleId="TableText">
    <w:name w:val="Table Text"/>
    <w:rsid w:val="00405CD3"/>
    <w:rPr>
      <w:rFonts w:ascii="HelveticaEE" w:hAnsi="HelveticaEE" w:cs="HelveticaEE"/>
      <w:color w:val="000000"/>
      <w:sz w:val="24"/>
      <w:szCs w:val="24"/>
      <w:lang w:val="cs-CZ"/>
    </w:rPr>
  </w:style>
  <w:style w:type="paragraph" w:customStyle="1" w:styleId="Tekstpodstawowywcity0">
    <w:name w:val="Tekst podstawowy wci?ty"/>
    <w:basedOn w:val="Normalny"/>
    <w:rsid w:val="00EC1D05"/>
    <w:pPr>
      <w:widowControl w:val="0"/>
      <w:suppressAutoHyphens w:val="0"/>
      <w:ind w:right="51"/>
      <w:jc w:val="both"/>
    </w:pPr>
    <w:rPr>
      <w:szCs w:val="20"/>
      <w:lang w:eastAsia="pl-PL"/>
    </w:rPr>
  </w:style>
  <w:style w:type="character" w:customStyle="1" w:styleId="FontStyle32">
    <w:name w:val="Font Style32"/>
    <w:basedOn w:val="Domylnaczcionkaakapitu"/>
    <w:uiPriority w:val="99"/>
    <w:rsid w:val="00C04907"/>
    <w:rPr>
      <w:rFonts w:ascii="Times New Roman" w:hAnsi="Times New Roman" w:cs="Times New Roman"/>
      <w:color w:val="000000"/>
      <w:sz w:val="22"/>
      <w:szCs w:val="22"/>
    </w:rPr>
  </w:style>
  <w:style w:type="character" w:customStyle="1" w:styleId="FontStyle31">
    <w:name w:val="Font Style31"/>
    <w:basedOn w:val="Domylnaczcionkaakapitu"/>
    <w:uiPriority w:val="99"/>
    <w:rsid w:val="00A665D8"/>
    <w:rPr>
      <w:rFonts w:ascii="Times New Roman" w:hAnsi="Times New Roman" w:cs="Times New Roman"/>
      <w:b/>
      <w:bCs/>
      <w:color w:val="000000"/>
      <w:sz w:val="22"/>
      <w:szCs w:val="22"/>
    </w:rPr>
  </w:style>
  <w:style w:type="paragraph" w:customStyle="1" w:styleId="Tekstpodstawowy22">
    <w:name w:val="Tekst podstawowy 22"/>
    <w:basedOn w:val="Normalny"/>
    <w:rsid w:val="006A1543"/>
    <w:pPr>
      <w:suppressAutoHyphens w:val="0"/>
      <w:overflowPunct w:val="0"/>
      <w:autoSpaceDE w:val="0"/>
      <w:autoSpaceDN w:val="0"/>
      <w:adjustRightInd w:val="0"/>
      <w:ind w:left="1080"/>
      <w:jc w:val="both"/>
      <w:textAlignment w:val="baseline"/>
    </w:pPr>
    <w:rPr>
      <w:sz w:val="22"/>
      <w:szCs w:val="20"/>
      <w:lang w:eastAsia="pl-PL"/>
    </w:rPr>
  </w:style>
  <w:style w:type="character" w:customStyle="1" w:styleId="FontStyle30">
    <w:name w:val="Font Style30"/>
    <w:uiPriority w:val="99"/>
    <w:rsid w:val="00887D56"/>
    <w:rPr>
      <w:rFonts w:ascii="Calibri" w:hAnsi="Calibri" w:cs="Calibri"/>
      <w:sz w:val="20"/>
      <w:szCs w:val="20"/>
    </w:rPr>
  </w:style>
  <w:style w:type="paragraph" w:customStyle="1" w:styleId="Akapitzlist2">
    <w:name w:val="Akapit z listą2"/>
    <w:basedOn w:val="Normalny"/>
    <w:rsid w:val="00F03C54"/>
    <w:pPr>
      <w:spacing w:after="200" w:line="276" w:lineRule="auto"/>
      <w:ind w:left="720" w:right="204"/>
    </w:pPr>
    <w:rPr>
      <w:rFonts w:ascii="Calibri" w:hAnsi="Calibri" w:cs="Calibri"/>
      <w:kern w:val="1"/>
      <w:sz w:val="22"/>
      <w:szCs w:val="22"/>
    </w:rPr>
  </w:style>
  <w:style w:type="character" w:customStyle="1" w:styleId="Domylnaczcionkaakapitu3">
    <w:name w:val="Domyślna czcionka akapitu3"/>
    <w:rsid w:val="00270A91"/>
  </w:style>
  <w:style w:type="character" w:customStyle="1" w:styleId="FontStyle72">
    <w:name w:val="Font Style72"/>
    <w:rsid w:val="00646ECB"/>
    <w:rPr>
      <w:rFonts w:ascii="Arial" w:hAnsi="Arial" w:cs="Arial"/>
      <w:b/>
      <w:bCs/>
      <w:i/>
      <w:iCs/>
      <w:sz w:val="18"/>
      <w:szCs w:val="18"/>
    </w:rPr>
  </w:style>
  <w:style w:type="paragraph" w:customStyle="1" w:styleId="Tekstpodstawowy23">
    <w:name w:val="Tekst podstawowy 23"/>
    <w:basedOn w:val="Normalny"/>
    <w:rsid w:val="00646ECB"/>
    <w:pPr>
      <w:spacing w:after="120" w:line="480" w:lineRule="auto"/>
    </w:pPr>
    <w:rPr>
      <w:rFonts w:ascii="Calibri" w:hAnsi="Calibri" w:cs="Calibri"/>
      <w:kern w:val="1"/>
      <w:sz w:val="28"/>
      <w:szCs w:val="20"/>
      <w:lang w:eastAsia="en-US"/>
    </w:rPr>
  </w:style>
  <w:style w:type="paragraph" w:customStyle="1" w:styleId="Tekstpodstawowy32">
    <w:name w:val="Tekst podstawowy 32"/>
    <w:basedOn w:val="Normalny"/>
    <w:rsid w:val="00646ECB"/>
    <w:pPr>
      <w:spacing w:after="200" w:line="276" w:lineRule="auto"/>
      <w:jc w:val="both"/>
    </w:pPr>
    <w:rPr>
      <w:rFonts w:ascii="Calibri" w:hAnsi="Calibri" w:cs="Calibri"/>
      <w:kern w:val="1"/>
      <w:sz w:val="22"/>
      <w:szCs w:val="20"/>
      <w:lang w:eastAsia="en-US"/>
    </w:rPr>
  </w:style>
  <w:style w:type="paragraph" w:customStyle="1" w:styleId="Textbody">
    <w:name w:val="Text body"/>
    <w:basedOn w:val="Standard"/>
    <w:rsid w:val="00646ECB"/>
    <w:pPr>
      <w:autoSpaceDE/>
      <w:spacing w:after="120"/>
      <w:textAlignment w:val="baseline"/>
    </w:pPr>
    <w:rPr>
      <w:rFonts w:eastAsia="Andale Sans UI"/>
      <w:kern w:val="1"/>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D8F54-D9A7-4FA3-A9D0-D56370DD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1835</Words>
  <Characters>11011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Gmina Lubsko</vt:lpstr>
    </vt:vector>
  </TitlesOfParts>
  <Company/>
  <LinksUpToDate>false</LinksUpToDate>
  <CharactersWithSpaces>12821</CharactersWithSpaces>
  <SharedDoc>false</SharedDoc>
  <HLinks>
    <vt:vector size="60" baseType="variant">
      <vt:variant>
        <vt:i4>7012467</vt:i4>
      </vt:variant>
      <vt:variant>
        <vt:i4>120</vt:i4>
      </vt:variant>
      <vt:variant>
        <vt:i4>0</vt:i4>
      </vt:variant>
      <vt:variant>
        <vt:i4>5</vt:i4>
      </vt:variant>
      <vt:variant>
        <vt:lpwstr>http://www.bip.wrota.lubuskie.pl/ugtuplice/</vt:lpwstr>
      </vt:variant>
      <vt:variant>
        <vt:lpwstr/>
      </vt:variant>
      <vt:variant>
        <vt:i4>7012467</vt:i4>
      </vt:variant>
      <vt:variant>
        <vt:i4>117</vt:i4>
      </vt:variant>
      <vt:variant>
        <vt:i4>0</vt:i4>
      </vt:variant>
      <vt:variant>
        <vt:i4>5</vt:i4>
      </vt:variant>
      <vt:variant>
        <vt:lpwstr>http://www.bip.wrota.lubuskie.pl/ugtuplice/</vt:lpwstr>
      </vt:variant>
      <vt:variant>
        <vt:lpwstr/>
      </vt:variant>
      <vt:variant>
        <vt:i4>7012467</vt:i4>
      </vt:variant>
      <vt:variant>
        <vt:i4>114</vt:i4>
      </vt:variant>
      <vt:variant>
        <vt:i4>0</vt:i4>
      </vt:variant>
      <vt:variant>
        <vt:i4>5</vt:i4>
      </vt:variant>
      <vt:variant>
        <vt:lpwstr>http://www.bip.wrota.lubuskie.pl/ugtuplice/</vt:lpwstr>
      </vt:variant>
      <vt:variant>
        <vt:lpwstr/>
      </vt:variant>
      <vt:variant>
        <vt:i4>7012467</vt:i4>
      </vt:variant>
      <vt:variant>
        <vt:i4>111</vt:i4>
      </vt:variant>
      <vt:variant>
        <vt:i4>0</vt:i4>
      </vt:variant>
      <vt:variant>
        <vt:i4>5</vt:i4>
      </vt:variant>
      <vt:variant>
        <vt:lpwstr>http://www.bip.wrota.lubuskie.pl/ugtuplice/</vt:lpwstr>
      </vt:variant>
      <vt:variant>
        <vt:lpwstr/>
      </vt:variant>
      <vt:variant>
        <vt:i4>7012467</vt:i4>
      </vt:variant>
      <vt:variant>
        <vt:i4>108</vt:i4>
      </vt:variant>
      <vt:variant>
        <vt:i4>0</vt:i4>
      </vt:variant>
      <vt:variant>
        <vt:i4>5</vt:i4>
      </vt:variant>
      <vt:variant>
        <vt:lpwstr>http://www.bip.wrota.lubuskie.pl/ugtuplice/</vt:lpwstr>
      </vt:variant>
      <vt:variant>
        <vt:lpwstr/>
      </vt:variant>
      <vt:variant>
        <vt:i4>1769599</vt:i4>
      </vt:variant>
      <vt:variant>
        <vt:i4>105</vt:i4>
      </vt:variant>
      <vt:variant>
        <vt:i4>0</vt:i4>
      </vt:variant>
      <vt:variant>
        <vt:i4>5</vt:i4>
      </vt:variant>
      <vt:variant>
        <vt:lpwstr>mailto:w.skwira@tuplice.pl</vt:lpwstr>
      </vt:variant>
      <vt:variant>
        <vt:lpwstr/>
      </vt:variant>
      <vt:variant>
        <vt:i4>7536712</vt:i4>
      </vt:variant>
      <vt:variant>
        <vt:i4>102</vt:i4>
      </vt:variant>
      <vt:variant>
        <vt:i4>0</vt:i4>
      </vt:variant>
      <vt:variant>
        <vt:i4>5</vt:i4>
      </vt:variant>
      <vt:variant>
        <vt:lpwstr>mailto:iwona.poszwa@o2.pl</vt:lpwstr>
      </vt:variant>
      <vt:variant>
        <vt:lpwstr/>
      </vt:variant>
      <vt:variant>
        <vt:i4>7667805</vt:i4>
      </vt:variant>
      <vt:variant>
        <vt:i4>99</vt:i4>
      </vt:variant>
      <vt:variant>
        <vt:i4>0</vt:i4>
      </vt:variant>
      <vt:variant>
        <vt:i4>5</vt:i4>
      </vt:variant>
      <vt:variant>
        <vt:lpwstr>mailto:gmina@tuplice.pl</vt:lpwstr>
      </vt:variant>
      <vt:variant>
        <vt:lpwstr/>
      </vt:variant>
      <vt:variant>
        <vt:i4>7667805</vt:i4>
      </vt:variant>
      <vt:variant>
        <vt:i4>6</vt:i4>
      </vt:variant>
      <vt:variant>
        <vt:i4>0</vt:i4>
      </vt:variant>
      <vt:variant>
        <vt:i4>5</vt:i4>
      </vt:variant>
      <vt:variant>
        <vt:lpwstr>mailto:gmina@tuplice.pl</vt:lpwstr>
      </vt:variant>
      <vt:variant>
        <vt:lpwstr/>
      </vt:variant>
      <vt:variant>
        <vt:i4>8126568</vt:i4>
      </vt:variant>
      <vt:variant>
        <vt:i4>3</vt:i4>
      </vt:variant>
      <vt:variant>
        <vt:i4>0</vt:i4>
      </vt:variant>
      <vt:variant>
        <vt:i4>5</vt:i4>
      </vt:variant>
      <vt:variant>
        <vt:lpwstr>http://www.tuplice.pl/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Lubsko</dc:title>
  <dc:creator>iposzwa</dc:creator>
  <cp:lastModifiedBy>beatas</cp:lastModifiedBy>
  <cp:revision>2</cp:revision>
  <cp:lastPrinted>2017-02-27T06:50:00Z</cp:lastPrinted>
  <dcterms:created xsi:type="dcterms:W3CDTF">2018-07-24T10:44:00Z</dcterms:created>
  <dcterms:modified xsi:type="dcterms:W3CDTF">2018-07-24T10:44:00Z</dcterms:modified>
</cp:coreProperties>
</file>