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p>
    <w:p w:rsidR="00EA5CF2" w:rsidRPr="00EA5CF2" w:rsidRDefault="00EA5CF2" w:rsidP="00EA5CF2">
      <w:pPr>
        <w:rPr>
          <w:rFonts w:asciiTheme="minorHAnsi" w:hAnsiTheme="minorHAnsi" w:cs="Arial"/>
          <w:i/>
        </w:rPr>
      </w:pPr>
      <w:r w:rsidRPr="00EA5CF2">
        <w:rPr>
          <w:rFonts w:asciiTheme="minorHAnsi" w:hAnsiTheme="minorHAnsi" w:cs="Arial"/>
          <w:b/>
          <w:i/>
        </w:rPr>
        <w:t>ZP.271.1</w:t>
      </w:r>
      <w:r w:rsidR="004D0FB0">
        <w:rPr>
          <w:rFonts w:asciiTheme="minorHAnsi" w:hAnsiTheme="minorHAnsi" w:cs="Arial"/>
          <w:b/>
          <w:i/>
        </w:rPr>
        <w:t>7</w:t>
      </w:r>
      <w:r w:rsidRPr="00EA5CF2">
        <w:rPr>
          <w:rFonts w:asciiTheme="minorHAnsi" w:hAnsiTheme="minorHAnsi" w:cs="Arial"/>
          <w:b/>
          <w:i/>
        </w:rPr>
        <w:t>.2018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„Doposażenie Przedszkola Samorządowego w Słońsku</w:t>
      </w:r>
      <w:r w:rsidR="005F6E1B">
        <w:rPr>
          <w:rFonts w:ascii="Verdana" w:hAnsi="Verdana"/>
          <w:b/>
          <w:caps/>
          <w:sz w:val="20"/>
          <w:szCs w:val="20"/>
          <w:lang w:eastAsia="pl-PL"/>
        </w:rPr>
        <w:t xml:space="preserve"> II</w:t>
      </w:r>
      <w:r w:rsidR="004D0FB0">
        <w:rPr>
          <w:rFonts w:ascii="Verdana" w:hAnsi="Verdana"/>
          <w:b/>
          <w:caps/>
          <w:sz w:val="20"/>
          <w:szCs w:val="20"/>
          <w:lang w:eastAsia="pl-PL"/>
        </w:rPr>
        <w:t>I</w:t>
      </w:r>
      <w:r w:rsidRPr="00274BC6">
        <w:rPr>
          <w:rFonts w:ascii="Verdana" w:hAnsi="Verdana"/>
          <w:b/>
          <w:caps/>
          <w:sz w:val="20"/>
          <w:szCs w:val="20"/>
          <w:lang w:eastAsia="pl-PL"/>
        </w:rPr>
        <w:t>”</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Default="00170908" w:rsidP="00274BC6">
      <w:pPr>
        <w:suppressAutoHyphens w:val="0"/>
        <w:spacing w:line="360" w:lineRule="auto"/>
        <w:jc w:val="both"/>
        <w:rPr>
          <w:rFonts w:ascii="Verdana" w:eastAsia="Verdana" w:hAnsi="Verdana" w:cs="Verdana"/>
          <w:b/>
          <w:spacing w:val="-1"/>
          <w:sz w:val="20"/>
          <w:szCs w:val="20"/>
          <w:lang w:eastAsia="en-US"/>
        </w:rPr>
      </w:pPr>
      <w:r w:rsidRPr="00170908">
        <w:rPr>
          <w:rFonts w:ascii="Verdana" w:eastAsia="Verdana" w:hAnsi="Verdana" w:cs="Verdana"/>
          <w:b/>
          <w:spacing w:val="-1"/>
          <w:sz w:val="20"/>
          <w:szCs w:val="20"/>
          <w:lang w:eastAsia="en-US"/>
        </w:rPr>
        <w:t>DOPOSAŻENIE PRZEDSZKOLA SAMORZĄDOWEGO W SŁOŃSKU</w:t>
      </w:r>
      <w:r w:rsidR="004D0FB0">
        <w:rPr>
          <w:rFonts w:ascii="Verdana" w:eastAsia="Verdana" w:hAnsi="Verdana" w:cs="Verdana"/>
          <w:b/>
          <w:spacing w:val="-1"/>
          <w:sz w:val="20"/>
          <w:szCs w:val="20"/>
          <w:lang w:eastAsia="en-US"/>
        </w:rPr>
        <w:t xml:space="preserve"> III</w:t>
      </w:r>
      <w:r w:rsidRPr="00170908">
        <w:rPr>
          <w:rFonts w:ascii="Verdana" w:eastAsia="Verdana" w:hAnsi="Verdana" w:cs="Verdana"/>
          <w:b/>
          <w:spacing w:val="-1"/>
          <w:sz w:val="20"/>
          <w:szCs w:val="20"/>
          <w:lang w:eastAsia="en-US"/>
        </w:rPr>
        <w:t xml:space="preserve"> </w:t>
      </w:r>
      <w:r>
        <w:rPr>
          <w:rFonts w:ascii="Verdana" w:eastAsia="Verdana" w:hAnsi="Verdana" w:cs="Verdana"/>
          <w:b/>
          <w:spacing w:val="-1"/>
          <w:sz w:val="20"/>
          <w:szCs w:val="20"/>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 xml:space="preserve">przedkładam ofertę na wykonanie </w:t>
      </w:r>
      <w:r w:rsidR="005271F7" w:rsidRPr="005271F7">
        <w:rPr>
          <w:rFonts w:ascii="Verdana" w:hAnsi="Verdana" w:cs="Tahoma"/>
          <w:sz w:val="18"/>
          <w:szCs w:val="18"/>
          <w:lang w:eastAsia="pl-PL"/>
        </w:rPr>
        <w:t xml:space="preserve">części ……. </w:t>
      </w:r>
      <w:r w:rsidRPr="005271F7">
        <w:rPr>
          <w:rFonts w:ascii="Verdana" w:hAnsi="Verdana" w:cs="Tahoma"/>
          <w:sz w:val="18"/>
          <w:szCs w:val="18"/>
          <w:lang w:eastAsia="pl-PL"/>
        </w:rPr>
        <w:t>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5271F7" w:rsidRPr="005271F7" w:rsidRDefault="005271F7" w:rsidP="005F36FA">
      <w:pPr>
        <w:pStyle w:val="Akapitzlist"/>
        <w:numPr>
          <w:ilvl w:val="0"/>
          <w:numId w:val="8"/>
        </w:numPr>
        <w:suppressAutoHyphens w:val="0"/>
        <w:spacing w:line="360" w:lineRule="auto"/>
        <w:rPr>
          <w:rFonts w:ascii="Verdana" w:hAnsi="Verdana"/>
          <w:sz w:val="18"/>
          <w:szCs w:val="18"/>
          <w:lang w:eastAsia="pl-PL"/>
        </w:rPr>
      </w:pPr>
      <w:r w:rsidRPr="005271F7">
        <w:rPr>
          <w:rFonts w:ascii="Verdana" w:hAnsi="Verdana"/>
          <w:sz w:val="18"/>
          <w:szCs w:val="18"/>
          <w:lang w:eastAsia="pl-PL"/>
        </w:rPr>
        <w:t xml:space="preserve">przedkładam ofertę na wykonanie części ……. niniejszego zamówienia za cenę:  </w:t>
      </w:r>
    </w:p>
    <w:p w:rsidR="005271F7" w:rsidRPr="005271F7" w:rsidRDefault="005271F7" w:rsidP="005271F7">
      <w:pPr>
        <w:suppressAutoHyphens w:val="0"/>
        <w:spacing w:line="360" w:lineRule="auto"/>
        <w:rPr>
          <w:rFonts w:ascii="Verdana" w:hAnsi="Verdana"/>
          <w:b/>
          <w:sz w:val="18"/>
          <w:szCs w:val="18"/>
          <w:lang w:eastAsia="pl-PL"/>
        </w:rPr>
      </w:pP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 xml:space="preserve">Kwota netto  :         ............................................................... zł                      </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VAT-23%                      ……………………………………………………… zł</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Za kwotę brutto           …………………………………………………………zł</w:t>
      </w:r>
    </w:p>
    <w:p w:rsidR="005271F7" w:rsidRPr="00274BC6" w:rsidRDefault="005271F7" w:rsidP="005271F7">
      <w:pPr>
        <w:suppressAutoHyphens w:val="0"/>
        <w:spacing w:line="360" w:lineRule="auto"/>
        <w:rPr>
          <w:rFonts w:ascii="Verdana" w:hAnsi="Verdana"/>
          <w:b/>
          <w:sz w:val="18"/>
          <w:szCs w:val="18"/>
          <w:lang w:eastAsia="pl-PL"/>
        </w:rPr>
      </w:pPr>
      <w:r>
        <w:rPr>
          <w:rFonts w:ascii="Verdana" w:hAnsi="Verdana"/>
          <w:b/>
          <w:sz w:val="18"/>
          <w:szCs w:val="18"/>
          <w:lang w:eastAsia="pl-PL"/>
        </w:rPr>
        <w:t>sł</w:t>
      </w:r>
      <w:r w:rsidRPr="005271F7">
        <w:rPr>
          <w:rFonts w:ascii="Verdana" w:hAnsi="Verdana"/>
          <w:b/>
          <w:sz w:val="18"/>
          <w:szCs w:val="18"/>
          <w:lang w:eastAsia="pl-PL"/>
        </w:rPr>
        <w:t>ownie: .....................................................................................................</w:t>
      </w:r>
      <w:r>
        <w:rPr>
          <w:rFonts w:ascii="Verdana" w:hAnsi="Verdana"/>
          <w:b/>
          <w:sz w:val="18"/>
          <w:szCs w:val="18"/>
          <w:lang w:eastAsia="pl-PL"/>
        </w:rPr>
        <w:t>..............</w:t>
      </w:r>
      <w:r w:rsidRPr="005271F7">
        <w:rPr>
          <w:rFonts w:ascii="Verdana" w:hAnsi="Verdana"/>
          <w:b/>
          <w:sz w:val="18"/>
          <w:szCs w:val="18"/>
          <w:lang w:eastAsia="pl-PL"/>
        </w:rPr>
        <w:t>.............................</w:t>
      </w:r>
    </w:p>
    <w:p w:rsidR="00274BC6" w:rsidRPr="00274BC6" w:rsidRDefault="00274BC6"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dni</w:t>
      </w:r>
      <w:r w:rsidR="004D0FB0">
        <w:rPr>
          <w:rFonts w:ascii="Verdana" w:hAnsi="Verdana"/>
          <w:b/>
          <w:sz w:val="18"/>
          <w:szCs w:val="18"/>
          <w:lang w:eastAsia="pl-PL"/>
        </w:rPr>
        <w:t>a ………………………………….</w:t>
      </w:r>
      <w:r w:rsidRPr="00274BC6">
        <w:rPr>
          <w:rFonts w:ascii="Verdana" w:hAnsi="Verdana"/>
          <w:b/>
          <w:sz w:val="18"/>
          <w:szCs w:val="18"/>
          <w:lang w:eastAsia="pl-PL"/>
        </w:rPr>
        <w:t>.</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lastRenderedPageBreak/>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170908" w:rsidRPr="005271F7">
        <w:rPr>
          <w:rFonts w:ascii="Verdana" w:hAnsi="Verdana"/>
          <w:b/>
          <w:sz w:val="18"/>
          <w:szCs w:val="18"/>
          <w:lang w:eastAsia="pl-PL"/>
        </w:rPr>
        <w:t>12</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min. 50% osób wykonujących bezpośrednio  czynności w zakresie realizacji zamówienia będzie zatrudnionych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lastRenderedPageBreak/>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4D0FB0">
        <w:rPr>
          <w:rFonts w:asciiTheme="minorHAnsi" w:hAnsiTheme="minorHAnsi" w:cs="Arial"/>
          <w:b/>
          <w:i/>
        </w:rPr>
        <w:t>7</w:t>
      </w:r>
      <w:r w:rsidRPr="00EA5CF2">
        <w:rPr>
          <w:rFonts w:asciiTheme="minorHAnsi" w:hAnsiTheme="minorHAnsi" w:cs="Arial"/>
          <w:b/>
          <w:i/>
        </w:rPr>
        <w:t>.2018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Załącznik nr 3 do SIWZ</w:t>
      </w: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5F6E1B"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Pr="002A6EF1">
        <w:rPr>
          <w:rFonts w:ascii="Verdana" w:eastAsia="Verdana" w:hAnsi="Verdana" w:cs="Verdana"/>
          <w:b/>
          <w:spacing w:val="-1"/>
          <w:sz w:val="20"/>
          <w:szCs w:val="20"/>
          <w:lang w:eastAsia="en-US"/>
        </w:rPr>
        <w:t>Doposażenie Przedszkola Samorządowego w S</w:t>
      </w:r>
      <w:r>
        <w:rPr>
          <w:rFonts w:ascii="Verdana" w:eastAsia="Verdana" w:hAnsi="Verdana" w:cs="Verdana"/>
          <w:b/>
          <w:spacing w:val="-1"/>
          <w:sz w:val="20"/>
          <w:szCs w:val="20"/>
          <w:lang w:eastAsia="en-US"/>
        </w:rPr>
        <w:t>ł</w:t>
      </w:r>
      <w:r w:rsidRPr="002A6EF1">
        <w:rPr>
          <w:rFonts w:ascii="Verdana" w:eastAsia="Verdana" w:hAnsi="Verdana" w:cs="Verdana"/>
          <w:b/>
          <w:spacing w:val="-1"/>
          <w:sz w:val="20"/>
          <w:szCs w:val="20"/>
          <w:lang w:eastAsia="en-US"/>
        </w:rPr>
        <w:t>ońsku</w:t>
      </w:r>
      <w:r w:rsidR="005F6E1B">
        <w:rPr>
          <w:rFonts w:ascii="Verdana" w:eastAsia="Verdana" w:hAnsi="Verdana" w:cs="Verdana"/>
          <w:b/>
          <w:spacing w:val="-1"/>
          <w:sz w:val="20"/>
          <w:szCs w:val="20"/>
          <w:lang w:eastAsia="en-US"/>
        </w:rPr>
        <w:t xml:space="preserve"> I</w:t>
      </w:r>
      <w:r w:rsidR="004D0FB0">
        <w:rPr>
          <w:rFonts w:ascii="Verdana" w:eastAsia="Verdana" w:hAnsi="Verdana" w:cs="Verdana"/>
          <w:b/>
          <w:spacing w:val="-1"/>
          <w:sz w:val="20"/>
          <w:szCs w:val="20"/>
          <w:lang w:eastAsia="en-US"/>
        </w:rPr>
        <w:t>I</w:t>
      </w:r>
      <w:r w:rsidR="005F6E1B">
        <w:rPr>
          <w:rFonts w:ascii="Verdana" w:eastAsia="Verdana" w:hAnsi="Verdana" w:cs="Verdana"/>
          <w:b/>
          <w:spacing w:val="-1"/>
          <w:sz w:val="20"/>
          <w:szCs w:val="20"/>
          <w:lang w:eastAsia="en-US"/>
        </w:rPr>
        <w:t>I</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r>
      <w:r w:rsidRPr="002A6EF1">
        <w:rPr>
          <w:rFonts w:ascii="Verdana" w:eastAsia="Calibri" w:hAnsi="Verdana" w:cs="Arial"/>
          <w:sz w:val="18"/>
          <w:szCs w:val="18"/>
          <w:lang w:eastAsia="en-US"/>
        </w:rPr>
        <w:lastRenderedPageBreak/>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lastRenderedPageBreak/>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ZP.271.1</w:t>
      </w:r>
      <w:r w:rsidR="004D0FB0">
        <w:rPr>
          <w:rFonts w:asciiTheme="minorHAnsi" w:hAnsiTheme="minorHAnsi" w:cs="Arial"/>
          <w:b/>
          <w:i/>
        </w:rPr>
        <w:t>7</w:t>
      </w:r>
      <w:r w:rsidRPr="00EA5CF2">
        <w:rPr>
          <w:rFonts w:asciiTheme="minorHAnsi" w:hAnsiTheme="minorHAnsi" w:cs="Arial"/>
          <w:b/>
          <w:i/>
        </w:rPr>
        <w:t>.2018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2A6EF1" w:rsidP="002A6EF1">
      <w:pPr>
        <w:suppressAutoHyphens w:val="0"/>
        <w:autoSpaceDE w:val="0"/>
        <w:autoSpaceDN w:val="0"/>
        <w:adjustRightInd w:val="0"/>
        <w:jc w:val="center"/>
        <w:rPr>
          <w:rFonts w:ascii="Verdana" w:hAnsi="Verdana"/>
          <w:b/>
          <w:bCs/>
          <w:lang w:eastAsia="pl-PL"/>
        </w:rPr>
      </w:pPr>
      <w:r w:rsidRPr="002A6EF1">
        <w:rPr>
          <w:rFonts w:ascii="Verdana" w:hAnsi="Verdana"/>
          <w:b/>
          <w:bCs/>
          <w:lang w:eastAsia="pl-PL"/>
        </w:rPr>
        <w:t>Doposażenie Przedszkola Samorządowego w Słońsku</w:t>
      </w:r>
      <w:r w:rsidR="005F6E1B">
        <w:rPr>
          <w:rFonts w:ascii="Verdana" w:hAnsi="Verdana"/>
          <w:b/>
          <w:bCs/>
          <w:lang w:eastAsia="pl-PL"/>
        </w:rPr>
        <w:t xml:space="preserve"> I</w:t>
      </w:r>
      <w:r w:rsidR="004D0FB0">
        <w:rPr>
          <w:rFonts w:ascii="Verdana" w:hAnsi="Verdana"/>
          <w:b/>
          <w:bCs/>
          <w:lang w:eastAsia="pl-PL"/>
        </w:rPr>
        <w:t>I</w:t>
      </w:r>
      <w:bookmarkStart w:id="0" w:name="_GoBack"/>
      <w:bookmarkEnd w:id="0"/>
      <w:r w:rsidR="005F6E1B">
        <w:rPr>
          <w:rFonts w:ascii="Verdana" w:hAnsi="Verdana"/>
          <w:b/>
          <w:bCs/>
          <w:lang w:eastAsia="pl-PL"/>
        </w:rPr>
        <w:t>I</w:t>
      </w:r>
    </w:p>
    <w:p w:rsidR="002A6EF1" w:rsidRPr="002A6EF1" w:rsidRDefault="002A6EF1" w:rsidP="002A6EF1">
      <w:pPr>
        <w:suppressAutoHyphens w:val="0"/>
        <w:autoSpaceDE w:val="0"/>
        <w:autoSpaceDN w:val="0"/>
        <w:adjustRightInd w:val="0"/>
        <w:jc w:val="center"/>
        <w:rPr>
          <w:rFonts w:ascii="Verdana" w:hAnsi="Verdana"/>
          <w:b/>
          <w:bCs/>
          <w:lang w:eastAsia="pl-PL"/>
        </w:rPr>
      </w:pPr>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F7" w:rsidRDefault="002B67F7">
      <w:r>
        <w:separator/>
      </w:r>
    </w:p>
  </w:endnote>
  <w:endnote w:type="continuationSeparator" w:id="0">
    <w:p w:rsidR="002B67F7" w:rsidRDefault="002B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F7" w:rsidRPr="005271F7" w:rsidRDefault="005271F7" w:rsidP="005271F7">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5271F7">
      <w:rPr>
        <w:rFonts w:ascii="Calibri" w:eastAsia="Calibri" w:hAnsi="Calibri"/>
        <w:b/>
        <w:i/>
        <w:sz w:val="22"/>
        <w:szCs w:val="22"/>
        <w:lang w:eastAsia="en-US"/>
      </w:rPr>
      <w:t>Doposażenie Przedszkola Samorządowego w Słońsku</w:t>
    </w:r>
    <w:r w:rsidR="005F6E1B">
      <w:rPr>
        <w:rFonts w:ascii="Calibri" w:eastAsia="Calibri" w:hAnsi="Calibri"/>
        <w:b/>
        <w:i/>
        <w:sz w:val="22"/>
        <w:szCs w:val="22"/>
        <w:lang w:eastAsia="en-US"/>
      </w:rPr>
      <w:t xml:space="preserve"> </w:t>
    </w:r>
    <w:r w:rsidR="004D0FB0">
      <w:rPr>
        <w:rFonts w:ascii="Calibri" w:eastAsia="Calibri" w:hAnsi="Calibri"/>
        <w:b/>
        <w:i/>
        <w:sz w:val="22"/>
        <w:szCs w:val="22"/>
        <w:lang w:eastAsia="en-US"/>
      </w:rPr>
      <w:t>I</w:t>
    </w:r>
    <w:r w:rsidR="005F6E1B">
      <w:rPr>
        <w:rFonts w:ascii="Calibri" w:eastAsia="Calibri" w:hAnsi="Calibri"/>
        <w:b/>
        <w:i/>
        <w:sz w:val="22"/>
        <w:szCs w:val="22"/>
        <w:lang w:eastAsia="en-US"/>
      </w:rPr>
      <w:t>II</w:t>
    </w:r>
  </w:p>
  <w:p w:rsidR="00D02C54" w:rsidRDefault="005271F7" w:rsidP="005271F7">
    <w:pPr>
      <w:widowControl w:val="0"/>
      <w:pBdr>
        <w:top w:val="thinThickSmallGap" w:sz="24" w:space="1" w:color="622423"/>
      </w:pBdr>
      <w:tabs>
        <w:tab w:val="right" w:pos="9072"/>
      </w:tabs>
      <w:suppressAutoHyphens w:val="0"/>
      <w:jc w:val="center"/>
    </w:pPr>
    <w:r w:rsidRPr="005271F7">
      <w:rPr>
        <w:rFonts w:ascii="Calibri" w:eastAsia="Calibri" w:hAnsi="Calibri"/>
        <w:b/>
        <w:i/>
        <w:sz w:val="28"/>
        <w:szCs w:val="28"/>
        <w:lang w:eastAsia="en-US"/>
      </w:rPr>
      <w:t xml:space="preserve">  </w:t>
    </w:r>
    <w:r w:rsidRPr="005271F7">
      <w:rPr>
        <w:rFonts w:ascii="Calibri" w:eastAsia="Calibri" w:hAnsi="Calibri"/>
        <w:b/>
        <w:i/>
        <w:sz w:val="22"/>
        <w:szCs w:val="22"/>
        <w:lang w:eastAsia="en-US"/>
      </w:rPr>
      <w:t xml:space="preserve">  znak sprawy ZP.271.1</w:t>
    </w:r>
    <w:r w:rsidR="004D0FB0">
      <w:rPr>
        <w:rFonts w:ascii="Calibri" w:eastAsia="Calibri" w:hAnsi="Calibri"/>
        <w:b/>
        <w:i/>
        <w:sz w:val="22"/>
        <w:szCs w:val="22"/>
        <w:lang w:eastAsia="en-US"/>
      </w:rPr>
      <w:t>7</w:t>
    </w:r>
    <w:r w:rsidRPr="005271F7">
      <w:rPr>
        <w:rFonts w:ascii="Calibri" w:eastAsia="Calibri" w:hAnsi="Calibri"/>
        <w:b/>
        <w:i/>
        <w:sz w:val="22"/>
        <w:szCs w:val="22"/>
        <w:lang w:eastAsia="en-US"/>
      </w:rPr>
      <w:t xml:space="preserve">.2018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F7" w:rsidRDefault="002B67F7">
      <w:r>
        <w:separator/>
      </w:r>
    </w:p>
  </w:footnote>
  <w:footnote w:type="continuationSeparator" w:id="0">
    <w:p w:rsidR="002B67F7" w:rsidRDefault="002B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63A8"/>
    <w:rsid w:val="001A1C26"/>
    <w:rsid w:val="001B7A2C"/>
    <w:rsid w:val="001C2C13"/>
    <w:rsid w:val="001C542E"/>
    <w:rsid w:val="001C7FD3"/>
    <w:rsid w:val="001D32F5"/>
    <w:rsid w:val="001E3A05"/>
    <w:rsid w:val="001E7C3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67F7"/>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25F7"/>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0FB0"/>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5F6E1B"/>
    <w:rsid w:val="00602C5C"/>
    <w:rsid w:val="00605071"/>
    <w:rsid w:val="0061263F"/>
    <w:rsid w:val="0061551A"/>
    <w:rsid w:val="00615AFB"/>
    <w:rsid w:val="00631C75"/>
    <w:rsid w:val="006366E0"/>
    <w:rsid w:val="0063699D"/>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B6216"/>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16F3"/>
    <w:rsid w:val="00E55907"/>
    <w:rsid w:val="00E63181"/>
    <w:rsid w:val="00E6378F"/>
    <w:rsid w:val="00E75480"/>
    <w:rsid w:val="00E77FC5"/>
    <w:rsid w:val="00E815BE"/>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35677"/>
    <w:rsid w:val="00F43625"/>
    <w:rsid w:val="00F5108F"/>
    <w:rsid w:val="00F51758"/>
    <w:rsid w:val="00F5194A"/>
    <w:rsid w:val="00F642BA"/>
    <w:rsid w:val="00F67360"/>
    <w:rsid w:val="00F74290"/>
    <w:rsid w:val="00F806FA"/>
    <w:rsid w:val="00F83A34"/>
    <w:rsid w:val="00F8549C"/>
    <w:rsid w:val="00F90C90"/>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C83-B511-4081-96A2-C259F4FC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1836</Words>
  <Characters>11020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12831</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3</cp:revision>
  <cp:lastPrinted>2017-02-27T06:50:00Z</cp:lastPrinted>
  <dcterms:created xsi:type="dcterms:W3CDTF">2018-08-10T16:19:00Z</dcterms:created>
  <dcterms:modified xsi:type="dcterms:W3CDTF">2018-08-10T16:26:00Z</dcterms:modified>
</cp:coreProperties>
</file>