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p>
    <w:p w:rsidR="00EA5CF2" w:rsidRPr="00EA5CF2" w:rsidRDefault="00EA5CF2" w:rsidP="00EA5CF2">
      <w:pPr>
        <w:rPr>
          <w:rFonts w:asciiTheme="minorHAnsi" w:hAnsiTheme="minorHAnsi" w:cs="Arial"/>
          <w:i/>
        </w:rPr>
      </w:pPr>
      <w:r w:rsidRPr="00EA5CF2">
        <w:rPr>
          <w:rFonts w:asciiTheme="minorHAnsi" w:hAnsiTheme="minorHAnsi" w:cs="Arial"/>
          <w:b/>
          <w:i/>
        </w:rPr>
        <w:t>ZP.271.1</w:t>
      </w:r>
      <w:r w:rsidR="00D96BA4">
        <w:rPr>
          <w:rFonts w:asciiTheme="minorHAnsi" w:hAnsiTheme="minorHAnsi" w:cs="Arial"/>
          <w:b/>
          <w:i/>
        </w:rPr>
        <w:t>9</w:t>
      </w:r>
      <w:r w:rsidRPr="00EA5CF2">
        <w:rPr>
          <w:rFonts w:asciiTheme="minorHAnsi" w:hAnsiTheme="minorHAnsi" w:cs="Arial"/>
          <w:b/>
          <w:i/>
        </w:rPr>
        <w:t>.2018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w:t>
      </w:r>
      <w:r w:rsidR="00D96BA4" w:rsidRPr="00D96BA4">
        <w:rPr>
          <w:rFonts w:ascii="Verdana" w:hAnsi="Verdana"/>
          <w:b/>
          <w:caps/>
          <w:sz w:val="20"/>
          <w:szCs w:val="20"/>
          <w:lang w:eastAsia="pl-PL"/>
        </w:rPr>
        <w:t>Plac Zabaw w Przedszkolu Samorządowym w Słońsku</w:t>
      </w:r>
      <w:r w:rsidRPr="00274BC6">
        <w:rPr>
          <w:rFonts w:ascii="Verdana" w:hAnsi="Verdana"/>
          <w:b/>
          <w:caps/>
          <w:sz w:val="20"/>
          <w:szCs w:val="20"/>
          <w:lang w:eastAsia="pl-PL"/>
        </w:rPr>
        <w:t>”</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Pr="00D96BA4" w:rsidRDefault="00D96BA4" w:rsidP="00274BC6">
      <w:pPr>
        <w:suppressAutoHyphens w:val="0"/>
        <w:spacing w:line="360" w:lineRule="auto"/>
        <w:jc w:val="both"/>
        <w:rPr>
          <w:rFonts w:ascii="Verdana" w:eastAsia="Verdana" w:hAnsi="Verdana" w:cs="Verdana"/>
          <w:b/>
          <w:spacing w:val="-1"/>
          <w:sz w:val="22"/>
          <w:szCs w:val="22"/>
          <w:lang w:eastAsia="en-US"/>
        </w:rPr>
      </w:pPr>
      <w:r w:rsidRPr="00D96BA4">
        <w:rPr>
          <w:rFonts w:ascii="Verdana" w:eastAsia="Verdana" w:hAnsi="Verdana" w:cs="Verdana"/>
          <w:b/>
          <w:spacing w:val="-1"/>
          <w:sz w:val="22"/>
          <w:szCs w:val="22"/>
          <w:lang w:eastAsia="en-US"/>
        </w:rPr>
        <w:t>Plac Zabaw w Przedszkolu Samorządowym w Słońsku</w:t>
      </w:r>
      <w:r w:rsidR="00170908" w:rsidRPr="00D96BA4">
        <w:rPr>
          <w:rFonts w:ascii="Verdana" w:eastAsia="Verdana" w:hAnsi="Verdana" w:cs="Verdana"/>
          <w:b/>
          <w:spacing w:val="-1"/>
          <w:sz w:val="22"/>
          <w:szCs w:val="22"/>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przedkładam ofertę na wykonanie 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dni</w:t>
      </w:r>
      <w:r w:rsidR="004D0FB0">
        <w:rPr>
          <w:rFonts w:ascii="Verdana" w:hAnsi="Verdana"/>
          <w:b/>
          <w:sz w:val="18"/>
          <w:szCs w:val="18"/>
          <w:lang w:eastAsia="pl-PL"/>
        </w:rPr>
        <w:t>a ………………………………….</w:t>
      </w:r>
      <w:r w:rsidRPr="00274BC6">
        <w:rPr>
          <w:rFonts w:ascii="Verdana" w:hAnsi="Verdana"/>
          <w:b/>
          <w:sz w:val="18"/>
          <w:szCs w:val="18"/>
          <w:lang w:eastAsia="pl-PL"/>
        </w:rPr>
        <w:t>.</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lastRenderedPageBreak/>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D96BA4">
        <w:rPr>
          <w:rFonts w:ascii="Verdana" w:hAnsi="Verdana"/>
          <w:b/>
          <w:sz w:val="18"/>
          <w:szCs w:val="18"/>
          <w:lang w:eastAsia="pl-PL"/>
        </w:rPr>
        <w:t>36</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min. 50% osób wykonujących bezpośrednio  czynności w zakresie realizacji zamówienia będzie zatrudnionych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lastRenderedPageBreak/>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D96BA4">
        <w:rPr>
          <w:rFonts w:asciiTheme="minorHAnsi" w:hAnsiTheme="minorHAnsi" w:cs="Arial"/>
          <w:b/>
          <w:i/>
        </w:rPr>
        <w:t>9</w:t>
      </w:r>
      <w:r w:rsidRPr="00EA5CF2">
        <w:rPr>
          <w:rFonts w:asciiTheme="minorHAnsi" w:hAnsiTheme="minorHAnsi" w:cs="Arial"/>
          <w:b/>
          <w:i/>
        </w:rPr>
        <w:t>.2018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Załącznik nr 3 do SIWZ</w:t>
      </w: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5F6E1B"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D96BA4" w:rsidRDefault="002A6EF1" w:rsidP="002A6EF1">
      <w:pPr>
        <w:widowControl w:val="0"/>
        <w:suppressAutoHyphens w:val="0"/>
        <w:spacing w:after="160" w:line="259" w:lineRule="auto"/>
        <w:ind w:left="20" w:right="20"/>
        <w:jc w:val="center"/>
        <w:rPr>
          <w:rFonts w:ascii="Verdana" w:eastAsia="Verdana" w:hAnsi="Verdana" w:cs="Verdana"/>
          <w:i/>
          <w:spacing w:val="-1"/>
          <w:sz w:val="16"/>
          <w:szCs w:val="16"/>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00D96BA4" w:rsidRPr="00D96BA4">
        <w:rPr>
          <w:rFonts w:ascii="Verdana" w:eastAsia="Verdana" w:hAnsi="Verdana" w:cs="Verdana"/>
          <w:b/>
          <w:spacing w:val="-1"/>
          <w:sz w:val="20"/>
          <w:szCs w:val="20"/>
          <w:lang w:eastAsia="en-US"/>
        </w:rPr>
        <w:t>Plac Zabaw w Przedszkolu Samorządowym w Słońsku</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w:t>
      </w:r>
      <w:r w:rsidRPr="002A6EF1">
        <w:rPr>
          <w:rFonts w:ascii="Verdana" w:eastAsia="Calibri" w:hAnsi="Verdana" w:cs="Arial"/>
          <w:sz w:val="18"/>
          <w:szCs w:val="18"/>
          <w:lang w:eastAsia="en-US"/>
        </w:rPr>
        <w:lastRenderedPageBreak/>
        <w:t xml:space="preserve">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lastRenderedPageBreak/>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D96BA4">
        <w:rPr>
          <w:rFonts w:asciiTheme="minorHAnsi" w:hAnsiTheme="minorHAnsi" w:cs="Arial"/>
          <w:b/>
          <w:i/>
        </w:rPr>
        <w:t>9</w:t>
      </w:r>
      <w:r w:rsidRPr="00EA5CF2">
        <w:rPr>
          <w:rFonts w:asciiTheme="minorHAnsi" w:hAnsiTheme="minorHAnsi" w:cs="Arial"/>
          <w:b/>
          <w:i/>
        </w:rPr>
        <w:t>.2018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D96BA4" w:rsidP="002A6EF1">
      <w:pPr>
        <w:suppressAutoHyphens w:val="0"/>
        <w:autoSpaceDE w:val="0"/>
        <w:autoSpaceDN w:val="0"/>
        <w:adjustRightInd w:val="0"/>
        <w:jc w:val="center"/>
        <w:rPr>
          <w:rFonts w:ascii="Verdana" w:hAnsi="Verdana"/>
          <w:b/>
          <w:bCs/>
          <w:lang w:eastAsia="pl-PL"/>
        </w:rPr>
      </w:pPr>
      <w:r w:rsidRPr="00D96BA4">
        <w:rPr>
          <w:rFonts w:ascii="Verdana" w:hAnsi="Verdana"/>
          <w:b/>
          <w:bCs/>
          <w:lang w:eastAsia="pl-PL"/>
        </w:rPr>
        <w:t>Plac Zabaw w Przedszkolu Samorządowym w Słońsku</w:t>
      </w:r>
    </w:p>
    <w:p w:rsidR="00D96BA4" w:rsidRPr="002A6EF1" w:rsidRDefault="00D96BA4" w:rsidP="002A6EF1">
      <w:pPr>
        <w:suppressAutoHyphens w:val="0"/>
        <w:autoSpaceDE w:val="0"/>
        <w:autoSpaceDN w:val="0"/>
        <w:adjustRightInd w:val="0"/>
        <w:jc w:val="center"/>
        <w:rPr>
          <w:rFonts w:ascii="Verdana" w:hAnsi="Verdana"/>
          <w:b/>
          <w:bCs/>
          <w:lang w:eastAsia="pl-PL"/>
        </w:rPr>
      </w:pPr>
      <w:bookmarkStart w:id="0" w:name="_GoBack"/>
      <w:bookmarkEnd w:id="0"/>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FC" w:rsidRDefault="00A05EFC">
      <w:r>
        <w:separator/>
      </w:r>
    </w:p>
  </w:endnote>
  <w:endnote w:type="continuationSeparator" w:id="0">
    <w:p w:rsidR="00A05EFC" w:rsidRDefault="00A0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A4" w:rsidRPr="00D96BA4" w:rsidRDefault="00D96BA4" w:rsidP="00D96BA4">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D96BA4">
      <w:rPr>
        <w:rFonts w:ascii="Calibri" w:eastAsia="Calibri" w:hAnsi="Calibri"/>
        <w:b/>
        <w:i/>
        <w:sz w:val="22"/>
        <w:szCs w:val="22"/>
        <w:lang w:eastAsia="en-US"/>
      </w:rPr>
      <w:t>Plac Zabaw w Przedszkolu Samorządowym w Słońsku</w:t>
    </w:r>
  </w:p>
  <w:p w:rsidR="00D96BA4" w:rsidRPr="00D96BA4" w:rsidRDefault="00D96BA4" w:rsidP="00D96BA4">
    <w:pPr>
      <w:widowControl w:val="0"/>
      <w:pBdr>
        <w:top w:val="thinThickSmallGap" w:sz="24" w:space="1" w:color="622423"/>
      </w:pBdr>
      <w:tabs>
        <w:tab w:val="right" w:pos="9072"/>
      </w:tabs>
      <w:suppressAutoHyphens w:val="0"/>
      <w:jc w:val="center"/>
      <w:rPr>
        <w:rFonts w:ascii="Cambria" w:hAnsi="Cambria"/>
        <w:sz w:val="22"/>
        <w:szCs w:val="22"/>
        <w:lang w:eastAsia="en-US"/>
      </w:rPr>
    </w:pPr>
    <w:r w:rsidRPr="00D96BA4">
      <w:rPr>
        <w:rFonts w:ascii="Calibri" w:eastAsia="Calibri" w:hAnsi="Calibri"/>
        <w:b/>
        <w:i/>
        <w:sz w:val="28"/>
        <w:szCs w:val="28"/>
        <w:lang w:eastAsia="en-US"/>
      </w:rPr>
      <w:t xml:space="preserve">  </w:t>
    </w:r>
    <w:r w:rsidRPr="00D96BA4">
      <w:rPr>
        <w:rFonts w:ascii="Calibri" w:eastAsia="Calibri" w:hAnsi="Calibri"/>
        <w:b/>
        <w:i/>
        <w:sz w:val="22"/>
        <w:szCs w:val="22"/>
        <w:lang w:eastAsia="en-US"/>
      </w:rPr>
      <w:t xml:space="preserve">  znak sprawy ZP.271.19.2018   </w:t>
    </w:r>
  </w:p>
  <w:p w:rsidR="00D02C54" w:rsidRPr="00D96BA4" w:rsidRDefault="00D02C54" w:rsidP="00D96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FC" w:rsidRDefault="00A05EFC">
      <w:r>
        <w:separator/>
      </w:r>
    </w:p>
  </w:footnote>
  <w:footnote w:type="continuationSeparator" w:id="0">
    <w:p w:rsidR="00A05EFC" w:rsidRDefault="00A0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63A8"/>
    <w:rsid w:val="001A1C26"/>
    <w:rsid w:val="001B7A2C"/>
    <w:rsid w:val="001C2C13"/>
    <w:rsid w:val="001C542E"/>
    <w:rsid w:val="001C7FD3"/>
    <w:rsid w:val="001D32F5"/>
    <w:rsid w:val="001E3A05"/>
    <w:rsid w:val="001E7C3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67F7"/>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25F7"/>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0FB0"/>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5F6E1B"/>
    <w:rsid w:val="00602C5C"/>
    <w:rsid w:val="00605071"/>
    <w:rsid w:val="0061263F"/>
    <w:rsid w:val="0061551A"/>
    <w:rsid w:val="00615AFB"/>
    <w:rsid w:val="00631C75"/>
    <w:rsid w:val="006366E0"/>
    <w:rsid w:val="0063699D"/>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05EFC"/>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B6216"/>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96BA4"/>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16F3"/>
    <w:rsid w:val="00E55907"/>
    <w:rsid w:val="00E63181"/>
    <w:rsid w:val="00E6378F"/>
    <w:rsid w:val="00E75480"/>
    <w:rsid w:val="00E77FC5"/>
    <w:rsid w:val="00E815BE"/>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35677"/>
    <w:rsid w:val="00F43625"/>
    <w:rsid w:val="00F5108F"/>
    <w:rsid w:val="00F51758"/>
    <w:rsid w:val="00F5194A"/>
    <w:rsid w:val="00F642BA"/>
    <w:rsid w:val="00F67360"/>
    <w:rsid w:val="00F74290"/>
    <w:rsid w:val="00F806FA"/>
    <w:rsid w:val="00F83A34"/>
    <w:rsid w:val="00F8549C"/>
    <w:rsid w:val="00F90C90"/>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C3F5-FA0D-425D-99B3-5B790936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1769</Words>
  <Characters>10614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12359</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2</cp:revision>
  <cp:lastPrinted>2017-02-27T06:50:00Z</cp:lastPrinted>
  <dcterms:created xsi:type="dcterms:W3CDTF">2018-09-13T16:39:00Z</dcterms:created>
  <dcterms:modified xsi:type="dcterms:W3CDTF">2018-09-13T16:39:00Z</dcterms:modified>
</cp:coreProperties>
</file>