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7C0691">
        <w:rPr>
          <w:rFonts w:ascii="Times New Roman" w:hAnsi="Times New Roman"/>
          <w:b/>
        </w:rPr>
        <w:t xml:space="preserve">mięsa i jego wyrobów </w:t>
      </w:r>
      <w:bookmarkStart w:id="0" w:name="_GoBack"/>
      <w:bookmarkEnd w:id="0"/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 xml:space="preserve">wca zobowiązuje się niezwłocznie do jego </w:t>
      </w:r>
      <w:r w:rsidRPr="001033D1">
        <w:rPr>
          <w:rFonts w:ascii="Times New Roman" w:hAnsi="Times New Roman"/>
        </w:rPr>
        <w:lastRenderedPageBreak/>
        <w:t>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lastRenderedPageBreak/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E4" w:rsidRDefault="00F777E4" w:rsidP="00AD2A56">
      <w:pPr>
        <w:spacing w:line="240" w:lineRule="auto"/>
      </w:pPr>
      <w:r>
        <w:separator/>
      </w:r>
    </w:p>
  </w:endnote>
  <w:endnote w:type="continuationSeparator" w:id="0">
    <w:p w:rsidR="00F777E4" w:rsidRDefault="00F777E4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7C0691" w:rsidRPr="007C0691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E4" w:rsidRDefault="00F777E4" w:rsidP="00AD2A56">
      <w:pPr>
        <w:spacing w:line="240" w:lineRule="auto"/>
      </w:pPr>
      <w:r>
        <w:separator/>
      </w:r>
    </w:p>
  </w:footnote>
  <w:footnote w:type="continuationSeparator" w:id="0">
    <w:p w:rsidR="00F777E4" w:rsidRDefault="00F777E4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370C"/>
    <w:rsid w:val="00244D2A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C44E78"/>
    <w:rsid w:val="00D1190D"/>
    <w:rsid w:val="00DC0D36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2019-02-08T05:09:00Z</cp:lastPrinted>
  <dcterms:created xsi:type="dcterms:W3CDTF">2021-11-15T09:37:00Z</dcterms:created>
  <dcterms:modified xsi:type="dcterms:W3CDTF">2021-11-15T09:37:00Z</dcterms:modified>
</cp:coreProperties>
</file>