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AD2A56">
        <w:rPr>
          <w:rFonts w:ascii="Cambria" w:hAnsi="Cambria"/>
          <w:sz w:val="22"/>
          <w:szCs w:val="22"/>
        </w:rPr>
        <w:t>……..</w:t>
      </w:r>
      <w:r w:rsidR="00B720EE">
        <w:rPr>
          <w:rFonts w:ascii="Cambria" w:hAnsi="Cambria"/>
          <w:sz w:val="22"/>
          <w:szCs w:val="22"/>
        </w:rPr>
        <w:t>/2021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7F727C" w:rsidRPr="007F727C">
        <w:rPr>
          <w:rFonts w:ascii="Times New Roman" w:hAnsi="Times New Roman"/>
          <w:color w:val="000000"/>
        </w:rPr>
        <w:t>………………………………………………</w:t>
      </w:r>
      <w:r w:rsidR="002C5516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</w:t>
      </w:r>
      <w:r w:rsidR="002C5516" w:rsidRPr="001033D1">
        <w:rPr>
          <w:rFonts w:ascii="Times New Roman" w:hAnsi="Times New Roman"/>
          <w:color w:val="000000"/>
        </w:rPr>
        <w:t xml:space="preserve">się numerem: NIP </w:t>
      </w:r>
      <w:r w:rsidR="007F727C">
        <w:rPr>
          <w:rFonts w:ascii="Times New Roman" w:hAnsi="Times New Roman"/>
          <w:color w:val="000000"/>
        </w:rPr>
        <w:t>…………………………</w:t>
      </w:r>
      <w:r w:rsidR="002B276B" w:rsidRPr="001033D1">
        <w:rPr>
          <w:rFonts w:ascii="Times New Roman" w:hAnsi="Times New Roman"/>
          <w:color w:val="000000"/>
        </w:rPr>
        <w:t xml:space="preserve">  </w:t>
      </w:r>
      <w:r w:rsidR="002C5516" w:rsidRPr="001033D1">
        <w:rPr>
          <w:rFonts w:ascii="Times New Roman" w:hAnsi="Times New Roman"/>
          <w:color w:val="000000"/>
        </w:rPr>
        <w:t xml:space="preserve"> REGON </w:t>
      </w:r>
      <w:r w:rsidR="007F727C">
        <w:rPr>
          <w:rFonts w:ascii="Times New Roman" w:hAnsi="Times New Roman"/>
          <w:color w:val="000000"/>
        </w:rPr>
        <w:t>………………………</w:t>
      </w:r>
      <w:r w:rsidR="002B276B" w:rsidRPr="001033D1">
        <w:rPr>
          <w:rFonts w:ascii="Times New Roman" w:hAnsi="Times New Roman"/>
          <w:color w:val="000000"/>
        </w:rPr>
        <w:t>.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7F727C">
        <w:rPr>
          <w:rFonts w:ascii="Times New Roman" w:hAnsi="Times New Roman"/>
        </w:rPr>
        <w:t>…………………………………………………………………………………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244D2A">
        <w:rPr>
          <w:rFonts w:ascii="Times New Roman" w:hAnsi="Times New Roman"/>
          <w:b/>
        </w:rPr>
        <w:t xml:space="preserve">dostawa </w:t>
      </w:r>
      <w:r w:rsidR="00715D48">
        <w:rPr>
          <w:rFonts w:ascii="Times New Roman" w:hAnsi="Times New Roman"/>
          <w:b/>
        </w:rPr>
        <w:t>wody źródlanej jodowanej</w:t>
      </w:r>
      <w:bookmarkStart w:id="0" w:name="_GoBack"/>
      <w:bookmarkEnd w:id="0"/>
      <w:r w:rsidR="007C0691">
        <w:rPr>
          <w:rFonts w:ascii="Times New Roman" w:hAnsi="Times New Roman"/>
          <w:b/>
        </w:rPr>
        <w:t xml:space="preserve"> </w:t>
      </w:r>
      <w:r w:rsidR="00244D2A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………………….………………….</w:t>
      </w:r>
      <w:r w:rsidR="002C5516" w:rsidRPr="00B720EE">
        <w:rPr>
          <w:rFonts w:ascii="Times New Roman" w:hAnsi="Times New Roman"/>
        </w:rPr>
        <w:t xml:space="preserve"> zł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(słownie: ………………………..),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………………………..</w:t>
      </w:r>
      <w:r w:rsidRPr="00B720EE">
        <w:rPr>
          <w:rFonts w:ascii="Times New Roman" w:hAnsi="Times New Roman"/>
        </w:rPr>
        <w:t xml:space="preserve"> </w:t>
      </w:r>
      <w:r w:rsidR="00BD736B" w:rsidRPr="00B720EE">
        <w:rPr>
          <w:rFonts w:ascii="Times New Roman" w:hAnsi="Times New Roman"/>
        </w:rPr>
        <w:t xml:space="preserve">zł (słownie: </w:t>
      </w:r>
      <w:r w:rsidR="001033D1" w:rsidRPr="00B720EE">
        <w:rPr>
          <w:rFonts w:ascii="Times New Roman" w:hAnsi="Times New Roman"/>
        </w:rPr>
        <w:t>……………………………………………………………………………………………….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B720EE">
        <w:rPr>
          <w:rFonts w:ascii="Times New Roman" w:hAnsi="Times New Roman"/>
          <w:color w:val="000000"/>
        </w:rPr>
        <w:t>01.01.2022r</w:t>
      </w:r>
      <w:r w:rsidRPr="001033D1">
        <w:rPr>
          <w:rFonts w:ascii="Times New Roman" w:hAnsi="Times New Roman"/>
          <w:color w:val="000000"/>
        </w:rPr>
        <w:t xml:space="preserve"> d</w:t>
      </w:r>
      <w:r w:rsidR="00B720EE">
        <w:rPr>
          <w:rFonts w:ascii="Times New Roman" w:hAnsi="Times New Roman"/>
          <w:color w:val="000000"/>
        </w:rPr>
        <w:t>o 31.12.2022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lastRenderedPageBreak/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lastRenderedPageBreak/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56" w:rsidRDefault="00D43556" w:rsidP="00AD2A56">
      <w:pPr>
        <w:spacing w:line="240" w:lineRule="auto"/>
      </w:pPr>
      <w:r>
        <w:separator/>
      </w:r>
    </w:p>
  </w:endnote>
  <w:endnote w:type="continuationSeparator" w:id="0">
    <w:p w:rsidR="00D43556" w:rsidRDefault="00D43556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715D48" w:rsidRPr="00715D48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56" w:rsidRDefault="00D43556" w:rsidP="00AD2A56">
      <w:pPr>
        <w:spacing w:line="240" w:lineRule="auto"/>
      </w:pPr>
      <w:r>
        <w:separator/>
      </w:r>
    </w:p>
  </w:footnote>
  <w:footnote w:type="continuationSeparator" w:id="0">
    <w:p w:rsidR="00D43556" w:rsidRDefault="00D43556" w:rsidP="00AD2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5C" w:rsidRPr="0085245C" w:rsidRDefault="0085245C" w:rsidP="0085245C">
    <w:pPr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Times New Roman" w:eastAsia="Times New Roman" w:hAnsi="Times New Roman"/>
        <w:b/>
        <w:kern w:val="0"/>
        <w:sz w:val="20"/>
        <w:szCs w:val="20"/>
        <w:lang w:eastAsia="pl-PL"/>
      </w:rPr>
    </w:pPr>
    <w:r w:rsidRPr="0085245C">
      <w:rPr>
        <w:rFonts w:ascii="Times New Roman" w:eastAsia="Times New Roman" w:hAnsi="Times New Roman"/>
        <w:b/>
        <w:bCs/>
        <w:kern w:val="0"/>
        <w:sz w:val="20"/>
        <w:szCs w:val="20"/>
        <w:highlight w:val="lightGray"/>
        <w:lang w:eastAsia="pl-PL"/>
      </w:rPr>
      <w:t>Załącznik Nr 3</w:t>
    </w:r>
  </w:p>
  <w:p w:rsidR="0085245C" w:rsidRDefault="00852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1E66"/>
    <w:rsid w:val="001F370C"/>
    <w:rsid w:val="00203C87"/>
    <w:rsid w:val="00244D2A"/>
    <w:rsid w:val="0026690F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7324B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15D48"/>
    <w:rsid w:val="007304B2"/>
    <w:rsid w:val="00741134"/>
    <w:rsid w:val="00750241"/>
    <w:rsid w:val="00762B49"/>
    <w:rsid w:val="00767C48"/>
    <w:rsid w:val="007B2006"/>
    <w:rsid w:val="007C0691"/>
    <w:rsid w:val="007F05DF"/>
    <w:rsid w:val="007F727C"/>
    <w:rsid w:val="0085245C"/>
    <w:rsid w:val="008807FF"/>
    <w:rsid w:val="008D585B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BE5739"/>
    <w:rsid w:val="00C44E78"/>
    <w:rsid w:val="00CF74A2"/>
    <w:rsid w:val="00D1190D"/>
    <w:rsid w:val="00D43556"/>
    <w:rsid w:val="00DC0D36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2019-02-08T05:09:00Z</cp:lastPrinted>
  <dcterms:created xsi:type="dcterms:W3CDTF">2021-11-15T09:57:00Z</dcterms:created>
  <dcterms:modified xsi:type="dcterms:W3CDTF">2021-11-15T09:57:00Z</dcterms:modified>
</cp:coreProperties>
</file>