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93" w:rsidRDefault="00767C48" w:rsidP="00E40F93">
      <w:pPr>
        <w:pStyle w:val="Nagwek2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UMOWA </w:t>
      </w:r>
      <w:r w:rsidR="008807FF">
        <w:rPr>
          <w:rFonts w:ascii="Cambria" w:hAnsi="Cambria"/>
          <w:sz w:val="22"/>
          <w:szCs w:val="22"/>
        </w:rPr>
        <w:t xml:space="preserve"> </w:t>
      </w:r>
      <w:r w:rsidR="003F2938">
        <w:rPr>
          <w:rFonts w:ascii="Cambria" w:hAnsi="Cambria"/>
          <w:sz w:val="22"/>
          <w:szCs w:val="22"/>
        </w:rPr>
        <w:t xml:space="preserve">Nr </w:t>
      </w:r>
      <w:r w:rsidR="00AD2A56">
        <w:rPr>
          <w:rFonts w:ascii="Cambria" w:hAnsi="Cambria"/>
          <w:sz w:val="22"/>
          <w:szCs w:val="22"/>
        </w:rPr>
        <w:t>……..</w:t>
      </w:r>
      <w:r w:rsidR="00B720EE">
        <w:rPr>
          <w:rFonts w:ascii="Cambria" w:hAnsi="Cambria"/>
          <w:sz w:val="22"/>
          <w:szCs w:val="22"/>
        </w:rPr>
        <w:t>/2021</w:t>
      </w:r>
    </w:p>
    <w:p w:rsidR="003F2938" w:rsidRPr="003F2938" w:rsidRDefault="0085245C" w:rsidP="0085245C">
      <w:pPr>
        <w:pStyle w:val="Tekstpodstawowy"/>
        <w:tabs>
          <w:tab w:val="left" w:pos="6230"/>
        </w:tabs>
      </w:pPr>
      <w:r>
        <w:tab/>
      </w:r>
    </w:p>
    <w:p w:rsidR="00E40F93" w:rsidRDefault="00EB489E" w:rsidP="003F2938">
      <w:pPr>
        <w:pStyle w:val="Nagwek1"/>
        <w:spacing w:line="360" w:lineRule="auto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</w:t>
      </w:r>
      <w:r w:rsidR="003F2938">
        <w:rPr>
          <w:rFonts w:ascii="Cambria" w:hAnsi="Cambria"/>
          <w:sz w:val="22"/>
          <w:szCs w:val="22"/>
        </w:rPr>
        <w:t>a</w:t>
      </w:r>
      <w:r w:rsidR="007304B2">
        <w:rPr>
          <w:rFonts w:ascii="Cambria" w:hAnsi="Cambria"/>
          <w:sz w:val="22"/>
          <w:szCs w:val="22"/>
        </w:rPr>
        <w:t xml:space="preserve">  </w:t>
      </w:r>
      <w:r w:rsidR="003F2938">
        <w:rPr>
          <w:rFonts w:ascii="Cambria" w:hAnsi="Cambria"/>
          <w:sz w:val="22"/>
          <w:szCs w:val="22"/>
        </w:rPr>
        <w:t>dostawy żywności</w:t>
      </w:r>
      <w:r w:rsidR="00E40F93">
        <w:rPr>
          <w:rFonts w:ascii="Cambria" w:hAnsi="Cambria"/>
          <w:sz w:val="22"/>
          <w:szCs w:val="22"/>
        </w:rPr>
        <w:t xml:space="preserve"> </w:t>
      </w:r>
    </w:p>
    <w:p w:rsidR="00E40F93" w:rsidRDefault="003F2938" w:rsidP="003F2938">
      <w:pPr>
        <w:pStyle w:val="Nagwek1"/>
        <w:spacing w:line="360" w:lineRule="auto"/>
        <w:jc w:val="center"/>
      </w:pPr>
      <w:r>
        <w:rPr>
          <w:rFonts w:ascii="Cambria" w:hAnsi="Cambria"/>
          <w:sz w:val="22"/>
          <w:szCs w:val="22"/>
        </w:rPr>
        <w:t>dla</w:t>
      </w:r>
      <w:r w:rsidR="007304B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="007304B2">
        <w:rPr>
          <w:rFonts w:ascii="Cambria" w:hAnsi="Cambria"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rzedszkola </w:t>
      </w:r>
      <w:r w:rsidR="007304B2">
        <w:rPr>
          <w:rFonts w:ascii="Cambria" w:hAnsi="Cambria"/>
          <w:sz w:val="22"/>
          <w:szCs w:val="22"/>
        </w:rPr>
        <w:t>N</w:t>
      </w:r>
      <w:r>
        <w:rPr>
          <w:rFonts w:ascii="Cambria" w:hAnsi="Cambria"/>
          <w:sz w:val="22"/>
          <w:szCs w:val="22"/>
        </w:rPr>
        <w:t>r</w:t>
      </w:r>
      <w:r w:rsidR="007304B2">
        <w:rPr>
          <w:rFonts w:ascii="Cambria" w:hAnsi="Cambria"/>
          <w:sz w:val="22"/>
          <w:szCs w:val="22"/>
        </w:rPr>
        <w:t xml:space="preserve"> 3</w:t>
      </w:r>
      <w:r w:rsidR="00E40F9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im</w:t>
      </w:r>
      <w:r w:rsidR="003E28DA">
        <w:rPr>
          <w:rFonts w:ascii="Cambria" w:hAnsi="Cambria"/>
          <w:sz w:val="22"/>
          <w:szCs w:val="22"/>
        </w:rPr>
        <w:t>. J</w:t>
      </w:r>
      <w:r>
        <w:rPr>
          <w:rFonts w:ascii="Cambria" w:hAnsi="Cambria"/>
          <w:sz w:val="22"/>
          <w:szCs w:val="22"/>
        </w:rPr>
        <w:t>ana</w:t>
      </w:r>
      <w:r w:rsidR="003E28DA">
        <w:rPr>
          <w:rFonts w:ascii="Cambria" w:hAnsi="Cambria"/>
          <w:sz w:val="22"/>
          <w:szCs w:val="22"/>
        </w:rPr>
        <w:t xml:space="preserve"> B</w:t>
      </w:r>
      <w:r>
        <w:rPr>
          <w:rFonts w:ascii="Cambria" w:hAnsi="Cambria"/>
          <w:sz w:val="22"/>
          <w:szCs w:val="22"/>
        </w:rPr>
        <w:t>rzechwy</w:t>
      </w:r>
      <w:r w:rsidR="003E28D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w Krośnie Odrzańskim </w:t>
      </w:r>
    </w:p>
    <w:p w:rsidR="00E40F93" w:rsidRDefault="00E40F93" w:rsidP="00E40F93">
      <w:pPr>
        <w:spacing w:line="276" w:lineRule="auto"/>
      </w:pP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Zawarta w  dniu </w:t>
      </w:r>
      <w:r w:rsidR="001033D1">
        <w:rPr>
          <w:rFonts w:ascii="Times New Roman" w:hAnsi="Times New Roman"/>
          <w:color w:val="000000"/>
        </w:rPr>
        <w:t xml:space="preserve">……………. </w:t>
      </w:r>
      <w:r w:rsidR="001F370C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roku w Krośnie Odrzańskim  pomiędzy: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color w:val="000000"/>
        </w:rPr>
        <w:t xml:space="preserve">Gminą Krosno </w:t>
      </w:r>
      <w:r w:rsidR="00AA4CB4" w:rsidRPr="001033D1">
        <w:rPr>
          <w:rFonts w:ascii="Times New Roman" w:hAnsi="Times New Roman"/>
          <w:b/>
          <w:color w:val="000000"/>
        </w:rPr>
        <w:t>Odrzańskie, 66-600 Krosno Odrzań</w:t>
      </w:r>
      <w:r w:rsidRPr="001033D1">
        <w:rPr>
          <w:rFonts w:ascii="Times New Roman" w:hAnsi="Times New Roman"/>
          <w:b/>
          <w:color w:val="000000"/>
        </w:rPr>
        <w:t>skie,  ul: Parkowa 1, NIP 926-10-00-601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E40F93" w:rsidRPr="001033D1" w:rsidRDefault="00006EF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</w:t>
      </w:r>
      <w:r w:rsidR="00E40F93" w:rsidRPr="001033D1">
        <w:rPr>
          <w:rFonts w:ascii="Times New Roman" w:hAnsi="Times New Roman"/>
          <w:color w:val="000000"/>
        </w:rPr>
        <w:t>eprezentowaną  przez:</w:t>
      </w:r>
    </w:p>
    <w:p w:rsidR="007B2006" w:rsidRDefault="00006EF3" w:rsidP="007B2006">
      <w:pPr>
        <w:spacing w:line="276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7304B2" w:rsidRPr="001033D1">
        <w:rPr>
          <w:rFonts w:ascii="Times New Roman" w:hAnsi="Times New Roman"/>
          <w:color w:val="000000"/>
        </w:rPr>
        <w:t>yrektora Przedszkola nr 3</w:t>
      </w:r>
      <w:r w:rsidR="00E40F93" w:rsidRPr="001033D1">
        <w:rPr>
          <w:rFonts w:ascii="Times New Roman" w:hAnsi="Times New Roman"/>
          <w:color w:val="000000"/>
        </w:rPr>
        <w:t xml:space="preserve"> – </w:t>
      </w:r>
      <w:r w:rsidR="007304B2" w:rsidRPr="001033D1">
        <w:rPr>
          <w:rFonts w:ascii="Times New Roman" w:hAnsi="Times New Roman"/>
          <w:b/>
          <w:color w:val="000000"/>
        </w:rPr>
        <w:t>Danutę Gąsior</w:t>
      </w:r>
      <w:r w:rsidR="00F146FB" w:rsidRPr="001033D1">
        <w:rPr>
          <w:rFonts w:ascii="Times New Roman" w:hAnsi="Times New Roman"/>
          <w:b/>
          <w:color w:val="000000"/>
        </w:rPr>
        <w:t xml:space="preserve"> </w:t>
      </w:r>
      <w:r w:rsidR="00F146FB" w:rsidRPr="001033D1">
        <w:rPr>
          <w:rFonts w:ascii="Times New Roman" w:hAnsi="Times New Roman"/>
          <w:color w:val="000000"/>
        </w:rPr>
        <w:t>działającej na podstawie  pełnomoc</w:t>
      </w:r>
      <w:r w:rsidR="0014670C" w:rsidRPr="001033D1">
        <w:rPr>
          <w:rFonts w:ascii="Times New Roman" w:hAnsi="Times New Roman"/>
          <w:color w:val="000000"/>
        </w:rPr>
        <w:t>nictwa Burmistrza Miasta</w:t>
      </w:r>
      <w:r w:rsidR="00F146FB" w:rsidRPr="001033D1">
        <w:rPr>
          <w:rFonts w:ascii="Times New Roman" w:hAnsi="Times New Roman"/>
          <w:color w:val="000000"/>
        </w:rPr>
        <w:t xml:space="preserve"> Krosn</w:t>
      </w:r>
      <w:r w:rsidR="0014670C" w:rsidRPr="001033D1">
        <w:rPr>
          <w:rFonts w:ascii="Times New Roman" w:hAnsi="Times New Roman"/>
          <w:color w:val="000000"/>
        </w:rPr>
        <w:t>a</w:t>
      </w:r>
      <w:r w:rsidR="00F146FB" w:rsidRPr="001033D1">
        <w:rPr>
          <w:rFonts w:ascii="Times New Roman" w:hAnsi="Times New Roman"/>
          <w:color w:val="000000"/>
        </w:rPr>
        <w:t xml:space="preserve"> </w:t>
      </w:r>
      <w:r w:rsidR="007B2006">
        <w:rPr>
          <w:rFonts w:ascii="Times New Roman" w:hAnsi="Times New Roman"/>
          <w:color w:val="000000" w:themeColor="text1"/>
        </w:rPr>
        <w:t>Odrzańskiego nr 2/2021 z dnia 18.01.2021r</w:t>
      </w:r>
      <w:r w:rsidR="00E40F93" w:rsidRPr="001033D1">
        <w:rPr>
          <w:rFonts w:ascii="Times New Roman" w:hAnsi="Times New Roman"/>
          <w:color w:val="000000"/>
        </w:rPr>
        <w:t xml:space="preserve">, przy kontrasygnacie pani </w:t>
      </w:r>
    </w:p>
    <w:p w:rsidR="00E40F93" w:rsidRPr="001033D1" w:rsidRDefault="00E40F93" w:rsidP="007B2006">
      <w:pPr>
        <w:spacing w:line="276" w:lineRule="auto"/>
        <w:rPr>
          <w:rFonts w:ascii="Times New Roman" w:hAnsi="Times New Roman"/>
          <w:color w:val="000000" w:themeColor="text1"/>
        </w:rPr>
      </w:pPr>
      <w:r w:rsidRPr="001033D1">
        <w:rPr>
          <w:rFonts w:ascii="Times New Roman" w:hAnsi="Times New Roman"/>
          <w:b/>
          <w:color w:val="000000"/>
        </w:rPr>
        <w:t xml:space="preserve">Danuty </w:t>
      </w:r>
      <w:r w:rsidRPr="001033D1">
        <w:rPr>
          <w:rFonts w:ascii="Times New Roman" w:hAnsi="Times New Roman"/>
          <w:b/>
          <w:color w:val="000000" w:themeColor="text1"/>
        </w:rPr>
        <w:t>Czarnota</w:t>
      </w:r>
      <w:r w:rsidR="007B2006">
        <w:rPr>
          <w:rFonts w:ascii="Times New Roman" w:hAnsi="Times New Roman"/>
          <w:color w:val="000000" w:themeColor="text1"/>
        </w:rPr>
        <w:t xml:space="preserve"> </w:t>
      </w:r>
      <w:r w:rsidRPr="001033D1">
        <w:rPr>
          <w:rFonts w:ascii="Times New Roman" w:hAnsi="Times New Roman"/>
          <w:color w:val="000000" w:themeColor="text1"/>
        </w:rPr>
        <w:t>dzia</w:t>
      </w:r>
      <w:r w:rsidR="00AA4CB4" w:rsidRPr="001033D1">
        <w:rPr>
          <w:rFonts w:ascii="Times New Roman" w:hAnsi="Times New Roman"/>
          <w:color w:val="000000" w:themeColor="text1"/>
        </w:rPr>
        <w:t xml:space="preserve">łającej z upoważnienia z dnia </w:t>
      </w:r>
      <w:r w:rsidR="00F146FB" w:rsidRPr="001033D1">
        <w:rPr>
          <w:rFonts w:ascii="Times New Roman" w:hAnsi="Times New Roman"/>
          <w:color w:val="000000" w:themeColor="text1"/>
        </w:rPr>
        <w:t xml:space="preserve">2 stycznia 2017 </w:t>
      </w:r>
      <w:r w:rsidRPr="001033D1">
        <w:rPr>
          <w:rFonts w:ascii="Times New Roman" w:hAnsi="Times New Roman"/>
          <w:color w:val="000000" w:themeColor="text1"/>
        </w:rPr>
        <w:t xml:space="preserve"> roku,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Zamawiający</w:t>
      </w:r>
      <w:r w:rsidR="00767C48" w:rsidRPr="001033D1">
        <w:rPr>
          <w:rFonts w:ascii="Times New Roman" w:hAnsi="Times New Roman"/>
          <w:b/>
          <w:color w:val="000000"/>
        </w:rPr>
        <w:t>m</w:t>
      </w:r>
      <w:r w:rsidR="0048250E" w:rsidRPr="007F727C">
        <w:rPr>
          <w:rFonts w:ascii="Times New Roman" w:hAnsi="Times New Roman"/>
          <w:color w:val="000000"/>
        </w:rPr>
        <w:t>,</w:t>
      </w:r>
      <w:r w:rsidR="00767C48" w:rsidRPr="007F727C">
        <w:rPr>
          <w:rFonts w:ascii="Times New Roman" w:hAnsi="Times New Roman"/>
          <w:color w:val="000000"/>
        </w:rPr>
        <w:t xml:space="preserve">  a</w:t>
      </w:r>
      <w:r w:rsidR="002C5516" w:rsidRPr="007F727C">
        <w:rPr>
          <w:rFonts w:ascii="Times New Roman" w:hAnsi="Times New Roman"/>
          <w:color w:val="000000"/>
        </w:rPr>
        <w:t xml:space="preserve">  </w:t>
      </w:r>
      <w:r w:rsidR="007F727C" w:rsidRPr="007F727C">
        <w:rPr>
          <w:rFonts w:ascii="Times New Roman" w:hAnsi="Times New Roman"/>
          <w:color w:val="000000"/>
        </w:rPr>
        <w:t>………………………………………………</w:t>
      </w:r>
      <w:r w:rsidR="002C5516" w:rsidRPr="001033D1">
        <w:rPr>
          <w:rFonts w:ascii="Times New Roman" w:hAnsi="Times New Roman"/>
          <w:b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 xml:space="preserve">identyfikującym </w:t>
      </w:r>
      <w:r w:rsidR="002C5516" w:rsidRPr="001033D1">
        <w:rPr>
          <w:rFonts w:ascii="Times New Roman" w:hAnsi="Times New Roman"/>
          <w:color w:val="000000"/>
        </w:rPr>
        <w:t xml:space="preserve">się numerem: NIP </w:t>
      </w:r>
      <w:r w:rsidR="007F727C">
        <w:rPr>
          <w:rFonts w:ascii="Times New Roman" w:hAnsi="Times New Roman"/>
          <w:color w:val="000000"/>
        </w:rPr>
        <w:t>…………………………</w:t>
      </w:r>
      <w:r w:rsidR="002B276B" w:rsidRPr="001033D1">
        <w:rPr>
          <w:rFonts w:ascii="Times New Roman" w:hAnsi="Times New Roman"/>
          <w:color w:val="000000"/>
        </w:rPr>
        <w:t xml:space="preserve">  </w:t>
      </w:r>
      <w:r w:rsidR="002C5516" w:rsidRPr="001033D1">
        <w:rPr>
          <w:rFonts w:ascii="Times New Roman" w:hAnsi="Times New Roman"/>
          <w:color w:val="000000"/>
        </w:rPr>
        <w:t xml:space="preserve"> REGON </w:t>
      </w:r>
      <w:r w:rsidR="007F727C">
        <w:rPr>
          <w:rFonts w:ascii="Times New Roman" w:hAnsi="Times New Roman"/>
          <w:color w:val="000000"/>
        </w:rPr>
        <w:t>………………………</w:t>
      </w:r>
      <w:r w:rsidR="002B276B" w:rsidRPr="001033D1">
        <w:rPr>
          <w:rFonts w:ascii="Times New Roman" w:hAnsi="Times New Roman"/>
          <w:color w:val="000000"/>
        </w:rPr>
        <w:t>.</w:t>
      </w:r>
    </w:p>
    <w:p w:rsidR="00E40F93" w:rsidRPr="001033D1" w:rsidRDefault="002C5516" w:rsidP="00AD2A56">
      <w:pPr>
        <w:pStyle w:val="Tekstpodstawowy21"/>
        <w:spacing w:before="120" w:after="120" w:line="276" w:lineRule="auto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reprezentowanym przez: </w:t>
      </w:r>
      <w:r w:rsidR="007F727C">
        <w:rPr>
          <w:rFonts w:ascii="Times New Roman" w:hAnsi="Times New Roman"/>
        </w:rPr>
        <w:t>…………………………………………………………………………………</w:t>
      </w:r>
    </w:p>
    <w:p w:rsidR="00E40F93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zwanym w dalszej części umowy </w:t>
      </w:r>
      <w:r w:rsidRPr="001033D1">
        <w:rPr>
          <w:rFonts w:ascii="Times New Roman" w:hAnsi="Times New Roman"/>
          <w:b/>
          <w:color w:val="000000"/>
        </w:rPr>
        <w:t>Dostawcą</w:t>
      </w:r>
      <w:r w:rsidRPr="001033D1">
        <w:rPr>
          <w:rFonts w:ascii="Times New Roman" w:hAnsi="Times New Roman"/>
          <w:color w:val="000000"/>
        </w:rPr>
        <w:t xml:space="preserve"> </w:t>
      </w:r>
    </w:p>
    <w:p w:rsidR="003D279D" w:rsidRPr="001033D1" w:rsidRDefault="003D279D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wybranym  w trybie zapytania ofertowego, zgodnie z </w:t>
      </w:r>
      <w:r>
        <w:rPr>
          <w:rFonts w:ascii="Times New Roman" w:hAnsi="Times New Roman"/>
        </w:rPr>
        <w:t>zarządzeniem Burmistrza Krosna Odrzańskiego 8/21 z dnia 07.04.2021r.</w:t>
      </w:r>
    </w:p>
    <w:p w:rsidR="00E40F93" w:rsidRPr="001033D1" w:rsidRDefault="00E40F93" w:rsidP="00E40F93">
      <w:pPr>
        <w:spacing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</w:t>
      </w:r>
    </w:p>
    <w:p w:rsidR="00B720EE" w:rsidRPr="00B720EE" w:rsidRDefault="00E40F93" w:rsidP="00B720EE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Przedmiote</w:t>
      </w:r>
      <w:r w:rsidR="00A22ADA" w:rsidRPr="00B720EE">
        <w:rPr>
          <w:rFonts w:ascii="Times New Roman" w:hAnsi="Times New Roman"/>
        </w:rPr>
        <w:t xml:space="preserve">m </w:t>
      </w:r>
      <w:r w:rsidR="00F50E3E" w:rsidRPr="00B720EE">
        <w:rPr>
          <w:rFonts w:ascii="Times New Roman" w:hAnsi="Times New Roman"/>
        </w:rPr>
        <w:t>umowy</w:t>
      </w:r>
      <w:r w:rsidR="00A22ADA" w:rsidRPr="00B720EE">
        <w:rPr>
          <w:rFonts w:ascii="Times New Roman" w:hAnsi="Times New Roman"/>
        </w:rPr>
        <w:t xml:space="preserve"> </w:t>
      </w:r>
      <w:r w:rsidR="00006EF3" w:rsidRPr="00B720EE">
        <w:rPr>
          <w:rFonts w:ascii="Times New Roman" w:hAnsi="Times New Roman"/>
        </w:rPr>
        <w:t>stanowi</w:t>
      </w:r>
      <w:r w:rsidR="003771E6" w:rsidRPr="00B720EE">
        <w:rPr>
          <w:rFonts w:ascii="Times New Roman" w:hAnsi="Times New Roman"/>
        </w:rPr>
        <w:t xml:space="preserve">:  </w:t>
      </w:r>
      <w:r w:rsidR="00244D2A">
        <w:rPr>
          <w:rFonts w:ascii="Times New Roman" w:hAnsi="Times New Roman"/>
          <w:b/>
        </w:rPr>
        <w:t xml:space="preserve">dostawa </w:t>
      </w:r>
      <w:r w:rsidR="002A65B1">
        <w:rPr>
          <w:rFonts w:ascii="Times New Roman" w:hAnsi="Times New Roman"/>
          <w:b/>
        </w:rPr>
        <w:t>produktów garmażeryjnych</w:t>
      </w:r>
      <w:bookmarkStart w:id="0" w:name="_GoBack"/>
      <w:bookmarkEnd w:id="0"/>
      <w:r w:rsidR="007C0691">
        <w:rPr>
          <w:rFonts w:ascii="Times New Roman" w:hAnsi="Times New Roman"/>
          <w:b/>
        </w:rPr>
        <w:t xml:space="preserve"> </w:t>
      </w:r>
      <w:r w:rsidR="00244D2A">
        <w:rPr>
          <w:rFonts w:ascii="Times New Roman" w:hAnsi="Times New Roman"/>
          <w:b/>
        </w:rPr>
        <w:t xml:space="preserve"> </w:t>
      </w:r>
      <w:r w:rsidR="00B720EE" w:rsidRPr="00B720EE">
        <w:rPr>
          <w:rFonts w:ascii="Times New Roman" w:hAnsi="Times New Roman"/>
        </w:rPr>
        <w:t>dla niżej wymienionej jednostki:</w:t>
      </w:r>
    </w:p>
    <w:p w:rsidR="00006EF3" w:rsidRPr="00B720EE" w:rsidRDefault="00006EF3" w:rsidP="00B720EE">
      <w:pPr>
        <w:tabs>
          <w:tab w:val="left" w:pos="426"/>
        </w:tabs>
        <w:spacing w:before="120" w:after="120" w:line="276" w:lineRule="auto"/>
        <w:ind w:left="425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006EF3" w:rsidRDefault="00E40F93" w:rsidP="00006EF3">
      <w:pPr>
        <w:pStyle w:val="Akapitzlist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006EF3">
        <w:rPr>
          <w:rFonts w:ascii="Times New Roman" w:hAnsi="Times New Roman"/>
          <w:color w:val="000000"/>
        </w:rPr>
        <w:t xml:space="preserve">Dostawca zobowiązuje się do dostarczenia Zamawiającemu, a Zamawiający do odebrania produktów żywnościowych, zwanych w dalszej treści umowy towarami lub produktami.     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Szczegółowy zakres zamówienia, w tym rodzaj asortymentu,  ilość,  jakość,  wartość pro</w:t>
      </w:r>
      <w:r w:rsidR="006139B5" w:rsidRPr="001033D1">
        <w:rPr>
          <w:rFonts w:ascii="Times New Roman" w:hAnsi="Times New Roman"/>
          <w:color w:val="000000"/>
        </w:rPr>
        <w:t>duktów, zawiera oferta dostawcy</w:t>
      </w:r>
      <w:r w:rsidRPr="001033D1">
        <w:rPr>
          <w:rFonts w:ascii="Times New Roman" w:hAnsi="Times New Roman"/>
          <w:color w:val="000000"/>
        </w:rPr>
        <w:t xml:space="preserve"> wraz z załącznikami, złożona w postępowaniu o udzielenie zamówienia publicznego, stanowiąca integralną część niniejszej umowy.</w:t>
      </w:r>
    </w:p>
    <w:p w:rsidR="00E57519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Miejscem dostawy jest magazyn żywnościowy</w:t>
      </w:r>
      <w:r w:rsidR="00E57519">
        <w:rPr>
          <w:rFonts w:ascii="Times New Roman" w:hAnsi="Times New Roman"/>
        </w:rPr>
        <w:t>:</w:t>
      </w:r>
      <w:r w:rsidRPr="001033D1">
        <w:rPr>
          <w:rFonts w:ascii="Times New Roman" w:hAnsi="Times New Roman"/>
        </w:rPr>
        <w:t xml:space="preserve"> </w:t>
      </w:r>
    </w:p>
    <w:p w:rsidR="00F50E3E" w:rsidRPr="00B720EE" w:rsidRDefault="00F50E3E" w:rsidP="00B720EE">
      <w:pPr>
        <w:pStyle w:val="Akapitzlist1"/>
        <w:tabs>
          <w:tab w:val="left" w:pos="1134"/>
        </w:tabs>
        <w:spacing w:line="276" w:lineRule="auto"/>
        <w:ind w:left="113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Przedszkola nr 3 w Krośnie Odrzańskim im. Jana Brzechwy ul. Piastów 6 d;</w:t>
      </w:r>
    </w:p>
    <w:p w:rsidR="00E40F93" w:rsidRPr="001033D1" w:rsidRDefault="006139B5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Dostawc</w:t>
      </w:r>
      <w:r w:rsidR="00E40F93" w:rsidRPr="001033D1">
        <w:rPr>
          <w:rFonts w:ascii="Times New Roman" w:hAnsi="Times New Roman"/>
        </w:rPr>
        <w:t>a podejmuje się również rozładunku towaru i przeniesienia go do magazynu żywnościowego.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0"/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</w:rPr>
      </w:pPr>
      <w:r w:rsidRPr="001033D1">
        <w:rPr>
          <w:rFonts w:ascii="Times New Roman" w:hAnsi="Times New Roman"/>
        </w:rPr>
        <w:t xml:space="preserve">Dostawy realizowane będą zgodnie z zamówieniem telefonicznym lub pisemnym                            na poszczególne produkty, złożonym najpóźniej poprzedniego dnia do godz. 10 </w:t>
      </w:r>
      <w:r w:rsidRPr="001033D1">
        <w:rPr>
          <w:rFonts w:ascii="Times New Roman" w:hAnsi="Times New Roman"/>
          <w:u w:val="single"/>
          <w:vertAlign w:val="superscript"/>
        </w:rPr>
        <w:t>00</w:t>
      </w:r>
      <w:r w:rsidRPr="001033D1">
        <w:rPr>
          <w:rFonts w:ascii="Times New Roman" w:hAnsi="Times New Roman"/>
        </w:rPr>
        <w:t>, o ile zamówienie nie zostanie złożone wcześniej, niż na jeden dzień przed żądaną dostawą i nie zostanie wyznaczony przez Zamawiającego konkretny termin realizacji dostawy.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W wyjątkowych sytuacjach mogą wystąpić zamówienia dodatkowe realizowane w tym samym dniu. 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Produkty będą dostarczane przez Dostawcę  własnym transportem, na jego koszt oraz ryzyko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do siedziby Zamawiającego w dni robocze od poniedziałku do piątku, w godzinach od 6</w:t>
      </w:r>
      <w:r w:rsidRPr="001033D1">
        <w:rPr>
          <w:rFonts w:ascii="Times New Roman" w:hAnsi="Times New Roman"/>
          <w:color w:val="000000"/>
          <w:vertAlign w:val="superscript"/>
        </w:rPr>
        <w:t xml:space="preserve">30 </w:t>
      </w:r>
      <w:r w:rsidR="0032503B">
        <w:rPr>
          <w:rFonts w:ascii="Times New Roman" w:hAnsi="Times New Roman"/>
          <w:color w:val="000000"/>
          <w:vertAlign w:val="superscript"/>
        </w:rPr>
        <w:br/>
      </w:r>
      <w:r w:rsidRPr="001033D1">
        <w:rPr>
          <w:rFonts w:ascii="Times New Roman" w:hAnsi="Times New Roman"/>
          <w:color w:val="000000"/>
        </w:rPr>
        <w:t>do 15</w:t>
      </w:r>
      <w:r w:rsidRPr="001033D1">
        <w:rPr>
          <w:rFonts w:ascii="Times New Roman" w:hAnsi="Times New Roman"/>
          <w:color w:val="000000"/>
          <w:vertAlign w:val="superscript"/>
        </w:rPr>
        <w:t>00</w:t>
      </w:r>
      <w:r w:rsidRP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</w:rPr>
        <w:t>w terminie określonym przez Zamawiającego.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Zamawiający</w:t>
      </w:r>
      <w:r w:rsidR="001033D1">
        <w:rPr>
          <w:rFonts w:ascii="Times New Roman" w:hAnsi="Times New Roman"/>
          <w:color w:val="000000"/>
        </w:rPr>
        <w:t xml:space="preserve"> </w:t>
      </w:r>
      <w:r w:rsidRPr="001033D1">
        <w:rPr>
          <w:rFonts w:ascii="Times New Roman" w:hAnsi="Times New Roman"/>
          <w:color w:val="000000"/>
        </w:rPr>
        <w:t>zastrzega sobie prawo zmian ilościowych poszczególnych towarów                                  w ramach maksymalne</w:t>
      </w:r>
      <w:r w:rsidR="006139B5" w:rsidRPr="001033D1">
        <w:rPr>
          <w:rFonts w:ascii="Times New Roman" w:hAnsi="Times New Roman"/>
          <w:color w:val="000000"/>
        </w:rPr>
        <w:t>j kwoty określonej w § 2</w:t>
      </w:r>
      <w:r w:rsidR="001033D1">
        <w:rPr>
          <w:rFonts w:ascii="Times New Roman" w:hAnsi="Times New Roman"/>
          <w:color w:val="000000"/>
        </w:rPr>
        <w:t>.</w:t>
      </w:r>
    </w:p>
    <w:p w:rsidR="00E40F93" w:rsidRPr="001033D1" w:rsidRDefault="00E40F93" w:rsidP="00006EF3">
      <w:pPr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zrealizowania zamówienia w mniejszych ilościach,             niż  zostały przewidziane w załączniku do niniejszej umowy.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Podane ilości produktów są szacunkowe i mogą ulec zmniejszeniu tzn. nie stanowią ostatecznego rozmiaru zamówienia, w wyniku czego nie mogą stanowić podstaw do zgłaszania roszczeń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z tytułu niezrealizowanych dostaw albo podstawy do odmowy realizacji dostaw. 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Podane ilości mogą także ulec zwiększeniu  do  20 %  wartości zamówienia.</w:t>
      </w:r>
    </w:p>
    <w:p w:rsidR="00E40F93" w:rsidRPr="001033D1" w:rsidRDefault="00E40F93" w:rsidP="00006EF3">
      <w:pPr>
        <w:pStyle w:val="Akapitzlist1"/>
        <w:numPr>
          <w:ilvl w:val="0"/>
          <w:numId w:val="2"/>
        </w:numPr>
        <w:tabs>
          <w:tab w:val="left" w:pos="426"/>
        </w:tabs>
        <w:spacing w:before="120" w:after="120" w:line="276" w:lineRule="auto"/>
        <w:ind w:left="425" w:hanging="425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będzie ponosił ujemnych skutków finansowych spowodowanych zmniejszeniem ilości i wartości dostaw.</w:t>
      </w:r>
    </w:p>
    <w:p w:rsidR="00E40F93" w:rsidRPr="001033D1" w:rsidRDefault="00E40F93" w:rsidP="00E40F93">
      <w:pPr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2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 wykonanie poszczególnych dostaw objętych niniejszą umową Zamawiający zapłaci Dostawcy za dostarczony towar kwotę obliczoną na podstawie cen jednostkowych poszczególnych produktów określonych w </w:t>
      </w:r>
      <w:r w:rsidR="00AD2A56" w:rsidRPr="001033D1">
        <w:rPr>
          <w:rFonts w:ascii="Times New Roman" w:hAnsi="Times New Roman"/>
          <w:color w:val="000000"/>
        </w:rPr>
        <w:t>Z</w:t>
      </w:r>
      <w:r w:rsidRPr="001033D1">
        <w:rPr>
          <w:rFonts w:ascii="Times New Roman" w:hAnsi="Times New Roman"/>
          <w:color w:val="000000"/>
        </w:rPr>
        <w:t>ałączniku  nr 1 do umowy i ilości faktycznie dostarczonych  towarów na podstawie dokumentu zapłaty.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Formularz ofertowy Dostawcy stanowi załącznik do umowy.</w:t>
      </w:r>
    </w:p>
    <w:p w:rsidR="00E40F93" w:rsidRPr="00B720EE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</w:rPr>
      </w:pPr>
      <w:r w:rsidRPr="00B720EE">
        <w:rPr>
          <w:rFonts w:ascii="Times New Roman" w:hAnsi="Times New Roman"/>
        </w:rPr>
        <w:t>Wartość przedmiotu umowy wynosi brutto</w:t>
      </w:r>
      <w:r w:rsidR="002C5516"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………………….………………….</w:t>
      </w:r>
      <w:r w:rsidR="002C5516" w:rsidRPr="00B720EE">
        <w:rPr>
          <w:rFonts w:ascii="Times New Roman" w:hAnsi="Times New Roman"/>
        </w:rPr>
        <w:t xml:space="preserve"> zł</w:t>
      </w:r>
      <w:r w:rsidRPr="00B720EE">
        <w:rPr>
          <w:rFonts w:ascii="Times New Roman" w:hAnsi="Times New Roman"/>
        </w:rPr>
        <w:t xml:space="preserve"> </w:t>
      </w:r>
      <w:r w:rsidR="001033D1" w:rsidRPr="00B720EE">
        <w:rPr>
          <w:rFonts w:ascii="Times New Roman" w:hAnsi="Times New Roman"/>
        </w:rPr>
        <w:t>(słownie: ………………………..), w</w:t>
      </w:r>
      <w:r w:rsidRPr="00B720EE">
        <w:rPr>
          <w:rFonts w:ascii="Times New Roman" w:hAnsi="Times New Roman"/>
        </w:rPr>
        <w:t xml:space="preserve"> tym </w:t>
      </w:r>
      <w:r w:rsidR="00EB489E" w:rsidRPr="00B720EE">
        <w:rPr>
          <w:rFonts w:ascii="Times New Roman" w:hAnsi="Times New Roman"/>
        </w:rPr>
        <w:t xml:space="preserve">podatek </w:t>
      </w:r>
      <w:r w:rsidRPr="00B720EE">
        <w:rPr>
          <w:rFonts w:ascii="Times New Roman" w:hAnsi="Times New Roman"/>
        </w:rPr>
        <w:t>VAT</w:t>
      </w:r>
      <w:r w:rsidR="001033D1" w:rsidRPr="00B720EE">
        <w:rPr>
          <w:rFonts w:ascii="Times New Roman" w:hAnsi="Times New Roman"/>
        </w:rPr>
        <w:t xml:space="preserve"> w wysokości ………………………..</w:t>
      </w:r>
      <w:r w:rsidRPr="00B720EE">
        <w:rPr>
          <w:rFonts w:ascii="Times New Roman" w:hAnsi="Times New Roman"/>
        </w:rPr>
        <w:t xml:space="preserve"> </w:t>
      </w:r>
      <w:r w:rsidR="00BD736B" w:rsidRPr="00B720EE">
        <w:rPr>
          <w:rFonts w:ascii="Times New Roman" w:hAnsi="Times New Roman"/>
        </w:rPr>
        <w:t xml:space="preserve">zł (słownie: </w:t>
      </w:r>
      <w:r w:rsidR="001033D1" w:rsidRPr="00B720EE">
        <w:rPr>
          <w:rFonts w:ascii="Times New Roman" w:hAnsi="Times New Roman"/>
        </w:rPr>
        <w:t>……………………………………………………………………………………………….</w:t>
      </w:r>
      <w:r w:rsidRPr="00B720EE">
        <w:rPr>
          <w:rFonts w:ascii="Times New Roman" w:hAnsi="Times New Roman"/>
        </w:rPr>
        <w:t>).</w:t>
      </w:r>
    </w:p>
    <w:p w:rsidR="00E40F93" w:rsidRPr="001033D1" w:rsidRDefault="00E40F93" w:rsidP="00AD2A56">
      <w:pPr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zostaje zawarta na okres  od dnia  </w:t>
      </w:r>
      <w:r w:rsidR="00B720EE">
        <w:rPr>
          <w:rFonts w:ascii="Times New Roman" w:hAnsi="Times New Roman"/>
          <w:color w:val="000000"/>
        </w:rPr>
        <w:t>01.01.2022r</w:t>
      </w:r>
      <w:r w:rsidRPr="001033D1">
        <w:rPr>
          <w:rFonts w:ascii="Times New Roman" w:hAnsi="Times New Roman"/>
          <w:color w:val="000000"/>
        </w:rPr>
        <w:t xml:space="preserve"> d</w:t>
      </w:r>
      <w:r w:rsidR="00B720EE">
        <w:rPr>
          <w:rFonts w:ascii="Times New Roman" w:hAnsi="Times New Roman"/>
          <w:color w:val="000000"/>
        </w:rPr>
        <w:t>o 31.12.2022</w:t>
      </w:r>
      <w:r w:rsidRPr="001033D1">
        <w:rPr>
          <w:rFonts w:ascii="Times New Roman" w:hAnsi="Times New Roman"/>
          <w:color w:val="000000"/>
        </w:rPr>
        <w:t xml:space="preserve"> r.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przewiduje waloryzację cen produkt</w:t>
      </w:r>
      <w:r w:rsidR="006139B5" w:rsidRPr="001033D1">
        <w:rPr>
          <w:rFonts w:ascii="Times New Roman" w:hAnsi="Times New Roman"/>
          <w:color w:val="000000"/>
        </w:rPr>
        <w:t>ów zawartych w ofercie dostawcy</w:t>
      </w:r>
      <w:r w:rsidRPr="001033D1">
        <w:rPr>
          <w:rFonts w:ascii="Times New Roman" w:hAnsi="Times New Roman"/>
          <w:color w:val="000000"/>
        </w:rPr>
        <w:t xml:space="preserve">  </w:t>
      </w:r>
      <w:r w:rsidR="00AD2A56" w:rsidRP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trakcie realizacji niniejszej umowy tylko w przypadkach szczególnie  uzasadnionych gospodarczo np. zmiana wysokości  podatku VAT.</w:t>
      </w:r>
    </w:p>
    <w:p w:rsidR="00E40F93" w:rsidRPr="001033D1" w:rsidRDefault="00E40F93" w:rsidP="00AD2A56">
      <w:pPr>
        <w:pStyle w:val="Akapitzlist1"/>
        <w:numPr>
          <w:ilvl w:val="0"/>
          <w:numId w:val="14"/>
        </w:numPr>
        <w:tabs>
          <w:tab w:val="clear" w:pos="0"/>
          <w:tab w:val="num" w:pos="426"/>
        </w:tabs>
        <w:spacing w:before="120" w:after="120" w:line="276" w:lineRule="auto"/>
        <w:ind w:left="425" w:hanging="357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Każda ze stron ma prawo wypowiedzenia umowy z  1 miesięcznym terminem wypowiedzenia.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3</w:t>
      </w:r>
    </w:p>
    <w:p w:rsidR="00E40F93" w:rsidRPr="001033D1" w:rsidRDefault="00E40F93" w:rsidP="001033D1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Przedmiot zamówienia będzie realizowany sukcesywnie w asortymencie i ilościach wynikających   z zapotrzebowań składanych bezpośrednio przez Zamawiającego.</w:t>
      </w:r>
    </w:p>
    <w:p w:rsidR="00E40F93" w:rsidRPr="001033D1" w:rsidRDefault="00E40F93" w:rsidP="001033D1">
      <w:pPr>
        <w:pStyle w:val="Akapitzlist1"/>
        <w:numPr>
          <w:ilvl w:val="0"/>
          <w:numId w:val="4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Osobą upoważnioną ze strony Zamawiającego do kontaktów w sprawie realiza</w:t>
      </w:r>
      <w:r w:rsidR="00B720EE">
        <w:rPr>
          <w:rFonts w:ascii="Times New Roman" w:hAnsi="Times New Roman"/>
          <w:color w:val="000000"/>
        </w:rPr>
        <w:t>cji niniejszej   umowy jest</w:t>
      </w:r>
      <w:r w:rsidRPr="001033D1">
        <w:rPr>
          <w:rFonts w:ascii="Times New Roman" w:hAnsi="Times New Roman"/>
          <w:color w:val="000000"/>
        </w:rPr>
        <w:t xml:space="preserve"> referent ds. administracji</w:t>
      </w:r>
      <w:r w:rsidR="007304B2" w:rsidRPr="001033D1">
        <w:rPr>
          <w:rFonts w:ascii="Times New Roman" w:hAnsi="Times New Roman"/>
          <w:color w:val="000000"/>
        </w:rPr>
        <w:t xml:space="preserve"> i zaopatrzenia Przedszkola nr </w:t>
      </w:r>
      <w:r w:rsidR="007304B2" w:rsidRPr="001033D1">
        <w:rPr>
          <w:rFonts w:ascii="Times New Roman" w:hAnsi="Times New Roman"/>
          <w:color w:val="000000" w:themeColor="text1"/>
        </w:rPr>
        <w:t>3</w:t>
      </w:r>
      <w:r w:rsidRPr="001033D1">
        <w:rPr>
          <w:rFonts w:ascii="Times New Roman" w:hAnsi="Times New Roman"/>
          <w:color w:val="000000" w:themeColor="text1"/>
        </w:rPr>
        <w:t xml:space="preserve"> </w:t>
      </w:r>
      <w:r w:rsidR="005E44EB" w:rsidRPr="001033D1">
        <w:rPr>
          <w:rFonts w:ascii="Times New Roman" w:hAnsi="Times New Roman"/>
          <w:color w:val="000000" w:themeColor="text1"/>
        </w:rPr>
        <w:t>Dorota Miśkowiec</w:t>
      </w:r>
      <w:r w:rsidR="006139B5" w:rsidRPr="001033D1">
        <w:rPr>
          <w:rFonts w:ascii="Times New Roman" w:hAnsi="Times New Roman"/>
          <w:color w:val="000000" w:themeColor="text1"/>
        </w:rPr>
        <w:t xml:space="preserve"> .</w:t>
      </w:r>
    </w:p>
    <w:p w:rsidR="00E40F93" w:rsidRPr="001033D1" w:rsidRDefault="00E40F93" w:rsidP="00AD2A56">
      <w:pPr>
        <w:spacing w:before="120" w:after="120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4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Dostawca zobowiązuje się dostarczać  towar zgodnie z zamówieniem, o którym  mowa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§ 1 ust. 6.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t xml:space="preserve">Zamawiający dopuszcza składanie ofert równoważnych względem oferowanych. </w:t>
      </w:r>
      <w:r w:rsidR="00AD2A56" w:rsidRP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W przypadku zaoferowania as</w:t>
      </w:r>
      <w:r w:rsidR="006139B5" w:rsidRPr="001033D1">
        <w:rPr>
          <w:rFonts w:ascii="Times New Roman" w:hAnsi="Times New Roman"/>
        </w:rPr>
        <w:t>ortymentu równoważnego, Dostawc</w:t>
      </w:r>
      <w:r w:rsidRPr="001033D1">
        <w:rPr>
          <w:rFonts w:ascii="Times New Roman" w:hAnsi="Times New Roman"/>
        </w:rPr>
        <w:t xml:space="preserve">a jest zobowiązany wykazać, że oferowany przez niego produkt spełnia wymagania określone przez Zamawiającego. </w:t>
      </w:r>
      <w:r w:rsidR="001033D1">
        <w:rPr>
          <w:rFonts w:ascii="Times New Roman" w:hAnsi="Times New Roman"/>
        </w:rPr>
        <w:br/>
      </w:r>
      <w:r w:rsidRPr="001033D1">
        <w:rPr>
          <w:rFonts w:ascii="Times New Roman" w:hAnsi="Times New Roman"/>
        </w:rPr>
        <w:t>Na potwierd</w:t>
      </w:r>
      <w:r w:rsidR="006139B5" w:rsidRPr="001033D1">
        <w:rPr>
          <w:rFonts w:ascii="Times New Roman" w:hAnsi="Times New Roman"/>
        </w:rPr>
        <w:t>zenie spełniania wymagań, Dosta</w:t>
      </w:r>
      <w:r w:rsidRPr="001033D1">
        <w:rPr>
          <w:rFonts w:ascii="Times New Roman" w:hAnsi="Times New Roman"/>
        </w:rPr>
        <w:t>wca przedłoży do oferty specyfikację produktu równo</w:t>
      </w:r>
      <w:r w:rsidR="006139B5" w:rsidRPr="001033D1">
        <w:rPr>
          <w:rFonts w:ascii="Times New Roman" w:hAnsi="Times New Roman"/>
        </w:rPr>
        <w:t>ważnego oferowanego przez Dosta</w:t>
      </w:r>
      <w:r w:rsidRPr="001033D1">
        <w:rPr>
          <w:rFonts w:ascii="Times New Roman" w:hAnsi="Times New Roman"/>
        </w:rPr>
        <w:t>wcę która ma zawierać wyszczególnione cechy charakterystyczne, potwierdzające zgodność oferowanego asortymentu z asortymentem opisanym przez Zamawiającego ( skład, wagę , gramaturę itp.)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 xml:space="preserve">W przypadku stwierdzenia przy odbiorze rozbieżności, pomiędzy złożonym zamówieniem,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a dostawą, Dostawca zobowiązany jest niezwłocznie dostarczyć brakujący towar – nie później jednak niż w ciągu 12 godzin do siedziby Zamawiającego.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</w:rPr>
        <w:lastRenderedPageBreak/>
        <w:t>W przypadku stwierdzenia przez Zamawiającego wadliwej partii dostarczonego towaru, reklamacja zostanie</w:t>
      </w:r>
      <w:r w:rsidR="006139B5" w:rsidRPr="001033D1">
        <w:rPr>
          <w:rFonts w:ascii="Times New Roman" w:hAnsi="Times New Roman"/>
        </w:rPr>
        <w:t xml:space="preserve"> zgłoszona telefonicznie. Dosta</w:t>
      </w:r>
      <w:r w:rsidRPr="001033D1">
        <w:rPr>
          <w:rFonts w:ascii="Times New Roman" w:hAnsi="Times New Roman"/>
        </w:rPr>
        <w:t>wca zobowiązuje się niezwłocznie do jego wymiany na towar wolny od wad w ciągu 3 godzin, w ilościach zakwestionowanych przez Zamawiającego. W przypadku niedostarczenia na czas wymienionego towaru Zamawiający dokonuje zakup</w:t>
      </w:r>
      <w:r w:rsidR="006139B5" w:rsidRPr="001033D1">
        <w:rPr>
          <w:rFonts w:ascii="Times New Roman" w:hAnsi="Times New Roman"/>
        </w:rPr>
        <w:t>u nowego towaru  na koszt Dosta</w:t>
      </w:r>
      <w:r w:rsidRPr="001033D1">
        <w:rPr>
          <w:rFonts w:ascii="Times New Roman" w:hAnsi="Times New Roman"/>
        </w:rPr>
        <w:t>wcy.</w:t>
      </w:r>
    </w:p>
    <w:p w:rsidR="00E40F93" w:rsidRPr="001033D1" w:rsidRDefault="00E40F93" w:rsidP="00AD2A56">
      <w:pPr>
        <w:pStyle w:val="Akapitzlist1"/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Towar, o którym mowa w ust. 4., zostanie zwrócony Dostawcy i odebrany transportem na jego koszt.</w:t>
      </w:r>
    </w:p>
    <w:p w:rsidR="00E40F93" w:rsidRPr="001033D1" w:rsidRDefault="00E40F93" w:rsidP="00AD2A56">
      <w:pPr>
        <w:numPr>
          <w:ilvl w:val="0"/>
          <w:numId w:val="5"/>
        </w:numPr>
        <w:tabs>
          <w:tab w:val="clear" w:pos="0"/>
          <w:tab w:val="num" w:pos="426"/>
        </w:tabs>
        <w:spacing w:before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Zamawiający nie odpowiada za straty poniesione przez Dostawcę z tytułu zwrotu kwestionowanej partii towaru.</w:t>
      </w:r>
    </w:p>
    <w:p w:rsidR="00E40F93" w:rsidRPr="001033D1" w:rsidRDefault="00E40F93" w:rsidP="00AD2A56">
      <w:pPr>
        <w:spacing w:before="120" w:after="120" w:line="276" w:lineRule="auto"/>
        <w:ind w:left="426" w:hanging="426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5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Dowód zapłaty ( faktura, rachunek) winien być wystawiony w następujący sposób:</w:t>
      </w:r>
    </w:p>
    <w:p w:rsidR="00AD2A56" w:rsidRPr="00B720EE" w:rsidRDefault="00AD2A56" w:rsidP="00F50E3E">
      <w:pPr>
        <w:spacing w:line="276" w:lineRule="auto"/>
        <w:ind w:left="426" w:hanging="426"/>
        <w:rPr>
          <w:rFonts w:ascii="Times New Roman" w:hAnsi="Times New Roman"/>
          <w:b/>
        </w:rPr>
      </w:pPr>
      <w:r w:rsidRPr="00EB489E">
        <w:rPr>
          <w:rFonts w:ascii="Times New Roman" w:hAnsi="Times New Roman"/>
          <w:b/>
          <w:color w:val="FF0000"/>
        </w:rPr>
        <w:t xml:space="preserve">        </w:t>
      </w:r>
      <w:r w:rsidR="00E40F93" w:rsidRPr="00B720EE">
        <w:rPr>
          <w:rFonts w:ascii="Times New Roman" w:hAnsi="Times New Roman"/>
          <w:b/>
        </w:rPr>
        <w:t>Nabywca:</w:t>
      </w:r>
    </w:p>
    <w:p w:rsidR="00E40F93" w:rsidRPr="00B720EE" w:rsidRDefault="00E40F93" w:rsidP="00BD27F7">
      <w:pPr>
        <w:pStyle w:val="Akapitzlist"/>
        <w:numPr>
          <w:ilvl w:val="0"/>
          <w:numId w:val="15"/>
        </w:numPr>
        <w:spacing w:line="276" w:lineRule="auto"/>
        <w:ind w:left="851" w:hanging="284"/>
        <w:rPr>
          <w:rFonts w:ascii="Times New Roman" w:hAnsi="Times New Roman"/>
        </w:rPr>
      </w:pPr>
      <w:r w:rsidRPr="00B720EE">
        <w:rPr>
          <w:rFonts w:ascii="Times New Roman" w:hAnsi="Times New Roman"/>
        </w:rPr>
        <w:t>Gmina Krosno Odrzańskie, 66-600 Krosno Odrzańskie,  ul</w:t>
      </w:r>
      <w:r w:rsidR="00BD27F7" w:rsidRPr="00B720EE">
        <w:rPr>
          <w:rFonts w:ascii="Times New Roman" w:hAnsi="Times New Roman"/>
        </w:rPr>
        <w:t xml:space="preserve">. </w:t>
      </w:r>
      <w:r w:rsidRPr="00B720EE">
        <w:rPr>
          <w:rFonts w:ascii="Times New Roman" w:hAnsi="Times New Roman"/>
        </w:rPr>
        <w:t>Parkowa 1, NIP 926-10-00-601;</w:t>
      </w:r>
    </w:p>
    <w:p w:rsidR="00AD2A56" w:rsidRPr="00B720EE" w:rsidRDefault="00AD2A56" w:rsidP="00AD2A56">
      <w:pPr>
        <w:spacing w:before="120" w:after="120" w:line="276" w:lineRule="auto"/>
        <w:ind w:left="426" w:hanging="426"/>
        <w:rPr>
          <w:rFonts w:ascii="Times New Roman" w:hAnsi="Times New Roman"/>
          <w:b/>
        </w:rPr>
      </w:pPr>
      <w:r w:rsidRPr="00B720EE">
        <w:rPr>
          <w:rFonts w:ascii="Times New Roman" w:hAnsi="Times New Roman"/>
          <w:b/>
        </w:rPr>
        <w:t xml:space="preserve">        </w:t>
      </w:r>
      <w:r w:rsidR="00E40F93" w:rsidRPr="00B720EE">
        <w:rPr>
          <w:rFonts w:ascii="Times New Roman" w:hAnsi="Times New Roman"/>
          <w:b/>
        </w:rPr>
        <w:t xml:space="preserve">Odbiorca: </w:t>
      </w:r>
    </w:p>
    <w:p w:rsidR="00E40F93" w:rsidRPr="00B720EE" w:rsidRDefault="007304B2" w:rsidP="00B720EE">
      <w:pPr>
        <w:pStyle w:val="Akapitzlist"/>
        <w:ind w:left="993"/>
        <w:rPr>
          <w:rFonts w:ascii="Times New Roman" w:hAnsi="Times New Roman"/>
        </w:rPr>
      </w:pPr>
      <w:r w:rsidRPr="00B720EE">
        <w:rPr>
          <w:rFonts w:ascii="Times New Roman" w:hAnsi="Times New Roman"/>
        </w:rPr>
        <w:t xml:space="preserve">Przedszkole nr 3 im. Jana Brzechwy </w:t>
      </w:r>
      <w:r w:rsidR="00E40F93" w:rsidRPr="00B720EE">
        <w:rPr>
          <w:rFonts w:ascii="Times New Roman" w:hAnsi="Times New Roman"/>
        </w:rPr>
        <w:t xml:space="preserve">, 66-600 Krosno Odrzańskie, ul: </w:t>
      </w:r>
      <w:r w:rsidRPr="00B720EE">
        <w:rPr>
          <w:rFonts w:ascii="Times New Roman" w:hAnsi="Times New Roman"/>
        </w:rPr>
        <w:t>Piastów 6 d</w:t>
      </w:r>
      <w:r w:rsidR="00EB489E" w:rsidRPr="00B720EE">
        <w:rPr>
          <w:rFonts w:ascii="Times New Roman" w:hAnsi="Times New Roman"/>
        </w:rPr>
        <w:t>.</w:t>
      </w:r>
    </w:p>
    <w:p w:rsidR="00E40F93" w:rsidRPr="001033D1" w:rsidRDefault="00E40F93" w:rsidP="00AD2A56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Zapłata należności za wykonaną dostawę  nastąpi przelewem/ gotówką  na podstawie prawidłowo wystawionego księgowego dowodu zapłaty ( faktura, rachunek)</w:t>
      </w:r>
      <w:r w:rsidRPr="001033D1">
        <w:rPr>
          <w:rFonts w:ascii="Times New Roman" w:hAnsi="Times New Roman"/>
          <w:b/>
          <w:color w:val="000000"/>
        </w:rPr>
        <w:t xml:space="preserve"> w terminie 21  dni od daty jego otrzymania przez Zamawiającego.</w:t>
      </w:r>
    </w:p>
    <w:p w:rsidR="00EB489E" w:rsidRPr="00B720EE" w:rsidRDefault="00F50E3E" w:rsidP="00EB489E">
      <w:pPr>
        <w:pStyle w:val="Akapitzlist"/>
        <w:numPr>
          <w:ilvl w:val="0"/>
          <w:numId w:val="6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Strony ustalają, że okresem rozliczeniowym jest miesiąc kalendarzowy.</w:t>
      </w:r>
      <w:r w:rsidR="00EB489E" w:rsidRPr="00B720EE">
        <w:t xml:space="preserve"> </w:t>
      </w:r>
    </w:p>
    <w:p w:rsidR="00EB489E" w:rsidRPr="00B720EE" w:rsidRDefault="00EB489E" w:rsidP="00EB489E">
      <w:pPr>
        <w:pStyle w:val="Akapitzlist"/>
        <w:numPr>
          <w:ilvl w:val="0"/>
          <w:numId w:val="6"/>
        </w:numPr>
        <w:spacing w:before="120" w:after="120" w:line="276" w:lineRule="auto"/>
        <w:ind w:left="426" w:hanging="426"/>
        <w:contextualSpacing w:val="0"/>
        <w:rPr>
          <w:rFonts w:ascii="Times New Roman" w:hAnsi="Times New Roman"/>
        </w:rPr>
      </w:pPr>
      <w:r w:rsidRPr="00B720EE">
        <w:rPr>
          <w:rFonts w:ascii="Times New Roman" w:hAnsi="Times New Roman"/>
        </w:rPr>
        <w:t>Faktury/rac</w:t>
      </w:r>
      <w:r w:rsidR="00B720EE" w:rsidRPr="00B720EE">
        <w:rPr>
          <w:rFonts w:ascii="Times New Roman" w:hAnsi="Times New Roman"/>
        </w:rPr>
        <w:t>hunki będą wystawie na jednostkę</w:t>
      </w:r>
      <w:r w:rsidRPr="00B720EE">
        <w:rPr>
          <w:rFonts w:ascii="Times New Roman" w:hAnsi="Times New Roman"/>
        </w:rPr>
        <w:t xml:space="preserve"> wymienione w § 1 ust. 1 w sposób opisany w § 5 ust.1</w:t>
      </w:r>
    </w:p>
    <w:p w:rsidR="00030029" w:rsidRPr="00030029" w:rsidRDefault="00E40F93" w:rsidP="00030029">
      <w:pPr>
        <w:pStyle w:val="Akapitzlist1"/>
        <w:numPr>
          <w:ilvl w:val="0"/>
          <w:numId w:val="6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F50E3E">
        <w:rPr>
          <w:rFonts w:ascii="Times New Roman" w:hAnsi="Times New Roman"/>
          <w:color w:val="000000"/>
        </w:rPr>
        <w:t xml:space="preserve">W przypadku błędnie wystawionego dokumentu księgowego, </w:t>
      </w:r>
      <w:r w:rsidR="0014670C" w:rsidRPr="00F50E3E">
        <w:rPr>
          <w:rFonts w:ascii="Times New Roman" w:hAnsi="Times New Roman"/>
          <w:color w:val="000000"/>
        </w:rPr>
        <w:t>dostawcą</w:t>
      </w:r>
      <w:r w:rsidRPr="00F50E3E">
        <w:rPr>
          <w:rFonts w:ascii="Times New Roman" w:hAnsi="Times New Roman"/>
          <w:color w:val="000000"/>
        </w:rPr>
        <w:t xml:space="preserve"> zobowiązany jest </w:t>
      </w:r>
      <w:r w:rsidR="00EB489E">
        <w:rPr>
          <w:rFonts w:ascii="Times New Roman" w:hAnsi="Times New Roman"/>
          <w:color w:val="000000"/>
        </w:rPr>
        <w:br/>
      </w:r>
      <w:r w:rsidRPr="00F50E3E">
        <w:rPr>
          <w:rFonts w:ascii="Times New Roman" w:hAnsi="Times New Roman"/>
          <w:color w:val="000000"/>
        </w:rPr>
        <w:t>do dostarczenia prawidłowo wystawionego dokumentu księgowego w ciągu 24 godzin od momentu zgłoszenia tego faktu przez Zamawiającego.</w:t>
      </w:r>
      <w:r w:rsidR="00030029" w:rsidRPr="00030029">
        <w:t xml:space="preserve"> 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6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udziela Zamawiającemu gwarancji jakości zdrowotnej i trwałości dostarczonej żywności.</w:t>
      </w:r>
    </w:p>
    <w:p w:rsidR="00E40F93" w:rsidRPr="001033D1" w:rsidRDefault="00E40F93" w:rsidP="00AD2A56">
      <w:pPr>
        <w:pStyle w:val="Akapitzlist1"/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Jakość dostarczanych produktów winna być zgodna z obowiązującymi przepisami oraz atestami dla produktów pierwszego gatunku / klasy. 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Dostawca gwarantuje Zamawiającemu że dostarczona żywność będzie wolna od wad, będzie spełniać wszelkie wymagania określone przez Zamawiającego w Specyfikacji Istotnych Warunków Zamówienia.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Dostawca gwarantuje, ze dostarczone produkty będą  odpowiadały przepisom ustawy                    z 25 sierpnia 2006 r. o bezpieczeństwie żywności i żywienia </w:t>
      </w:r>
      <w:r w:rsidRPr="001033D1">
        <w:rPr>
          <w:rFonts w:ascii="Times New Roman" w:hAnsi="Times New Roman"/>
        </w:rPr>
        <w:t xml:space="preserve">(Dz. </w:t>
      </w:r>
      <w:r w:rsidR="0014670C" w:rsidRPr="001033D1">
        <w:rPr>
          <w:rFonts w:ascii="Times New Roman" w:hAnsi="Times New Roman"/>
        </w:rPr>
        <w:t xml:space="preserve">U. z 2018r. poz. 1541 z </w:t>
      </w:r>
      <w:proofErr w:type="spellStart"/>
      <w:r w:rsidR="0014670C" w:rsidRPr="001033D1">
        <w:rPr>
          <w:rFonts w:ascii="Times New Roman" w:hAnsi="Times New Roman"/>
        </w:rPr>
        <w:t>późn</w:t>
      </w:r>
      <w:proofErr w:type="spellEnd"/>
      <w:r w:rsidR="0014670C" w:rsidRPr="001033D1">
        <w:rPr>
          <w:rFonts w:ascii="Times New Roman" w:hAnsi="Times New Roman"/>
        </w:rPr>
        <w:t xml:space="preserve">. </w:t>
      </w:r>
      <w:r w:rsidR="00AD2A56" w:rsidRPr="001033D1">
        <w:rPr>
          <w:rFonts w:ascii="Times New Roman" w:hAnsi="Times New Roman"/>
        </w:rPr>
        <w:t>z</w:t>
      </w:r>
      <w:r w:rsidR="0014670C" w:rsidRPr="001033D1">
        <w:rPr>
          <w:rFonts w:ascii="Times New Roman" w:hAnsi="Times New Roman"/>
        </w:rPr>
        <w:t>m.</w:t>
      </w:r>
      <w:r w:rsidRPr="001033D1">
        <w:rPr>
          <w:rFonts w:ascii="Times New Roman" w:hAnsi="Times New Roman"/>
        </w:rPr>
        <w:t>) 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Dostarczone produkty będą oznakowane zgodnie z wymaganiami rozporządzenia Ministra Rolnictwa  i Rozwoju Wsi z dnia 23 grudnia 2014 r. w sprawie znakowania poszczególnych środków spożywczych (Dz. U. z 2015 r. poz. 29), tj. oznakowanie musi zawierać nazwę, pod którą środek jest wprowadzony do obrotu, wykaz i ilości składników lub kategorii składników, zawartość  netto w opakowaniu, datę minimalnej trwałości lub termin przydatności do spożycia, warunki przechowywania, firmę  i adres producenta lub przedsiębiorcy paczkującego środek spożywczy, nazwę  i adres producenta.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lastRenderedPageBreak/>
        <w:t>Dostarczane produkty winny odpowiadać Polskim Normom oraz być zgodne z normami określonymi  i obowiązującymi na obszarze Unii Europejskiej.</w:t>
      </w:r>
    </w:p>
    <w:p w:rsidR="00E40F93" w:rsidRPr="001033D1" w:rsidRDefault="00E40F93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Dostarczane produkty będą świeże, pełnowartościowe, należytej jakości oraz będą dostarczane nie później, niż w połowie okresu przydatności do spożycia przewidzianego dla danego produktu,  z zastrzeżeniem: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pieczywo i wyroby cukiernicze wyprodukowane będą w dobie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ryby i mrożonki będą posiadać termin przydatności do spożycia nie krótszy niż 30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dni od dostawy;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jaja konsumpcyjne nie będą starsze niż 7 dni od daty pakowania; </w:t>
      </w:r>
    </w:p>
    <w:p w:rsidR="00E40F93" w:rsidRPr="001033D1" w:rsidRDefault="00E40F93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warzywa i owoce świeże cechować się będą regularnym kształtem właściwym dla danej odmiany, będą wolne od szkodników, zanieczyszczeń ziemią, uszkodzeń, oznak wyrastania korzenia w pęd nasienny, brakiem oznak więdnięcia, wyschnięcia czy gnicia;</w:t>
      </w:r>
    </w:p>
    <w:p w:rsidR="00E40F93" w:rsidRPr="001033D1" w:rsidRDefault="001033D1" w:rsidP="00AD2A56">
      <w:pPr>
        <w:pStyle w:val="Akapitzlist1"/>
        <w:numPr>
          <w:ilvl w:val="0"/>
          <w:numId w:val="17"/>
        </w:numPr>
        <w:spacing w:before="120" w:after="120" w:line="276" w:lineRule="auto"/>
        <w:ind w:left="993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m</w:t>
      </w:r>
      <w:r w:rsidR="00E40F93" w:rsidRPr="001033D1">
        <w:rPr>
          <w:rFonts w:ascii="Times New Roman" w:hAnsi="Times New Roman"/>
          <w:color w:val="000000"/>
        </w:rPr>
        <w:t xml:space="preserve">ięso i wędliny będą produktami świeżymi, z terminem przydatności do spożycia </w:t>
      </w:r>
      <w:r>
        <w:rPr>
          <w:rFonts w:ascii="Times New Roman" w:hAnsi="Times New Roman"/>
          <w:color w:val="000000"/>
        </w:rPr>
        <w:br/>
      </w:r>
      <w:r w:rsidR="00E40F93" w:rsidRPr="001033D1">
        <w:rPr>
          <w:rFonts w:ascii="Times New Roman" w:hAnsi="Times New Roman"/>
          <w:color w:val="000000"/>
        </w:rPr>
        <w:t>nie krótszym niż 5 dni od dostawy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na żądanie Zamawiającego załączyć świadectwo jakości dostarczanego przedmiotu umowy (atest) lub handlowy dokument identyfikacyjny.</w:t>
      </w:r>
    </w:p>
    <w:p w:rsidR="00E40F93" w:rsidRPr="001033D1" w:rsidRDefault="006139B5" w:rsidP="00AD2A56">
      <w:pPr>
        <w:numPr>
          <w:ilvl w:val="0"/>
          <w:numId w:val="7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t>Dosta</w:t>
      </w:r>
      <w:r w:rsidR="00E40F93" w:rsidRPr="001033D1">
        <w:rPr>
          <w:rFonts w:ascii="Times New Roman" w:hAnsi="Times New Roman"/>
        </w:rPr>
        <w:t>wca zobowiązuje się dostarczać przedmiot umowy czystym środkiem transportu przystosowanym do przewozu przedmiotu umowy, spełniającym wymogi HACCP,                                  a w przypadku przewozu mięsa i wędlin pojazdem dopuszczonym do użytkowania przez Państwową Inspekcję Handlową.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7</w:t>
      </w:r>
    </w:p>
    <w:p w:rsidR="00E40F93" w:rsidRPr="001033D1" w:rsidRDefault="00E40F93" w:rsidP="00AD2A56">
      <w:pPr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niewykonania lub nienależytego wykonania umowy Dostawca zobowiązuje                       się zapłacić Zamawiającemu kary umowne z następujących tytułów i w wysokości: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10% wartości całości zawartej umowy brutto, o której mowa w § 2 ust. 3,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 xml:space="preserve">gdy Zamawiający odstąpi </w:t>
      </w:r>
      <w:r w:rsidR="001033D1">
        <w:rPr>
          <w:rFonts w:ascii="Times New Roman" w:hAnsi="Times New Roman"/>
          <w:color w:val="000000"/>
        </w:rPr>
        <w:t>o</w:t>
      </w:r>
      <w:r w:rsidRPr="001033D1">
        <w:rPr>
          <w:rFonts w:ascii="Times New Roman" w:hAnsi="Times New Roman"/>
          <w:color w:val="000000"/>
        </w:rPr>
        <w:t>d umowy z powodu okoliczności leżących po stronie Dostawcy,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1% wartości towaru niewydanego w</w:t>
      </w:r>
      <w:r w:rsidR="0014670C" w:rsidRPr="001033D1">
        <w:rPr>
          <w:rFonts w:ascii="Times New Roman" w:hAnsi="Times New Roman"/>
          <w:color w:val="000000"/>
        </w:rPr>
        <w:t xml:space="preserve"> terminie określonym w § 1 ust.8</w:t>
      </w:r>
      <w:r w:rsidRPr="001033D1">
        <w:rPr>
          <w:rFonts w:ascii="Times New Roman" w:hAnsi="Times New Roman"/>
          <w:color w:val="000000"/>
        </w:rPr>
        <w:t>,  za każdy rozpoczęty dzień zwłoki,</w:t>
      </w:r>
    </w:p>
    <w:p w:rsidR="00E40F93" w:rsidRPr="001033D1" w:rsidRDefault="00E40F93" w:rsidP="00AD2A56">
      <w:pPr>
        <w:pStyle w:val="Akapitzlist1"/>
        <w:numPr>
          <w:ilvl w:val="1"/>
          <w:numId w:val="18"/>
        </w:numPr>
        <w:tabs>
          <w:tab w:val="left" w:pos="426"/>
        </w:tabs>
        <w:spacing w:before="120" w:after="120" w:line="276" w:lineRule="auto"/>
        <w:ind w:left="993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1% wartości towaru, w którym stwierdzono rozbieżności ilościowo-jakościowe zgodnie 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z § 4 ust. 3, za każdy rozpoczęty dzień zwłoki w ich usunięciu, jeżeli zwłoka trwała nie dłużej niż     1 dzień i 1,5% za każdy następny dzień.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Zamawiający zastrzega sobie prawo potrącania należnych kar umownych</w:t>
      </w:r>
      <w:r w:rsidR="006139B5" w:rsidRPr="001033D1">
        <w:rPr>
          <w:rFonts w:ascii="Times New Roman" w:hAnsi="Times New Roman"/>
          <w:color w:val="000000"/>
        </w:rPr>
        <w:t xml:space="preserve"> z wynagrodzenia należnego dost</w:t>
      </w:r>
      <w:r w:rsidRPr="001033D1">
        <w:rPr>
          <w:rFonts w:ascii="Times New Roman" w:hAnsi="Times New Roman"/>
          <w:color w:val="000000"/>
        </w:rPr>
        <w:t>awcy.</w:t>
      </w:r>
    </w:p>
    <w:p w:rsidR="00E40F93" w:rsidRPr="001033D1" w:rsidRDefault="00E40F93" w:rsidP="00AD2A56">
      <w:pPr>
        <w:pStyle w:val="Akapitzlist1"/>
        <w:numPr>
          <w:ilvl w:val="0"/>
          <w:numId w:val="8"/>
        </w:numPr>
        <w:tabs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Zamawiającemu przysługuje prawo do dochodzenia odszkodowania przewyższającego karę umowną na ogólnych zasadach.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8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Zamawiający może odstąpić od umowy w terminie 30 dni od powzięcia wiadomości </w:t>
      </w:r>
      <w:r w:rsidR="0032503B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o wystąpieniu istotnej okoliczności, której nie można było przewidzieć w chwili zawarcia umowy a wykonanie zamówienia nie leży w interesie publicznym.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</w:rPr>
      </w:pPr>
      <w:r w:rsidRPr="001033D1">
        <w:rPr>
          <w:rFonts w:ascii="Times New Roman" w:hAnsi="Times New Roman"/>
          <w:color w:val="000000"/>
        </w:rPr>
        <w:t>W przypadku, o którym mowa w ust. 1, Dostawca może żądać wyłącznie wynagrodzenia należnego z tytułu wykonania części  umowy.</w:t>
      </w:r>
    </w:p>
    <w:p w:rsidR="00E40F93" w:rsidRPr="001033D1" w:rsidRDefault="00E40F93" w:rsidP="00AD2A56">
      <w:pPr>
        <w:numPr>
          <w:ilvl w:val="0"/>
          <w:numId w:val="10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</w:rPr>
        <w:lastRenderedPageBreak/>
        <w:t xml:space="preserve">W przypadku nie przestrzegania terminu dostaw </w:t>
      </w:r>
      <w:r w:rsidRPr="001033D1">
        <w:rPr>
          <w:rFonts w:ascii="Times New Roman" w:hAnsi="Times New Roman"/>
          <w:color w:val="000000"/>
        </w:rPr>
        <w:t>oraz rażącego naruszenia postanowień niniejszej umowy, w szczególności powtarzających się opóźnień w realizacji dostaw, mimo bezskutecznego wezwania do zaprzestania naruszeń, Zamawiającemu przysługuje prawo odstąpienia od umowy ze skutkiem natychmiastowym z winy Dostawcy.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9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num" w:pos="426"/>
        </w:tabs>
        <w:spacing w:before="120" w:after="120" w:line="276" w:lineRule="auto"/>
        <w:ind w:left="426" w:hanging="426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>W razie zaistnienia istotnej zmiany okoliczności powodującej, że wykonanie umowy nie leży</w:t>
      </w:r>
      <w:r w:rsidR="001033D1">
        <w:rPr>
          <w:rFonts w:ascii="Times New Roman" w:hAnsi="Times New Roman"/>
          <w:color w:val="000000"/>
        </w:rPr>
        <w:t xml:space="preserve"> </w:t>
      </w:r>
      <w:r w:rsidR="001033D1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w interesie publicznym, czego nie można było przewidzieć w chwili zawarcia umowy, Zamawiający może odstąpić od umowy w terminie 30 dni od powzięcia wiadomości o tych okolicznościach.</w:t>
      </w:r>
    </w:p>
    <w:p w:rsidR="00E40F93" w:rsidRPr="001033D1" w:rsidRDefault="00E40F93" w:rsidP="001033D1">
      <w:pPr>
        <w:pStyle w:val="Akapitzlist1"/>
        <w:numPr>
          <w:ilvl w:val="0"/>
          <w:numId w:val="11"/>
        </w:numPr>
        <w:tabs>
          <w:tab w:val="clear" w:pos="0"/>
          <w:tab w:val="left" w:pos="426"/>
        </w:tabs>
        <w:spacing w:before="120" w:after="120" w:line="276" w:lineRule="auto"/>
        <w:ind w:left="426" w:hanging="426"/>
        <w:rPr>
          <w:rFonts w:ascii="Times New Roman" w:hAnsi="Times New Roman"/>
          <w:bCs/>
          <w:color w:val="000000"/>
        </w:rPr>
      </w:pPr>
      <w:r w:rsidRPr="001033D1">
        <w:rPr>
          <w:rFonts w:ascii="Times New Roman" w:hAnsi="Times New Roman"/>
          <w:color w:val="000000"/>
        </w:rPr>
        <w:t>Odstąpienie od umowy wymaga dla swej ważności zachowania formy pisemnej pod rygorem nieważności.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10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Dostawca  nie może powierzyć  wykonania zamówienia osobom trzecim, z wyjątkiem osób   wskazanych w ofercie.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11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>Ewentualne spory wynikłe z wykonania umowy będą rozstrzygane przez Sąd Rejonowy                           w Krośnie Odrzańskim.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12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b/>
          <w:bCs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W sprawach nieuregulowanych niniejszą umową  zastosowanie mają przepisy Kodeksu Cywilnego  </w:t>
      </w:r>
      <w:r w:rsidR="007F727C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i ustawy Prawo Zamówień  Publicznych.</w:t>
      </w:r>
    </w:p>
    <w:p w:rsidR="00E40F93" w:rsidRPr="001033D1" w:rsidRDefault="00E40F93" w:rsidP="00AD2A56">
      <w:pPr>
        <w:spacing w:before="120" w:after="120" w:line="276" w:lineRule="auto"/>
        <w:jc w:val="center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b/>
          <w:bCs/>
          <w:color w:val="000000"/>
        </w:rPr>
        <w:t>§ 13</w:t>
      </w:r>
    </w:p>
    <w:p w:rsidR="00E40F93" w:rsidRPr="001033D1" w:rsidRDefault="00E40F93" w:rsidP="00AD2A56">
      <w:pPr>
        <w:spacing w:before="120" w:after="120" w:line="276" w:lineRule="auto"/>
        <w:rPr>
          <w:rFonts w:ascii="Times New Roman" w:hAnsi="Times New Roman"/>
          <w:color w:val="000000"/>
        </w:rPr>
      </w:pPr>
      <w:r w:rsidRPr="001033D1">
        <w:rPr>
          <w:rFonts w:ascii="Times New Roman" w:hAnsi="Times New Roman"/>
          <w:color w:val="000000"/>
        </w:rPr>
        <w:t xml:space="preserve">Umowa niniejsza została sporządzona w dwóch jednobrzmiących egzemplarzach, po jednym </w:t>
      </w:r>
      <w:r w:rsidR="007F05DF">
        <w:rPr>
          <w:rFonts w:ascii="Times New Roman" w:hAnsi="Times New Roman"/>
          <w:color w:val="000000"/>
        </w:rPr>
        <w:br/>
      </w:r>
      <w:r w:rsidRPr="001033D1">
        <w:rPr>
          <w:rFonts w:ascii="Times New Roman" w:hAnsi="Times New Roman"/>
          <w:color w:val="000000"/>
        </w:rPr>
        <w:t>dla każdej  ze stron.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  <w:r>
        <w:rPr>
          <w:rFonts w:ascii="Cambria" w:hAnsi="Cambria"/>
          <w:b/>
          <w:bCs/>
          <w:color w:val="000000"/>
        </w:rPr>
        <w:t>Dostawca:                                                                                                   Zamawiający:</w:t>
      </w:r>
    </w:p>
    <w:p w:rsidR="00E40F93" w:rsidRDefault="00E40F93" w:rsidP="00E40F93">
      <w:pPr>
        <w:spacing w:after="120"/>
        <w:jc w:val="center"/>
        <w:rPr>
          <w:rFonts w:ascii="Cambria" w:hAnsi="Cambria"/>
          <w:color w:val="000000"/>
        </w:rPr>
      </w:pPr>
    </w:p>
    <w:p w:rsidR="00E40F93" w:rsidRDefault="00E40F93" w:rsidP="00E40F93">
      <w:pPr>
        <w:spacing w:after="120"/>
        <w:jc w:val="center"/>
      </w:pPr>
      <w:r>
        <w:rPr>
          <w:rFonts w:ascii="Cambria" w:hAnsi="Cambria"/>
          <w:color w:val="000000"/>
        </w:rPr>
        <w:t>..............................................                                                                                 ............................................</w:t>
      </w:r>
    </w:p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/>
    <w:p w:rsidR="00E40F93" w:rsidRDefault="00E40F93" w:rsidP="00E40F93">
      <w:pPr>
        <w:pStyle w:val="Akapitzlist1"/>
      </w:pPr>
      <w:r>
        <w:rPr>
          <w:rFonts w:ascii="Cambria" w:hAnsi="Cambria"/>
        </w:rPr>
        <w:t>*Wpisać odpowiednią grupę produktów zgodnie  z zapytaniem ofertowym</w:t>
      </w:r>
    </w:p>
    <w:p w:rsidR="00E40F93" w:rsidRDefault="00E40F93" w:rsidP="00E40F93"/>
    <w:p w:rsidR="00E40F93" w:rsidRDefault="00E40F93" w:rsidP="00E40F93"/>
    <w:p w:rsidR="00750241" w:rsidRDefault="00750241"/>
    <w:sectPr w:rsidR="00750241" w:rsidSect="001033D1">
      <w:headerReference w:type="default" r:id="rId8"/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D44" w:rsidRDefault="00D11D44" w:rsidP="00AD2A56">
      <w:pPr>
        <w:spacing w:line="240" w:lineRule="auto"/>
      </w:pPr>
      <w:r>
        <w:separator/>
      </w:r>
    </w:p>
  </w:endnote>
  <w:endnote w:type="continuationSeparator" w:id="0">
    <w:p w:rsidR="00D11D44" w:rsidRDefault="00D11D44" w:rsidP="00AD2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Pro-Regular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16"/>
        <w:szCs w:val="16"/>
      </w:rPr>
      <w:id w:val="613181244"/>
      <w:docPartObj>
        <w:docPartGallery w:val="Page Numbers (Bottom of Page)"/>
        <w:docPartUnique/>
      </w:docPartObj>
    </w:sdtPr>
    <w:sdtEndPr/>
    <w:sdtContent>
      <w:p w:rsidR="00AD2A56" w:rsidRPr="001033D1" w:rsidRDefault="00AD2A56">
        <w:pPr>
          <w:pStyle w:val="Stopka"/>
          <w:jc w:val="right"/>
          <w:rPr>
            <w:rFonts w:ascii="Times New Roman" w:eastAsiaTheme="majorEastAsia" w:hAnsi="Times New Roman"/>
            <w:sz w:val="16"/>
            <w:szCs w:val="16"/>
          </w:rPr>
        </w:pPr>
        <w:r w:rsidRPr="001033D1">
          <w:rPr>
            <w:rFonts w:ascii="Times New Roman" w:eastAsiaTheme="majorEastAsia" w:hAnsi="Times New Roman"/>
            <w:sz w:val="16"/>
            <w:szCs w:val="16"/>
          </w:rPr>
          <w:t xml:space="preserve">str. </w: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begin"/>
        </w:r>
        <w:r w:rsidRPr="001033D1">
          <w:rPr>
            <w:rFonts w:ascii="Times New Roman" w:hAnsi="Times New Roman"/>
            <w:sz w:val="16"/>
            <w:szCs w:val="16"/>
          </w:rPr>
          <w:instrText>PAGE    \* MERGEFORMAT</w:instrText>
        </w:r>
        <w:r w:rsidRPr="001033D1">
          <w:rPr>
            <w:rFonts w:ascii="Times New Roman" w:eastAsiaTheme="minorEastAsia" w:hAnsi="Times New Roman"/>
            <w:sz w:val="16"/>
            <w:szCs w:val="16"/>
          </w:rPr>
          <w:fldChar w:fldCharType="separate"/>
        </w:r>
        <w:r w:rsidR="002A65B1" w:rsidRPr="002A65B1">
          <w:rPr>
            <w:rFonts w:ascii="Times New Roman" w:eastAsiaTheme="majorEastAsia" w:hAnsi="Times New Roman"/>
            <w:noProof/>
            <w:sz w:val="16"/>
            <w:szCs w:val="16"/>
          </w:rPr>
          <w:t>1</w:t>
        </w:r>
        <w:r w:rsidRPr="001033D1">
          <w:rPr>
            <w:rFonts w:ascii="Times New Roman" w:eastAsiaTheme="majorEastAsia" w:hAnsi="Times New Roman"/>
            <w:sz w:val="16"/>
            <w:szCs w:val="16"/>
          </w:rPr>
          <w:fldChar w:fldCharType="end"/>
        </w:r>
      </w:p>
    </w:sdtContent>
  </w:sdt>
  <w:p w:rsidR="00AD2A56" w:rsidRDefault="00AD2A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D44" w:rsidRDefault="00D11D44" w:rsidP="00AD2A56">
      <w:pPr>
        <w:spacing w:line="240" w:lineRule="auto"/>
      </w:pPr>
      <w:r>
        <w:separator/>
      </w:r>
    </w:p>
  </w:footnote>
  <w:footnote w:type="continuationSeparator" w:id="0">
    <w:p w:rsidR="00D11D44" w:rsidRDefault="00D11D44" w:rsidP="00AD2A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45C" w:rsidRPr="0085245C" w:rsidRDefault="0085245C" w:rsidP="0085245C">
    <w:pPr>
      <w:tabs>
        <w:tab w:val="center" w:pos="4536"/>
        <w:tab w:val="right" w:pos="9072"/>
      </w:tabs>
      <w:suppressAutoHyphens w:val="0"/>
      <w:spacing w:line="240" w:lineRule="auto"/>
      <w:jc w:val="right"/>
      <w:rPr>
        <w:rFonts w:ascii="Times New Roman" w:eastAsia="Times New Roman" w:hAnsi="Times New Roman"/>
        <w:b/>
        <w:kern w:val="0"/>
        <w:sz w:val="20"/>
        <w:szCs w:val="20"/>
        <w:lang w:eastAsia="pl-PL"/>
      </w:rPr>
    </w:pPr>
    <w:r w:rsidRPr="0085245C">
      <w:rPr>
        <w:rFonts w:ascii="Times New Roman" w:eastAsia="Times New Roman" w:hAnsi="Times New Roman"/>
        <w:b/>
        <w:bCs/>
        <w:kern w:val="0"/>
        <w:sz w:val="20"/>
        <w:szCs w:val="20"/>
        <w:highlight w:val="lightGray"/>
        <w:lang w:eastAsia="pl-PL"/>
      </w:rPr>
      <w:t>Załącznik Nr 3</w:t>
    </w:r>
  </w:p>
  <w:p w:rsidR="0085245C" w:rsidRDefault="008524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3."/>
      <w:lvlJc w:val="left"/>
      <w:pPr>
        <w:tabs>
          <w:tab w:val="num" w:pos="1425"/>
        </w:tabs>
        <w:ind w:left="1425" w:hanging="36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360"/>
      </w:pPr>
    </w:lvl>
    <w:lvl w:ilvl="4">
      <w:start w:val="1"/>
      <w:numFmt w:val="decimal"/>
      <w:lvlText w:val="%5."/>
      <w:lvlJc w:val="left"/>
      <w:pPr>
        <w:tabs>
          <w:tab w:val="num" w:pos="2145"/>
        </w:tabs>
        <w:ind w:left="2145" w:hanging="360"/>
      </w:pPr>
    </w:lvl>
    <w:lvl w:ilvl="5">
      <w:start w:val="1"/>
      <w:numFmt w:val="decimal"/>
      <w:lvlText w:val="%6."/>
      <w:lvlJc w:val="left"/>
      <w:pPr>
        <w:tabs>
          <w:tab w:val="num" w:pos="2505"/>
        </w:tabs>
        <w:ind w:left="2505" w:hanging="360"/>
      </w:pPr>
    </w:lvl>
    <w:lvl w:ilvl="6">
      <w:start w:val="1"/>
      <w:numFmt w:val="decimal"/>
      <w:lvlText w:val="%7."/>
      <w:lvlJc w:val="left"/>
      <w:pPr>
        <w:tabs>
          <w:tab w:val="num" w:pos="2865"/>
        </w:tabs>
        <w:ind w:left="2865" w:hanging="360"/>
      </w:pPr>
    </w:lvl>
    <w:lvl w:ilvl="7">
      <w:start w:val="1"/>
      <w:numFmt w:val="decimal"/>
      <w:lvlText w:val="%8."/>
      <w:lvlJc w:val="left"/>
      <w:pPr>
        <w:tabs>
          <w:tab w:val="num" w:pos="3225"/>
        </w:tabs>
        <w:ind w:left="3225" w:hanging="360"/>
      </w:pPr>
    </w:lvl>
    <w:lvl w:ilvl="8">
      <w:start w:val="1"/>
      <w:numFmt w:val="decimal"/>
      <w:lvlText w:val="%9."/>
      <w:lvlJc w:val="left"/>
      <w:pPr>
        <w:tabs>
          <w:tab w:val="num" w:pos="3585"/>
        </w:tabs>
        <w:ind w:left="3585" w:hanging="360"/>
      </w:pPr>
    </w:lvl>
  </w:abstractNum>
  <w:abstractNum w:abstractNumId="3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E27147"/>
    <w:multiLevelType w:val="hybridMultilevel"/>
    <w:tmpl w:val="F6F80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12E0D"/>
    <w:multiLevelType w:val="multilevel"/>
    <w:tmpl w:val="E0F46F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183CBF"/>
    <w:multiLevelType w:val="hybridMultilevel"/>
    <w:tmpl w:val="5E124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0E5915"/>
    <w:multiLevelType w:val="multilevel"/>
    <w:tmpl w:val="7E726D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307B1E"/>
    <w:multiLevelType w:val="hybridMultilevel"/>
    <w:tmpl w:val="F38CD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C397C"/>
    <w:multiLevelType w:val="hybridMultilevel"/>
    <w:tmpl w:val="E538303E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7334CF"/>
    <w:multiLevelType w:val="hybridMultilevel"/>
    <w:tmpl w:val="CB866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53722"/>
    <w:multiLevelType w:val="hybridMultilevel"/>
    <w:tmpl w:val="A1EA2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49D"/>
    <w:multiLevelType w:val="hybridMultilevel"/>
    <w:tmpl w:val="2EBE75BA"/>
    <w:lvl w:ilvl="0" w:tplc="20328D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F1D6B4E"/>
    <w:multiLevelType w:val="hybridMultilevel"/>
    <w:tmpl w:val="61545E5C"/>
    <w:lvl w:ilvl="0" w:tplc="714840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6A78E9"/>
    <w:multiLevelType w:val="multilevel"/>
    <w:tmpl w:val="CA524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43BA2"/>
    <w:multiLevelType w:val="hybridMultilevel"/>
    <w:tmpl w:val="E5EE89F0"/>
    <w:lvl w:ilvl="0" w:tplc="C148872A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4FAC4945"/>
    <w:multiLevelType w:val="multilevel"/>
    <w:tmpl w:val="30688D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abstractNum w:abstractNumId="17">
    <w:nsid w:val="5BBA3264"/>
    <w:multiLevelType w:val="hybridMultilevel"/>
    <w:tmpl w:val="AAB8E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F0318B"/>
    <w:multiLevelType w:val="hybridMultilevel"/>
    <w:tmpl w:val="DFF44FBA"/>
    <w:lvl w:ilvl="0" w:tplc="BA90A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3D5922"/>
    <w:multiLevelType w:val="multilevel"/>
    <w:tmpl w:val="58AE6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296F63"/>
    <w:multiLevelType w:val="hybridMultilevel"/>
    <w:tmpl w:val="CF3CC7F4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B132D"/>
    <w:multiLevelType w:val="hybridMultilevel"/>
    <w:tmpl w:val="BF188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961892"/>
    <w:multiLevelType w:val="hybridMultilevel"/>
    <w:tmpl w:val="BA64431C"/>
    <w:lvl w:ilvl="0" w:tplc="C1488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824CA"/>
    <w:multiLevelType w:val="hybridMultilevel"/>
    <w:tmpl w:val="BA12EB20"/>
    <w:lvl w:ilvl="0" w:tplc="C9CAE97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FC87E3A"/>
    <w:multiLevelType w:val="multilevel"/>
    <w:tmpl w:val="9D30AB9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22"/>
  </w:num>
  <w:num w:numId="18">
    <w:abstractNumId w:val="6"/>
  </w:num>
  <w:num w:numId="19">
    <w:abstractNumId w:val="3"/>
  </w:num>
  <w:num w:numId="20">
    <w:abstractNumId w:val="1"/>
  </w:num>
  <w:num w:numId="21">
    <w:abstractNumId w:val="2"/>
  </w:num>
  <w:num w:numId="22">
    <w:abstractNumId w:val="20"/>
  </w:num>
  <w:num w:numId="23">
    <w:abstractNumId w:val="15"/>
  </w:num>
  <w:num w:numId="24">
    <w:abstractNumId w:val="18"/>
  </w:num>
  <w:num w:numId="25">
    <w:abstractNumId w:val="12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3"/>
    <w:rsid w:val="0000135B"/>
    <w:rsid w:val="0000264C"/>
    <w:rsid w:val="00006EF3"/>
    <w:rsid w:val="00030029"/>
    <w:rsid w:val="00072238"/>
    <w:rsid w:val="000851E5"/>
    <w:rsid w:val="000D4DB2"/>
    <w:rsid w:val="001033D1"/>
    <w:rsid w:val="0014670C"/>
    <w:rsid w:val="00164F8C"/>
    <w:rsid w:val="001A0B0B"/>
    <w:rsid w:val="001F0585"/>
    <w:rsid w:val="001F1E66"/>
    <w:rsid w:val="001F370C"/>
    <w:rsid w:val="00203C87"/>
    <w:rsid w:val="00244D2A"/>
    <w:rsid w:val="0026690F"/>
    <w:rsid w:val="00297D6B"/>
    <w:rsid w:val="002A65B1"/>
    <w:rsid w:val="002B16DC"/>
    <w:rsid w:val="002B276B"/>
    <w:rsid w:val="002C5516"/>
    <w:rsid w:val="0032503B"/>
    <w:rsid w:val="00332977"/>
    <w:rsid w:val="00337C2D"/>
    <w:rsid w:val="003771E6"/>
    <w:rsid w:val="003D279D"/>
    <w:rsid w:val="003E28DA"/>
    <w:rsid w:val="003F2938"/>
    <w:rsid w:val="0047324B"/>
    <w:rsid w:val="0048250E"/>
    <w:rsid w:val="004C3843"/>
    <w:rsid w:val="0051455E"/>
    <w:rsid w:val="005643EB"/>
    <w:rsid w:val="0058198B"/>
    <w:rsid w:val="005E2275"/>
    <w:rsid w:val="005E44EB"/>
    <w:rsid w:val="005F21F2"/>
    <w:rsid w:val="00607639"/>
    <w:rsid w:val="00610CB5"/>
    <w:rsid w:val="006139B5"/>
    <w:rsid w:val="006230E9"/>
    <w:rsid w:val="00715D48"/>
    <w:rsid w:val="007304B2"/>
    <w:rsid w:val="00741134"/>
    <w:rsid w:val="00750241"/>
    <w:rsid w:val="00762B49"/>
    <w:rsid w:val="00767C48"/>
    <w:rsid w:val="007B2006"/>
    <w:rsid w:val="007C0691"/>
    <w:rsid w:val="007F05DF"/>
    <w:rsid w:val="007F727C"/>
    <w:rsid w:val="0085245C"/>
    <w:rsid w:val="008807FF"/>
    <w:rsid w:val="008D585B"/>
    <w:rsid w:val="00953D7A"/>
    <w:rsid w:val="00954053"/>
    <w:rsid w:val="00A22ADA"/>
    <w:rsid w:val="00A94820"/>
    <w:rsid w:val="00AA4CB4"/>
    <w:rsid w:val="00AD0177"/>
    <w:rsid w:val="00AD2A56"/>
    <w:rsid w:val="00AD4021"/>
    <w:rsid w:val="00B720EE"/>
    <w:rsid w:val="00BD27F7"/>
    <w:rsid w:val="00BD736B"/>
    <w:rsid w:val="00BE5739"/>
    <w:rsid w:val="00C44E78"/>
    <w:rsid w:val="00CF74A2"/>
    <w:rsid w:val="00D1190D"/>
    <w:rsid w:val="00D11D44"/>
    <w:rsid w:val="00D43556"/>
    <w:rsid w:val="00DC0D36"/>
    <w:rsid w:val="00E40F93"/>
    <w:rsid w:val="00E57519"/>
    <w:rsid w:val="00EB489E"/>
    <w:rsid w:val="00EC5102"/>
    <w:rsid w:val="00F146FB"/>
    <w:rsid w:val="00F46750"/>
    <w:rsid w:val="00F50E3E"/>
    <w:rsid w:val="00F777E4"/>
    <w:rsid w:val="00F90D4A"/>
    <w:rsid w:val="00FC0E5E"/>
    <w:rsid w:val="00F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F93"/>
    <w:pPr>
      <w:suppressAutoHyphens/>
      <w:spacing w:after="0" w:line="100" w:lineRule="atLeast"/>
      <w:jc w:val="both"/>
    </w:pPr>
    <w:rPr>
      <w:rFonts w:ascii="Calibri" w:eastAsia="Calibri" w:hAnsi="Calibri" w:cs="Times New Roman"/>
      <w:kern w:val="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E40F93"/>
    <w:pPr>
      <w:keepNext/>
      <w:jc w:val="left"/>
      <w:outlineLvl w:val="0"/>
    </w:pPr>
    <w:rPr>
      <w:rFonts w:ascii="Times New Roman" w:eastAsia="Arial Unicode MS" w:hAnsi="Times New Roman"/>
      <w:b/>
      <w:sz w:val="24"/>
      <w:szCs w:val="20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E40F93"/>
    <w:pPr>
      <w:keepNext/>
      <w:numPr>
        <w:ilvl w:val="1"/>
        <w:numId w:val="2"/>
      </w:numPr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spacing w:before="120"/>
      <w:jc w:val="left"/>
      <w:outlineLvl w:val="1"/>
    </w:pPr>
    <w:rPr>
      <w:rFonts w:ascii="Times New Roman" w:eastAsia="Arial Unicode MS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0F93"/>
    <w:rPr>
      <w:rFonts w:ascii="Times New Roman" w:eastAsia="Arial Unicode MS" w:hAnsi="Times New Roman" w:cs="Times New Roman"/>
      <w:b/>
      <w:kern w:val="2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E40F93"/>
    <w:rPr>
      <w:rFonts w:ascii="Times New Roman" w:eastAsia="Arial Unicode MS" w:hAnsi="Times New Roman" w:cs="Times New Roman"/>
      <w:b/>
      <w:bCs/>
      <w:kern w:val="2"/>
      <w:sz w:val="20"/>
      <w:szCs w:val="24"/>
      <w:lang w:eastAsia="ar-SA"/>
    </w:rPr>
  </w:style>
  <w:style w:type="paragraph" w:customStyle="1" w:styleId="Akapitzlist1">
    <w:name w:val="Akapit z listą1"/>
    <w:basedOn w:val="Normalny"/>
    <w:rsid w:val="00E40F93"/>
    <w:pPr>
      <w:ind w:left="708"/>
    </w:pPr>
  </w:style>
  <w:style w:type="paragraph" w:customStyle="1" w:styleId="Tekstpodstawowy21">
    <w:name w:val="Tekst podstawowy 21"/>
    <w:basedOn w:val="Normalny"/>
    <w:rsid w:val="00E40F93"/>
    <w:pPr>
      <w:jc w:val="left"/>
    </w:pPr>
    <w:rPr>
      <w:rFonts w:ascii="MyriadPro-Regular" w:eastAsia="Times New Roman" w:hAnsi="MyriadPro-Regular"/>
      <w:color w:val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0F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0F93"/>
    <w:rPr>
      <w:rFonts w:ascii="Calibri" w:eastAsia="Calibri" w:hAnsi="Calibri" w:cs="Times New Roman"/>
      <w:kern w:val="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1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E6"/>
    <w:rPr>
      <w:rFonts w:ascii="Tahoma" w:eastAsia="Calibri" w:hAnsi="Tahoma" w:cs="Tahoma"/>
      <w:kern w:val="2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2A5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A56"/>
    <w:rPr>
      <w:rFonts w:ascii="Calibri" w:eastAsia="Calibri" w:hAnsi="Calibri" w:cs="Times New Roman"/>
      <w:kern w:val="2"/>
      <w:lang w:eastAsia="ar-SA"/>
    </w:rPr>
  </w:style>
  <w:style w:type="paragraph" w:styleId="Akapitzlist">
    <w:name w:val="List Paragraph"/>
    <w:basedOn w:val="Normalny"/>
    <w:uiPriority w:val="34"/>
    <w:qFormat/>
    <w:rsid w:val="00AD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1726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Danuta.Gasior</dc:creator>
  <cp:lastModifiedBy>Użytkownik systemu Windows</cp:lastModifiedBy>
  <cp:revision>2</cp:revision>
  <cp:lastPrinted>2019-02-08T05:09:00Z</cp:lastPrinted>
  <dcterms:created xsi:type="dcterms:W3CDTF">2021-11-15T10:00:00Z</dcterms:created>
  <dcterms:modified xsi:type="dcterms:W3CDTF">2021-11-15T10:00:00Z</dcterms:modified>
</cp:coreProperties>
</file>