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155C0E">
        <w:rPr>
          <w:rFonts w:ascii="Cambria" w:hAnsi="Cambria"/>
          <w:sz w:val="22"/>
          <w:szCs w:val="22"/>
        </w:rPr>
        <w:t>…………………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7B2006">
        <w:rPr>
          <w:rFonts w:ascii="Times New Roman" w:hAnsi="Times New Roman"/>
          <w:color w:val="000000" w:themeColor="text1"/>
        </w:rPr>
        <w:t>Odrzańskiego nr 2/2021 z dnia 18.01.2021r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155C0E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a</w:t>
      </w:r>
      <w:r w:rsidR="002C5516" w:rsidRPr="007F727C">
        <w:rPr>
          <w:rFonts w:ascii="Times New Roman" w:hAnsi="Times New Roman"/>
          <w:color w:val="000000"/>
        </w:rPr>
        <w:t xml:space="preserve">  </w:t>
      </w:r>
      <w:r w:rsidR="00155C0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155C0E">
        <w:rPr>
          <w:rFonts w:ascii="Times New Roman" w:hAnsi="Times New Roman"/>
        </w:rPr>
        <w:t>………………………………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520D31">
        <w:rPr>
          <w:rFonts w:ascii="Times New Roman" w:hAnsi="Times New Roman"/>
        </w:rPr>
        <w:t xml:space="preserve">: </w:t>
      </w:r>
      <w:r w:rsidR="00244D2A">
        <w:rPr>
          <w:rFonts w:ascii="Times New Roman" w:hAnsi="Times New Roman"/>
          <w:b/>
        </w:rPr>
        <w:t xml:space="preserve">dostawa pieczywa i wyrobów ciastkarskich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155C0E">
        <w:rPr>
          <w:rFonts w:ascii="Times New Roman" w:hAnsi="Times New Roman"/>
        </w:rPr>
        <w:t>……………..</w:t>
      </w:r>
      <w:r w:rsidR="002C5516" w:rsidRPr="00B720EE">
        <w:rPr>
          <w:rFonts w:ascii="Times New Roman" w:hAnsi="Times New Roman"/>
        </w:rPr>
        <w:t>zł</w:t>
      </w:r>
      <w:r w:rsidRPr="00B720EE">
        <w:rPr>
          <w:rFonts w:ascii="Times New Roman" w:hAnsi="Times New Roman"/>
        </w:rPr>
        <w:t xml:space="preserve"> </w:t>
      </w:r>
      <w:r w:rsidR="00520D31">
        <w:rPr>
          <w:rFonts w:ascii="Times New Roman" w:hAnsi="Times New Roman"/>
        </w:rPr>
        <w:t xml:space="preserve">(słownie: </w:t>
      </w:r>
      <w:r w:rsidR="00155C0E">
        <w:rPr>
          <w:rFonts w:ascii="Times New Roman" w:hAnsi="Times New Roman"/>
        </w:rPr>
        <w:t>…………………………</w:t>
      </w:r>
      <w:r w:rsidR="001033D1" w:rsidRPr="00B720EE">
        <w:rPr>
          <w:rFonts w:ascii="Times New Roman" w:hAnsi="Times New Roman"/>
        </w:rPr>
        <w:t>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</w:t>
      </w:r>
      <w:r w:rsidR="00155C0E">
        <w:rPr>
          <w:rFonts w:ascii="Times New Roman" w:hAnsi="Times New Roman"/>
        </w:rPr>
        <w:t>………….</w:t>
      </w:r>
      <w:r w:rsidR="00BD736B" w:rsidRPr="00B720EE">
        <w:rPr>
          <w:rFonts w:ascii="Times New Roman" w:hAnsi="Times New Roman"/>
        </w:rPr>
        <w:t xml:space="preserve"> (słownie: </w:t>
      </w:r>
      <w:r w:rsidR="00155C0E">
        <w:rPr>
          <w:rFonts w:ascii="Times New Roman" w:hAnsi="Times New Roman"/>
        </w:rPr>
        <w:t>………………………………………….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155C0E">
        <w:rPr>
          <w:rFonts w:ascii="Times New Roman" w:hAnsi="Times New Roman"/>
          <w:color w:val="000000"/>
        </w:rPr>
        <w:t>01.01.2023</w:t>
      </w:r>
      <w:r w:rsidR="00B720EE">
        <w:rPr>
          <w:rFonts w:ascii="Times New Roman" w:hAnsi="Times New Roman"/>
          <w:color w:val="000000"/>
        </w:rPr>
        <w:t>r</w:t>
      </w:r>
      <w:r w:rsidRPr="001033D1">
        <w:rPr>
          <w:rFonts w:ascii="Times New Roman" w:hAnsi="Times New Roman"/>
          <w:color w:val="000000"/>
        </w:rPr>
        <w:t xml:space="preserve"> d</w:t>
      </w:r>
      <w:r w:rsidR="00155C0E">
        <w:rPr>
          <w:rFonts w:ascii="Times New Roman" w:hAnsi="Times New Roman"/>
          <w:color w:val="000000"/>
        </w:rPr>
        <w:t>o 31.12.2023</w:t>
      </w:r>
      <w:bookmarkStart w:id="0" w:name="_GoBack"/>
      <w:bookmarkEnd w:id="0"/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3F" w:rsidRDefault="00F5473F" w:rsidP="00AD2A56">
      <w:pPr>
        <w:spacing w:line="240" w:lineRule="auto"/>
      </w:pPr>
      <w:r>
        <w:separator/>
      </w:r>
    </w:p>
  </w:endnote>
  <w:endnote w:type="continuationSeparator" w:id="0">
    <w:p w:rsidR="00F5473F" w:rsidRDefault="00F5473F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charset w:val="EE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155C0E" w:rsidRPr="00155C0E">
          <w:rPr>
            <w:rFonts w:ascii="Times New Roman" w:eastAsiaTheme="majorEastAsia" w:hAnsi="Times New Roman"/>
            <w:noProof/>
            <w:sz w:val="16"/>
            <w:szCs w:val="16"/>
          </w:rPr>
          <w:t>5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3F" w:rsidRDefault="00F5473F" w:rsidP="00AD2A56">
      <w:pPr>
        <w:spacing w:line="240" w:lineRule="auto"/>
      </w:pPr>
      <w:r>
        <w:separator/>
      </w:r>
    </w:p>
  </w:footnote>
  <w:footnote w:type="continuationSeparator" w:id="0">
    <w:p w:rsidR="00F5473F" w:rsidRDefault="00F5473F" w:rsidP="00AD2A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55C0E"/>
    <w:rsid w:val="00164F8C"/>
    <w:rsid w:val="001A0B0B"/>
    <w:rsid w:val="001F0585"/>
    <w:rsid w:val="001F370C"/>
    <w:rsid w:val="00244D2A"/>
    <w:rsid w:val="0026690F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8250E"/>
    <w:rsid w:val="004C3843"/>
    <w:rsid w:val="0051455E"/>
    <w:rsid w:val="00520D31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304B2"/>
    <w:rsid w:val="00741134"/>
    <w:rsid w:val="00750241"/>
    <w:rsid w:val="00762B49"/>
    <w:rsid w:val="00767C48"/>
    <w:rsid w:val="007B2006"/>
    <w:rsid w:val="007F05DF"/>
    <w:rsid w:val="007F727C"/>
    <w:rsid w:val="0085245C"/>
    <w:rsid w:val="008807FF"/>
    <w:rsid w:val="008D585B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C14532"/>
    <w:rsid w:val="00C44E78"/>
    <w:rsid w:val="00D1190D"/>
    <w:rsid w:val="00DC0D36"/>
    <w:rsid w:val="00E40F93"/>
    <w:rsid w:val="00E57519"/>
    <w:rsid w:val="00EB489E"/>
    <w:rsid w:val="00EC5102"/>
    <w:rsid w:val="00F146FB"/>
    <w:rsid w:val="00F46750"/>
    <w:rsid w:val="00F50E3E"/>
    <w:rsid w:val="00F5473F"/>
    <w:rsid w:val="00F90D4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4</cp:revision>
  <cp:lastPrinted>2019-02-08T05:09:00Z</cp:lastPrinted>
  <dcterms:created xsi:type="dcterms:W3CDTF">2021-11-15T09:29:00Z</dcterms:created>
  <dcterms:modified xsi:type="dcterms:W3CDTF">2022-11-09T11:05:00Z</dcterms:modified>
</cp:coreProperties>
</file>