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F93" w:rsidRDefault="00767C48" w:rsidP="00E40F93">
      <w:pPr>
        <w:pStyle w:val="Nagwek2"/>
        <w:numPr>
          <w:ilvl w:val="1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center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UMOWA </w:t>
      </w:r>
      <w:r w:rsidR="008807FF">
        <w:rPr>
          <w:rFonts w:ascii="Cambria" w:hAnsi="Cambria"/>
          <w:sz w:val="22"/>
          <w:szCs w:val="22"/>
        </w:rPr>
        <w:t xml:space="preserve"> </w:t>
      </w:r>
      <w:r w:rsidR="003F2938">
        <w:rPr>
          <w:rFonts w:ascii="Cambria" w:hAnsi="Cambria"/>
          <w:sz w:val="22"/>
          <w:szCs w:val="22"/>
        </w:rPr>
        <w:t xml:space="preserve">Nr </w:t>
      </w:r>
      <w:r w:rsidR="0027017C">
        <w:rPr>
          <w:rFonts w:ascii="Cambria" w:hAnsi="Cambria"/>
          <w:sz w:val="22"/>
          <w:szCs w:val="22"/>
        </w:rPr>
        <w:t>………………………</w:t>
      </w:r>
    </w:p>
    <w:p w:rsidR="003F2938" w:rsidRPr="003F2938" w:rsidRDefault="0085245C" w:rsidP="0085245C">
      <w:pPr>
        <w:pStyle w:val="Tekstpodstawowy"/>
        <w:tabs>
          <w:tab w:val="left" w:pos="6230"/>
        </w:tabs>
      </w:pPr>
      <w:r>
        <w:tab/>
      </w:r>
    </w:p>
    <w:p w:rsidR="00E40F93" w:rsidRDefault="00EB489E" w:rsidP="003F2938">
      <w:pPr>
        <w:pStyle w:val="Nagwek1"/>
        <w:spacing w:line="360" w:lineRule="auto"/>
        <w:jc w:val="center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n</w:t>
      </w:r>
      <w:r w:rsidR="003F2938">
        <w:rPr>
          <w:rFonts w:ascii="Cambria" w:hAnsi="Cambria"/>
          <w:sz w:val="22"/>
          <w:szCs w:val="22"/>
        </w:rPr>
        <w:t>a</w:t>
      </w:r>
      <w:r w:rsidR="007304B2">
        <w:rPr>
          <w:rFonts w:ascii="Cambria" w:hAnsi="Cambria"/>
          <w:sz w:val="22"/>
          <w:szCs w:val="22"/>
        </w:rPr>
        <w:t xml:space="preserve">  </w:t>
      </w:r>
      <w:r w:rsidR="003F2938">
        <w:rPr>
          <w:rFonts w:ascii="Cambria" w:hAnsi="Cambria"/>
          <w:sz w:val="22"/>
          <w:szCs w:val="22"/>
        </w:rPr>
        <w:t>dostawy żywności</w:t>
      </w:r>
      <w:r w:rsidR="00E40F93">
        <w:rPr>
          <w:rFonts w:ascii="Cambria" w:hAnsi="Cambria"/>
          <w:sz w:val="22"/>
          <w:szCs w:val="22"/>
        </w:rPr>
        <w:t xml:space="preserve"> </w:t>
      </w:r>
    </w:p>
    <w:p w:rsidR="00E40F93" w:rsidRDefault="003F2938" w:rsidP="003F2938">
      <w:pPr>
        <w:pStyle w:val="Nagwek1"/>
        <w:spacing w:line="360" w:lineRule="auto"/>
        <w:jc w:val="center"/>
      </w:pPr>
      <w:r>
        <w:rPr>
          <w:rFonts w:ascii="Cambria" w:hAnsi="Cambria"/>
          <w:sz w:val="22"/>
          <w:szCs w:val="22"/>
        </w:rPr>
        <w:t>dla</w:t>
      </w:r>
      <w:r w:rsidR="007304B2"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 xml:space="preserve"> </w:t>
      </w:r>
      <w:r w:rsidR="007304B2">
        <w:rPr>
          <w:rFonts w:ascii="Cambria" w:hAnsi="Cambria"/>
          <w:sz w:val="22"/>
          <w:szCs w:val="22"/>
        </w:rPr>
        <w:t>P</w:t>
      </w:r>
      <w:r>
        <w:rPr>
          <w:rFonts w:ascii="Cambria" w:hAnsi="Cambria"/>
          <w:sz w:val="22"/>
          <w:szCs w:val="22"/>
        </w:rPr>
        <w:t xml:space="preserve">rzedszkola </w:t>
      </w:r>
      <w:r w:rsidR="007304B2">
        <w:rPr>
          <w:rFonts w:ascii="Cambria" w:hAnsi="Cambria"/>
          <w:sz w:val="22"/>
          <w:szCs w:val="22"/>
        </w:rPr>
        <w:t>N</w:t>
      </w:r>
      <w:r>
        <w:rPr>
          <w:rFonts w:ascii="Cambria" w:hAnsi="Cambria"/>
          <w:sz w:val="22"/>
          <w:szCs w:val="22"/>
        </w:rPr>
        <w:t>r</w:t>
      </w:r>
      <w:r w:rsidR="007304B2">
        <w:rPr>
          <w:rFonts w:ascii="Cambria" w:hAnsi="Cambria"/>
          <w:sz w:val="22"/>
          <w:szCs w:val="22"/>
        </w:rPr>
        <w:t xml:space="preserve"> 3</w:t>
      </w:r>
      <w:r w:rsidR="00E40F93"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>im</w:t>
      </w:r>
      <w:r w:rsidR="003E28DA">
        <w:rPr>
          <w:rFonts w:ascii="Cambria" w:hAnsi="Cambria"/>
          <w:sz w:val="22"/>
          <w:szCs w:val="22"/>
        </w:rPr>
        <w:t>. J</w:t>
      </w:r>
      <w:r>
        <w:rPr>
          <w:rFonts w:ascii="Cambria" w:hAnsi="Cambria"/>
          <w:sz w:val="22"/>
          <w:szCs w:val="22"/>
        </w:rPr>
        <w:t>ana</w:t>
      </w:r>
      <w:r w:rsidR="003E28DA">
        <w:rPr>
          <w:rFonts w:ascii="Cambria" w:hAnsi="Cambria"/>
          <w:sz w:val="22"/>
          <w:szCs w:val="22"/>
        </w:rPr>
        <w:t xml:space="preserve"> B</w:t>
      </w:r>
      <w:r>
        <w:rPr>
          <w:rFonts w:ascii="Cambria" w:hAnsi="Cambria"/>
          <w:sz w:val="22"/>
          <w:szCs w:val="22"/>
        </w:rPr>
        <w:t>rzechwy</w:t>
      </w:r>
      <w:r w:rsidR="003E28DA"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 xml:space="preserve">w Krośnie Odrzańskim </w:t>
      </w:r>
    </w:p>
    <w:p w:rsidR="00E40F93" w:rsidRDefault="00E40F93" w:rsidP="00E40F93">
      <w:pPr>
        <w:spacing w:line="276" w:lineRule="auto"/>
      </w:pPr>
    </w:p>
    <w:p w:rsidR="00E40F93" w:rsidRPr="001033D1" w:rsidRDefault="00E40F93" w:rsidP="00AD2A56">
      <w:pPr>
        <w:spacing w:before="120" w:after="120" w:line="276" w:lineRule="auto"/>
        <w:rPr>
          <w:rFonts w:ascii="Times New Roman" w:hAnsi="Times New Roman"/>
          <w:b/>
          <w:color w:val="000000"/>
        </w:rPr>
      </w:pPr>
      <w:r w:rsidRPr="001033D1">
        <w:rPr>
          <w:rFonts w:ascii="Times New Roman" w:hAnsi="Times New Roman"/>
          <w:color w:val="000000"/>
        </w:rPr>
        <w:t xml:space="preserve">Zawarta w  dniu </w:t>
      </w:r>
      <w:r w:rsidR="001033D1">
        <w:rPr>
          <w:rFonts w:ascii="Times New Roman" w:hAnsi="Times New Roman"/>
          <w:color w:val="000000"/>
        </w:rPr>
        <w:t xml:space="preserve">……………. </w:t>
      </w:r>
      <w:r w:rsidR="001F370C" w:rsidRPr="001033D1">
        <w:rPr>
          <w:rFonts w:ascii="Times New Roman" w:hAnsi="Times New Roman"/>
          <w:b/>
          <w:color w:val="000000"/>
        </w:rPr>
        <w:t xml:space="preserve"> </w:t>
      </w:r>
      <w:r w:rsidRPr="001033D1">
        <w:rPr>
          <w:rFonts w:ascii="Times New Roman" w:hAnsi="Times New Roman"/>
          <w:b/>
          <w:color w:val="000000"/>
        </w:rPr>
        <w:t xml:space="preserve"> </w:t>
      </w:r>
      <w:r w:rsidRPr="001033D1">
        <w:rPr>
          <w:rFonts w:ascii="Times New Roman" w:hAnsi="Times New Roman"/>
          <w:color w:val="000000"/>
        </w:rPr>
        <w:t>roku w Krośnie Odrzańskim  pomiędzy:</w:t>
      </w:r>
    </w:p>
    <w:p w:rsidR="00E40F93" w:rsidRPr="001033D1" w:rsidRDefault="00E40F93" w:rsidP="00AD2A56">
      <w:pPr>
        <w:spacing w:before="120" w:after="120" w:line="276" w:lineRule="auto"/>
        <w:rPr>
          <w:rFonts w:ascii="Times New Roman" w:hAnsi="Times New Roman"/>
          <w:color w:val="000000"/>
        </w:rPr>
      </w:pPr>
      <w:r w:rsidRPr="001033D1">
        <w:rPr>
          <w:rFonts w:ascii="Times New Roman" w:hAnsi="Times New Roman"/>
          <w:b/>
          <w:color w:val="000000"/>
        </w:rPr>
        <w:t xml:space="preserve">Gminą Krosno </w:t>
      </w:r>
      <w:r w:rsidR="00AA4CB4" w:rsidRPr="001033D1">
        <w:rPr>
          <w:rFonts w:ascii="Times New Roman" w:hAnsi="Times New Roman"/>
          <w:b/>
          <w:color w:val="000000"/>
        </w:rPr>
        <w:t>Odrzańskie, 66-600 Krosno Odrzań</w:t>
      </w:r>
      <w:r w:rsidRPr="001033D1">
        <w:rPr>
          <w:rFonts w:ascii="Times New Roman" w:hAnsi="Times New Roman"/>
          <w:b/>
          <w:color w:val="000000"/>
        </w:rPr>
        <w:t>skie,  ul: Parkowa 1, NIP 926-10-00-601</w:t>
      </w:r>
      <w:r w:rsidRPr="001033D1">
        <w:rPr>
          <w:rFonts w:ascii="Times New Roman" w:hAnsi="Times New Roman"/>
          <w:color w:val="000000"/>
        </w:rPr>
        <w:t xml:space="preserve"> </w:t>
      </w:r>
    </w:p>
    <w:p w:rsidR="00E40F93" w:rsidRPr="001033D1" w:rsidRDefault="00006EF3" w:rsidP="00AD2A56">
      <w:pPr>
        <w:spacing w:before="120" w:after="120"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r</w:t>
      </w:r>
      <w:r w:rsidR="00E40F93" w:rsidRPr="001033D1">
        <w:rPr>
          <w:rFonts w:ascii="Times New Roman" w:hAnsi="Times New Roman"/>
          <w:color w:val="000000"/>
        </w:rPr>
        <w:t>eprezentowaną  przez:</w:t>
      </w:r>
    </w:p>
    <w:p w:rsidR="007B2006" w:rsidRDefault="00006EF3" w:rsidP="007B2006">
      <w:pPr>
        <w:spacing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D</w:t>
      </w:r>
      <w:r w:rsidR="007304B2" w:rsidRPr="001033D1">
        <w:rPr>
          <w:rFonts w:ascii="Times New Roman" w:hAnsi="Times New Roman"/>
          <w:color w:val="000000"/>
        </w:rPr>
        <w:t>yrektora Przedszkola nr 3</w:t>
      </w:r>
      <w:r w:rsidR="00E40F93" w:rsidRPr="001033D1">
        <w:rPr>
          <w:rFonts w:ascii="Times New Roman" w:hAnsi="Times New Roman"/>
          <w:color w:val="000000"/>
        </w:rPr>
        <w:t xml:space="preserve"> – </w:t>
      </w:r>
      <w:r w:rsidR="007304B2" w:rsidRPr="001033D1">
        <w:rPr>
          <w:rFonts w:ascii="Times New Roman" w:hAnsi="Times New Roman"/>
          <w:b/>
          <w:color w:val="000000"/>
        </w:rPr>
        <w:t>Danutę Gąsior</w:t>
      </w:r>
      <w:r w:rsidR="00F146FB" w:rsidRPr="001033D1">
        <w:rPr>
          <w:rFonts w:ascii="Times New Roman" w:hAnsi="Times New Roman"/>
          <w:b/>
          <w:color w:val="000000"/>
        </w:rPr>
        <w:t xml:space="preserve"> </w:t>
      </w:r>
      <w:r w:rsidR="00F146FB" w:rsidRPr="001033D1">
        <w:rPr>
          <w:rFonts w:ascii="Times New Roman" w:hAnsi="Times New Roman"/>
          <w:color w:val="000000"/>
        </w:rPr>
        <w:t>działającej na podstawie  pełnomoc</w:t>
      </w:r>
      <w:r w:rsidR="0014670C" w:rsidRPr="001033D1">
        <w:rPr>
          <w:rFonts w:ascii="Times New Roman" w:hAnsi="Times New Roman"/>
          <w:color w:val="000000"/>
        </w:rPr>
        <w:t>nictwa Burmistrza Miasta</w:t>
      </w:r>
      <w:r w:rsidR="00F146FB" w:rsidRPr="001033D1">
        <w:rPr>
          <w:rFonts w:ascii="Times New Roman" w:hAnsi="Times New Roman"/>
          <w:color w:val="000000"/>
        </w:rPr>
        <w:t xml:space="preserve"> Krosn</w:t>
      </w:r>
      <w:r w:rsidR="0014670C" w:rsidRPr="001033D1">
        <w:rPr>
          <w:rFonts w:ascii="Times New Roman" w:hAnsi="Times New Roman"/>
          <w:color w:val="000000"/>
        </w:rPr>
        <w:t>a</w:t>
      </w:r>
      <w:r w:rsidR="00F146FB" w:rsidRPr="001033D1">
        <w:rPr>
          <w:rFonts w:ascii="Times New Roman" w:hAnsi="Times New Roman"/>
          <w:color w:val="000000"/>
        </w:rPr>
        <w:t xml:space="preserve"> </w:t>
      </w:r>
      <w:r w:rsidR="0027017C">
        <w:rPr>
          <w:rFonts w:ascii="Times New Roman" w:hAnsi="Times New Roman"/>
          <w:color w:val="000000" w:themeColor="text1"/>
        </w:rPr>
        <w:t>Odrzańskiego nr 40/2022 z dnia 19.08.2022</w:t>
      </w:r>
      <w:r w:rsidR="007B2006">
        <w:rPr>
          <w:rFonts w:ascii="Times New Roman" w:hAnsi="Times New Roman"/>
          <w:color w:val="000000" w:themeColor="text1"/>
        </w:rPr>
        <w:t>r</w:t>
      </w:r>
      <w:r w:rsidR="00E40F93" w:rsidRPr="001033D1">
        <w:rPr>
          <w:rFonts w:ascii="Times New Roman" w:hAnsi="Times New Roman"/>
          <w:color w:val="000000"/>
        </w:rPr>
        <w:t xml:space="preserve">, przy kontrasygnacie pani </w:t>
      </w:r>
    </w:p>
    <w:p w:rsidR="00E40F93" w:rsidRPr="001033D1" w:rsidRDefault="00E40F93" w:rsidP="007B2006">
      <w:pPr>
        <w:spacing w:line="276" w:lineRule="auto"/>
        <w:rPr>
          <w:rFonts w:ascii="Times New Roman" w:hAnsi="Times New Roman"/>
          <w:color w:val="000000" w:themeColor="text1"/>
        </w:rPr>
      </w:pPr>
      <w:r w:rsidRPr="001033D1">
        <w:rPr>
          <w:rFonts w:ascii="Times New Roman" w:hAnsi="Times New Roman"/>
          <w:b/>
          <w:color w:val="000000"/>
        </w:rPr>
        <w:t xml:space="preserve">Danuty </w:t>
      </w:r>
      <w:r w:rsidRPr="001033D1">
        <w:rPr>
          <w:rFonts w:ascii="Times New Roman" w:hAnsi="Times New Roman"/>
          <w:b/>
          <w:color w:val="000000" w:themeColor="text1"/>
        </w:rPr>
        <w:t>Czarnota</w:t>
      </w:r>
      <w:r w:rsidR="007B2006">
        <w:rPr>
          <w:rFonts w:ascii="Times New Roman" w:hAnsi="Times New Roman"/>
          <w:color w:val="000000" w:themeColor="text1"/>
        </w:rPr>
        <w:t xml:space="preserve"> </w:t>
      </w:r>
      <w:r w:rsidRPr="001033D1">
        <w:rPr>
          <w:rFonts w:ascii="Times New Roman" w:hAnsi="Times New Roman"/>
          <w:color w:val="000000" w:themeColor="text1"/>
        </w:rPr>
        <w:t>dzia</w:t>
      </w:r>
      <w:r w:rsidR="00AA4CB4" w:rsidRPr="001033D1">
        <w:rPr>
          <w:rFonts w:ascii="Times New Roman" w:hAnsi="Times New Roman"/>
          <w:color w:val="000000" w:themeColor="text1"/>
        </w:rPr>
        <w:t xml:space="preserve">łającej z upoważnienia z dnia </w:t>
      </w:r>
      <w:r w:rsidR="00F146FB" w:rsidRPr="001033D1">
        <w:rPr>
          <w:rFonts w:ascii="Times New Roman" w:hAnsi="Times New Roman"/>
          <w:color w:val="000000" w:themeColor="text1"/>
        </w:rPr>
        <w:t xml:space="preserve">2 stycznia 2017 </w:t>
      </w:r>
      <w:r w:rsidRPr="001033D1">
        <w:rPr>
          <w:rFonts w:ascii="Times New Roman" w:hAnsi="Times New Roman"/>
          <w:color w:val="000000" w:themeColor="text1"/>
        </w:rPr>
        <w:t xml:space="preserve"> roku,</w:t>
      </w:r>
    </w:p>
    <w:p w:rsidR="00E40F93" w:rsidRPr="001033D1" w:rsidRDefault="00E40F93" w:rsidP="00AD2A56">
      <w:pPr>
        <w:spacing w:before="120" w:after="120" w:line="276" w:lineRule="auto"/>
        <w:rPr>
          <w:rFonts w:ascii="Times New Roman" w:hAnsi="Times New Roman"/>
          <w:b/>
        </w:rPr>
      </w:pPr>
      <w:r w:rsidRPr="001033D1">
        <w:rPr>
          <w:rFonts w:ascii="Times New Roman" w:hAnsi="Times New Roman"/>
          <w:color w:val="000000"/>
        </w:rPr>
        <w:t xml:space="preserve">zwanym w dalszej części umowy </w:t>
      </w:r>
      <w:r w:rsidRPr="001033D1">
        <w:rPr>
          <w:rFonts w:ascii="Times New Roman" w:hAnsi="Times New Roman"/>
          <w:b/>
          <w:color w:val="000000"/>
        </w:rPr>
        <w:t>Zamawiający</w:t>
      </w:r>
      <w:r w:rsidR="00767C48" w:rsidRPr="001033D1">
        <w:rPr>
          <w:rFonts w:ascii="Times New Roman" w:hAnsi="Times New Roman"/>
          <w:b/>
          <w:color w:val="000000"/>
        </w:rPr>
        <w:t>m</w:t>
      </w:r>
      <w:r w:rsidR="0048250E" w:rsidRPr="007F727C">
        <w:rPr>
          <w:rFonts w:ascii="Times New Roman" w:hAnsi="Times New Roman"/>
          <w:color w:val="000000"/>
        </w:rPr>
        <w:t>,</w:t>
      </w:r>
      <w:r w:rsidR="00767C48" w:rsidRPr="007F727C">
        <w:rPr>
          <w:rFonts w:ascii="Times New Roman" w:hAnsi="Times New Roman"/>
          <w:color w:val="000000"/>
        </w:rPr>
        <w:t xml:space="preserve">  </w:t>
      </w:r>
      <w:r w:rsidR="0027017C">
        <w:rPr>
          <w:rFonts w:ascii="Times New Roman" w:hAnsi="Times New Roman"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40F93" w:rsidRPr="001033D1" w:rsidRDefault="002C5516" w:rsidP="00AD2A56">
      <w:pPr>
        <w:pStyle w:val="Tekstpodstawowy21"/>
        <w:spacing w:before="120" w:after="120" w:line="276" w:lineRule="auto"/>
        <w:rPr>
          <w:rFonts w:ascii="Times New Roman" w:hAnsi="Times New Roman"/>
        </w:rPr>
      </w:pPr>
      <w:r w:rsidRPr="001033D1">
        <w:rPr>
          <w:rFonts w:ascii="Times New Roman" w:hAnsi="Times New Roman"/>
        </w:rPr>
        <w:t xml:space="preserve">reprezentowanym przez: </w:t>
      </w:r>
      <w:r w:rsidR="0027017C">
        <w:rPr>
          <w:rFonts w:ascii="Times New Roman" w:hAnsi="Times New Roman"/>
        </w:rPr>
        <w:t>………………………….</w:t>
      </w:r>
    </w:p>
    <w:p w:rsidR="00E40F93" w:rsidRDefault="00E40F93" w:rsidP="00AD2A56">
      <w:pPr>
        <w:spacing w:before="120" w:after="120" w:line="276" w:lineRule="auto"/>
        <w:rPr>
          <w:rFonts w:ascii="Times New Roman" w:hAnsi="Times New Roman"/>
          <w:color w:val="000000"/>
        </w:rPr>
      </w:pPr>
      <w:r w:rsidRPr="001033D1">
        <w:rPr>
          <w:rFonts w:ascii="Times New Roman" w:hAnsi="Times New Roman"/>
          <w:color w:val="000000"/>
        </w:rPr>
        <w:t xml:space="preserve">zwanym w dalszej części umowy </w:t>
      </w:r>
      <w:r w:rsidRPr="001033D1">
        <w:rPr>
          <w:rFonts w:ascii="Times New Roman" w:hAnsi="Times New Roman"/>
          <w:b/>
          <w:color w:val="000000"/>
        </w:rPr>
        <w:t>Dostawcą</w:t>
      </w:r>
      <w:r w:rsidRPr="001033D1">
        <w:rPr>
          <w:rFonts w:ascii="Times New Roman" w:hAnsi="Times New Roman"/>
          <w:color w:val="000000"/>
        </w:rPr>
        <w:t xml:space="preserve"> </w:t>
      </w:r>
    </w:p>
    <w:p w:rsidR="003D279D" w:rsidRPr="001033D1" w:rsidRDefault="003D279D" w:rsidP="00AD2A56">
      <w:pPr>
        <w:spacing w:before="120" w:after="120" w:line="276" w:lineRule="auto"/>
        <w:rPr>
          <w:rFonts w:ascii="Times New Roman" w:hAnsi="Times New Roman"/>
          <w:color w:val="000000"/>
        </w:rPr>
      </w:pPr>
      <w:r w:rsidRPr="001033D1">
        <w:rPr>
          <w:rFonts w:ascii="Times New Roman" w:hAnsi="Times New Roman"/>
          <w:color w:val="000000"/>
        </w:rPr>
        <w:t xml:space="preserve">wybranym  w trybie zapytania ofertowego, zgodnie z </w:t>
      </w:r>
      <w:r>
        <w:rPr>
          <w:rFonts w:ascii="Times New Roman" w:hAnsi="Times New Roman"/>
        </w:rPr>
        <w:t>zarządzeniem Burmistrza Krosna Odrzańskiego 8/21 z dnia 07.04.2021r.</w:t>
      </w:r>
    </w:p>
    <w:p w:rsidR="00E40F93" w:rsidRPr="001033D1" w:rsidRDefault="00E40F93" w:rsidP="00E40F93">
      <w:pPr>
        <w:spacing w:after="120"/>
        <w:jc w:val="center"/>
        <w:rPr>
          <w:rFonts w:ascii="Times New Roman" w:hAnsi="Times New Roman"/>
          <w:color w:val="000000"/>
        </w:rPr>
      </w:pPr>
      <w:r w:rsidRPr="001033D1">
        <w:rPr>
          <w:rFonts w:ascii="Times New Roman" w:hAnsi="Times New Roman"/>
          <w:b/>
          <w:bCs/>
          <w:color w:val="000000"/>
        </w:rPr>
        <w:t>§ 1</w:t>
      </w:r>
    </w:p>
    <w:p w:rsidR="00B720EE" w:rsidRPr="00B720EE" w:rsidRDefault="00E40F93" w:rsidP="00B720EE">
      <w:pPr>
        <w:numPr>
          <w:ilvl w:val="0"/>
          <w:numId w:val="2"/>
        </w:numPr>
        <w:tabs>
          <w:tab w:val="left" w:pos="426"/>
        </w:tabs>
        <w:spacing w:before="120" w:after="120" w:line="276" w:lineRule="auto"/>
        <w:ind w:left="425" w:hanging="425"/>
        <w:rPr>
          <w:rFonts w:ascii="Times New Roman" w:hAnsi="Times New Roman"/>
        </w:rPr>
      </w:pPr>
      <w:r w:rsidRPr="00B720EE">
        <w:rPr>
          <w:rFonts w:ascii="Times New Roman" w:hAnsi="Times New Roman"/>
        </w:rPr>
        <w:t>Przedmiote</w:t>
      </w:r>
      <w:r w:rsidR="00A22ADA" w:rsidRPr="00B720EE">
        <w:rPr>
          <w:rFonts w:ascii="Times New Roman" w:hAnsi="Times New Roman"/>
        </w:rPr>
        <w:t xml:space="preserve">m </w:t>
      </w:r>
      <w:r w:rsidR="00F50E3E" w:rsidRPr="00B720EE">
        <w:rPr>
          <w:rFonts w:ascii="Times New Roman" w:hAnsi="Times New Roman"/>
        </w:rPr>
        <w:t>umowy</w:t>
      </w:r>
      <w:r w:rsidR="00A22ADA" w:rsidRPr="00B720EE">
        <w:rPr>
          <w:rFonts w:ascii="Times New Roman" w:hAnsi="Times New Roman"/>
        </w:rPr>
        <w:t xml:space="preserve"> </w:t>
      </w:r>
      <w:r w:rsidR="00006EF3" w:rsidRPr="00B720EE">
        <w:rPr>
          <w:rFonts w:ascii="Times New Roman" w:hAnsi="Times New Roman"/>
        </w:rPr>
        <w:t>stanowi</w:t>
      </w:r>
      <w:r w:rsidR="003771E6" w:rsidRPr="00B720EE">
        <w:rPr>
          <w:rFonts w:ascii="Times New Roman" w:hAnsi="Times New Roman"/>
        </w:rPr>
        <w:t xml:space="preserve">:  </w:t>
      </w:r>
      <w:r w:rsidR="00244D2A">
        <w:rPr>
          <w:rFonts w:ascii="Times New Roman" w:hAnsi="Times New Roman"/>
          <w:b/>
        </w:rPr>
        <w:t xml:space="preserve">dostawa </w:t>
      </w:r>
      <w:r w:rsidR="007C0691">
        <w:rPr>
          <w:rFonts w:ascii="Times New Roman" w:hAnsi="Times New Roman"/>
          <w:b/>
        </w:rPr>
        <w:t xml:space="preserve">mięsa i jego wyrobów </w:t>
      </w:r>
      <w:r w:rsidR="00244D2A">
        <w:rPr>
          <w:rFonts w:ascii="Times New Roman" w:hAnsi="Times New Roman"/>
          <w:b/>
        </w:rPr>
        <w:t xml:space="preserve"> </w:t>
      </w:r>
      <w:r w:rsidR="00B720EE" w:rsidRPr="00B720EE">
        <w:rPr>
          <w:rFonts w:ascii="Times New Roman" w:hAnsi="Times New Roman"/>
        </w:rPr>
        <w:t>dla niżej wymienionej jednostki:</w:t>
      </w:r>
    </w:p>
    <w:p w:rsidR="00006EF3" w:rsidRPr="00B720EE" w:rsidRDefault="00006EF3" w:rsidP="00B720EE">
      <w:pPr>
        <w:tabs>
          <w:tab w:val="left" w:pos="426"/>
        </w:tabs>
        <w:spacing w:before="120" w:after="120" w:line="276" w:lineRule="auto"/>
        <w:ind w:left="425"/>
        <w:rPr>
          <w:rFonts w:ascii="Times New Roman" w:hAnsi="Times New Roman"/>
        </w:rPr>
      </w:pPr>
      <w:r w:rsidRPr="00B720EE">
        <w:rPr>
          <w:rFonts w:ascii="Times New Roman" w:hAnsi="Times New Roman"/>
        </w:rPr>
        <w:t>Przedszkola nr 3 w Krośnie Odrzańskim im. Jana Brzechwy ul. Piastów 6 d;</w:t>
      </w:r>
    </w:p>
    <w:p w:rsidR="00E40F93" w:rsidRPr="00006EF3" w:rsidRDefault="00E40F93" w:rsidP="00006EF3">
      <w:pPr>
        <w:pStyle w:val="Akapitzlist"/>
        <w:numPr>
          <w:ilvl w:val="0"/>
          <w:numId w:val="2"/>
        </w:numPr>
        <w:tabs>
          <w:tab w:val="left" w:pos="426"/>
        </w:tabs>
        <w:spacing w:before="120" w:after="120" w:line="276" w:lineRule="auto"/>
        <w:ind w:left="426" w:hanging="426"/>
        <w:rPr>
          <w:rFonts w:ascii="Times New Roman" w:hAnsi="Times New Roman"/>
          <w:color w:val="000000"/>
        </w:rPr>
      </w:pPr>
      <w:r w:rsidRPr="00006EF3">
        <w:rPr>
          <w:rFonts w:ascii="Times New Roman" w:hAnsi="Times New Roman"/>
          <w:color w:val="000000"/>
        </w:rPr>
        <w:t xml:space="preserve">Dostawca zobowiązuje się do dostarczenia Zamawiającemu, a Zamawiający do odebrania produktów żywnościowych, zwanych w dalszej treści umowy towarami lub produktami.      </w:t>
      </w:r>
    </w:p>
    <w:p w:rsidR="00E40F93" w:rsidRPr="001033D1" w:rsidRDefault="00E40F93" w:rsidP="00006EF3">
      <w:pPr>
        <w:pStyle w:val="Akapitzlist1"/>
        <w:numPr>
          <w:ilvl w:val="0"/>
          <w:numId w:val="2"/>
        </w:numPr>
        <w:tabs>
          <w:tab w:val="left" w:pos="426"/>
        </w:tabs>
        <w:spacing w:before="120" w:after="120" w:line="276" w:lineRule="auto"/>
        <w:ind w:left="425" w:hanging="425"/>
        <w:rPr>
          <w:rFonts w:ascii="Times New Roman" w:hAnsi="Times New Roman"/>
        </w:rPr>
      </w:pPr>
      <w:r w:rsidRPr="001033D1">
        <w:rPr>
          <w:rFonts w:ascii="Times New Roman" w:hAnsi="Times New Roman"/>
          <w:color w:val="000000"/>
        </w:rPr>
        <w:t>Szczegółowy zakres zamówienia, w tym rodzaj asortymentu,  ilość,  jakość,  wartość pro</w:t>
      </w:r>
      <w:r w:rsidR="006139B5" w:rsidRPr="001033D1">
        <w:rPr>
          <w:rFonts w:ascii="Times New Roman" w:hAnsi="Times New Roman"/>
          <w:color w:val="000000"/>
        </w:rPr>
        <w:t>duktów, zawiera oferta dostawcy</w:t>
      </w:r>
      <w:r w:rsidRPr="001033D1">
        <w:rPr>
          <w:rFonts w:ascii="Times New Roman" w:hAnsi="Times New Roman"/>
          <w:color w:val="000000"/>
        </w:rPr>
        <w:t xml:space="preserve"> wraz z załącznikami, złożona w postępowaniu o udzielenie zamówienia publicznego, stanowiąca integralną część niniejszej umowy.</w:t>
      </w:r>
    </w:p>
    <w:p w:rsidR="00E57519" w:rsidRDefault="00E40F93" w:rsidP="00006EF3">
      <w:pPr>
        <w:pStyle w:val="Akapitzlist1"/>
        <w:numPr>
          <w:ilvl w:val="0"/>
          <w:numId w:val="2"/>
        </w:numPr>
        <w:tabs>
          <w:tab w:val="left" w:pos="426"/>
        </w:tabs>
        <w:spacing w:before="120" w:after="120" w:line="276" w:lineRule="auto"/>
        <w:ind w:left="425" w:hanging="425"/>
        <w:rPr>
          <w:rFonts w:ascii="Times New Roman" w:hAnsi="Times New Roman"/>
        </w:rPr>
      </w:pPr>
      <w:r w:rsidRPr="001033D1">
        <w:rPr>
          <w:rFonts w:ascii="Times New Roman" w:hAnsi="Times New Roman"/>
        </w:rPr>
        <w:t>Miejscem dostawy jest magazyn żywnościowy</w:t>
      </w:r>
      <w:r w:rsidR="00E57519">
        <w:rPr>
          <w:rFonts w:ascii="Times New Roman" w:hAnsi="Times New Roman"/>
        </w:rPr>
        <w:t>:</w:t>
      </w:r>
      <w:r w:rsidRPr="001033D1">
        <w:rPr>
          <w:rFonts w:ascii="Times New Roman" w:hAnsi="Times New Roman"/>
        </w:rPr>
        <w:t xml:space="preserve"> </w:t>
      </w:r>
    </w:p>
    <w:p w:rsidR="00F50E3E" w:rsidRPr="00B720EE" w:rsidRDefault="00F50E3E" w:rsidP="00B720EE">
      <w:pPr>
        <w:pStyle w:val="Akapitzlist1"/>
        <w:tabs>
          <w:tab w:val="left" w:pos="1134"/>
        </w:tabs>
        <w:spacing w:line="276" w:lineRule="auto"/>
        <w:ind w:left="1134"/>
        <w:rPr>
          <w:rFonts w:ascii="Times New Roman" w:hAnsi="Times New Roman"/>
        </w:rPr>
      </w:pPr>
      <w:r w:rsidRPr="00B720EE">
        <w:rPr>
          <w:rFonts w:ascii="Times New Roman" w:hAnsi="Times New Roman"/>
        </w:rPr>
        <w:t>Przedszkola nr 3 w Krośnie Odrzańskim im. Jana Brzechwy ul. Piastów 6 d;</w:t>
      </w:r>
    </w:p>
    <w:p w:rsidR="00E40F93" w:rsidRPr="001033D1" w:rsidRDefault="006139B5" w:rsidP="00006EF3">
      <w:pPr>
        <w:numPr>
          <w:ilvl w:val="0"/>
          <w:numId w:val="2"/>
        </w:numPr>
        <w:tabs>
          <w:tab w:val="left" w:pos="426"/>
        </w:tabs>
        <w:spacing w:before="120" w:after="120" w:line="276" w:lineRule="auto"/>
        <w:ind w:left="425" w:hanging="425"/>
        <w:rPr>
          <w:rFonts w:ascii="Times New Roman" w:hAnsi="Times New Roman"/>
        </w:rPr>
      </w:pPr>
      <w:r w:rsidRPr="001033D1">
        <w:rPr>
          <w:rFonts w:ascii="Times New Roman" w:hAnsi="Times New Roman"/>
        </w:rPr>
        <w:t>Dostawc</w:t>
      </w:r>
      <w:r w:rsidR="00E40F93" w:rsidRPr="001033D1">
        <w:rPr>
          <w:rFonts w:ascii="Times New Roman" w:hAnsi="Times New Roman"/>
        </w:rPr>
        <w:t>a podejmuje się również rozładunku towaru i przeniesienia go do magazynu żywnościowego.</w:t>
      </w:r>
    </w:p>
    <w:p w:rsidR="00E40F93" w:rsidRPr="001033D1" w:rsidRDefault="00E40F93" w:rsidP="00006EF3">
      <w:pPr>
        <w:numPr>
          <w:ilvl w:val="0"/>
          <w:numId w:val="2"/>
        </w:numPr>
        <w:tabs>
          <w:tab w:val="left" w:pos="0"/>
          <w:tab w:val="left" w:pos="426"/>
        </w:tabs>
        <w:spacing w:before="120" w:after="120" w:line="276" w:lineRule="auto"/>
        <w:ind w:left="425" w:hanging="425"/>
        <w:rPr>
          <w:rFonts w:ascii="Times New Roman" w:hAnsi="Times New Roman"/>
        </w:rPr>
      </w:pPr>
      <w:r w:rsidRPr="001033D1">
        <w:rPr>
          <w:rFonts w:ascii="Times New Roman" w:hAnsi="Times New Roman"/>
        </w:rPr>
        <w:t xml:space="preserve">Dostawy realizowane będą zgodnie z zamówieniem telefonicznym lub pisemnym                            na poszczególne produkty, złożonym najpóźniej poprzedniego dnia do godz. 10 </w:t>
      </w:r>
      <w:r w:rsidRPr="001033D1">
        <w:rPr>
          <w:rFonts w:ascii="Times New Roman" w:hAnsi="Times New Roman"/>
          <w:u w:val="single"/>
          <w:vertAlign w:val="superscript"/>
        </w:rPr>
        <w:t>00</w:t>
      </w:r>
      <w:r w:rsidRPr="001033D1">
        <w:rPr>
          <w:rFonts w:ascii="Times New Roman" w:hAnsi="Times New Roman"/>
        </w:rPr>
        <w:t>, o ile zamówienie nie zostanie złożone wcześniej, niż na jeden dzień przed żądaną dostawą i nie zostanie wyznaczony przez Zamawiającego konkretny termin realizacji dostawy.</w:t>
      </w:r>
    </w:p>
    <w:p w:rsidR="00E40F93" w:rsidRPr="001033D1" w:rsidRDefault="00E40F93" w:rsidP="00006EF3">
      <w:pPr>
        <w:numPr>
          <w:ilvl w:val="0"/>
          <w:numId w:val="2"/>
        </w:numPr>
        <w:tabs>
          <w:tab w:val="left" w:pos="426"/>
        </w:tabs>
        <w:spacing w:before="120" w:after="120" w:line="276" w:lineRule="auto"/>
        <w:ind w:left="425" w:hanging="425"/>
        <w:rPr>
          <w:rFonts w:ascii="Times New Roman" w:hAnsi="Times New Roman"/>
          <w:color w:val="000000"/>
        </w:rPr>
      </w:pPr>
      <w:r w:rsidRPr="001033D1">
        <w:rPr>
          <w:rFonts w:ascii="Times New Roman" w:hAnsi="Times New Roman"/>
        </w:rPr>
        <w:t xml:space="preserve">W wyjątkowych sytuacjach mogą wystąpić zamówienia dodatkowe realizowane w tym samym dniu. </w:t>
      </w:r>
    </w:p>
    <w:p w:rsidR="00E40F93" w:rsidRPr="001033D1" w:rsidRDefault="00E40F93" w:rsidP="00006EF3">
      <w:pPr>
        <w:numPr>
          <w:ilvl w:val="0"/>
          <w:numId w:val="2"/>
        </w:numPr>
        <w:tabs>
          <w:tab w:val="left" w:pos="426"/>
        </w:tabs>
        <w:spacing w:before="120" w:after="120" w:line="276" w:lineRule="auto"/>
        <w:ind w:left="425" w:hanging="425"/>
        <w:rPr>
          <w:rFonts w:ascii="Times New Roman" w:hAnsi="Times New Roman"/>
          <w:color w:val="000000"/>
        </w:rPr>
      </w:pPr>
      <w:r w:rsidRPr="001033D1">
        <w:rPr>
          <w:rFonts w:ascii="Times New Roman" w:hAnsi="Times New Roman"/>
          <w:color w:val="000000"/>
        </w:rPr>
        <w:t xml:space="preserve">Produkty będą dostarczane przez Dostawcę  własnym transportem, na jego koszt oraz ryzyko  </w:t>
      </w:r>
      <w:r w:rsidR="001033D1">
        <w:rPr>
          <w:rFonts w:ascii="Times New Roman" w:hAnsi="Times New Roman"/>
          <w:color w:val="000000"/>
        </w:rPr>
        <w:br/>
      </w:r>
      <w:r w:rsidRPr="001033D1">
        <w:rPr>
          <w:rFonts w:ascii="Times New Roman" w:hAnsi="Times New Roman"/>
          <w:color w:val="000000"/>
        </w:rPr>
        <w:t>do siedziby Zamawiającego w dni robocze od poniedziałku do piątku, w godzinach od 6</w:t>
      </w:r>
      <w:r w:rsidRPr="001033D1">
        <w:rPr>
          <w:rFonts w:ascii="Times New Roman" w:hAnsi="Times New Roman"/>
          <w:color w:val="000000"/>
          <w:vertAlign w:val="superscript"/>
        </w:rPr>
        <w:t xml:space="preserve">30 </w:t>
      </w:r>
      <w:r w:rsidR="0032503B">
        <w:rPr>
          <w:rFonts w:ascii="Times New Roman" w:hAnsi="Times New Roman"/>
          <w:color w:val="000000"/>
          <w:vertAlign w:val="superscript"/>
        </w:rPr>
        <w:br/>
      </w:r>
      <w:r w:rsidRPr="001033D1">
        <w:rPr>
          <w:rFonts w:ascii="Times New Roman" w:hAnsi="Times New Roman"/>
          <w:color w:val="000000"/>
        </w:rPr>
        <w:t>do 15</w:t>
      </w:r>
      <w:r w:rsidRPr="001033D1">
        <w:rPr>
          <w:rFonts w:ascii="Times New Roman" w:hAnsi="Times New Roman"/>
          <w:color w:val="000000"/>
          <w:vertAlign w:val="superscript"/>
        </w:rPr>
        <w:t>00</w:t>
      </w:r>
      <w:r w:rsidRPr="001033D1">
        <w:rPr>
          <w:rFonts w:ascii="Times New Roman" w:hAnsi="Times New Roman"/>
          <w:color w:val="000000"/>
        </w:rPr>
        <w:t xml:space="preserve"> </w:t>
      </w:r>
      <w:r w:rsidRPr="001033D1">
        <w:rPr>
          <w:rFonts w:ascii="Times New Roman" w:hAnsi="Times New Roman"/>
        </w:rPr>
        <w:t>w terminie określonym przez Zamawiającego.</w:t>
      </w:r>
    </w:p>
    <w:p w:rsidR="00E40F93" w:rsidRPr="001033D1" w:rsidRDefault="00E40F93" w:rsidP="00006EF3">
      <w:pPr>
        <w:numPr>
          <w:ilvl w:val="0"/>
          <w:numId w:val="2"/>
        </w:numPr>
        <w:tabs>
          <w:tab w:val="left" w:pos="426"/>
        </w:tabs>
        <w:spacing w:before="120" w:after="120" w:line="276" w:lineRule="auto"/>
        <w:ind w:left="425" w:hanging="425"/>
        <w:rPr>
          <w:rFonts w:ascii="Times New Roman" w:hAnsi="Times New Roman"/>
          <w:color w:val="000000"/>
        </w:rPr>
      </w:pPr>
      <w:r w:rsidRPr="001033D1">
        <w:rPr>
          <w:rFonts w:ascii="Times New Roman" w:hAnsi="Times New Roman"/>
          <w:color w:val="000000"/>
        </w:rPr>
        <w:t>Zamawiający</w:t>
      </w:r>
      <w:r w:rsidR="001033D1">
        <w:rPr>
          <w:rFonts w:ascii="Times New Roman" w:hAnsi="Times New Roman"/>
          <w:color w:val="000000"/>
        </w:rPr>
        <w:t xml:space="preserve"> </w:t>
      </w:r>
      <w:r w:rsidRPr="001033D1">
        <w:rPr>
          <w:rFonts w:ascii="Times New Roman" w:hAnsi="Times New Roman"/>
          <w:color w:val="000000"/>
        </w:rPr>
        <w:t>zastrzega sobie prawo zmian ilościowych poszczególnych towarów                                  w ramach maksymalne</w:t>
      </w:r>
      <w:r w:rsidR="006139B5" w:rsidRPr="001033D1">
        <w:rPr>
          <w:rFonts w:ascii="Times New Roman" w:hAnsi="Times New Roman"/>
          <w:color w:val="000000"/>
        </w:rPr>
        <w:t>j kwoty określonej w § 2</w:t>
      </w:r>
      <w:r w:rsidR="001033D1">
        <w:rPr>
          <w:rFonts w:ascii="Times New Roman" w:hAnsi="Times New Roman"/>
          <w:color w:val="000000"/>
        </w:rPr>
        <w:t>.</w:t>
      </w:r>
    </w:p>
    <w:p w:rsidR="00E40F93" w:rsidRPr="001033D1" w:rsidRDefault="00E40F93" w:rsidP="00006EF3">
      <w:pPr>
        <w:numPr>
          <w:ilvl w:val="0"/>
          <w:numId w:val="2"/>
        </w:numPr>
        <w:tabs>
          <w:tab w:val="left" w:pos="426"/>
        </w:tabs>
        <w:spacing w:before="120" w:after="120" w:line="276" w:lineRule="auto"/>
        <w:ind w:left="425" w:hanging="425"/>
        <w:rPr>
          <w:rFonts w:ascii="Times New Roman" w:hAnsi="Times New Roman"/>
          <w:color w:val="000000"/>
        </w:rPr>
      </w:pPr>
      <w:r w:rsidRPr="001033D1">
        <w:rPr>
          <w:rFonts w:ascii="Times New Roman" w:hAnsi="Times New Roman"/>
          <w:color w:val="000000"/>
        </w:rPr>
        <w:lastRenderedPageBreak/>
        <w:t>Zamawiający zastrzega sobie prawo zrealizowania zamówienia w mniejszych ilościach,             niż  zostały przewidziane w załączniku do niniejszej umowy.</w:t>
      </w:r>
    </w:p>
    <w:p w:rsidR="00E40F93" w:rsidRPr="001033D1" w:rsidRDefault="00E40F93" w:rsidP="00006EF3">
      <w:pPr>
        <w:pStyle w:val="Akapitzlist1"/>
        <w:numPr>
          <w:ilvl w:val="0"/>
          <w:numId w:val="2"/>
        </w:numPr>
        <w:tabs>
          <w:tab w:val="left" w:pos="426"/>
        </w:tabs>
        <w:spacing w:before="120" w:after="120" w:line="276" w:lineRule="auto"/>
        <w:ind w:left="425" w:hanging="425"/>
        <w:rPr>
          <w:rFonts w:ascii="Times New Roman" w:hAnsi="Times New Roman"/>
          <w:color w:val="000000"/>
        </w:rPr>
      </w:pPr>
      <w:r w:rsidRPr="001033D1">
        <w:rPr>
          <w:rFonts w:ascii="Times New Roman" w:hAnsi="Times New Roman"/>
          <w:color w:val="000000"/>
        </w:rPr>
        <w:t xml:space="preserve">Podane ilości produktów są szacunkowe i mogą ulec zmniejszeniu tzn. nie stanowią ostatecznego rozmiaru zamówienia, w wyniku czego nie mogą stanowić podstaw do zgłaszania roszczeń </w:t>
      </w:r>
      <w:r w:rsidR="001033D1">
        <w:rPr>
          <w:rFonts w:ascii="Times New Roman" w:hAnsi="Times New Roman"/>
          <w:color w:val="000000"/>
        </w:rPr>
        <w:br/>
      </w:r>
      <w:r w:rsidRPr="001033D1">
        <w:rPr>
          <w:rFonts w:ascii="Times New Roman" w:hAnsi="Times New Roman"/>
          <w:color w:val="000000"/>
        </w:rPr>
        <w:t xml:space="preserve">z tytułu niezrealizowanych dostaw albo podstawy do odmowy realizacji dostaw. </w:t>
      </w:r>
    </w:p>
    <w:p w:rsidR="00E40F93" w:rsidRPr="001033D1" w:rsidRDefault="00E40F93" w:rsidP="00006EF3">
      <w:pPr>
        <w:pStyle w:val="Akapitzlist1"/>
        <w:numPr>
          <w:ilvl w:val="0"/>
          <w:numId w:val="2"/>
        </w:numPr>
        <w:tabs>
          <w:tab w:val="left" w:pos="426"/>
        </w:tabs>
        <w:spacing w:before="120" w:after="120" w:line="276" w:lineRule="auto"/>
        <w:ind w:left="425" w:hanging="425"/>
        <w:rPr>
          <w:rFonts w:ascii="Times New Roman" w:hAnsi="Times New Roman"/>
          <w:color w:val="000000"/>
        </w:rPr>
      </w:pPr>
      <w:r w:rsidRPr="001033D1">
        <w:rPr>
          <w:rFonts w:ascii="Times New Roman" w:hAnsi="Times New Roman"/>
          <w:color w:val="000000"/>
        </w:rPr>
        <w:t>Podane ilości mogą także ulec zwiększeniu  do  20 %  wartości zamówienia.</w:t>
      </w:r>
    </w:p>
    <w:p w:rsidR="00E40F93" w:rsidRPr="001033D1" w:rsidRDefault="00E40F93" w:rsidP="00006EF3">
      <w:pPr>
        <w:pStyle w:val="Akapitzlist1"/>
        <w:numPr>
          <w:ilvl w:val="0"/>
          <w:numId w:val="2"/>
        </w:numPr>
        <w:tabs>
          <w:tab w:val="left" w:pos="426"/>
        </w:tabs>
        <w:spacing w:before="120" w:after="120" w:line="276" w:lineRule="auto"/>
        <w:ind w:left="425" w:hanging="425"/>
        <w:rPr>
          <w:rFonts w:ascii="Times New Roman" w:hAnsi="Times New Roman"/>
          <w:bCs/>
          <w:color w:val="000000"/>
        </w:rPr>
      </w:pPr>
      <w:r w:rsidRPr="001033D1">
        <w:rPr>
          <w:rFonts w:ascii="Times New Roman" w:hAnsi="Times New Roman"/>
          <w:color w:val="000000"/>
        </w:rPr>
        <w:t>Zamawiający nie będzie ponosił ujemnych skutków finansowych spowodowanych zmniejszeniem ilości i wartości dostaw.</w:t>
      </w:r>
    </w:p>
    <w:p w:rsidR="00E40F93" w:rsidRPr="001033D1" w:rsidRDefault="00E40F93" w:rsidP="00E40F93">
      <w:pPr>
        <w:jc w:val="center"/>
        <w:rPr>
          <w:rFonts w:ascii="Times New Roman" w:hAnsi="Times New Roman"/>
          <w:color w:val="000000"/>
        </w:rPr>
      </w:pPr>
      <w:r w:rsidRPr="001033D1">
        <w:rPr>
          <w:rFonts w:ascii="Times New Roman" w:hAnsi="Times New Roman"/>
          <w:b/>
          <w:bCs/>
          <w:color w:val="000000"/>
        </w:rPr>
        <w:t>§ 2</w:t>
      </w:r>
    </w:p>
    <w:p w:rsidR="00E40F93" w:rsidRPr="001033D1" w:rsidRDefault="00E40F93" w:rsidP="00AD2A56">
      <w:pPr>
        <w:numPr>
          <w:ilvl w:val="0"/>
          <w:numId w:val="14"/>
        </w:numPr>
        <w:tabs>
          <w:tab w:val="clear" w:pos="0"/>
          <w:tab w:val="num" w:pos="426"/>
        </w:tabs>
        <w:spacing w:before="120" w:after="120" w:line="276" w:lineRule="auto"/>
        <w:ind w:left="425" w:hanging="357"/>
        <w:rPr>
          <w:rFonts w:ascii="Times New Roman" w:hAnsi="Times New Roman"/>
          <w:color w:val="000000"/>
        </w:rPr>
      </w:pPr>
      <w:r w:rsidRPr="001033D1">
        <w:rPr>
          <w:rFonts w:ascii="Times New Roman" w:hAnsi="Times New Roman"/>
          <w:color w:val="000000"/>
        </w:rPr>
        <w:t xml:space="preserve">Za wykonanie poszczególnych dostaw objętych niniejszą umową Zamawiający zapłaci Dostawcy za dostarczony towar kwotę obliczoną na podstawie cen jednostkowych poszczególnych produktów określonych w </w:t>
      </w:r>
      <w:r w:rsidR="00AD2A56" w:rsidRPr="001033D1">
        <w:rPr>
          <w:rFonts w:ascii="Times New Roman" w:hAnsi="Times New Roman"/>
          <w:color w:val="000000"/>
        </w:rPr>
        <w:t>Z</w:t>
      </w:r>
      <w:r w:rsidRPr="001033D1">
        <w:rPr>
          <w:rFonts w:ascii="Times New Roman" w:hAnsi="Times New Roman"/>
          <w:color w:val="000000"/>
        </w:rPr>
        <w:t>ałączniku  nr 1 do umowy i ilości faktycznie dostarczonych  towarów na podstawie dokumentu zapłaty.</w:t>
      </w:r>
    </w:p>
    <w:p w:rsidR="00E40F93" w:rsidRPr="001033D1" w:rsidRDefault="00E40F93" w:rsidP="00AD2A56">
      <w:pPr>
        <w:numPr>
          <w:ilvl w:val="0"/>
          <w:numId w:val="14"/>
        </w:numPr>
        <w:tabs>
          <w:tab w:val="clear" w:pos="0"/>
          <w:tab w:val="num" w:pos="426"/>
        </w:tabs>
        <w:spacing w:before="120" w:after="120" w:line="276" w:lineRule="auto"/>
        <w:ind w:left="425" w:hanging="357"/>
        <w:rPr>
          <w:rFonts w:ascii="Times New Roman" w:hAnsi="Times New Roman"/>
          <w:color w:val="000000"/>
        </w:rPr>
      </w:pPr>
      <w:r w:rsidRPr="001033D1">
        <w:rPr>
          <w:rFonts w:ascii="Times New Roman" w:hAnsi="Times New Roman"/>
          <w:color w:val="000000"/>
        </w:rPr>
        <w:t>Formularz ofertowy Dostawcy stanowi załącznik do umowy.</w:t>
      </w:r>
    </w:p>
    <w:p w:rsidR="00E40F93" w:rsidRPr="00B720EE" w:rsidRDefault="00E40F93" w:rsidP="00AD2A56">
      <w:pPr>
        <w:numPr>
          <w:ilvl w:val="0"/>
          <w:numId w:val="14"/>
        </w:numPr>
        <w:tabs>
          <w:tab w:val="clear" w:pos="0"/>
          <w:tab w:val="num" w:pos="426"/>
        </w:tabs>
        <w:spacing w:before="120" w:after="120" w:line="276" w:lineRule="auto"/>
        <w:ind w:left="425" w:hanging="357"/>
        <w:rPr>
          <w:rFonts w:ascii="Times New Roman" w:hAnsi="Times New Roman"/>
        </w:rPr>
      </w:pPr>
      <w:r w:rsidRPr="00B720EE">
        <w:rPr>
          <w:rFonts w:ascii="Times New Roman" w:hAnsi="Times New Roman"/>
        </w:rPr>
        <w:t>Wartość przedmiotu umowy wynosi brutto</w:t>
      </w:r>
      <w:r w:rsidR="002C5516" w:rsidRPr="00B720EE">
        <w:rPr>
          <w:rFonts w:ascii="Times New Roman" w:hAnsi="Times New Roman"/>
        </w:rPr>
        <w:t xml:space="preserve"> </w:t>
      </w:r>
      <w:r w:rsidR="0027017C">
        <w:rPr>
          <w:rFonts w:ascii="Times New Roman" w:hAnsi="Times New Roman"/>
        </w:rPr>
        <w:t>…………………</w:t>
      </w:r>
      <w:r w:rsidRPr="00B720EE">
        <w:rPr>
          <w:rFonts w:ascii="Times New Roman" w:hAnsi="Times New Roman"/>
        </w:rPr>
        <w:t xml:space="preserve"> </w:t>
      </w:r>
      <w:r w:rsidR="001033D1" w:rsidRPr="00B720EE">
        <w:rPr>
          <w:rFonts w:ascii="Times New Roman" w:hAnsi="Times New Roman"/>
        </w:rPr>
        <w:t xml:space="preserve">(słownie: </w:t>
      </w:r>
      <w:r w:rsidR="0027017C">
        <w:rPr>
          <w:rFonts w:ascii="Times New Roman" w:hAnsi="Times New Roman"/>
        </w:rPr>
        <w:t>……………….</w:t>
      </w:r>
      <w:r w:rsidR="001033D1" w:rsidRPr="00B720EE">
        <w:rPr>
          <w:rFonts w:ascii="Times New Roman" w:hAnsi="Times New Roman"/>
        </w:rPr>
        <w:t>), w</w:t>
      </w:r>
      <w:r w:rsidRPr="00B720EE">
        <w:rPr>
          <w:rFonts w:ascii="Times New Roman" w:hAnsi="Times New Roman"/>
        </w:rPr>
        <w:t xml:space="preserve"> tym </w:t>
      </w:r>
      <w:r w:rsidR="00EB489E" w:rsidRPr="00B720EE">
        <w:rPr>
          <w:rFonts w:ascii="Times New Roman" w:hAnsi="Times New Roman"/>
        </w:rPr>
        <w:t xml:space="preserve">podatek </w:t>
      </w:r>
      <w:r w:rsidRPr="00B720EE">
        <w:rPr>
          <w:rFonts w:ascii="Times New Roman" w:hAnsi="Times New Roman"/>
        </w:rPr>
        <w:t>VAT</w:t>
      </w:r>
      <w:r w:rsidR="001033D1" w:rsidRPr="00B720EE">
        <w:rPr>
          <w:rFonts w:ascii="Times New Roman" w:hAnsi="Times New Roman"/>
        </w:rPr>
        <w:t xml:space="preserve"> w wysokości </w:t>
      </w:r>
      <w:r w:rsidR="00822043">
        <w:rPr>
          <w:rFonts w:ascii="Times New Roman" w:hAnsi="Times New Roman"/>
        </w:rPr>
        <w:t xml:space="preserve"> </w:t>
      </w:r>
      <w:r w:rsidR="0027017C">
        <w:rPr>
          <w:rFonts w:ascii="Times New Roman" w:hAnsi="Times New Roman"/>
        </w:rPr>
        <w:t>…………………</w:t>
      </w:r>
      <w:r w:rsidR="00BD736B" w:rsidRPr="00B720EE">
        <w:rPr>
          <w:rFonts w:ascii="Times New Roman" w:hAnsi="Times New Roman"/>
        </w:rPr>
        <w:t xml:space="preserve"> (słownie: </w:t>
      </w:r>
      <w:r w:rsidR="0027017C">
        <w:rPr>
          <w:rFonts w:ascii="Times New Roman" w:hAnsi="Times New Roman"/>
        </w:rPr>
        <w:t>…………………………………….</w:t>
      </w:r>
      <w:r w:rsidRPr="00B720EE">
        <w:rPr>
          <w:rFonts w:ascii="Times New Roman" w:hAnsi="Times New Roman"/>
        </w:rPr>
        <w:t>).</w:t>
      </w:r>
    </w:p>
    <w:p w:rsidR="00E40F93" w:rsidRPr="001033D1" w:rsidRDefault="00E40F93" w:rsidP="00AD2A56">
      <w:pPr>
        <w:numPr>
          <w:ilvl w:val="0"/>
          <w:numId w:val="14"/>
        </w:numPr>
        <w:tabs>
          <w:tab w:val="clear" w:pos="0"/>
          <w:tab w:val="num" w:pos="426"/>
        </w:tabs>
        <w:spacing w:before="120" w:after="120" w:line="276" w:lineRule="auto"/>
        <w:ind w:left="425" w:hanging="357"/>
        <w:rPr>
          <w:rFonts w:ascii="Times New Roman" w:hAnsi="Times New Roman"/>
          <w:color w:val="000000"/>
        </w:rPr>
      </w:pPr>
      <w:r w:rsidRPr="001033D1">
        <w:rPr>
          <w:rFonts w:ascii="Times New Roman" w:hAnsi="Times New Roman"/>
          <w:color w:val="000000"/>
        </w:rPr>
        <w:t xml:space="preserve">Umowa zostaje zawarta na okres  od dnia  </w:t>
      </w:r>
      <w:r w:rsidR="0027017C">
        <w:rPr>
          <w:rFonts w:ascii="Times New Roman" w:hAnsi="Times New Roman"/>
          <w:color w:val="000000"/>
        </w:rPr>
        <w:t>01.01.2023</w:t>
      </w:r>
      <w:r w:rsidR="00B720EE">
        <w:rPr>
          <w:rFonts w:ascii="Times New Roman" w:hAnsi="Times New Roman"/>
          <w:color w:val="000000"/>
        </w:rPr>
        <w:t>r</w:t>
      </w:r>
      <w:r w:rsidRPr="001033D1">
        <w:rPr>
          <w:rFonts w:ascii="Times New Roman" w:hAnsi="Times New Roman"/>
          <w:color w:val="000000"/>
        </w:rPr>
        <w:t xml:space="preserve"> d</w:t>
      </w:r>
      <w:r w:rsidR="0027017C">
        <w:rPr>
          <w:rFonts w:ascii="Times New Roman" w:hAnsi="Times New Roman"/>
          <w:color w:val="000000"/>
        </w:rPr>
        <w:t>o 31.12.2023</w:t>
      </w:r>
      <w:bookmarkStart w:id="0" w:name="_GoBack"/>
      <w:bookmarkEnd w:id="0"/>
      <w:r w:rsidRPr="001033D1">
        <w:rPr>
          <w:rFonts w:ascii="Times New Roman" w:hAnsi="Times New Roman"/>
          <w:color w:val="000000"/>
        </w:rPr>
        <w:t xml:space="preserve"> r.</w:t>
      </w:r>
    </w:p>
    <w:p w:rsidR="00E40F93" w:rsidRPr="001033D1" w:rsidRDefault="00E40F93" w:rsidP="00AD2A56">
      <w:pPr>
        <w:pStyle w:val="Akapitzlist1"/>
        <w:numPr>
          <w:ilvl w:val="0"/>
          <w:numId w:val="14"/>
        </w:numPr>
        <w:tabs>
          <w:tab w:val="clear" w:pos="0"/>
          <w:tab w:val="num" w:pos="426"/>
        </w:tabs>
        <w:spacing w:before="120" w:after="120" w:line="276" w:lineRule="auto"/>
        <w:ind w:left="425" w:hanging="357"/>
        <w:rPr>
          <w:rFonts w:ascii="Times New Roman" w:hAnsi="Times New Roman"/>
          <w:color w:val="000000"/>
        </w:rPr>
      </w:pPr>
      <w:r w:rsidRPr="001033D1">
        <w:rPr>
          <w:rFonts w:ascii="Times New Roman" w:hAnsi="Times New Roman"/>
          <w:color w:val="000000"/>
        </w:rPr>
        <w:t>Zamawiający przewiduje waloryzację cen produkt</w:t>
      </w:r>
      <w:r w:rsidR="006139B5" w:rsidRPr="001033D1">
        <w:rPr>
          <w:rFonts w:ascii="Times New Roman" w:hAnsi="Times New Roman"/>
          <w:color w:val="000000"/>
        </w:rPr>
        <w:t>ów zawartych w ofercie dostawcy</w:t>
      </w:r>
      <w:r w:rsidRPr="001033D1">
        <w:rPr>
          <w:rFonts w:ascii="Times New Roman" w:hAnsi="Times New Roman"/>
          <w:color w:val="000000"/>
        </w:rPr>
        <w:t xml:space="preserve">  </w:t>
      </w:r>
      <w:r w:rsidR="00AD2A56" w:rsidRPr="001033D1">
        <w:rPr>
          <w:rFonts w:ascii="Times New Roman" w:hAnsi="Times New Roman"/>
          <w:color w:val="000000"/>
        </w:rPr>
        <w:br/>
      </w:r>
      <w:r w:rsidRPr="001033D1">
        <w:rPr>
          <w:rFonts w:ascii="Times New Roman" w:hAnsi="Times New Roman"/>
          <w:color w:val="000000"/>
        </w:rPr>
        <w:t>w trakcie realizacji niniejszej umowy tylko w przypadkach szczególnie  uzasadnionych gospodarczo np. zmiana wysokości  podatku VAT.</w:t>
      </w:r>
    </w:p>
    <w:p w:rsidR="00E40F93" w:rsidRPr="001033D1" w:rsidRDefault="00E40F93" w:rsidP="00AD2A56">
      <w:pPr>
        <w:pStyle w:val="Akapitzlist1"/>
        <w:numPr>
          <w:ilvl w:val="0"/>
          <w:numId w:val="14"/>
        </w:numPr>
        <w:tabs>
          <w:tab w:val="clear" w:pos="0"/>
          <w:tab w:val="num" w:pos="426"/>
        </w:tabs>
        <w:spacing w:before="120" w:after="120" w:line="276" w:lineRule="auto"/>
        <w:ind w:left="425" w:hanging="357"/>
        <w:rPr>
          <w:rFonts w:ascii="Times New Roman" w:hAnsi="Times New Roman"/>
          <w:bCs/>
          <w:color w:val="000000"/>
        </w:rPr>
      </w:pPr>
      <w:r w:rsidRPr="001033D1">
        <w:rPr>
          <w:rFonts w:ascii="Times New Roman" w:hAnsi="Times New Roman"/>
          <w:color w:val="000000"/>
        </w:rPr>
        <w:t>Każda ze stron ma prawo wypowiedzenia umowy z  1 miesięcznym terminem wypowiedzenia.</w:t>
      </w:r>
    </w:p>
    <w:p w:rsidR="00E40F93" w:rsidRPr="001033D1" w:rsidRDefault="00E40F93" w:rsidP="00AD2A56">
      <w:pPr>
        <w:spacing w:before="120" w:after="120"/>
        <w:jc w:val="center"/>
        <w:rPr>
          <w:rFonts w:ascii="Times New Roman" w:hAnsi="Times New Roman"/>
          <w:color w:val="000000"/>
        </w:rPr>
      </w:pPr>
      <w:r w:rsidRPr="001033D1">
        <w:rPr>
          <w:rFonts w:ascii="Times New Roman" w:hAnsi="Times New Roman"/>
          <w:b/>
          <w:bCs/>
          <w:color w:val="000000"/>
        </w:rPr>
        <w:t>§ 3</w:t>
      </w:r>
    </w:p>
    <w:p w:rsidR="00E40F93" w:rsidRPr="001033D1" w:rsidRDefault="00E40F93" w:rsidP="001033D1">
      <w:pPr>
        <w:numPr>
          <w:ilvl w:val="0"/>
          <w:numId w:val="4"/>
        </w:numPr>
        <w:tabs>
          <w:tab w:val="left" w:pos="426"/>
        </w:tabs>
        <w:spacing w:before="120" w:after="120" w:line="276" w:lineRule="auto"/>
        <w:ind w:left="426" w:hanging="426"/>
        <w:rPr>
          <w:rFonts w:ascii="Times New Roman" w:hAnsi="Times New Roman"/>
          <w:color w:val="000000"/>
        </w:rPr>
      </w:pPr>
      <w:r w:rsidRPr="001033D1">
        <w:rPr>
          <w:rFonts w:ascii="Times New Roman" w:hAnsi="Times New Roman"/>
          <w:color w:val="000000"/>
        </w:rPr>
        <w:t>Przedmiot zamówienia będzie realizowany sukcesywnie w asortymencie i ilościach wynikających   z zapotrzebowań składanych bezpośrednio przez Zamawiającego.</w:t>
      </w:r>
    </w:p>
    <w:p w:rsidR="00E40F93" w:rsidRPr="001033D1" w:rsidRDefault="00E40F93" w:rsidP="001033D1">
      <w:pPr>
        <w:pStyle w:val="Akapitzlist1"/>
        <w:numPr>
          <w:ilvl w:val="0"/>
          <w:numId w:val="4"/>
        </w:numPr>
        <w:tabs>
          <w:tab w:val="left" w:pos="426"/>
        </w:tabs>
        <w:spacing w:before="120" w:after="120" w:line="276" w:lineRule="auto"/>
        <w:ind w:left="426" w:hanging="426"/>
        <w:rPr>
          <w:rFonts w:ascii="Times New Roman" w:hAnsi="Times New Roman"/>
          <w:bCs/>
          <w:color w:val="000000"/>
        </w:rPr>
      </w:pPr>
      <w:r w:rsidRPr="001033D1">
        <w:rPr>
          <w:rFonts w:ascii="Times New Roman" w:hAnsi="Times New Roman"/>
          <w:color w:val="000000"/>
        </w:rPr>
        <w:t>Osobą upoważnioną ze strony Zamawiającego do kontaktów w sprawie realiza</w:t>
      </w:r>
      <w:r w:rsidR="00B720EE">
        <w:rPr>
          <w:rFonts w:ascii="Times New Roman" w:hAnsi="Times New Roman"/>
          <w:color w:val="000000"/>
        </w:rPr>
        <w:t>cji niniejszej   umowy jest</w:t>
      </w:r>
      <w:r w:rsidRPr="001033D1">
        <w:rPr>
          <w:rFonts w:ascii="Times New Roman" w:hAnsi="Times New Roman"/>
          <w:color w:val="000000"/>
        </w:rPr>
        <w:t xml:space="preserve"> referent ds. administracji</w:t>
      </w:r>
      <w:r w:rsidR="007304B2" w:rsidRPr="001033D1">
        <w:rPr>
          <w:rFonts w:ascii="Times New Roman" w:hAnsi="Times New Roman"/>
          <w:color w:val="000000"/>
        </w:rPr>
        <w:t xml:space="preserve"> i zaopatrzenia Przedszkola nr </w:t>
      </w:r>
      <w:r w:rsidR="007304B2" w:rsidRPr="001033D1">
        <w:rPr>
          <w:rFonts w:ascii="Times New Roman" w:hAnsi="Times New Roman"/>
          <w:color w:val="000000" w:themeColor="text1"/>
        </w:rPr>
        <w:t>3</w:t>
      </w:r>
      <w:r w:rsidRPr="001033D1">
        <w:rPr>
          <w:rFonts w:ascii="Times New Roman" w:hAnsi="Times New Roman"/>
          <w:color w:val="000000" w:themeColor="text1"/>
        </w:rPr>
        <w:t xml:space="preserve"> </w:t>
      </w:r>
      <w:r w:rsidR="005E44EB" w:rsidRPr="001033D1">
        <w:rPr>
          <w:rFonts w:ascii="Times New Roman" w:hAnsi="Times New Roman"/>
          <w:color w:val="000000" w:themeColor="text1"/>
        </w:rPr>
        <w:t>Dorota Miśkowiec</w:t>
      </w:r>
      <w:r w:rsidR="006139B5" w:rsidRPr="001033D1">
        <w:rPr>
          <w:rFonts w:ascii="Times New Roman" w:hAnsi="Times New Roman"/>
          <w:color w:val="000000" w:themeColor="text1"/>
        </w:rPr>
        <w:t xml:space="preserve"> .</w:t>
      </w:r>
    </w:p>
    <w:p w:rsidR="00E40F93" w:rsidRPr="001033D1" w:rsidRDefault="00E40F93" w:rsidP="00AD2A56">
      <w:pPr>
        <w:spacing w:before="120" w:after="120"/>
        <w:jc w:val="center"/>
        <w:rPr>
          <w:rFonts w:ascii="Times New Roman" w:hAnsi="Times New Roman"/>
          <w:color w:val="000000"/>
        </w:rPr>
      </w:pPr>
      <w:r w:rsidRPr="001033D1">
        <w:rPr>
          <w:rFonts w:ascii="Times New Roman" w:hAnsi="Times New Roman"/>
          <w:b/>
          <w:bCs/>
          <w:color w:val="000000"/>
        </w:rPr>
        <w:t>§ 4</w:t>
      </w:r>
    </w:p>
    <w:p w:rsidR="00E40F93" w:rsidRPr="001033D1" w:rsidRDefault="00E40F93" w:rsidP="00AD2A56">
      <w:pPr>
        <w:pStyle w:val="Akapitzlist1"/>
        <w:numPr>
          <w:ilvl w:val="0"/>
          <w:numId w:val="5"/>
        </w:numPr>
        <w:tabs>
          <w:tab w:val="clear" w:pos="0"/>
          <w:tab w:val="num" w:pos="426"/>
        </w:tabs>
        <w:spacing w:before="120" w:line="276" w:lineRule="auto"/>
        <w:ind w:left="426" w:hanging="426"/>
        <w:rPr>
          <w:rFonts w:ascii="Times New Roman" w:hAnsi="Times New Roman"/>
        </w:rPr>
      </w:pPr>
      <w:r w:rsidRPr="001033D1">
        <w:rPr>
          <w:rFonts w:ascii="Times New Roman" w:hAnsi="Times New Roman"/>
          <w:color w:val="000000"/>
        </w:rPr>
        <w:t xml:space="preserve">Dostawca zobowiązuje się dostarczać  towar zgodnie z zamówieniem, o którym  mowa  </w:t>
      </w:r>
      <w:r w:rsidR="001033D1">
        <w:rPr>
          <w:rFonts w:ascii="Times New Roman" w:hAnsi="Times New Roman"/>
          <w:color w:val="000000"/>
        </w:rPr>
        <w:br/>
      </w:r>
      <w:r w:rsidRPr="001033D1">
        <w:rPr>
          <w:rFonts w:ascii="Times New Roman" w:hAnsi="Times New Roman"/>
          <w:color w:val="000000"/>
        </w:rPr>
        <w:t>w § 1 ust. 6.</w:t>
      </w:r>
    </w:p>
    <w:p w:rsidR="00E40F93" w:rsidRPr="001033D1" w:rsidRDefault="00E40F93" w:rsidP="00AD2A56">
      <w:pPr>
        <w:numPr>
          <w:ilvl w:val="0"/>
          <w:numId w:val="5"/>
        </w:numPr>
        <w:tabs>
          <w:tab w:val="clear" w:pos="0"/>
          <w:tab w:val="num" w:pos="426"/>
        </w:tabs>
        <w:spacing w:before="120" w:line="276" w:lineRule="auto"/>
        <w:ind w:left="426" w:hanging="426"/>
        <w:rPr>
          <w:rFonts w:ascii="Times New Roman" w:hAnsi="Times New Roman"/>
          <w:color w:val="000000"/>
        </w:rPr>
      </w:pPr>
      <w:r w:rsidRPr="001033D1">
        <w:rPr>
          <w:rFonts w:ascii="Times New Roman" w:hAnsi="Times New Roman"/>
        </w:rPr>
        <w:t xml:space="preserve">Zamawiający dopuszcza składanie ofert równoważnych względem oferowanych. </w:t>
      </w:r>
      <w:r w:rsidR="00AD2A56" w:rsidRPr="001033D1">
        <w:rPr>
          <w:rFonts w:ascii="Times New Roman" w:hAnsi="Times New Roman"/>
        </w:rPr>
        <w:br/>
      </w:r>
      <w:r w:rsidRPr="001033D1">
        <w:rPr>
          <w:rFonts w:ascii="Times New Roman" w:hAnsi="Times New Roman"/>
        </w:rPr>
        <w:t>W przypadku zaoferowania as</w:t>
      </w:r>
      <w:r w:rsidR="006139B5" w:rsidRPr="001033D1">
        <w:rPr>
          <w:rFonts w:ascii="Times New Roman" w:hAnsi="Times New Roman"/>
        </w:rPr>
        <w:t>ortymentu równoważnego, Dostawc</w:t>
      </w:r>
      <w:r w:rsidRPr="001033D1">
        <w:rPr>
          <w:rFonts w:ascii="Times New Roman" w:hAnsi="Times New Roman"/>
        </w:rPr>
        <w:t xml:space="preserve">a jest zobowiązany wykazać, że oferowany przez niego produkt spełnia wymagania określone przez Zamawiającego. </w:t>
      </w:r>
      <w:r w:rsidR="001033D1">
        <w:rPr>
          <w:rFonts w:ascii="Times New Roman" w:hAnsi="Times New Roman"/>
        </w:rPr>
        <w:br/>
      </w:r>
      <w:r w:rsidRPr="001033D1">
        <w:rPr>
          <w:rFonts w:ascii="Times New Roman" w:hAnsi="Times New Roman"/>
        </w:rPr>
        <w:t>Na potwierd</w:t>
      </w:r>
      <w:r w:rsidR="006139B5" w:rsidRPr="001033D1">
        <w:rPr>
          <w:rFonts w:ascii="Times New Roman" w:hAnsi="Times New Roman"/>
        </w:rPr>
        <w:t>zenie spełniania wymagań, Dosta</w:t>
      </w:r>
      <w:r w:rsidRPr="001033D1">
        <w:rPr>
          <w:rFonts w:ascii="Times New Roman" w:hAnsi="Times New Roman"/>
        </w:rPr>
        <w:t>wca przedłoży do oferty specyfikację produktu równo</w:t>
      </w:r>
      <w:r w:rsidR="006139B5" w:rsidRPr="001033D1">
        <w:rPr>
          <w:rFonts w:ascii="Times New Roman" w:hAnsi="Times New Roman"/>
        </w:rPr>
        <w:t>ważnego oferowanego przez Dosta</w:t>
      </w:r>
      <w:r w:rsidRPr="001033D1">
        <w:rPr>
          <w:rFonts w:ascii="Times New Roman" w:hAnsi="Times New Roman"/>
        </w:rPr>
        <w:t>wcę która ma zawierać wyszczególnione cechy charakterystyczne, potwierdzające zgodność oferowanego asortymentu z asortymentem opisanym przez Zamawiającego ( skład, wagę , gramaturę itp.)</w:t>
      </w:r>
    </w:p>
    <w:p w:rsidR="00E40F93" w:rsidRPr="001033D1" w:rsidRDefault="00E40F93" w:rsidP="00AD2A56">
      <w:pPr>
        <w:numPr>
          <w:ilvl w:val="0"/>
          <w:numId w:val="5"/>
        </w:numPr>
        <w:tabs>
          <w:tab w:val="clear" w:pos="0"/>
          <w:tab w:val="num" w:pos="426"/>
        </w:tabs>
        <w:spacing w:before="120" w:line="276" w:lineRule="auto"/>
        <w:ind w:left="426" w:hanging="426"/>
        <w:rPr>
          <w:rFonts w:ascii="Times New Roman" w:hAnsi="Times New Roman"/>
        </w:rPr>
      </w:pPr>
      <w:r w:rsidRPr="001033D1">
        <w:rPr>
          <w:rFonts w:ascii="Times New Roman" w:hAnsi="Times New Roman"/>
          <w:color w:val="000000"/>
        </w:rPr>
        <w:t xml:space="preserve">W przypadku stwierdzenia przy odbiorze rozbieżności, pomiędzy złożonym zamówieniem, </w:t>
      </w:r>
      <w:r w:rsidR="001033D1">
        <w:rPr>
          <w:rFonts w:ascii="Times New Roman" w:hAnsi="Times New Roman"/>
          <w:color w:val="000000"/>
        </w:rPr>
        <w:br/>
      </w:r>
      <w:r w:rsidRPr="001033D1">
        <w:rPr>
          <w:rFonts w:ascii="Times New Roman" w:hAnsi="Times New Roman"/>
          <w:color w:val="000000"/>
        </w:rPr>
        <w:t>a dostawą, Dostawca zobowiązany jest niezwłocznie dostarczyć brakujący towar – nie później jednak niż w ciągu 12 godzin do siedziby Zamawiającego.</w:t>
      </w:r>
    </w:p>
    <w:p w:rsidR="00E40F93" w:rsidRPr="001033D1" w:rsidRDefault="00E40F93" w:rsidP="00AD2A56">
      <w:pPr>
        <w:numPr>
          <w:ilvl w:val="0"/>
          <w:numId w:val="5"/>
        </w:numPr>
        <w:tabs>
          <w:tab w:val="clear" w:pos="0"/>
          <w:tab w:val="num" w:pos="426"/>
        </w:tabs>
        <w:spacing w:before="120" w:line="276" w:lineRule="auto"/>
        <w:ind w:left="426" w:hanging="426"/>
        <w:rPr>
          <w:rFonts w:ascii="Times New Roman" w:hAnsi="Times New Roman"/>
          <w:color w:val="000000"/>
        </w:rPr>
      </w:pPr>
      <w:r w:rsidRPr="001033D1">
        <w:rPr>
          <w:rFonts w:ascii="Times New Roman" w:hAnsi="Times New Roman"/>
        </w:rPr>
        <w:t>W przypadku stwierdzenia przez Zamawiającego wadliwej partii dostarczonego towaru, reklamacja zostanie</w:t>
      </w:r>
      <w:r w:rsidR="006139B5" w:rsidRPr="001033D1">
        <w:rPr>
          <w:rFonts w:ascii="Times New Roman" w:hAnsi="Times New Roman"/>
        </w:rPr>
        <w:t xml:space="preserve"> zgłoszona telefonicznie. Dosta</w:t>
      </w:r>
      <w:r w:rsidRPr="001033D1">
        <w:rPr>
          <w:rFonts w:ascii="Times New Roman" w:hAnsi="Times New Roman"/>
        </w:rPr>
        <w:t>wca zobowiązuje się niezwłocznie do jego wymiany na towar wolny od wad w ciągu 3 godzin, w ilościach zakwestionowanych przez Zamawiającego. W przypadku niedostarczenia na czas wymienionego towaru Zamawiający dokonuje zakup</w:t>
      </w:r>
      <w:r w:rsidR="006139B5" w:rsidRPr="001033D1">
        <w:rPr>
          <w:rFonts w:ascii="Times New Roman" w:hAnsi="Times New Roman"/>
        </w:rPr>
        <w:t>u nowego towaru  na koszt Dosta</w:t>
      </w:r>
      <w:r w:rsidRPr="001033D1">
        <w:rPr>
          <w:rFonts w:ascii="Times New Roman" w:hAnsi="Times New Roman"/>
        </w:rPr>
        <w:t>wcy.</w:t>
      </w:r>
    </w:p>
    <w:p w:rsidR="00E40F93" w:rsidRPr="001033D1" w:rsidRDefault="00E40F93" w:rsidP="00AD2A56">
      <w:pPr>
        <w:pStyle w:val="Akapitzlist1"/>
        <w:numPr>
          <w:ilvl w:val="0"/>
          <w:numId w:val="5"/>
        </w:numPr>
        <w:tabs>
          <w:tab w:val="clear" w:pos="0"/>
          <w:tab w:val="num" w:pos="426"/>
        </w:tabs>
        <w:spacing w:before="120" w:line="276" w:lineRule="auto"/>
        <w:ind w:left="426" w:hanging="426"/>
        <w:rPr>
          <w:rFonts w:ascii="Times New Roman" w:hAnsi="Times New Roman"/>
          <w:color w:val="000000"/>
        </w:rPr>
      </w:pPr>
      <w:r w:rsidRPr="001033D1">
        <w:rPr>
          <w:rFonts w:ascii="Times New Roman" w:hAnsi="Times New Roman"/>
          <w:color w:val="000000"/>
        </w:rPr>
        <w:lastRenderedPageBreak/>
        <w:t>Towar, o którym mowa w ust. 4., zostanie zwrócony Dostawcy i odebrany transportem na jego koszt.</w:t>
      </w:r>
    </w:p>
    <w:p w:rsidR="00E40F93" w:rsidRPr="001033D1" w:rsidRDefault="00E40F93" w:rsidP="00AD2A56">
      <w:pPr>
        <w:numPr>
          <w:ilvl w:val="0"/>
          <w:numId w:val="5"/>
        </w:numPr>
        <w:tabs>
          <w:tab w:val="clear" w:pos="0"/>
          <w:tab w:val="num" w:pos="426"/>
        </w:tabs>
        <w:spacing w:before="120" w:line="276" w:lineRule="auto"/>
        <w:ind w:left="426" w:hanging="426"/>
        <w:rPr>
          <w:rFonts w:ascii="Times New Roman" w:hAnsi="Times New Roman"/>
          <w:bCs/>
          <w:color w:val="000000"/>
        </w:rPr>
      </w:pPr>
      <w:r w:rsidRPr="001033D1">
        <w:rPr>
          <w:rFonts w:ascii="Times New Roman" w:hAnsi="Times New Roman"/>
          <w:color w:val="000000"/>
        </w:rPr>
        <w:t>Zamawiający nie odpowiada za straty poniesione przez Dostawcę z tytułu zwrotu kwestionowanej partii towaru.</w:t>
      </w:r>
    </w:p>
    <w:p w:rsidR="00E40F93" w:rsidRPr="001033D1" w:rsidRDefault="00E40F93" w:rsidP="00AD2A56">
      <w:pPr>
        <w:spacing w:before="120" w:after="120" w:line="276" w:lineRule="auto"/>
        <w:ind w:left="426" w:hanging="426"/>
        <w:jc w:val="center"/>
        <w:rPr>
          <w:rFonts w:ascii="Times New Roman" w:hAnsi="Times New Roman"/>
          <w:color w:val="000000"/>
        </w:rPr>
      </w:pPr>
      <w:r w:rsidRPr="001033D1">
        <w:rPr>
          <w:rFonts w:ascii="Times New Roman" w:hAnsi="Times New Roman"/>
          <w:b/>
          <w:bCs/>
          <w:color w:val="000000"/>
        </w:rPr>
        <w:t>§ 5</w:t>
      </w:r>
    </w:p>
    <w:p w:rsidR="00E40F93" w:rsidRPr="001033D1" w:rsidRDefault="00E40F93" w:rsidP="00AD2A56">
      <w:pPr>
        <w:pStyle w:val="Akapitzlist1"/>
        <w:numPr>
          <w:ilvl w:val="0"/>
          <w:numId w:val="6"/>
        </w:numPr>
        <w:tabs>
          <w:tab w:val="left" w:pos="426"/>
        </w:tabs>
        <w:spacing w:before="120" w:after="120" w:line="276" w:lineRule="auto"/>
        <w:ind w:left="426" w:hanging="426"/>
        <w:rPr>
          <w:rFonts w:ascii="Times New Roman" w:hAnsi="Times New Roman"/>
          <w:color w:val="000000"/>
        </w:rPr>
      </w:pPr>
      <w:r w:rsidRPr="001033D1">
        <w:rPr>
          <w:rFonts w:ascii="Times New Roman" w:hAnsi="Times New Roman"/>
          <w:color w:val="000000"/>
        </w:rPr>
        <w:t>Dowód zapłaty ( faktura, rachunek) winien być wystawiony w następujący sposób:</w:t>
      </w:r>
    </w:p>
    <w:p w:rsidR="00AD2A56" w:rsidRPr="00B720EE" w:rsidRDefault="00AD2A56" w:rsidP="00F50E3E">
      <w:pPr>
        <w:spacing w:line="276" w:lineRule="auto"/>
        <w:ind w:left="426" w:hanging="426"/>
        <w:rPr>
          <w:rFonts w:ascii="Times New Roman" w:hAnsi="Times New Roman"/>
          <w:b/>
        </w:rPr>
      </w:pPr>
      <w:r w:rsidRPr="00EB489E">
        <w:rPr>
          <w:rFonts w:ascii="Times New Roman" w:hAnsi="Times New Roman"/>
          <w:b/>
          <w:color w:val="FF0000"/>
        </w:rPr>
        <w:t xml:space="preserve">        </w:t>
      </w:r>
      <w:r w:rsidR="00E40F93" w:rsidRPr="00B720EE">
        <w:rPr>
          <w:rFonts w:ascii="Times New Roman" w:hAnsi="Times New Roman"/>
          <w:b/>
        </w:rPr>
        <w:t>Nabywca:</w:t>
      </w:r>
    </w:p>
    <w:p w:rsidR="00E40F93" w:rsidRPr="00B720EE" w:rsidRDefault="00E40F93" w:rsidP="00BD27F7">
      <w:pPr>
        <w:pStyle w:val="Akapitzlist"/>
        <w:numPr>
          <w:ilvl w:val="0"/>
          <w:numId w:val="15"/>
        </w:numPr>
        <w:spacing w:line="276" w:lineRule="auto"/>
        <w:ind w:left="851" w:hanging="284"/>
        <w:rPr>
          <w:rFonts w:ascii="Times New Roman" w:hAnsi="Times New Roman"/>
        </w:rPr>
      </w:pPr>
      <w:r w:rsidRPr="00B720EE">
        <w:rPr>
          <w:rFonts w:ascii="Times New Roman" w:hAnsi="Times New Roman"/>
        </w:rPr>
        <w:t>Gmina Krosno Odrzańskie, 66-600 Krosno Odrzańskie,  ul</w:t>
      </w:r>
      <w:r w:rsidR="00BD27F7" w:rsidRPr="00B720EE">
        <w:rPr>
          <w:rFonts w:ascii="Times New Roman" w:hAnsi="Times New Roman"/>
        </w:rPr>
        <w:t xml:space="preserve">. </w:t>
      </w:r>
      <w:r w:rsidRPr="00B720EE">
        <w:rPr>
          <w:rFonts w:ascii="Times New Roman" w:hAnsi="Times New Roman"/>
        </w:rPr>
        <w:t>Parkowa 1, NIP 926-10-00-601;</w:t>
      </w:r>
    </w:p>
    <w:p w:rsidR="00AD2A56" w:rsidRPr="00B720EE" w:rsidRDefault="00AD2A56" w:rsidP="00AD2A56">
      <w:pPr>
        <w:spacing w:before="120" w:after="120" w:line="276" w:lineRule="auto"/>
        <w:ind w:left="426" w:hanging="426"/>
        <w:rPr>
          <w:rFonts w:ascii="Times New Roman" w:hAnsi="Times New Roman"/>
          <w:b/>
        </w:rPr>
      </w:pPr>
      <w:r w:rsidRPr="00B720EE">
        <w:rPr>
          <w:rFonts w:ascii="Times New Roman" w:hAnsi="Times New Roman"/>
          <w:b/>
        </w:rPr>
        <w:t xml:space="preserve">        </w:t>
      </w:r>
      <w:r w:rsidR="00E40F93" w:rsidRPr="00B720EE">
        <w:rPr>
          <w:rFonts w:ascii="Times New Roman" w:hAnsi="Times New Roman"/>
          <w:b/>
        </w:rPr>
        <w:t xml:space="preserve">Odbiorca: </w:t>
      </w:r>
    </w:p>
    <w:p w:rsidR="00E40F93" w:rsidRPr="00B720EE" w:rsidRDefault="007304B2" w:rsidP="00B720EE">
      <w:pPr>
        <w:pStyle w:val="Akapitzlist"/>
        <w:ind w:left="993"/>
        <w:rPr>
          <w:rFonts w:ascii="Times New Roman" w:hAnsi="Times New Roman"/>
        </w:rPr>
      </w:pPr>
      <w:r w:rsidRPr="00B720EE">
        <w:rPr>
          <w:rFonts w:ascii="Times New Roman" w:hAnsi="Times New Roman"/>
        </w:rPr>
        <w:t xml:space="preserve">Przedszkole nr 3 im. Jana Brzechwy </w:t>
      </w:r>
      <w:r w:rsidR="00E40F93" w:rsidRPr="00B720EE">
        <w:rPr>
          <w:rFonts w:ascii="Times New Roman" w:hAnsi="Times New Roman"/>
        </w:rPr>
        <w:t xml:space="preserve">, 66-600 Krosno Odrzańskie, ul: </w:t>
      </w:r>
      <w:r w:rsidRPr="00B720EE">
        <w:rPr>
          <w:rFonts w:ascii="Times New Roman" w:hAnsi="Times New Roman"/>
        </w:rPr>
        <w:t>Piastów 6 d</w:t>
      </w:r>
      <w:r w:rsidR="00EB489E" w:rsidRPr="00B720EE">
        <w:rPr>
          <w:rFonts w:ascii="Times New Roman" w:hAnsi="Times New Roman"/>
        </w:rPr>
        <w:t>.</w:t>
      </w:r>
    </w:p>
    <w:p w:rsidR="00E40F93" w:rsidRPr="001033D1" w:rsidRDefault="00E40F93" w:rsidP="00AD2A56">
      <w:pPr>
        <w:pStyle w:val="Akapitzlist1"/>
        <w:numPr>
          <w:ilvl w:val="0"/>
          <w:numId w:val="6"/>
        </w:numPr>
        <w:tabs>
          <w:tab w:val="left" w:pos="426"/>
        </w:tabs>
        <w:spacing w:before="120" w:after="120" w:line="276" w:lineRule="auto"/>
        <w:ind w:left="426" w:hanging="426"/>
        <w:rPr>
          <w:rFonts w:ascii="Times New Roman" w:hAnsi="Times New Roman"/>
          <w:color w:val="000000"/>
        </w:rPr>
      </w:pPr>
      <w:r w:rsidRPr="001033D1">
        <w:rPr>
          <w:rFonts w:ascii="Times New Roman" w:hAnsi="Times New Roman"/>
          <w:color w:val="000000"/>
        </w:rPr>
        <w:t>Zapłata należności za wykonaną dostawę  nastąpi przelewem/ gotówką  na podstawie prawidłowo wystawionego księgowego dowodu zapłaty ( faktura, rachunek)</w:t>
      </w:r>
      <w:r w:rsidRPr="001033D1">
        <w:rPr>
          <w:rFonts w:ascii="Times New Roman" w:hAnsi="Times New Roman"/>
          <w:b/>
          <w:color w:val="000000"/>
        </w:rPr>
        <w:t xml:space="preserve"> w terminie 21  dni od daty jego otrzymania przez Zamawiającego.</w:t>
      </w:r>
    </w:p>
    <w:p w:rsidR="00EB489E" w:rsidRPr="00B720EE" w:rsidRDefault="00F50E3E" w:rsidP="00EB489E">
      <w:pPr>
        <w:pStyle w:val="Akapitzlist"/>
        <w:numPr>
          <w:ilvl w:val="0"/>
          <w:numId w:val="6"/>
        </w:numPr>
        <w:tabs>
          <w:tab w:val="clear" w:pos="0"/>
          <w:tab w:val="num" w:pos="426"/>
        </w:tabs>
        <w:spacing w:before="120" w:after="120" w:line="276" w:lineRule="auto"/>
        <w:ind w:left="426" w:hanging="426"/>
        <w:contextualSpacing w:val="0"/>
        <w:rPr>
          <w:rFonts w:ascii="Times New Roman" w:hAnsi="Times New Roman"/>
        </w:rPr>
      </w:pPr>
      <w:r w:rsidRPr="00B720EE">
        <w:rPr>
          <w:rFonts w:ascii="Times New Roman" w:hAnsi="Times New Roman"/>
        </w:rPr>
        <w:t>Strony ustalają, że okresem rozliczeniowym jest miesiąc kalendarzowy.</w:t>
      </w:r>
      <w:r w:rsidR="00EB489E" w:rsidRPr="00B720EE">
        <w:t xml:space="preserve"> </w:t>
      </w:r>
    </w:p>
    <w:p w:rsidR="00EB489E" w:rsidRPr="00B720EE" w:rsidRDefault="00EB489E" w:rsidP="00EB489E">
      <w:pPr>
        <w:pStyle w:val="Akapitzlist"/>
        <w:numPr>
          <w:ilvl w:val="0"/>
          <w:numId w:val="6"/>
        </w:numPr>
        <w:spacing w:before="120" w:after="120" w:line="276" w:lineRule="auto"/>
        <w:ind w:left="426" w:hanging="426"/>
        <w:contextualSpacing w:val="0"/>
        <w:rPr>
          <w:rFonts w:ascii="Times New Roman" w:hAnsi="Times New Roman"/>
        </w:rPr>
      </w:pPr>
      <w:r w:rsidRPr="00B720EE">
        <w:rPr>
          <w:rFonts w:ascii="Times New Roman" w:hAnsi="Times New Roman"/>
        </w:rPr>
        <w:t>Faktury/rac</w:t>
      </w:r>
      <w:r w:rsidR="00B720EE" w:rsidRPr="00B720EE">
        <w:rPr>
          <w:rFonts w:ascii="Times New Roman" w:hAnsi="Times New Roman"/>
        </w:rPr>
        <w:t>hunki będą wystawie na jednostkę</w:t>
      </w:r>
      <w:r w:rsidRPr="00B720EE">
        <w:rPr>
          <w:rFonts w:ascii="Times New Roman" w:hAnsi="Times New Roman"/>
        </w:rPr>
        <w:t xml:space="preserve"> wymienione w § 1 ust. 1 w sposób opisany w § 5 ust.1</w:t>
      </w:r>
    </w:p>
    <w:p w:rsidR="00030029" w:rsidRPr="00030029" w:rsidRDefault="00E40F93" w:rsidP="00030029">
      <w:pPr>
        <w:pStyle w:val="Akapitzlist1"/>
        <w:numPr>
          <w:ilvl w:val="0"/>
          <w:numId w:val="6"/>
        </w:numPr>
        <w:tabs>
          <w:tab w:val="left" w:pos="426"/>
        </w:tabs>
        <w:spacing w:before="120" w:after="120" w:line="276" w:lineRule="auto"/>
        <w:ind w:left="426" w:hanging="426"/>
        <w:rPr>
          <w:rFonts w:ascii="Times New Roman" w:hAnsi="Times New Roman"/>
          <w:color w:val="000000"/>
        </w:rPr>
      </w:pPr>
      <w:r w:rsidRPr="00F50E3E">
        <w:rPr>
          <w:rFonts w:ascii="Times New Roman" w:hAnsi="Times New Roman"/>
          <w:color w:val="000000"/>
        </w:rPr>
        <w:t xml:space="preserve">W przypadku błędnie wystawionego dokumentu księgowego, </w:t>
      </w:r>
      <w:r w:rsidR="0014670C" w:rsidRPr="00F50E3E">
        <w:rPr>
          <w:rFonts w:ascii="Times New Roman" w:hAnsi="Times New Roman"/>
          <w:color w:val="000000"/>
        </w:rPr>
        <w:t>dostawcą</w:t>
      </w:r>
      <w:r w:rsidRPr="00F50E3E">
        <w:rPr>
          <w:rFonts w:ascii="Times New Roman" w:hAnsi="Times New Roman"/>
          <w:color w:val="000000"/>
        </w:rPr>
        <w:t xml:space="preserve"> zobowiązany jest </w:t>
      </w:r>
      <w:r w:rsidR="00EB489E">
        <w:rPr>
          <w:rFonts w:ascii="Times New Roman" w:hAnsi="Times New Roman"/>
          <w:color w:val="000000"/>
        </w:rPr>
        <w:br/>
      </w:r>
      <w:r w:rsidRPr="00F50E3E">
        <w:rPr>
          <w:rFonts w:ascii="Times New Roman" w:hAnsi="Times New Roman"/>
          <w:color w:val="000000"/>
        </w:rPr>
        <w:t>do dostarczenia prawidłowo wystawionego dokumentu księgowego w ciągu 24 godzin od momentu zgłoszenia tego faktu przez Zamawiającego.</w:t>
      </w:r>
      <w:r w:rsidR="00030029" w:rsidRPr="00030029">
        <w:t xml:space="preserve"> </w:t>
      </w:r>
    </w:p>
    <w:p w:rsidR="00E40F93" w:rsidRPr="001033D1" w:rsidRDefault="00E40F93" w:rsidP="00AD2A56">
      <w:pPr>
        <w:spacing w:before="120" w:after="120" w:line="276" w:lineRule="auto"/>
        <w:jc w:val="center"/>
        <w:rPr>
          <w:rFonts w:ascii="Times New Roman" w:hAnsi="Times New Roman"/>
          <w:color w:val="000000"/>
        </w:rPr>
      </w:pPr>
      <w:r w:rsidRPr="001033D1">
        <w:rPr>
          <w:rFonts w:ascii="Times New Roman" w:hAnsi="Times New Roman"/>
          <w:b/>
          <w:bCs/>
          <w:color w:val="000000"/>
        </w:rPr>
        <w:t>§ 6</w:t>
      </w:r>
    </w:p>
    <w:p w:rsidR="00E40F93" w:rsidRPr="001033D1" w:rsidRDefault="00E40F93" w:rsidP="00AD2A56">
      <w:pPr>
        <w:numPr>
          <w:ilvl w:val="0"/>
          <w:numId w:val="7"/>
        </w:numPr>
        <w:tabs>
          <w:tab w:val="left" w:pos="426"/>
        </w:tabs>
        <w:spacing w:before="120" w:after="120" w:line="276" w:lineRule="auto"/>
        <w:ind w:left="426" w:hanging="426"/>
        <w:rPr>
          <w:rFonts w:ascii="Times New Roman" w:hAnsi="Times New Roman"/>
          <w:color w:val="000000"/>
        </w:rPr>
      </w:pPr>
      <w:r w:rsidRPr="001033D1">
        <w:rPr>
          <w:rFonts w:ascii="Times New Roman" w:hAnsi="Times New Roman"/>
          <w:color w:val="000000"/>
        </w:rPr>
        <w:t>Dostawca udziela Zamawiającemu gwarancji jakości zdrowotnej i trwałości dostarczonej żywności.</w:t>
      </w:r>
    </w:p>
    <w:p w:rsidR="00E40F93" w:rsidRPr="001033D1" w:rsidRDefault="00E40F93" w:rsidP="00AD2A56">
      <w:pPr>
        <w:pStyle w:val="Akapitzlist1"/>
        <w:numPr>
          <w:ilvl w:val="0"/>
          <w:numId w:val="7"/>
        </w:numPr>
        <w:tabs>
          <w:tab w:val="left" w:pos="426"/>
        </w:tabs>
        <w:spacing w:before="120" w:after="120" w:line="276" w:lineRule="auto"/>
        <w:ind w:left="426" w:hanging="426"/>
        <w:rPr>
          <w:rFonts w:ascii="Times New Roman" w:hAnsi="Times New Roman"/>
          <w:color w:val="000000"/>
        </w:rPr>
      </w:pPr>
      <w:r w:rsidRPr="001033D1">
        <w:rPr>
          <w:rFonts w:ascii="Times New Roman" w:hAnsi="Times New Roman"/>
          <w:color w:val="000000"/>
        </w:rPr>
        <w:t xml:space="preserve">Jakość dostarczanych produktów winna być zgodna z obowiązującymi przepisami oraz atestami dla produktów pierwszego gatunku / klasy. </w:t>
      </w:r>
    </w:p>
    <w:p w:rsidR="00E40F93" w:rsidRPr="001033D1" w:rsidRDefault="00E40F93" w:rsidP="00AD2A56">
      <w:pPr>
        <w:numPr>
          <w:ilvl w:val="0"/>
          <w:numId w:val="7"/>
        </w:numPr>
        <w:tabs>
          <w:tab w:val="left" w:pos="426"/>
        </w:tabs>
        <w:spacing w:before="120" w:after="120" w:line="276" w:lineRule="auto"/>
        <w:ind w:left="426" w:hanging="426"/>
        <w:rPr>
          <w:rFonts w:ascii="Times New Roman" w:hAnsi="Times New Roman"/>
          <w:color w:val="000000"/>
        </w:rPr>
      </w:pPr>
      <w:r w:rsidRPr="001033D1">
        <w:rPr>
          <w:rFonts w:ascii="Times New Roman" w:hAnsi="Times New Roman"/>
          <w:color w:val="000000"/>
        </w:rPr>
        <w:t>Dostawca gwarantuje Zamawiającemu że dostarczona żywność będzie wolna od wad, będzie spełniać wszelkie wymagania określone przez Zamawiającego w Specyfikacji Istotnych Warunków Zamówienia.</w:t>
      </w:r>
    </w:p>
    <w:p w:rsidR="00E40F93" w:rsidRPr="001033D1" w:rsidRDefault="00E40F93" w:rsidP="00AD2A56">
      <w:pPr>
        <w:numPr>
          <w:ilvl w:val="0"/>
          <w:numId w:val="7"/>
        </w:numPr>
        <w:tabs>
          <w:tab w:val="left" w:pos="426"/>
        </w:tabs>
        <w:spacing w:before="120" w:after="120" w:line="276" w:lineRule="auto"/>
        <w:ind w:left="426" w:hanging="426"/>
        <w:rPr>
          <w:rFonts w:ascii="Times New Roman" w:hAnsi="Times New Roman"/>
          <w:color w:val="000000"/>
        </w:rPr>
      </w:pPr>
      <w:r w:rsidRPr="001033D1">
        <w:rPr>
          <w:rFonts w:ascii="Times New Roman" w:hAnsi="Times New Roman"/>
          <w:color w:val="000000"/>
        </w:rPr>
        <w:t xml:space="preserve">Dostawca gwarantuje, ze dostarczone produkty będą  odpowiadały przepisom ustawy                    z 25 sierpnia 2006 r. o bezpieczeństwie żywności i żywienia </w:t>
      </w:r>
      <w:r w:rsidRPr="001033D1">
        <w:rPr>
          <w:rFonts w:ascii="Times New Roman" w:hAnsi="Times New Roman"/>
        </w:rPr>
        <w:t xml:space="preserve">(Dz. </w:t>
      </w:r>
      <w:r w:rsidR="0014670C" w:rsidRPr="001033D1">
        <w:rPr>
          <w:rFonts w:ascii="Times New Roman" w:hAnsi="Times New Roman"/>
        </w:rPr>
        <w:t xml:space="preserve">U. z 2018r. poz. 1541 z </w:t>
      </w:r>
      <w:proofErr w:type="spellStart"/>
      <w:r w:rsidR="0014670C" w:rsidRPr="001033D1">
        <w:rPr>
          <w:rFonts w:ascii="Times New Roman" w:hAnsi="Times New Roman"/>
        </w:rPr>
        <w:t>późn</w:t>
      </w:r>
      <w:proofErr w:type="spellEnd"/>
      <w:r w:rsidR="0014670C" w:rsidRPr="001033D1">
        <w:rPr>
          <w:rFonts w:ascii="Times New Roman" w:hAnsi="Times New Roman"/>
        </w:rPr>
        <w:t xml:space="preserve">. </w:t>
      </w:r>
      <w:r w:rsidR="00AD2A56" w:rsidRPr="001033D1">
        <w:rPr>
          <w:rFonts w:ascii="Times New Roman" w:hAnsi="Times New Roman"/>
        </w:rPr>
        <w:t>z</w:t>
      </w:r>
      <w:r w:rsidR="0014670C" w:rsidRPr="001033D1">
        <w:rPr>
          <w:rFonts w:ascii="Times New Roman" w:hAnsi="Times New Roman"/>
        </w:rPr>
        <w:t>m.</w:t>
      </w:r>
      <w:r w:rsidRPr="001033D1">
        <w:rPr>
          <w:rFonts w:ascii="Times New Roman" w:hAnsi="Times New Roman"/>
        </w:rPr>
        <w:t>) .</w:t>
      </w:r>
    </w:p>
    <w:p w:rsidR="00E40F93" w:rsidRPr="001033D1" w:rsidRDefault="00E40F93" w:rsidP="00AD2A56">
      <w:pPr>
        <w:numPr>
          <w:ilvl w:val="0"/>
          <w:numId w:val="7"/>
        </w:numPr>
        <w:tabs>
          <w:tab w:val="left" w:pos="426"/>
        </w:tabs>
        <w:spacing w:before="120" w:after="120" w:line="276" w:lineRule="auto"/>
        <w:ind w:left="426" w:hanging="426"/>
        <w:rPr>
          <w:rFonts w:ascii="Times New Roman" w:hAnsi="Times New Roman"/>
          <w:color w:val="000000"/>
        </w:rPr>
      </w:pPr>
      <w:r w:rsidRPr="001033D1">
        <w:rPr>
          <w:rFonts w:ascii="Times New Roman" w:hAnsi="Times New Roman"/>
          <w:color w:val="000000"/>
        </w:rPr>
        <w:t>Dostarczone produkty będą oznakowane zgodnie z wymaganiami rozporządzenia Ministra Rolnictwa  i Rozwoju Wsi z dnia 23 grudnia 2014 r. w sprawie znakowania poszczególnych środków spożywczych (Dz. U. z 2015 r. poz. 29), tj. oznakowanie musi zawierać nazwę, pod którą środek jest wprowadzony do obrotu, wykaz i ilości składników lub kategorii składników, zawartość  netto w opakowaniu, datę minimalnej trwałości lub termin przydatności do spożycia, warunki przechowywania, firmę  i adres producenta lub przedsiębiorcy paczkującego środek spożywczy, nazwę  i adres producenta.</w:t>
      </w:r>
    </w:p>
    <w:p w:rsidR="00E40F93" w:rsidRPr="001033D1" w:rsidRDefault="00E40F93" w:rsidP="00AD2A56">
      <w:pPr>
        <w:numPr>
          <w:ilvl w:val="0"/>
          <w:numId w:val="7"/>
        </w:numPr>
        <w:tabs>
          <w:tab w:val="left" w:pos="426"/>
        </w:tabs>
        <w:spacing w:before="120" w:after="120" w:line="276" w:lineRule="auto"/>
        <w:ind w:left="426" w:hanging="426"/>
        <w:rPr>
          <w:rFonts w:ascii="Times New Roman" w:hAnsi="Times New Roman"/>
          <w:color w:val="000000"/>
        </w:rPr>
      </w:pPr>
      <w:r w:rsidRPr="001033D1">
        <w:rPr>
          <w:rFonts w:ascii="Times New Roman" w:hAnsi="Times New Roman"/>
          <w:color w:val="000000"/>
        </w:rPr>
        <w:t>Dostarczane produkty winny odpowiadać Polskim Normom oraz być zgodne z normami określonymi  i obowiązującymi na obszarze Unii Europejskiej.</w:t>
      </w:r>
    </w:p>
    <w:p w:rsidR="00E40F93" w:rsidRPr="001033D1" w:rsidRDefault="00E40F93" w:rsidP="00AD2A56">
      <w:pPr>
        <w:numPr>
          <w:ilvl w:val="0"/>
          <w:numId w:val="7"/>
        </w:numPr>
        <w:tabs>
          <w:tab w:val="left" w:pos="426"/>
        </w:tabs>
        <w:spacing w:before="120" w:after="120" w:line="276" w:lineRule="auto"/>
        <w:ind w:left="426" w:hanging="426"/>
        <w:rPr>
          <w:rFonts w:ascii="Times New Roman" w:hAnsi="Times New Roman"/>
          <w:color w:val="000000"/>
        </w:rPr>
      </w:pPr>
      <w:r w:rsidRPr="001033D1">
        <w:rPr>
          <w:rFonts w:ascii="Times New Roman" w:hAnsi="Times New Roman"/>
          <w:color w:val="000000"/>
        </w:rPr>
        <w:t xml:space="preserve">Dostarczane produkty będą świeże, pełnowartościowe, należytej jakości oraz będą dostarczane nie później, niż w połowie okresu przydatności do spożycia przewidzianego dla danego produktu,  z zastrzeżeniem: </w:t>
      </w:r>
    </w:p>
    <w:p w:rsidR="00E40F93" w:rsidRPr="001033D1" w:rsidRDefault="00E40F93" w:rsidP="00AD2A56">
      <w:pPr>
        <w:pStyle w:val="Akapitzlist1"/>
        <w:numPr>
          <w:ilvl w:val="0"/>
          <w:numId w:val="17"/>
        </w:numPr>
        <w:spacing w:before="120" w:after="120" w:line="276" w:lineRule="auto"/>
        <w:ind w:left="993"/>
        <w:rPr>
          <w:rFonts w:ascii="Times New Roman" w:hAnsi="Times New Roman"/>
          <w:color w:val="000000"/>
        </w:rPr>
      </w:pPr>
      <w:r w:rsidRPr="001033D1">
        <w:rPr>
          <w:rFonts w:ascii="Times New Roman" w:hAnsi="Times New Roman"/>
          <w:color w:val="000000"/>
        </w:rPr>
        <w:t>pieczywo i wyroby cukiernicze wyprodukowane będą w dobie dostawy;</w:t>
      </w:r>
    </w:p>
    <w:p w:rsidR="00E40F93" w:rsidRPr="001033D1" w:rsidRDefault="00E40F93" w:rsidP="00AD2A56">
      <w:pPr>
        <w:pStyle w:val="Akapitzlist1"/>
        <w:numPr>
          <w:ilvl w:val="0"/>
          <w:numId w:val="17"/>
        </w:numPr>
        <w:spacing w:before="120" w:after="120" w:line="276" w:lineRule="auto"/>
        <w:ind w:left="993"/>
        <w:rPr>
          <w:rFonts w:ascii="Times New Roman" w:hAnsi="Times New Roman"/>
          <w:color w:val="000000"/>
        </w:rPr>
      </w:pPr>
      <w:r w:rsidRPr="001033D1">
        <w:rPr>
          <w:rFonts w:ascii="Times New Roman" w:hAnsi="Times New Roman"/>
          <w:color w:val="000000"/>
        </w:rPr>
        <w:lastRenderedPageBreak/>
        <w:t xml:space="preserve">ryby i mrożonki będą posiadać termin przydatności do spożycia nie krótszy niż 30 </w:t>
      </w:r>
      <w:r w:rsidR="001033D1">
        <w:rPr>
          <w:rFonts w:ascii="Times New Roman" w:hAnsi="Times New Roman"/>
          <w:color w:val="000000"/>
        </w:rPr>
        <w:br/>
      </w:r>
      <w:r w:rsidRPr="001033D1">
        <w:rPr>
          <w:rFonts w:ascii="Times New Roman" w:hAnsi="Times New Roman"/>
          <w:color w:val="000000"/>
        </w:rPr>
        <w:t>dni od dostawy;</w:t>
      </w:r>
    </w:p>
    <w:p w:rsidR="00E40F93" w:rsidRPr="001033D1" w:rsidRDefault="00E40F93" w:rsidP="00AD2A56">
      <w:pPr>
        <w:pStyle w:val="Akapitzlist1"/>
        <w:numPr>
          <w:ilvl w:val="0"/>
          <w:numId w:val="17"/>
        </w:numPr>
        <w:spacing w:before="120" w:after="120" w:line="276" w:lineRule="auto"/>
        <w:ind w:left="993"/>
        <w:rPr>
          <w:rFonts w:ascii="Times New Roman" w:hAnsi="Times New Roman"/>
          <w:color w:val="000000"/>
        </w:rPr>
      </w:pPr>
      <w:r w:rsidRPr="001033D1">
        <w:rPr>
          <w:rFonts w:ascii="Times New Roman" w:hAnsi="Times New Roman"/>
          <w:color w:val="000000"/>
        </w:rPr>
        <w:t xml:space="preserve">jaja konsumpcyjne nie będą starsze niż 7 dni od daty pakowania; </w:t>
      </w:r>
    </w:p>
    <w:p w:rsidR="00E40F93" w:rsidRPr="001033D1" w:rsidRDefault="00E40F93" w:rsidP="00AD2A56">
      <w:pPr>
        <w:pStyle w:val="Akapitzlist1"/>
        <w:numPr>
          <w:ilvl w:val="0"/>
          <w:numId w:val="17"/>
        </w:numPr>
        <w:spacing w:before="120" w:after="120" w:line="276" w:lineRule="auto"/>
        <w:ind w:left="993"/>
        <w:rPr>
          <w:rFonts w:ascii="Times New Roman" w:hAnsi="Times New Roman"/>
          <w:color w:val="000000"/>
        </w:rPr>
      </w:pPr>
      <w:r w:rsidRPr="001033D1">
        <w:rPr>
          <w:rFonts w:ascii="Times New Roman" w:hAnsi="Times New Roman"/>
          <w:color w:val="000000"/>
        </w:rPr>
        <w:t>warzywa i owoce świeże cechować się będą regularnym kształtem właściwym dla danej odmiany, będą wolne od szkodników, zanieczyszczeń ziemią, uszkodzeń, oznak wyrastania korzenia w pęd nasienny, brakiem oznak więdnięcia, wyschnięcia czy gnicia;</w:t>
      </w:r>
    </w:p>
    <w:p w:rsidR="00E40F93" w:rsidRPr="001033D1" w:rsidRDefault="001033D1" w:rsidP="00AD2A56">
      <w:pPr>
        <w:pStyle w:val="Akapitzlist1"/>
        <w:numPr>
          <w:ilvl w:val="0"/>
          <w:numId w:val="17"/>
        </w:numPr>
        <w:spacing w:before="120" w:after="120" w:line="276" w:lineRule="auto"/>
        <w:ind w:left="993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m</w:t>
      </w:r>
      <w:r w:rsidR="00E40F93" w:rsidRPr="001033D1">
        <w:rPr>
          <w:rFonts w:ascii="Times New Roman" w:hAnsi="Times New Roman"/>
          <w:color w:val="000000"/>
        </w:rPr>
        <w:t xml:space="preserve">ięso i wędliny będą produktami świeżymi, z terminem przydatności do spożycia </w:t>
      </w:r>
      <w:r>
        <w:rPr>
          <w:rFonts w:ascii="Times New Roman" w:hAnsi="Times New Roman"/>
          <w:color w:val="000000"/>
        </w:rPr>
        <w:br/>
      </w:r>
      <w:r w:rsidR="00E40F93" w:rsidRPr="001033D1">
        <w:rPr>
          <w:rFonts w:ascii="Times New Roman" w:hAnsi="Times New Roman"/>
          <w:color w:val="000000"/>
        </w:rPr>
        <w:t>nie krótszym niż 5 dni od dostawy</w:t>
      </w:r>
    </w:p>
    <w:p w:rsidR="00E40F93" w:rsidRPr="001033D1" w:rsidRDefault="006139B5" w:rsidP="00AD2A56">
      <w:pPr>
        <w:numPr>
          <w:ilvl w:val="0"/>
          <w:numId w:val="7"/>
        </w:numPr>
        <w:tabs>
          <w:tab w:val="left" w:pos="426"/>
        </w:tabs>
        <w:spacing w:before="120" w:after="120" w:line="276" w:lineRule="auto"/>
        <w:ind w:left="426" w:hanging="426"/>
        <w:rPr>
          <w:rFonts w:ascii="Times New Roman" w:hAnsi="Times New Roman"/>
        </w:rPr>
      </w:pPr>
      <w:r w:rsidRPr="001033D1">
        <w:rPr>
          <w:rFonts w:ascii="Times New Roman" w:hAnsi="Times New Roman"/>
        </w:rPr>
        <w:t>Dosta</w:t>
      </w:r>
      <w:r w:rsidR="00E40F93" w:rsidRPr="001033D1">
        <w:rPr>
          <w:rFonts w:ascii="Times New Roman" w:hAnsi="Times New Roman"/>
        </w:rPr>
        <w:t>wca zobowiązuje się na żądanie Zamawiającego załączyć świadectwo jakości dostarczanego przedmiotu umowy (atest) lub handlowy dokument identyfikacyjny.</w:t>
      </w:r>
    </w:p>
    <w:p w:rsidR="00E40F93" w:rsidRPr="001033D1" w:rsidRDefault="006139B5" w:rsidP="00AD2A56">
      <w:pPr>
        <w:numPr>
          <w:ilvl w:val="0"/>
          <w:numId w:val="7"/>
        </w:numPr>
        <w:tabs>
          <w:tab w:val="left" w:pos="426"/>
        </w:tabs>
        <w:spacing w:before="120" w:after="120" w:line="276" w:lineRule="auto"/>
        <w:ind w:left="426" w:hanging="426"/>
        <w:rPr>
          <w:rFonts w:ascii="Times New Roman" w:hAnsi="Times New Roman"/>
          <w:bCs/>
          <w:color w:val="000000"/>
        </w:rPr>
      </w:pPr>
      <w:r w:rsidRPr="001033D1">
        <w:rPr>
          <w:rFonts w:ascii="Times New Roman" w:hAnsi="Times New Roman"/>
        </w:rPr>
        <w:t>Dosta</w:t>
      </w:r>
      <w:r w:rsidR="00E40F93" w:rsidRPr="001033D1">
        <w:rPr>
          <w:rFonts w:ascii="Times New Roman" w:hAnsi="Times New Roman"/>
        </w:rPr>
        <w:t>wca zobowiązuje się dostarczać przedmiot umowy czystym środkiem transportu przystosowanym do przewozu przedmiotu umowy, spełniającym wymogi HACCP,                                  a w przypadku przewozu mięsa i wędlin pojazdem dopuszczonym do użytkowania przez Państwową Inspekcję Handlową.</w:t>
      </w:r>
    </w:p>
    <w:p w:rsidR="00E40F93" w:rsidRPr="001033D1" w:rsidRDefault="00E40F93" w:rsidP="00AD2A56">
      <w:pPr>
        <w:spacing w:before="120" w:after="120" w:line="276" w:lineRule="auto"/>
        <w:jc w:val="center"/>
        <w:rPr>
          <w:rFonts w:ascii="Times New Roman" w:hAnsi="Times New Roman"/>
          <w:color w:val="000000"/>
        </w:rPr>
      </w:pPr>
      <w:r w:rsidRPr="001033D1">
        <w:rPr>
          <w:rFonts w:ascii="Times New Roman" w:hAnsi="Times New Roman"/>
          <w:b/>
          <w:bCs/>
          <w:color w:val="000000"/>
        </w:rPr>
        <w:t>§ 7</w:t>
      </w:r>
    </w:p>
    <w:p w:rsidR="00E40F93" w:rsidRPr="001033D1" w:rsidRDefault="00E40F93" w:rsidP="00AD2A56">
      <w:pPr>
        <w:numPr>
          <w:ilvl w:val="0"/>
          <w:numId w:val="8"/>
        </w:numPr>
        <w:tabs>
          <w:tab w:val="left" w:pos="426"/>
        </w:tabs>
        <w:spacing w:before="120" w:after="120" w:line="276" w:lineRule="auto"/>
        <w:ind w:left="426" w:hanging="426"/>
        <w:rPr>
          <w:rFonts w:ascii="Times New Roman" w:hAnsi="Times New Roman"/>
          <w:color w:val="000000"/>
        </w:rPr>
      </w:pPr>
      <w:r w:rsidRPr="001033D1">
        <w:rPr>
          <w:rFonts w:ascii="Times New Roman" w:hAnsi="Times New Roman"/>
          <w:color w:val="000000"/>
        </w:rPr>
        <w:t>W razie niewykonania lub nienależytego wykonania umowy Dostawca zobowiązuje                       się zapłacić Zamawiającemu kary umowne z następujących tytułów i w wysokości:</w:t>
      </w:r>
    </w:p>
    <w:p w:rsidR="00E40F93" w:rsidRPr="001033D1" w:rsidRDefault="00E40F93" w:rsidP="00AD2A56">
      <w:pPr>
        <w:pStyle w:val="Akapitzlist1"/>
        <w:numPr>
          <w:ilvl w:val="1"/>
          <w:numId w:val="18"/>
        </w:numPr>
        <w:tabs>
          <w:tab w:val="left" w:pos="426"/>
        </w:tabs>
        <w:spacing w:before="120" w:after="120" w:line="276" w:lineRule="auto"/>
        <w:ind w:left="993" w:hanging="426"/>
        <w:rPr>
          <w:rFonts w:ascii="Times New Roman" w:hAnsi="Times New Roman"/>
          <w:color w:val="000000"/>
        </w:rPr>
      </w:pPr>
      <w:r w:rsidRPr="001033D1">
        <w:rPr>
          <w:rFonts w:ascii="Times New Roman" w:hAnsi="Times New Roman"/>
          <w:color w:val="000000"/>
        </w:rPr>
        <w:t xml:space="preserve">10% wartości całości zawartej umowy brutto, o której mowa w § 2 ust. 3, </w:t>
      </w:r>
      <w:r w:rsidR="001033D1">
        <w:rPr>
          <w:rFonts w:ascii="Times New Roman" w:hAnsi="Times New Roman"/>
          <w:color w:val="000000"/>
        </w:rPr>
        <w:br/>
      </w:r>
      <w:r w:rsidRPr="001033D1">
        <w:rPr>
          <w:rFonts w:ascii="Times New Roman" w:hAnsi="Times New Roman"/>
          <w:color w:val="000000"/>
        </w:rPr>
        <w:t xml:space="preserve">gdy Zamawiający odstąpi </w:t>
      </w:r>
      <w:r w:rsidR="001033D1">
        <w:rPr>
          <w:rFonts w:ascii="Times New Roman" w:hAnsi="Times New Roman"/>
          <w:color w:val="000000"/>
        </w:rPr>
        <w:t>o</w:t>
      </w:r>
      <w:r w:rsidRPr="001033D1">
        <w:rPr>
          <w:rFonts w:ascii="Times New Roman" w:hAnsi="Times New Roman"/>
          <w:color w:val="000000"/>
        </w:rPr>
        <w:t>d umowy z powodu okoliczności leżących po stronie Dostawcy,</w:t>
      </w:r>
    </w:p>
    <w:p w:rsidR="00E40F93" w:rsidRPr="001033D1" w:rsidRDefault="00E40F93" w:rsidP="00AD2A56">
      <w:pPr>
        <w:pStyle w:val="Akapitzlist1"/>
        <w:numPr>
          <w:ilvl w:val="1"/>
          <w:numId w:val="18"/>
        </w:numPr>
        <w:tabs>
          <w:tab w:val="left" w:pos="426"/>
        </w:tabs>
        <w:spacing w:before="120" w:after="120" w:line="276" w:lineRule="auto"/>
        <w:ind w:left="993" w:hanging="426"/>
        <w:rPr>
          <w:rFonts w:ascii="Times New Roman" w:hAnsi="Times New Roman"/>
          <w:color w:val="000000"/>
        </w:rPr>
      </w:pPr>
      <w:r w:rsidRPr="001033D1">
        <w:rPr>
          <w:rFonts w:ascii="Times New Roman" w:hAnsi="Times New Roman"/>
          <w:color w:val="000000"/>
        </w:rPr>
        <w:t>1% wartości towaru niewydanego w</w:t>
      </w:r>
      <w:r w:rsidR="0014670C" w:rsidRPr="001033D1">
        <w:rPr>
          <w:rFonts w:ascii="Times New Roman" w:hAnsi="Times New Roman"/>
          <w:color w:val="000000"/>
        </w:rPr>
        <w:t xml:space="preserve"> terminie określonym w § 1 ust.8</w:t>
      </w:r>
      <w:r w:rsidRPr="001033D1">
        <w:rPr>
          <w:rFonts w:ascii="Times New Roman" w:hAnsi="Times New Roman"/>
          <w:color w:val="000000"/>
        </w:rPr>
        <w:t>,  za każdy rozpoczęty dzień zwłoki,</w:t>
      </w:r>
    </w:p>
    <w:p w:rsidR="00E40F93" w:rsidRPr="001033D1" w:rsidRDefault="00E40F93" w:rsidP="00AD2A56">
      <w:pPr>
        <w:pStyle w:val="Akapitzlist1"/>
        <w:numPr>
          <w:ilvl w:val="1"/>
          <w:numId w:val="18"/>
        </w:numPr>
        <w:tabs>
          <w:tab w:val="left" w:pos="426"/>
        </w:tabs>
        <w:spacing w:before="120" w:after="120" w:line="276" w:lineRule="auto"/>
        <w:ind w:left="993" w:hanging="426"/>
        <w:rPr>
          <w:rFonts w:ascii="Times New Roman" w:hAnsi="Times New Roman"/>
          <w:color w:val="000000"/>
        </w:rPr>
      </w:pPr>
      <w:r w:rsidRPr="001033D1">
        <w:rPr>
          <w:rFonts w:ascii="Times New Roman" w:hAnsi="Times New Roman"/>
          <w:color w:val="000000"/>
        </w:rPr>
        <w:t xml:space="preserve">1% wartości towaru, w którym stwierdzono rozbieżności ilościowo-jakościowe zgodnie  </w:t>
      </w:r>
      <w:r w:rsidR="001033D1">
        <w:rPr>
          <w:rFonts w:ascii="Times New Roman" w:hAnsi="Times New Roman"/>
          <w:color w:val="000000"/>
        </w:rPr>
        <w:br/>
      </w:r>
      <w:r w:rsidRPr="001033D1">
        <w:rPr>
          <w:rFonts w:ascii="Times New Roman" w:hAnsi="Times New Roman"/>
          <w:color w:val="000000"/>
        </w:rPr>
        <w:t>z § 4 ust. 3, za każdy rozpoczęty dzień zwłoki w ich usunięciu, jeżeli zwłoka trwała nie dłużej niż     1 dzień i 1,5% za każdy następny dzień.</w:t>
      </w:r>
    </w:p>
    <w:p w:rsidR="00E40F93" w:rsidRPr="001033D1" w:rsidRDefault="00E40F93" w:rsidP="00AD2A56">
      <w:pPr>
        <w:pStyle w:val="Akapitzlist1"/>
        <w:numPr>
          <w:ilvl w:val="0"/>
          <w:numId w:val="8"/>
        </w:numPr>
        <w:tabs>
          <w:tab w:val="left" w:pos="426"/>
        </w:tabs>
        <w:spacing w:before="120" w:after="120" w:line="276" w:lineRule="auto"/>
        <w:ind w:left="426" w:hanging="426"/>
        <w:rPr>
          <w:rFonts w:ascii="Times New Roman" w:hAnsi="Times New Roman"/>
          <w:color w:val="000000"/>
        </w:rPr>
      </w:pPr>
      <w:r w:rsidRPr="001033D1">
        <w:rPr>
          <w:rFonts w:ascii="Times New Roman" w:hAnsi="Times New Roman"/>
          <w:color w:val="000000"/>
        </w:rPr>
        <w:t>Zamawiający zastrzega sobie prawo potrącania należnych kar umownych</w:t>
      </w:r>
      <w:r w:rsidR="006139B5" w:rsidRPr="001033D1">
        <w:rPr>
          <w:rFonts w:ascii="Times New Roman" w:hAnsi="Times New Roman"/>
          <w:color w:val="000000"/>
        </w:rPr>
        <w:t xml:space="preserve"> z wynagrodzenia należnego dost</w:t>
      </w:r>
      <w:r w:rsidRPr="001033D1">
        <w:rPr>
          <w:rFonts w:ascii="Times New Roman" w:hAnsi="Times New Roman"/>
          <w:color w:val="000000"/>
        </w:rPr>
        <w:t>awcy.</w:t>
      </w:r>
    </w:p>
    <w:p w:rsidR="00E40F93" w:rsidRPr="001033D1" w:rsidRDefault="00E40F93" w:rsidP="00AD2A56">
      <w:pPr>
        <w:pStyle w:val="Akapitzlist1"/>
        <w:numPr>
          <w:ilvl w:val="0"/>
          <w:numId w:val="8"/>
        </w:numPr>
        <w:tabs>
          <w:tab w:val="left" w:pos="426"/>
        </w:tabs>
        <w:spacing w:before="120" w:after="120" w:line="276" w:lineRule="auto"/>
        <w:ind w:left="426" w:hanging="426"/>
        <w:rPr>
          <w:rFonts w:ascii="Times New Roman" w:hAnsi="Times New Roman"/>
          <w:bCs/>
          <w:color w:val="000000"/>
        </w:rPr>
      </w:pPr>
      <w:r w:rsidRPr="001033D1">
        <w:rPr>
          <w:rFonts w:ascii="Times New Roman" w:hAnsi="Times New Roman"/>
          <w:color w:val="000000"/>
        </w:rPr>
        <w:t>Zamawiającemu przysługuje prawo do dochodzenia odszkodowania przewyższającego karę umowną na ogólnych zasadach.</w:t>
      </w:r>
    </w:p>
    <w:p w:rsidR="00E40F93" w:rsidRPr="001033D1" w:rsidRDefault="00E40F93" w:rsidP="00AD2A56">
      <w:pPr>
        <w:spacing w:before="120" w:after="120" w:line="276" w:lineRule="auto"/>
        <w:jc w:val="center"/>
        <w:rPr>
          <w:rFonts w:ascii="Times New Roman" w:hAnsi="Times New Roman"/>
          <w:color w:val="000000"/>
        </w:rPr>
      </w:pPr>
      <w:r w:rsidRPr="001033D1">
        <w:rPr>
          <w:rFonts w:ascii="Times New Roman" w:hAnsi="Times New Roman"/>
          <w:b/>
          <w:bCs/>
          <w:color w:val="000000"/>
        </w:rPr>
        <w:t>§ 8</w:t>
      </w:r>
    </w:p>
    <w:p w:rsidR="00E40F93" w:rsidRPr="001033D1" w:rsidRDefault="00E40F93" w:rsidP="00AD2A56">
      <w:pPr>
        <w:numPr>
          <w:ilvl w:val="0"/>
          <w:numId w:val="10"/>
        </w:numPr>
        <w:tabs>
          <w:tab w:val="clear" w:pos="0"/>
          <w:tab w:val="num" w:pos="426"/>
        </w:tabs>
        <w:spacing w:before="120" w:after="120" w:line="276" w:lineRule="auto"/>
        <w:ind w:left="426" w:hanging="426"/>
        <w:rPr>
          <w:rFonts w:ascii="Times New Roman" w:hAnsi="Times New Roman"/>
          <w:color w:val="000000"/>
        </w:rPr>
      </w:pPr>
      <w:r w:rsidRPr="001033D1">
        <w:rPr>
          <w:rFonts w:ascii="Times New Roman" w:hAnsi="Times New Roman"/>
          <w:color w:val="000000"/>
        </w:rPr>
        <w:t xml:space="preserve">Zamawiający może odstąpić od umowy w terminie 30 dni od powzięcia wiadomości </w:t>
      </w:r>
      <w:r w:rsidR="0032503B">
        <w:rPr>
          <w:rFonts w:ascii="Times New Roman" w:hAnsi="Times New Roman"/>
          <w:color w:val="000000"/>
        </w:rPr>
        <w:br/>
      </w:r>
      <w:r w:rsidRPr="001033D1">
        <w:rPr>
          <w:rFonts w:ascii="Times New Roman" w:hAnsi="Times New Roman"/>
          <w:color w:val="000000"/>
        </w:rPr>
        <w:t>o wystąpieniu istotnej okoliczności, której nie można było przewidzieć w chwili zawarcia umowy a wykonanie zamówienia nie leży w interesie publicznym.</w:t>
      </w:r>
    </w:p>
    <w:p w:rsidR="00E40F93" w:rsidRPr="001033D1" w:rsidRDefault="00E40F93" w:rsidP="00AD2A56">
      <w:pPr>
        <w:numPr>
          <w:ilvl w:val="0"/>
          <w:numId w:val="10"/>
        </w:numPr>
        <w:tabs>
          <w:tab w:val="clear" w:pos="0"/>
          <w:tab w:val="num" w:pos="426"/>
        </w:tabs>
        <w:spacing w:before="120" w:after="120" w:line="276" w:lineRule="auto"/>
        <w:ind w:left="426" w:hanging="426"/>
        <w:rPr>
          <w:rFonts w:ascii="Times New Roman" w:hAnsi="Times New Roman"/>
        </w:rPr>
      </w:pPr>
      <w:r w:rsidRPr="001033D1">
        <w:rPr>
          <w:rFonts w:ascii="Times New Roman" w:hAnsi="Times New Roman"/>
          <w:color w:val="000000"/>
        </w:rPr>
        <w:t>W przypadku, o którym mowa w ust. 1, Dostawca może żądać wyłącznie wynagrodzenia należnego z tytułu wykonania części  umowy.</w:t>
      </w:r>
    </w:p>
    <w:p w:rsidR="00E40F93" w:rsidRPr="001033D1" w:rsidRDefault="00E40F93" w:rsidP="00AD2A56">
      <w:pPr>
        <w:numPr>
          <w:ilvl w:val="0"/>
          <w:numId w:val="10"/>
        </w:numPr>
        <w:tabs>
          <w:tab w:val="clear" w:pos="0"/>
          <w:tab w:val="num" w:pos="426"/>
        </w:tabs>
        <w:spacing w:before="120" w:after="120" w:line="276" w:lineRule="auto"/>
        <w:ind w:left="426" w:hanging="426"/>
        <w:rPr>
          <w:rFonts w:ascii="Times New Roman" w:hAnsi="Times New Roman"/>
          <w:bCs/>
          <w:color w:val="000000"/>
        </w:rPr>
      </w:pPr>
      <w:r w:rsidRPr="001033D1">
        <w:rPr>
          <w:rFonts w:ascii="Times New Roman" w:hAnsi="Times New Roman"/>
        </w:rPr>
        <w:t xml:space="preserve">W przypadku nie przestrzegania terminu dostaw </w:t>
      </w:r>
      <w:r w:rsidRPr="001033D1">
        <w:rPr>
          <w:rFonts w:ascii="Times New Roman" w:hAnsi="Times New Roman"/>
          <w:color w:val="000000"/>
        </w:rPr>
        <w:t>oraz rażącego naruszenia postanowień niniejszej umowy, w szczególności powtarzających się opóźnień w realizacji dostaw, mimo bezskutecznego wezwania do zaprzestania naruszeń, Zamawiającemu przysługuje prawo odstąpienia od umowy ze skutkiem natychmiastowym z winy Dostawcy.</w:t>
      </w:r>
    </w:p>
    <w:p w:rsidR="00E40F93" w:rsidRPr="001033D1" w:rsidRDefault="00E40F93" w:rsidP="00AD2A56">
      <w:pPr>
        <w:spacing w:before="120" w:after="120" w:line="276" w:lineRule="auto"/>
        <w:jc w:val="center"/>
        <w:rPr>
          <w:rFonts w:ascii="Times New Roman" w:hAnsi="Times New Roman"/>
          <w:color w:val="000000"/>
        </w:rPr>
      </w:pPr>
      <w:r w:rsidRPr="001033D1">
        <w:rPr>
          <w:rFonts w:ascii="Times New Roman" w:hAnsi="Times New Roman"/>
          <w:b/>
          <w:bCs/>
          <w:color w:val="000000"/>
        </w:rPr>
        <w:t>§ 9</w:t>
      </w:r>
    </w:p>
    <w:p w:rsidR="00E40F93" w:rsidRPr="001033D1" w:rsidRDefault="00E40F93" w:rsidP="001033D1">
      <w:pPr>
        <w:pStyle w:val="Akapitzlist1"/>
        <w:numPr>
          <w:ilvl w:val="0"/>
          <w:numId w:val="11"/>
        </w:numPr>
        <w:tabs>
          <w:tab w:val="clear" w:pos="0"/>
          <w:tab w:val="num" w:pos="426"/>
        </w:tabs>
        <w:spacing w:before="120" w:after="120" w:line="276" w:lineRule="auto"/>
        <w:ind w:left="426" w:hanging="426"/>
        <w:rPr>
          <w:rFonts w:ascii="Times New Roman" w:hAnsi="Times New Roman"/>
          <w:color w:val="000000"/>
        </w:rPr>
      </w:pPr>
      <w:r w:rsidRPr="001033D1">
        <w:rPr>
          <w:rFonts w:ascii="Times New Roman" w:hAnsi="Times New Roman"/>
          <w:color w:val="000000"/>
        </w:rPr>
        <w:t>W razie zaistnienia istotnej zmiany okoliczności powodującej, że wykonanie umowy nie leży</w:t>
      </w:r>
      <w:r w:rsidR="001033D1">
        <w:rPr>
          <w:rFonts w:ascii="Times New Roman" w:hAnsi="Times New Roman"/>
          <w:color w:val="000000"/>
        </w:rPr>
        <w:t xml:space="preserve"> </w:t>
      </w:r>
      <w:r w:rsidR="001033D1">
        <w:rPr>
          <w:rFonts w:ascii="Times New Roman" w:hAnsi="Times New Roman"/>
          <w:color w:val="000000"/>
        </w:rPr>
        <w:br/>
      </w:r>
      <w:r w:rsidRPr="001033D1">
        <w:rPr>
          <w:rFonts w:ascii="Times New Roman" w:hAnsi="Times New Roman"/>
          <w:color w:val="000000"/>
        </w:rPr>
        <w:t>w interesie publicznym, czego nie można było przewidzieć w chwili zawarcia umowy, Zamawiający może odstąpić od umowy w terminie 30 dni od powzięcia wiadomości o tych okolicznościach.</w:t>
      </w:r>
    </w:p>
    <w:p w:rsidR="00E40F93" w:rsidRPr="001033D1" w:rsidRDefault="00E40F93" w:rsidP="001033D1">
      <w:pPr>
        <w:pStyle w:val="Akapitzlist1"/>
        <w:numPr>
          <w:ilvl w:val="0"/>
          <w:numId w:val="11"/>
        </w:numPr>
        <w:tabs>
          <w:tab w:val="clear" w:pos="0"/>
          <w:tab w:val="left" w:pos="426"/>
        </w:tabs>
        <w:spacing w:before="120" w:after="120" w:line="276" w:lineRule="auto"/>
        <w:ind w:left="426" w:hanging="426"/>
        <w:rPr>
          <w:rFonts w:ascii="Times New Roman" w:hAnsi="Times New Roman"/>
          <w:bCs/>
          <w:color w:val="000000"/>
        </w:rPr>
      </w:pPr>
      <w:r w:rsidRPr="001033D1">
        <w:rPr>
          <w:rFonts w:ascii="Times New Roman" w:hAnsi="Times New Roman"/>
          <w:color w:val="000000"/>
        </w:rPr>
        <w:lastRenderedPageBreak/>
        <w:t>Odstąpienie od umowy wymaga dla swej ważności zachowania formy pisemnej pod rygorem nieważności.</w:t>
      </w:r>
    </w:p>
    <w:p w:rsidR="00E40F93" w:rsidRPr="001033D1" w:rsidRDefault="00E40F93" w:rsidP="00AD2A56">
      <w:pPr>
        <w:spacing w:before="120" w:after="120" w:line="276" w:lineRule="auto"/>
        <w:jc w:val="center"/>
        <w:rPr>
          <w:rFonts w:ascii="Times New Roman" w:hAnsi="Times New Roman"/>
          <w:color w:val="000000"/>
        </w:rPr>
      </w:pPr>
      <w:r w:rsidRPr="001033D1">
        <w:rPr>
          <w:rFonts w:ascii="Times New Roman" w:hAnsi="Times New Roman"/>
          <w:b/>
          <w:bCs/>
          <w:color w:val="000000"/>
        </w:rPr>
        <w:t>§ 10</w:t>
      </w:r>
    </w:p>
    <w:p w:rsidR="00E40F93" w:rsidRPr="001033D1" w:rsidRDefault="00E40F93" w:rsidP="00AD2A56">
      <w:pPr>
        <w:spacing w:before="120" w:after="120" w:line="276" w:lineRule="auto"/>
        <w:rPr>
          <w:rFonts w:ascii="Times New Roman" w:hAnsi="Times New Roman"/>
          <w:b/>
          <w:bCs/>
          <w:color w:val="000000"/>
        </w:rPr>
      </w:pPr>
      <w:r w:rsidRPr="001033D1">
        <w:rPr>
          <w:rFonts w:ascii="Times New Roman" w:hAnsi="Times New Roman"/>
          <w:color w:val="000000"/>
        </w:rPr>
        <w:t>Dostawca  nie może powierzyć  wykonania zamówienia osobom trzecim, z wyjątkiem osób   wskazanych w ofercie.</w:t>
      </w:r>
    </w:p>
    <w:p w:rsidR="00E40F93" w:rsidRPr="001033D1" w:rsidRDefault="00E40F93" w:rsidP="00AD2A56">
      <w:pPr>
        <w:spacing w:before="120" w:after="120" w:line="276" w:lineRule="auto"/>
        <w:jc w:val="center"/>
        <w:rPr>
          <w:rFonts w:ascii="Times New Roman" w:hAnsi="Times New Roman"/>
          <w:color w:val="000000"/>
        </w:rPr>
      </w:pPr>
      <w:r w:rsidRPr="001033D1">
        <w:rPr>
          <w:rFonts w:ascii="Times New Roman" w:hAnsi="Times New Roman"/>
          <w:b/>
          <w:bCs/>
          <w:color w:val="000000"/>
        </w:rPr>
        <w:t>§ 11</w:t>
      </w:r>
    </w:p>
    <w:p w:rsidR="00E40F93" w:rsidRPr="001033D1" w:rsidRDefault="00E40F93" w:rsidP="00AD2A56">
      <w:pPr>
        <w:spacing w:before="120" w:after="120" w:line="276" w:lineRule="auto"/>
        <w:rPr>
          <w:rFonts w:ascii="Times New Roman" w:hAnsi="Times New Roman"/>
          <w:b/>
          <w:bCs/>
          <w:color w:val="000000"/>
        </w:rPr>
      </w:pPr>
      <w:r w:rsidRPr="001033D1">
        <w:rPr>
          <w:rFonts w:ascii="Times New Roman" w:hAnsi="Times New Roman"/>
          <w:color w:val="000000"/>
        </w:rPr>
        <w:t>Ewentualne spory wynikłe z wykonania umowy będą rozstrzygane przez Sąd Rejonowy                           w Krośnie Odrzańskim.</w:t>
      </w:r>
    </w:p>
    <w:p w:rsidR="00E40F93" w:rsidRPr="001033D1" w:rsidRDefault="00E40F93" w:rsidP="00AD2A56">
      <w:pPr>
        <w:spacing w:before="120" w:after="120" w:line="276" w:lineRule="auto"/>
        <w:jc w:val="center"/>
        <w:rPr>
          <w:rFonts w:ascii="Times New Roman" w:hAnsi="Times New Roman"/>
          <w:color w:val="000000"/>
        </w:rPr>
      </w:pPr>
      <w:r w:rsidRPr="001033D1">
        <w:rPr>
          <w:rFonts w:ascii="Times New Roman" w:hAnsi="Times New Roman"/>
          <w:b/>
          <w:bCs/>
          <w:color w:val="000000"/>
        </w:rPr>
        <w:t>§ 12</w:t>
      </w:r>
    </w:p>
    <w:p w:rsidR="00E40F93" w:rsidRPr="001033D1" w:rsidRDefault="00E40F93" w:rsidP="00AD2A56">
      <w:pPr>
        <w:spacing w:before="120" w:after="120" w:line="276" w:lineRule="auto"/>
        <w:rPr>
          <w:rFonts w:ascii="Times New Roman" w:hAnsi="Times New Roman"/>
          <w:b/>
          <w:bCs/>
          <w:color w:val="000000"/>
        </w:rPr>
      </w:pPr>
      <w:r w:rsidRPr="001033D1">
        <w:rPr>
          <w:rFonts w:ascii="Times New Roman" w:hAnsi="Times New Roman"/>
          <w:color w:val="000000"/>
        </w:rPr>
        <w:t xml:space="preserve">W sprawach nieuregulowanych niniejszą umową  zastosowanie mają przepisy Kodeksu Cywilnego  </w:t>
      </w:r>
      <w:r w:rsidR="007F727C">
        <w:rPr>
          <w:rFonts w:ascii="Times New Roman" w:hAnsi="Times New Roman"/>
          <w:color w:val="000000"/>
        </w:rPr>
        <w:br/>
      </w:r>
      <w:r w:rsidRPr="001033D1">
        <w:rPr>
          <w:rFonts w:ascii="Times New Roman" w:hAnsi="Times New Roman"/>
          <w:color w:val="000000"/>
        </w:rPr>
        <w:t>i ustawy Prawo Zamówień  Publicznych.</w:t>
      </w:r>
    </w:p>
    <w:p w:rsidR="00E40F93" w:rsidRPr="001033D1" w:rsidRDefault="00E40F93" w:rsidP="00AD2A56">
      <w:pPr>
        <w:spacing w:before="120" w:after="120" w:line="276" w:lineRule="auto"/>
        <w:jc w:val="center"/>
        <w:rPr>
          <w:rFonts w:ascii="Times New Roman" w:hAnsi="Times New Roman"/>
          <w:color w:val="000000"/>
        </w:rPr>
      </w:pPr>
      <w:r w:rsidRPr="001033D1">
        <w:rPr>
          <w:rFonts w:ascii="Times New Roman" w:hAnsi="Times New Roman"/>
          <w:b/>
          <w:bCs/>
          <w:color w:val="000000"/>
        </w:rPr>
        <w:t>§ 13</w:t>
      </w:r>
    </w:p>
    <w:p w:rsidR="00E40F93" w:rsidRPr="001033D1" w:rsidRDefault="00E40F93" w:rsidP="00AD2A56">
      <w:pPr>
        <w:spacing w:before="120" w:after="120" w:line="276" w:lineRule="auto"/>
        <w:rPr>
          <w:rFonts w:ascii="Times New Roman" w:hAnsi="Times New Roman"/>
          <w:color w:val="000000"/>
        </w:rPr>
      </w:pPr>
      <w:r w:rsidRPr="001033D1">
        <w:rPr>
          <w:rFonts w:ascii="Times New Roman" w:hAnsi="Times New Roman"/>
          <w:color w:val="000000"/>
        </w:rPr>
        <w:t xml:space="preserve">Umowa niniejsza została sporządzona w dwóch jednobrzmiących egzemplarzach, po jednym </w:t>
      </w:r>
      <w:r w:rsidR="007F05DF">
        <w:rPr>
          <w:rFonts w:ascii="Times New Roman" w:hAnsi="Times New Roman"/>
          <w:color w:val="000000"/>
        </w:rPr>
        <w:br/>
      </w:r>
      <w:r w:rsidRPr="001033D1">
        <w:rPr>
          <w:rFonts w:ascii="Times New Roman" w:hAnsi="Times New Roman"/>
          <w:color w:val="000000"/>
        </w:rPr>
        <w:t>dla każdej  ze stron.</w:t>
      </w:r>
    </w:p>
    <w:p w:rsidR="00E40F93" w:rsidRDefault="00E40F93" w:rsidP="00E40F93">
      <w:pPr>
        <w:spacing w:after="120"/>
        <w:jc w:val="center"/>
        <w:rPr>
          <w:rFonts w:ascii="Cambria" w:hAnsi="Cambria"/>
          <w:color w:val="000000"/>
        </w:rPr>
      </w:pPr>
    </w:p>
    <w:p w:rsidR="00E40F93" w:rsidRDefault="00E40F93" w:rsidP="00E40F93">
      <w:pPr>
        <w:spacing w:after="120"/>
        <w:jc w:val="center"/>
        <w:rPr>
          <w:rFonts w:ascii="Cambria" w:hAnsi="Cambria"/>
          <w:color w:val="000000"/>
        </w:rPr>
      </w:pPr>
      <w:r>
        <w:rPr>
          <w:rFonts w:ascii="Cambria" w:hAnsi="Cambria"/>
          <w:b/>
          <w:bCs/>
          <w:color w:val="000000"/>
        </w:rPr>
        <w:t>Dostawca:                                                                                                   Zamawiający:</w:t>
      </w:r>
    </w:p>
    <w:p w:rsidR="00E40F93" w:rsidRDefault="00E40F93" w:rsidP="00E40F93">
      <w:pPr>
        <w:spacing w:after="120"/>
        <w:jc w:val="center"/>
        <w:rPr>
          <w:rFonts w:ascii="Cambria" w:hAnsi="Cambria"/>
          <w:color w:val="000000"/>
        </w:rPr>
      </w:pPr>
    </w:p>
    <w:p w:rsidR="00E40F93" w:rsidRDefault="00E40F93" w:rsidP="00E40F93">
      <w:pPr>
        <w:spacing w:after="120"/>
        <w:jc w:val="center"/>
      </w:pPr>
      <w:r>
        <w:rPr>
          <w:rFonts w:ascii="Cambria" w:hAnsi="Cambria"/>
          <w:color w:val="000000"/>
        </w:rPr>
        <w:t>..............................................                                                                                 ............................................</w:t>
      </w:r>
    </w:p>
    <w:p w:rsidR="00E40F93" w:rsidRDefault="00E40F93" w:rsidP="00E40F93"/>
    <w:p w:rsidR="00E40F93" w:rsidRDefault="00E40F93" w:rsidP="00E40F93"/>
    <w:p w:rsidR="00E40F93" w:rsidRDefault="00E40F93" w:rsidP="00E40F93"/>
    <w:p w:rsidR="00E40F93" w:rsidRDefault="00E40F93" w:rsidP="00E40F93"/>
    <w:p w:rsidR="00E40F93" w:rsidRDefault="00E40F93" w:rsidP="00E40F93"/>
    <w:p w:rsidR="00E40F93" w:rsidRDefault="00E40F93" w:rsidP="00E40F93">
      <w:pPr>
        <w:pStyle w:val="Akapitzlist1"/>
      </w:pPr>
      <w:r>
        <w:rPr>
          <w:rFonts w:ascii="Cambria" w:hAnsi="Cambria"/>
        </w:rPr>
        <w:t>*Wpisać odpowiednią grupę produktów zgodnie  z zapytaniem ofertowym</w:t>
      </w:r>
    </w:p>
    <w:p w:rsidR="00E40F93" w:rsidRDefault="00E40F93" w:rsidP="00E40F93"/>
    <w:p w:rsidR="00E40F93" w:rsidRDefault="00E40F93" w:rsidP="00E40F93"/>
    <w:p w:rsidR="00750241" w:rsidRDefault="00750241"/>
    <w:sectPr w:rsidR="00750241" w:rsidSect="001033D1">
      <w:footerReference w:type="default" r:id="rId8"/>
      <w:pgSz w:w="11906" w:h="16838"/>
      <w:pgMar w:top="851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26C2" w:rsidRDefault="008E26C2" w:rsidP="00AD2A56">
      <w:pPr>
        <w:spacing w:line="240" w:lineRule="auto"/>
      </w:pPr>
      <w:r>
        <w:separator/>
      </w:r>
    </w:p>
  </w:endnote>
  <w:endnote w:type="continuationSeparator" w:id="0">
    <w:p w:rsidR="008E26C2" w:rsidRDefault="008E26C2" w:rsidP="00AD2A5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yriadPro-Regular">
    <w:charset w:val="EE"/>
    <w:family w:val="roman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eastAsiaTheme="majorEastAsia" w:hAnsi="Times New Roman"/>
        <w:sz w:val="16"/>
        <w:szCs w:val="16"/>
      </w:rPr>
      <w:id w:val="613181244"/>
      <w:docPartObj>
        <w:docPartGallery w:val="Page Numbers (Bottom of Page)"/>
        <w:docPartUnique/>
      </w:docPartObj>
    </w:sdtPr>
    <w:sdtEndPr/>
    <w:sdtContent>
      <w:p w:rsidR="00AD2A56" w:rsidRPr="001033D1" w:rsidRDefault="00AD2A56">
        <w:pPr>
          <w:pStyle w:val="Stopka"/>
          <w:jc w:val="right"/>
          <w:rPr>
            <w:rFonts w:ascii="Times New Roman" w:eastAsiaTheme="majorEastAsia" w:hAnsi="Times New Roman"/>
            <w:sz w:val="16"/>
            <w:szCs w:val="16"/>
          </w:rPr>
        </w:pPr>
        <w:r w:rsidRPr="001033D1">
          <w:rPr>
            <w:rFonts w:ascii="Times New Roman" w:eastAsiaTheme="majorEastAsia" w:hAnsi="Times New Roman"/>
            <w:sz w:val="16"/>
            <w:szCs w:val="16"/>
          </w:rPr>
          <w:t xml:space="preserve">str. </w:t>
        </w:r>
        <w:r w:rsidRPr="001033D1">
          <w:rPr>
            <w:rFonts w:ascii="Times New Roman" w:eastAsiaTheme="minorEastAsia" w:hAnsi="Times New Roman"/>
            <w:sz w:val="16"/>
            <w:szCs w:val="16"/>
          </w:rPr>
          <w:fldChar w:fldCharType="begin"/>
        </w:r>
        <w:r w:rsidRPr="001033D1">
          <w:rPr>
            <w:rFonts w:ascii="Times New Roman" w:hAnsi="Times New Roman"/>
            <w:sz w:val="16"/>
            <w:szCs w:val="16"/>
          </w:rPr>
          <w:instrText>PAGE    \* MERGEFORMAT</w:instrText>
        </w:r>
        <w:r w:rsidRPr="001033D1">
          <w:rPr>
            <w:rFonts w:ascii="Times New Roman" w:eastAsiaTheme="minorEastAsia" w:hAnsi="Times New Roman"/>
            <w:sz w:val="16"/>
            <w:szCs w:val="16"/>
          </w:rPr>
          <w:fldChar w:fldCharType="separate"/>
        </w:r>
        <w:r w:rsidR="0027017C" w:rsidRPr="0027017C">
          <w:rPr>
            <w:rFonts w:ascii="Times New Roman" w:eastAsiaTheme="majorEastAsia" w:hAnsi="Times New Roman"/>
            <w:noProof/>
            <w:sz w:val="16"/>
            <w:szCs w:val="16"/>
          </w:rPr>
          <w:t>5</w:t>
        </w:r>
        <w:r w:rsidRPr="001033D1">
          <w:rPr>
            <w:rFonts w:ascii="Times New Roman" w:eastAsiaTheme="majorEastAsia" w:hAnsi="Times New Roman"/>
            <w:sz w:val="16"/>
            <w:szCs w:val="16"/>
          </w:rPr>
          <w:fldChar w:fldCharType="end"/>
        </w:r>
      </w:p>
    </w:sdtContent>
  </w:sdt>
  <w:p w:rsidR="00AD2A56" w:rsidRDefault="00AD2A5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26C2" w:rsidRDefault="008E26C2" w:rsidP="00AD2A56">
      <w:pPr>
        <w:spacing w:line="240" w:lineRule="auto"/>
      </w:pPr>
      <w:r>
        <w:separator/>
      </w:r>
    </w:p>
  </w:footnote>
  <w:footnote w:type="continuationSeparator" w:id="0">
    <w:p w:rsidR="008E26C2" w:rsidRDefault="008E26C2" w:rsidP="00AD2A5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360"/>
      </w:pPr>
    </w:lvl>
    <w:lvl w:ilvl="1">
      <w:start w:val="1"/>
      <w:numFmt w:val="decimal"/>
      <w:lvlText w:val="%2."/>
      <w:lvlJc w:val="left"/>
      <w:pPr>
        <w:tabs>
          <w:tab w:val="num" w:pos="1065"/>
        </w:tabs>
        <w:ind w:left="1065" w:hanging="360"/>
      </w:pPr>
    </w:lvl>
    <w:lvl w:ilvl="2">
      <w:start w:val="1"/>
      <w:numFmt w:val="decimal"/>
      <w:lvlText w:val="%3."/>
      <w:lvlJc w:val="left"/>
      <w:pPr>
        <w:tabs>
          <w:tab w:val="num" w:pos="1425"/>
        </w:tabs>
        <w:ind w:left="1425" w:hanging="360"/>
      </w:pPr>
    </w:lvl>
    <w:lvl w:ilvl="3">
      <w:start w:val="1"/>
      <w:numFmt w:val="decimal"/>
      <w:lvlText w:val="%4."/>
      <w:lvlJc w:val="left"/>
      <w:pPr>
        <w:tabs>
          <w:tab w:val="num" w:pos="1785"/>
        </w:tabs>
        <w:ind w:left="1785" w:hanging="360"/>
      </w:pPr>
    </w:lvl>
    <w:lvl w:ilvl="4">
      <w:start w:val="1"/>
      <w:numFmt w:val="decimal"/>
      <w:lvlText w:val="%5."/>
      <w:lvlJc w:val="left"/>
      <w:pPr>
        <w:tabs>
          <w:tab w:val="num" w:pos="2145"/>
        </w:tabs>
        <w:ind w:left="2145" w:hanging="360"/>
      </w:pPr>
    </w:lvl>
    <w:lvl w:ilvl="5">
      <w:start w:val="1"/>
      <w:numFmt w:val="decimal"/>
      <w:lvlText w:val="%6."/>
      <w:lvlJc w:val="left"/>
      <w:pPr>
        <w:tabs>
          <w:tab w:val="num" w:pos="2505"/>
        </w:tabs>
        <w:ind w:left="2505" w:hanging="360"/>
      </w:pPr>
    </w:lvl>
    <w:lvl w:ilvl="6">
      <w:start w:val="1"/>
      <w:numFmt w:val="decimal"/>
      <w:lvlText w:val="%7."/>
      <w:lvlJc w:val="left"/>
      <w:pPr>
        <w:tabs>
          <w:tab w:val="num" w:pos="2865"/>
        </w:tabs>
        <w:ind w:left="2865" w:hanging="360"/>
      </w:pPr>
    </w:lvl>
    <w:lvl w:ilvl="7">
      <w:start w:val="1"/>
      <w:numFmt w:val="decimal"/>
      <w:lvlText w:val="%8."/>
      <w:lvlJc w:val="left"/>
      <w:pPr>
        <w:tabs>
          <w:tab w:val="num" w:pos="3225"/>
        </w:tabs>
        <w:ind w:left="3225" w:hanging="360"/>
      </w:pPr>
    </w:lvl>
    <w:lvl w:ilvl="8">
      <w:start w:val="1"/>
      <w:numFmt w:val="decimal"/>
      <w:lvlText w:val="%9."/>
      <w:lvlJc w:val="left"/>
      <w:pPr>
        <w:tabs>
          <w:tab w:val="num" w:pos="3585"/>
        </w:tabs>
        <w:ind w:left="3585" w:hanging="360"/>
      </w:pPr>
    </w:lvl>
  </w:abstractNum>
  <w:abstractNum w:abstractNumId="3">
    <w:nsid w:val="0000000B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CE27147"/>
    <w:multiLevelType w:val="hybridMultilevel"/>
    <w:tmpl w:val="F6F809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E312E0D"/>
    <w:multiLevelType w:val="multilevel"/>
    <w:tmpl w:val="E0F46F7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3183CBF"/>
    <w:multiLevelType w:val="hybridMultilevel"/>
    <w:tmpl w:val="5E1244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60E5915"/>
    <w:multiLevelType w:val="multilevel"/>
    <w:tmpl w:val="7E726D3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B307B1E"/>
    <w:multiLevelType w:val="hybridMultilevel"/>
    <w:tmpl w:val="F38CD4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B4C397C"/>
    <w:multiLevelType w:val="hybridMultilevel"/>
    <w:tmpl w:val="E538303E"/>
    <w:lvl w:ilvl="0" w:tplc="C14887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7334CF"/>
    <w:multiLevelType w:val="hybridMultilevel"/>
    <w:tmpl w:val="CB866B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pStyle w:val="Nagwek2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4253722"/>
    <w:multiLevelType w:val="hybridMultilevel"/>
    <w:tmpl w:val="A1EA2E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7D2449D"/>
    <w:multiLevelType w:val="hybridMultilevel"/>
    <w:tmpl w:val="2EBE75BA"/>
    <w:lvl w:ilvl="0" w:tplc="20328DD8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3F1D6B4E"/>
    <w:multiLevelType w:val="hybridMultilevel"/>
    <w:tmpl w:val="61545E5C"/>
    <w:lvl w:ilvl="0" w:tplc="7148401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F6A78E9"/>
    <w:multiLevelType w:val="multilevel"/>
    <w:tmpl w:val="CA524EA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3E43BA2"/>
    <w:multiLevelType w:val="hybridMultilevel"/>
    <w:tmpl w:val="E5EE89F0"/>
    <w:lvl w:ilvl="0" w:tplc="C148872A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6">
    <w:nsid w:val="4FAC4945"/>
    <w:multiLevelType w:val="multilevel"/>
    <w:tmpl w:val="30688D6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0"/>
        </w:tabs>
        <w:ind w:left="6480" w:hanging="360"/>
      </w:pPr>
    </w:lvl>
  </w:abstractNum>
  <w:abstractNum w:abstractNumId="17">
    <w:nsid w:val="5BBA3264"/>
    <w:multiLevelType w:val="hybridMultilevel"/>
    <w:tmpl w:val="AAB8E1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CF0318B"/>
    <w:multiLevelType w:val="hybridMultilevel"/>
    <w:tmpl w:val="DFF44FBA"/>
    <w:lvl w:ilvl="0" w:tplc="BA90AAE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03D5922"/>
    <w:multiLevelType w:val="multilevel"/>
    <w:tmpl w:val="58AE62D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6296F63"/>
    <w:multiLevelType w:val="hybridMultilevel"/>
    <w:tmpl w:val="CF3CC7F4"/>
    <w:lvl w:ilvl="0" w:tplc="C14887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9FB132D"/>
    <w:multiLevelType w:val="hybridMultilevel"/>
    <w:tmpl w:val="BF188D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F961892"/>
    <w:multiLevelType w:val="hybridMultilevel"/>
    <w:tmpl w:val="BA64431C"/>
    <w:lvl w:ilvl="0" w:tplc="C14887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0B824CA"/>
    <w:multiLevelType w:val="hybridMultilevel"/>
    <w:tmpl w:val="BA12EB20"/>
    <w:lvl w:ilvl="0" w:tplc="C9CAE97C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7FC87E3A"/>
    <w:multiLevelType w:val="multilevel"/>
    <w:tmpl w:val="9D30AB9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11"/>
  </w:num>
  <w:num w:numId="14">
    <w:abstractNumId w:val="7"/>
  </w:num>
  <w:num w:numId="15">
    <w:abstractNumId w:val="9"/>
  </w:num>
  <w:num w:numId="16">
    <w:abstractNumId w:val="13"/>
  </w:num>
  <w:num w:numId="17">
    <w:abstractNumId w:val="22"/>
  </w:num>
  <w:num w:numId="18">
    <w:abstractNumId w:val="6"/>
  </w:num>
  <w:num w:numId="19">
    <w:abstractNumId w:val="3"/>
  </w:num>
  <w:num w:numId="20">
    <w:abstractNumId w:val="1"/>
  </w:num>
  <w:num w:numId="21">
    <w:abstractNumId w:val="2"/>
  </w:num>
  <w:num w:numId="22">
    <w:abstractNumId w:val="20"/>
  </w:num>
  <w:num w:numId="23">
    <w:abstractNumId w:val="15"/>
  </w:num>
  <w:num w:numId="24">
    <w:abstractNumId w:val="18"/>
  </w:num>
  <w:num w:numId="25">
    <w:abstractNumId w:val="12"/>
  </w:num>
  <w:num w:numId="26">
    <w:abstractNumId w:val="21"/>
  </w:num>
  <w:num w:numId="2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0F93"/>
    <w:rsid w:val="0000135B"/>
    <w:rsid w:val="0000264C"/>
    <w:rsid w:val="00006EF3"/>
    <w:rsid w:val="00030029"/>
    <w:rsid w:val="00072238"/>
    <w:rsid w:val="000851E5"/>
    <w:rsid w:val="000D4DB2"/>
    <w:rsid w:val="001033D1"/>
    <w:rsid w:val="0014670C"/>
    <w:rsid w:val="00164F8C"/>
    <w:rsid w:val="001A0B0B"/>
    <w:rsid w:val="001F0585"/>
    <w:rsid w:val="001F370C"/>
    <w:rsid w:val="00244D2A"/>
    <w:rsid w:val="0026690F"/>
    <w:rsid w:val="0027017C"/>
    <w:rsid w:val="00297D6B"/>
    <w:rsid w:val="002B16DC"/>
    <w:rsid w:val="002B276B"/>
    <w:rsid w:val="002C5516"/>
    <w:rsid w:val="0032503B"/>
    <w:rsid w:val="00332977"/>
    <w:rsid w:val="00337C2D"/>
    <w:rsid w:val="003771E6"/>
    <w:rsid w:val="003D279D"/>
    <w:rsid w:val="003E28DA"/>
    <w:rsid w:val="003F2938"/>
    <w:rsid w:val="0048250E"/>
    <w:rsid w:val="004C3843"/>
    <w:rsid w:val="0051455E"/>
    <w:rsid w:val="005643EB"/>
    <w:rsid w:val="0058198B"/>
    <w:rsid w:val="005E2275"/>
    <w:rsid w:val="005E44EB"/>
    <w:rsid w:val="005F21F2"/>
    <w:rsid w:val="00607639"/>
    <w:rsid w:val="00610CB5"/>
    <w:rsid w:val="006139B5"/>
    <w:rsid w:val="006230E9"/>
    <w:rsid w:val="007304B2"/>
    <w:rsid w:val="00741134"/>
    <w:rsid w:val="00750241"/>
    <w:rsid w:val="00762B49"/>
    <w:rsid w:val="00767C48"/>
    <w:rsid w:val="007B2006"/>
    <w:rsid w:val="007C0691"/>
    <w:rsid w:val="007F05DF"/>
    <w:rsid w:val="007F727C"/>
    <w:rsid w:val="00822043"/>
    <w:rsid w:val="0085245C"/>
    <w:rsid w:val="008807FF"/>
    <w:rsid w:val="008D585B"/>
    <w:rsid w:val="008E26C2"/>
    <w:rsid w:val="00953D7A"/>
    <w:rsid w:val="00954053"/>
    <w:rsid w:val="00A22ADA"/>
    <w:rsid w:val="00A94820"/>
    <w:rsid w:val="00AA4CB4"/>
    <w:rsid w:val="00AD0177"/>
    <w:rsid w:val="00AD2A56"/>
    <w:rsid w:val="00AD4021"/>
    <w:rsid w:val="00B720EE"/>
    <w:rsid w:val="00BD27F7"/>
    <w:rsid w:val="00BD736B"/>
    <w:rsid w:val="00C44E78"/>
    <w:rsid w:val="00C53F90"/>
    <w:rsid w:val="00D1190D"/>
    <w:rsid w:val="00DC0D36"/>
    <w:rsid w:val="00DD7DEE"/>
    <w:rsid w:val="00E40F93"/>
    <w:rsid w:val="00E57519"/>
    <w:rsid w:val="00EB489E"/>
    <w:rsid w:val="00EC5102"/>
    <w:rsid w:val="00F146FB"/>
    <w:rsid w:val="00F46750"/>
    <w:rsid w:val="00F50E3E"/>
    <w:rsid w:val="00F777E4"/>
    <w:rsid w:val="00F90D4A"/>
    <w:rsid w:val="00FC0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0F93"/>
    <w:pPr>
      <w:suppressAutoHyphens/>
      <w:spacing w:after="0" w:line="100" w:lineRule="atLeast"/>
      <w:jc w:val="both"/>
    </w:pPr>
    <w:rPr>
      <w:rFonts w:ascii="Calibri" w:eastAsia="Calibri" w:hAnsi="Calibri" w:cs="Times New Roman"/>
      <w:kern w:val="2"/>
      <w:lang w:eastAsia="ar-SA"/>
    </w:rPr>
  </w:style>
  <w:style w:type="paragraph" w:styleId="Nagwek1">
    <w:name w:val="heading 1"/>
    <w:basedOn w:val="Normalny"/>
    <w:next w:val="Tekstpodstawowy"/>
    <w:link w:val="Nagwek1Znak"/>
    <w:qFormat/>
    <w:rsid w:val="00E40F93"/>
    <w:pPr>
      <w:keepNext/>
      <w:jc w:val="left"/>
      <w:outlineLvl w:val="0"/>
    </w:pPr>
    <w:rPr>
      <w:rFonts w:ascii="Times New Roman" w:eastAsia="Arial Unicode MS" w:hAnsi="Times New Roman"/>
      <w:b/>
      <w:sz w:val="24"/>
      <w:szCs w:val="20"/>
    </w:rPr>
  </w:style>
  <w:style w:type="paragraph" w:styleId="Nagwek2">
    <w:name w:val="heading 2"/>
    <w:basedOn w:val="Normalny"/>
    <w:next w:val="Tekstpodstawowy"/>
    <w:link w:val="Nagwek2Znak"/>
    <w:semiHidden/>
    <w:unhideWhenUsed/>
    <w:qFormat/>
    <w:rsid w:val="00E40F93"/>
    <w:pPr>
      <w:keepNext/>
      <w:numPr>
        <w:ilvl w:val="1"/>
        <w:numId w:val="2"/>
      </w:numPr>
      <w:pBdr>
        <w:top w:val="single" w:sz="6" w:space="1" w:color="000000"/>
        <w:left w:val="single" w:sz="6" w:space="4" w:color="000000"/>
        <w:bottom w:val="single" w:sz="6" w:space="1" w:color="000000"/>
        <w:right w:val="single" w:sz="6" w:space="4" w:color="000000"/>
      </w:pBdr>
      <w:spacing w:before="120"/>
      <w:jc w:val="left"/>
      <w:outlineLvl w:val="1"/>
    </w:pPr>
    <w:rPr>
      <w:rFonts w:ascii="Times New Roman" w:eastAsia="Arial Unicode MS" w:hAnsi="Times New Roman"/>
      <w:b/>
      <w:bCs/>
      <w:sz w:val="20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40F93"/>
    <w:rPr>
      <w:rFonts w:ascii="Times New Roman" w:eastAsia="Arial Unicode MS" w:hAnsi="Times New Roman" w:cs="Times New Roman"/>
      <w:b/>
      <w:kern w:val="2"/>
      <w:sz w:val="24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semiHidden/>
    <w:rsid w:val="00E40F93"/>
    <w:rPr>
      <w:rFonts w:ascii="Times New Roman" w:eastAsia="Arial Unicode MS" w:hAnsi="Times New Roman" w:cs="Times New Roman"/>
      <w:b/>
      <w:bCs/>
      <w:kern w:val="2"/>
      <w:sz w:val="20"/>
      <w:szCs w:val="24"/>
      <w:lang w:eastAsia="ar-SA"/>
    </w:rPr>
  </w:style>
  <w:style w:type="paragraph" w:customStyle="1" w:styleId="Akapitzlist1">
    <w:name w:val="Akapit z listą1"/>
    <w:basedOn w:val="Normalny"/>
    <w:rsid w:val="00E40F93"/>
    <w:pPr>
      <w:ind w:left="708"/>
    </w:pPr>
  </w:style>
  <w:style w:type="paragraph" w:customStyle="1" w:styleId="Tekstpodstawowy21">
    <w:name w:val="Tekst podstawowy 21"/>
    <w:basedOn w:val="Normalny"/>
    <w:rsid w:val="00E40F93"/>
    <w:pPr>
      <w:jc w:val="left"/>
    </w:pPr>
    <w:rPr>
      <w:rFonts w:ascii="MyriadPro-Regular" w:eastAsia="Times New Roman" w:hAnsi="MyriadPro-Regular"/>
      <w:color w:val="00000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40F9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40F93"/>
    <w:rPr>
      <w:rFonts w:ascii="Calibri" w:eastAsia="Calibri" w:hAnsi="Calibri" w:cs="Times New Roman"/>
      <w:kern w:val="2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71E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71E6"/>
    <w:rPr>
      <w:rFonts w:ascii="Tahoma" w:eastAsia="Calibri" w:hAnsi="Tahoma" w:cs="Tahoma"/>
      <w:kern w:val="2"/>
      <w:sz w:val="16"/>
      <w:szCs w:val="16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AD2A56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D2A56"/>
    <w:rPr>
      <w:rFonts w:ascii="Calibri" w:eastAsia="Calibri" w:hAnsi="Calibri" w:cs="Times New Roman"/>
      <w:kern w:val="2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AD2A5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D2A56"/>
    <w:rPr>
      <w:rFonts w:ascii="Calibri" w:eastAsia="Calibri" w:hAnsi="Calibri" w:cs="Times New Roman"/>
      <w:kern w:val="2"/>
      <w:lang w:eastAsia="ar-SA"/>
    </w:rPr>
  </w:style>
  <w:style w:type="paragraph" w:styleId="Akapitzlist">
    <w:name w:val="List Paragraph"/>
    <w:basedOn w:val="Normalny"/>
    <w:uiPriority w:val="34"/>
    <w:qFormat/>
    <w:rsid w:val="00AD2A5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0F93"/>
    <w:pPr>
      <w:suppressAutoHyphens/>
      <w:spacing w:after="0" w:line="100" w:lineRule="atLeast"/>
      <w:jc w:val="both"/>
    </w:pPr>
    <w:rPr>
      <w:rFonts w:ascii="Calibri" w:eastAsia="Calibri" w:hAnsi="Calibri" w:cs="Times New Roman"/>
      <w:kern w:val="2"/>
      <w:lang w:eastAsia="ar-SA"/>
    </w:rPr>
  </w:style>
  <w:style w:type="paragraph" w:styleId="Nagwek1">
    <w:name w:val="heading 1"/>
    <w:basedOn w:val="Normalny"/>
    <w:next w:val="Tekstpodstawowy"/>
    <w:link w:val="Nagwek1Znak"/>
    <w:qFormat/>
    <w:rsid w:val="00E40F93"/>
    <w:pPr>
      <w:keepNext/>
      <w:jc w:val="left"/>
      <w:outlineLvl w:val="0"/>
    </w:pPr>
    <w:rPr>
      <w:rFonts w:ascii="Times New Roman" w:eastAsia="Arial Unicode MS" w:hAnsi="Times New Roman"/>
      <w:b/>
      <w:sz w:val="24"/>
      <w:szCs w:val="20"/>
    </w:rPr>
  </w:style>
  <w:style w:type="paragraph" w:styleId="Nagwek2">
    <w:name w:val="heading 2"/>
    <w:basedOn w:val="Normalny"/>
    <w:next w:val="Tekstpodstawowy"/>
    <w:link w:val="Nagwek2Znak"/>
    <w:semiHidden/>
    <w:unhideWhenUsed/>
    <w:qFormat/>
    <w:rsid w:val="00E40F93"/>
    <w:pPr>
      <w:keepNext/>
      <w:numPr>
        <w:ilvl w:val="1"/>
        <w:numId w:val="2"/>
      </w:numPr>
      <w:pBdr>
        <w:top w:val="single" w:sz="6" w:space="1" w:color="000000"/>
        <w:left w:val="single" w:sz="6" w:space="4" w:color="000000"/>
        <w:bottom w:val="single" w:sz="6" w:space="1" w:color="000000"/>
        <w:right w:val="single" w:sz="6" w:space="4" w:color="000000"/>
      </w:pBdr>
      <w:spacing w:before="120"/>
      <w:jc w:val="left"/>
      <w:outlineLvl w:val="1"/>
    </w:pPr>
    <w:rPr>
      <w:rFonts w:ascii="Times New Roman" w:eastAsia="Arial Unicode MS" w:hAnsi="Times New Roman"/>
      <w:b/>
      <w:bCs/>
      <w:sz w:val="20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40F93"/>
    <w:rPr>
      <w:rFonts w:ascii="Times New Roman" w:eastAsia="Arial Unicode MS" w:hAnsi="Times New Roman" w:cs="Times New Roman"/>
      <w:b/>
      <w:kern w:val="2"/>
      <w:sz w:val="24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semiHidden/>
    <w:rsid w:val="00E40F93"/>
    <w:rPr>
      <w:rFonts w:ascii="Times New Roman" w:eastAsia="Arial Unicode MS" w:hAnsi="Times New Roman" w:cs="Times New Roman"/>
      <w:b/>
      <w:bCs/>
      <w:kern w:val="2"/>
      <w:sz w:val="20"/>
      <w:szCs w:val="24"/>
      <w:lang w:eastAsia="ar-SA"/>
    </w:rPr>
  </w:style>
  <w:style w:type="paragraph" w:customStyle="1" w:styleId="Akapitzlist1">
    <w:name w:val="Akapit z listą1"/>
    <w:basedOn w:val="Normalny"/>
    <w:rsid w:val="00E40F93"/>
    <w:pPr>
      <w:ind w:left="708"/>
    </w:pPr>
  </w:style>
  <w:style w:type="paragraph" w:customStyle="1" w:styleId="Tekstpodstawowy21">
    <w:name w:val="Tekst podstawowy 21"/>
    <w:basedOn w:val="Normalny"/>
    <w:rsid w:val="00E40F93"/>
    <w:pPr>
      <w:jc w:val="left"/>
    </w:pPr>
    <w:rPr>
      <w:rFonts w:ascii="MyriadPro-Regular" w:eastAsia="Times New Roman" w:hAnsi="MyriadPro-Regular"/>
      <w:color w:val="00000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40F9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40F93"/>
    <w:rPr>
      <w:rFonts w:ascii="Calibri" w:eastAsia="Calibri" w:hAnsi="Calibri" w:cs="Times New Roman"/>
      <w:kern w:val="2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71E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71E6"/>
    <w:rPr>
      <w:rFonts w:ascii="Tahoma" w:eastAsia="Calibri" w:hAnsi="Tahoma" w:cs="Tahoma"/>
      <w:kern w:val="2"/>
      <w:sz w:val="16"/>
      <w:szCs w:val="16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AD2A56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D2A56"/>
    <w:rPr>
      <w:rFonts w:ascii="Calibri" w:eastAsia="Calibri" w:hAnsi="Calibri" w:cs="Times New Roman"/>
      <w:kern w:val="2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AD2A5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D2A56"/>
    <w:rPr>
      <w:rFonts w:ascii="Calibri" w:eastAsia="Calibri" w:hAnsi="Calibri" w:cs="Times New Roman"/>
      <w:kern w:val="2"/>
      <w:lang w:eastAsia="ar-SA"/>
    </w:rPr>
  </w:style>
  <w:style w:type="paragraph" w:styleId="Akapitzlist">
    <w:name w:val="List Paragraph"/>
    <w:basedOn w:val="Normalny"/>
    <w:uiPriority w:val="34"/>
    <w:qFormat/>
    <w:rsid w:val="00AD2A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130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1716</Words>
  <Characters>10301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Danuta.Gasior</dc:creator>
  <cp:lastModifiedBy>Użytkownik systemu Windows</cp:lastModifiedBy>
  <cp:revision>5</cp:revision>
  <cp:lastPrinted>2021-11-29T08:41:00Z</cp:lastPrinted>
  <dcterms:created xsi:type="dcterms:W3CDTF">2021-11-15T09:37:00Z</dcterms:created>
  <dcterms:modified xsi:type="dcterms:W3CDTF">2022-11-09T11:33:00Z</dcterms:modified>
</cp:coreProperties>
</file>