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8807FF">
        <w:rPr>
          <w:rFonts w:ascii="Cambria" w:hAnsi="Cambria"/>
          <w:sz w:val="22"/>
          <w:szCs w:val="22"/>
        </w:rPr>
        <w:t xml:space="preserve"> </w:t>
      </w:r>
      <w:r w:rsidR="003F2938">
        <w:rPr>
          <w:rFonts w:ascii="Cambria" w:hAnsi="Cambria"/>
          <w:sz w:val="22"/>
          <w:szCs w:val="22"/>
        </w:rPr>
        <w:t xml:space="preserve">Nr </w:t>
      </w:r>
      <w:r w:rsidR="0027017C">
        <w:rPr>
          <w:rFonts w:ascii="Cambria" w:hAnsi="Cambria"/>
          <w:sz w:val="22"/>
          <w:szCs w:val="22"/>
        </w:rPr>
        <w:t>………………………</w:t>
      </w:r>
    </w:p>
    <w:p w:rsidR="003F2938" w:rsidRPr="003F2938" w:rsidRDefault="0085245C" w:rsidP="0085245C">
      <w:pPr>
        <w:pStyle w:val="Tekstpodstawowy"/>
        <w:tabs>
          <w:tab w:val="left" w:pos="6230"/>
        </w:tabs>
      </w:pPr>
      <w:r>
        <w:tab/>
      </w:r>
    </w:p>
    <w:p w:rsidR="00E40F93" w:rsidRDefault="00EB489E" w:rsidP="003F2938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3F2938">
        <w:rPr>
          <w:rFonts w:ascii="Cambria" w:hAnsi="Cambria"/>
          <w:sz w:val="22"/>
          <w:szCs w:val="22"/>
        </w:rPr>
        <w:t>a</w:t>
      </w:r>
      <w:r w:rsidR="007304B2">
        <w:rPr>
          <w:rFonts w:ascii="Cambria" w:hAnsi="Cambria"/>
          <w:sz w:val="22"/>
          <w:szCs w:val="22"/>
        </w:rPr>
        <w:t xml:space="preserve">  </w:t>
      </w:r>
      <w:r w:rsidR="003F2938">
        <w:rPr>
          <w:rFonts w:ascii="Cambria" w:hAnsi="Cambria"/>
          <w:sz w:val="22"/>
          <w:szCs w:val="22"/>
        </w:rPr>
        <w:t>dostawy żywności</w:t>
      </w:r>
      <w:r w:rsidR="00E40F93">
        <w:rPr>
          <w:rFonts w:ascii="Cambria" w:hAnsi="Cambria"/>
          <w:sz w:val="22"/>
          <w:szCs w:val="22"/>
        </w:rPr>
        <w:t xml:space="preserve"> </w:t>
      </w:r>
    </w:p>
    <w:p w:rsidR="00E40F93" w:rsidRDefault="003F2938" w:rsidP="003F2938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>dla</w:t>
      </w:r>
      <w:r w:rsidR="007304B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7304B2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rzedszkola </w:t>
      </w:r>
      <w:r w:rsidR="007304B2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r</w:t>
      </w:r>
      <w:r w:rsidR="007304B2">
        <w:rPr>
          <w:rFonts w:ascii="Cambria" w:hAnsi="Cambria"/>
          <w:sz w:val="22"/>
          <w:szCs w:val="22"/>
        </w:rPr>
        <w:t xml:space="preserve"> 3</w:t>
      </w:r>
      <w:r w:rsidR="00E40F9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im</w:t>
      </w:r>
      <w:r w:rsidR="003E28DA">
        <w:rPr>
          <w:rFonts w:ascii="Cambria" w:hAnsi="Cambria"/>
          <w:sz w:val="22"/>
          <w:szCs w:val="22"/>
        </w:rPr>
        <w:t>. J</w:t>
      </w:r>
      <w:r>
        <w:rPr>
          <w:rFonts w:ascii="Cambria" w:hAnsi="Cambria"/>
          <w:sz w:val="22"/>
          <w:szCs w:val="22"/>
        </w:rPr>
        <w:t>ana</w:t>
      </w:r>
      <w:r w:rsidR="003E28DA">
        <w:rPr>
          <w:rFonts w:ascii="Cambria" w:hAnsi="Cambria"/>
          <w:sz w:val="22"/>
          <w:szCs w:val="22"/>
        </w:rPr>
        <w:t xml:space="preserve"> B</w:t>
      </w:r>
      <w:r>
        <w:rPr>
          <w:rFonts w:ascii="Cambria" w:hAnsi="Cambria"/>
          <w:sz w:val="22"/>
          <w:szCs w:val="22"/>
        </w:rPr>
        <w:t>rzechwy</w:t>
      </w:r>
      <w:r w:rsidR="003E28D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 Krośnie Odrzańskim </w:t>
      </w:r>
    </w:p>
    <w:p w:rsidR="00E40F93" w:rsidRDefault="00E40F93" w:rsidP="00E40F93">
      <w:pPr>
        <w:spacing w:line="276" w:lineRule="auto"/>
      </w:pP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 w:rsidR="001033D1">
        <w:rPr>
          <w:rFonts w:ascii="Times New Roman" w:hAnsi="Times New Roman"/>
          <w:color w:val="000000"/>
        </w:rPr>
        <w:t xml:space="preserve">……………. </w:t>
      </w:r>
      <w:r w:rsidR="001F370C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 xml:space="preserve">Gminą Krosno </w:t>
      </w:r>
      <w:r w:rsidR="00AA4CB4" w:rsidRPr="001033D1">
        <w:rPr>
          <w:rFonts w:ascii="Times New Roman" w:hAnsi="Times New Roman"/>
          <w:b/>
          <w:color w:val="000000"/>
        </w:rPr>
        <w:t>Odrzańskie, 66-600 Krosno Odrzań</w:t>
      </w:r>
      <w:r w:rsidRPr="001033D1">
        <w:rPr>
          <w:rFonts w:ascii="Times New Roman" w:hAnsi="Times New Roman"/>
          <w:b/>
          <w:color w:val="000000"/>
        </w:rPr>
        <w:t>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E40F93" w:rsidRPr="001033D1" w:rsidRDefault="00006EF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E40F93" w:rsidRPr="001033D1">
        <w:rPr>
          <w:rFonts w:ascii="Times New Roman" w:hAnsi="Times New Roman"/>
          <w:color w:val="000000"/>
        </w:rPr>
        <w:t>eprezentowaną  przez:</w:t>
      </w:r>
    </w:p>
    <w:p w:rsidR="007B2006" w:rsidRDefault="00006EF3" w:rsidP="007B2006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7304B2" w:rsidRPr="001033D1">
        <w:rPr>
          <w:rFonts w:ascii="Times New Roman" w:hAnsi="Times New Roman"/>
          <w:color w:val="000000"/>
        </w:rPr>
        <w:t>yrektora Przedszkola nr 3</w:t>
      </w:r>
      <w:r w:rsidR="00E40F93" w:rsidRPr="001033D1">
        <w:rPr>
          <w:rFonts w:ascii="Times New Roman" w:hAnsi="Times New Roman"/>
          <w:color w:val="000000"/>
        </w:rPr>
        <w:t xml:space="preserve"> – </w:t>
      </w:r>
      <w:r w:rsidR="007304B2" w:rsidRPr="001033D1">
        <w:rPr>
          <w:rFonts w:ascii="Times New Roman" w:hAnsi="Times New Roman"/>
          <w:b/>
          <w:color w:val="000000"/>
        </w:rPr>
        <w:t>Danutę Gąsior</w:t>
      </w:r>
      <w:r w:rsidR="00F146FB" w:rsidRPr="001033D1">
        <w:rPr>
          <w:rFonts w:ascii="Times New Roman" w:hAnsi="Times New Roman"/>
          <w:b/>
          <w:color w:val="000000"/>
        </w:rPr>
        <w:t xml:space="preserve"> </w:t>
      </w:r>
      <w:r w:rsidR="00F146FB" w:rsidRPr="001033D1">
        <w:rPr>
          <w:rFonts w:ascii="Times New Roman" w:hAnsi="Times New Roman"/>
          <w:color w:val="000000"/>
        </w:rPr>
        <w:t>działającej na podstawie  pełnomoc</w:t>
      </w:r>
      <w:r w:rsidR="0014670C" w:rsidRPr="001033D1">
        <w:rPr>
          <w:rFonts w:ascii="Times New Roman" w:hAnsi="Times New Roman"/>
          <w:color w:val="000000"/>
        </w:rPr>
        <w:t>nictwa Burmistrza Miasta</w:t>
      </w:r>
      <w:r w:rsidR="00F146FB" w:rsidRPr="001033D1">
        <w:rPr>
          <w:rFonts w:ascii="Times New Roman" w:hAnsi="Times New Roman"/>
          <w:color w:val="000000"/>
        </w:rPr>
        <w:t xml:space="preserve"> Krosn</w:t>
      </w:r>
      <w:r w:rsidR="0014670C" w:rsidRPr="001033D1">
        <w:rPr>
          <w:rFonts w:ascii="Times New Roman" w:hAnsi="Times New Roman"/>
          <w:color w:val="000000"/>
        </w:rPr>
        <w:t>a</w:t>
      </w:r>
      <w:r w:rsidR="00F146FB" w:rsidRPr="001033D1">
        <w:rPr>
          <w:rFonts w:ascii="Times New Roman" w:hAnsi="Times New Roman"/>
          <w:color w:val="000000"/>
        </w:rPr>
        <w:t xml:space="preserve"> </w:t>
      </w:r>
      <w:r w:rsidR="0027017C">
        <w:rPr>
          <w:rFonts w:ascii="Times New Roman" w:hAnsi="Times New Roman"/>
          <w:color w:val="000000" w:themeColor="text1"/>
        </w:rPr>
        <w:t>Odrzańskiego nr 40/2022 z dnia 19.08.2022</w:t>
      </w:r>
      <w:r w:rsidR="007B2006">
        <w:rPr>
          <w:rFonts w:ascii="Times New Roman" w:hAnsi="Times New Roman"/>
          <w:color w:val="000000" w:themeColor="text1"/>
        </w:rPr>
        <w:t>r</w:t>
      </w:r>
      <w:r w:rsidR="00E40F93" w:rsidRPr="001033D1">
        <w:rPr>
          <w:rFonts w:ascii="Times New Roman" w:hAnsi="Times New Roman"/>
          <w:color w:val="000000"/>
        </w:rPr>
        <w:t xml:space="preserve">, przy kontrasygnacie pani </w:t>
      </w:r>
    </w:p>
    <w:p w:rsidR="00E40F93" w:rsidRPr="001033D1" w:rsidRDefault="00E40F93" w:rsidP="007B2006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 w:rsidR="007B2006"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</w:t>
      </w:r>
      <w:r w:rsidR="00AA4CB4" w:rsidRPr="001033D1">
        <w:rPr>
          <w:rFonts w:ascii="Times New Roman" w:hAnsi="Times New Roman"/>
          <w:color w:val="000000" w:themeColor="text1"/>
        </w:rPr>
        <w:t xml:space="preserve">łającej z upoważnienia z dnia </w:t>
      </w:r>
      <w:r w:rsidR="00F146FB" w:rsidRPr="001033D1">
        <w:rPr>
          <w:rFonts w:ascii="Times New Roman" w:hAnsi="Times New Roman"/>
          <w:color w:val="000000" w:themeColor="text1"/>
        </w:rPr>
        <w:t xml:space="preserve">2 stycznia 2017 </w:t>
      </w:r>
      <w:r w:rsidRPr="001033D1">
        <w:rPr>
          <w:rFonts w:ascii="Times New Roman" w:hAnsi="Times New Roman"/>
          <w:color w:val="000000" w:themeColor="text1"/>
        </w:rPr>
        <w:t xml:space="preserve"> roku,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</w:t>
      </w:r>
      <w:r w:rsidR="00767C48" w:rsidRPr="001033D1">
        <w:rPr>
          <w:rFonts w:ascii="Times New Roman" w:hAnsi="Times New Roman"/>
          <w:b/>
          <w:color w:val="000000"/>
        </w:rPr>
        <w:t>m</w:t>
      </w:r>
      <w:r w:rsidR="0048250E" w:rsidRPr="007F727C">
        <w:rPr>
          <w:rFonts w:ascii="Times New Roman" w:hAnsi="Times New Roman"/>
          <w:color w:val="000000"/>
        </w:rPr>
        <w:t>,</w:t>
      </w:r>
      <w:r w:rsidR="00767C48" w:rsidRPr="007F727C">
        <w:rPr>
          <w:rFonts w:ascii="Times New Roman" w:hAnsi="Times New Roman"/>
          <w:color w:val="000000"/>
        </w:rPr>
        <w:t xml:space="preserve">  </w:t>
      </w:r>
      <w:r w:rsidR="0027017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0F93" w:rsidRPr="001033D1" w:rsidRDefault="002C5516" w:rsidP="00AD2A56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 w:rsidR="0027017C">
        <w:rPr>
          <w:rFonts w:ascii="Times New Roman" w:hAnsi="Times New Roman"/>
        </w:rPr>
        <w:t>………………………….</w:t>
      </w:r>
    </w:p>
    <w:p w:rsidR="00E40F93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D279D" w:rsidRPr="001033D1" w:rsidRDefault="003D279D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</w:p>
    <w:p w:rsidR="00E40F93" w:rsidRPr="001033D1" w:rsidRDefault="00E40F93" w:rsidP="00E40F93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B720EE" w:rsidRPr="00B720EE" w:rsidRDefault="00E40F93" w:rsidP="00B720EE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Przedmiote</w:t>
      </w:r>
      <w:r w:rsidR="00A22ADA" w:rsidRPr="00B720EE">
        <w:rPr>
          <w:rFonts w:ascii="Times New Roman" w:hAnsi="Times New Roman"/>
        </w:rPr>
        <w:t xml:space="preserve">m </w:t>
      </w:r>
      <w:r w:rsidR="00F50E3E" w:rsidRPr="00B720EE">
        <w:rPr>
          <w:rFonts w:ascii="Times New Roman" w:hAnsi="Times New Roman"/>
        </w:rPr>
        <w:t>umowy</w:t>
      </w:r>
      <w:r w:rsidR="00A22ADA" w:rsidRPr="00B720EE">
        <w:rPr>
          <w:rFonts w:ascii="Times New Roman" w:hAnsi="Times New Roman"/>
        </w:rPr>
        <w:t xml:space="preserve"> </w:t>
      </w:r>
      <w:r w:rsidR="00006EF3" w:rsidRPr="00B720EE">
        <w:rPr>
          <w:rFonts w:ascii="Times New Roman" w:hAnsi="Times New Roman"/>
        </w:rPr>
        <w:t>stanowi</w:t>
      </w:r>
      <w:r w:rsidR="003771E6" w:rsidRPr="00B720EE">
        <w:rPr>
          <w:rFonts w:ascii="Times New Roman" w:hAnsi="Times New Roman"/>
        </w:rPr>
        <w:t xml:space="preserve">:  </w:t>
      </w:r>
      <w:r w:rsidR="00577A16">
        <w:rPr>
          <w:rFonts w:ascii="Times New Roman" w:hAnsi="Times New Roman"/>
          <w:b/>
        </w:rPr>
        <w:t>dostaw</w:t>
      </w:r>
      <w:r w:rsidR="00577A16">
        <w:rPr>
          <w:rFonts w:ascii="Times New Roman" w:hAnsi="Times New Roman"/>
          <w:b/>
        </w:rPr>
        <w:t xml:space="preserve">a innych produktów spożywczych </w:t>
      </w:r>
      <w:bookmarkStart w:id="0" w:name="_GoBack"/>
      <w:bookmarkEnd w:id="0"/>
      <w:r w:rsidR="00B720EE" w:rsidRPr="00B720EE">
        <w:rPr>
          <w:rFonts w:ascii="Times New Roman" w:hAnsi="Times New Roman"/>
        </w:rPr>
        <w:t>dla niżej wymienionej jednostki:</w:t>
      </w:r>
    </w:p>
    <w:p w:rsidR="00006EF3" w:rsidRPr="00B720EE" w:rsidRDefault="00006EF3" w:rsidP="00B720EE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006EF3" w:rsidRDefault="00E40F93" w:rsidP="00006EF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</w:t>
      </w:r>
      <w:r w:rsidR="006139B5" w:rsidRPr="001033D1">
        <w:rPr>
          <w:rFonts w:ascii="Times New Roman" w:hAnsi="Times New Roman"/>
          <w:color w:val="000000"/>
        </w:rPr>
        <w:t>duktów, zawiera oferta dostawcy</w:t>
      </w:r>
      <w:r w:rsidRPr="001033D1">
        <w:rPr>
          <w:rFonts w:ascii="Times New Roman" w:hAnsi="Times New Roman"/>
          <w:color w:val="000000"/>
        </w:rPr>
        <w:t xml:space="preserve"> wraz z załącznikami, złożona w postępowaniu o udzielenie zamówienia publicznego, stanowiąca integralną część niniejszej umowy.</w:t>
      </w:r>
    </w:p>
    <w:p w:rsidR="00E57519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 w:rsidR="00E57519"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F50E3E" w:rsidRPr="00B720EE" w:rsidRDefault="00F50E3E" w:rsidP="00B720EE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1033D1" w:rsidRDefault="006139B5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</w:t>
      </w:r>
      <w:r w:rsidR="00E40F93" w:rsidRPr="001033D1">
        <w:rPr>
          <w:rFonts w:ascii="Times New Roman" w:hAnsi="Times New Roman"/>
        </w:rPr>
        <w:t>a podejmuje się również rozładunku towaru i przeniesienia go do magazynu żywnościowego.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Dostawy realizowane będą zgodnie z zamówieniem telefonicznym lub pisemnym                            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 w:rsidR="0032503B"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</w:t>
      </w:r>
      <w:r w:rsid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</w:t>
      </w:r>
      <w:r w:rsidR="006139B5" w:rsidRPr="001033D1">
        <w:rPr>
          <w:rFonts w:ascii="Times New Roman" w:hAnsi="Times New Roman"/>
          <w:color w:val="000000"/>
        </w:rPr>
        <w:t>j kwoty określonej w § 2</w:t>
      </w:r>
      <w:r w:rsidR="001033D1">
        <w:rPr>
          <w:rFonts w:ascii="Times New Roman" w:hAnsi="Times New Roman"/>
          <w:color w:val="000000"/>
        </w:rPr>
        <w:t>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zrealizowania zamówienia w mniejszych ilościach,             niż  zostały przewidziane w załączniku do niniejszej umowy.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E40F93" w:rsidRPr="001033D1" w:rsidRDefault="00E40F93" w:rsidP="00E40F93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 wykonanie poszczególnych dostaw objętych niniejszą umową Zamawiający zapłaci Dostawcy za dostarczony towar kwotę obliczoną na podstawie cen jednostkowych poszczególnych produktów określonych w </w:t>
      </w:r>
      <w:r w:rsidR="00AD2A56" w:rsidRPr="001033D1">
        <w:rPr>
          <w:rFonts w:ascii="Times New Roman" w:hAnsi="Times New Roman"/>
          <w:color w:val="000000"/>
        </w:rPr>
        <w:t>Z</w:t>
      </w:r>
      <w:r w:rsidRPr="001033D1">
        <w:rPr>
          <w:rFonts w:ascii="Times New Roman" w:hAnsi="Times New Roman"/>
          <w:color w:val="000000"/>
        </w:rPr>
        <w:t>ałączniku  nr 1 do umowy i ilości faktycznie dostarczonych  towarów na podstawie dokumentu zapłaty.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E40F93" w:rsidRPr="00B720EE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>Wartość przedmiotu umowy wynosi brutto</w:t>
      </w:r>
      <w:r w:rsidR="002C5516" w:rsidRPr="00B720EE">
        <w:rPr>
          <w:rFonts w:ascii="Times New Roman" w:hAnsi="Times New Roman"/>
        </w:rPr>
        <w:t xml:space="preserve"> </w:t>
      </w:r>
      <w:r w:rsidR="0027017C">
        <w:rPr>
          <w:rFonts w:ascii="Times New Roman" w:hAnsi="Times New Roman"/>
        </w:rPr>
        <w:t>…………………</w:t>
      </w:r>
      <w:r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 xml:space="preserve">(słownie: </w:t>
      </w:r>
      <w:r w:rsidR="0027017C">
        <w:rPr>
          <w:rFonts w:ascii="Times New Roman" w:hAnsi="Times New Roman"/>
        </w:rPr>
        <w:t>……………….</w:t>
      </w:r>
      <w:r w:rsidR="001033D1" w:rsidRPr="00B720EE">
        <w:rPr>
          <w:rFonts w:ascii="Times New Roman" w:hAnsi="Times New Roman"/>
        </w:rPr>
        <w:t>), w</w:t>
      </w:r>
      <w:r w:rsidRPr="00B720EE">
        <w:rPr>
          <w:rFonts w:ascii="Times New Roman" w:hAnsi="Times New Roman"/>
        </w:rPr>
        <w:t xml:space="preserve"> tym </w:t>
      </w:r>
      <w:r w:rsidR="00EB489E" w:rsidRPr="00B720EE">
        <w:rPr>
          <w:rFonts w:ascii="Times New Roman" w:hAnsi="Times New Roman"/>
        </w:rPr>
        <w:t xml:space="preserve">podatek </w:t>
      </w:r>
      <w:r w:rsidRPr="00B720EE">
        <w:rPr>
          <w:rFonts w:ascii="Times New Roman" w:hAnsi="Times New Roman"/>
        </w:rPr>
        <w:t>VAT</w:t>
      </w:r>
      <w:r w:rsidR="001033D1" w:rsidRPr="00B720EE">
        <w:rPr>
          <w:rFonts w:ascii="Times New Roman" w:hAnsi="Times New Roman"/>
        </w:rPr>
        <w:t xml:space="preserve"> w wysokości </w:t>
      </w:r>
      <w:r w:rsidR="00822043">
        <w:rPr>
          <w:rFonts w:ascii="Times New Roman" w:hAnsi="Times New Roman"/>
        </w:rPr>
        <w:t xml:space="preserve"> </w:t>
      </w:r>
      <w:r w:rsidR="0027017C">
        <w:rPr>
          <w:rFonts w:ascii="Times New Roman" w:hAnsi="Times New Roman"/>
        </w:rPr>
        <w:t>…………………</w:t>
      </w:r>
      <w:r w:rsidR="00BD736B" w:rsidRPr="00B720EE">
        <w:rPr>
          <w:rFonts w:ascii="Times New Roman" w:hAnsi="Times New Roman"/>
        </w:rPr>
        <w:t xml:space="preserve"> (słownie: </w:t>
      </w:r>
      <w:r w:rsidR="0027017C">
        <w:rPr>
          <w:rFonts w:ascii="Times New Roman" w:hAnsi="Times New Roman"/>
        </w:rPr>
        <w:t>…………………………………….</w:t>
      </w:r>
      <w:r w:rsidRPr="00B720EE">
        <w:rPr>
          <w:rFonts w:ascii="Times New Roman" w:hAnsi="Times New Roman"/>
        </w:rPr>
        <w:t>).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 w:rsidR="0027017C">
        <w:rPr>
          <w:rFonts w:ascii="Times New Roman" w:hAnsi="Times New Roman"/>
          <w:color w:val="000000"/>
        </w:rPr>
        <w:t>01.01.2023</w:t>
      </w:r>
      <w:r w:rsidR="00B720EE">
        <w:rPr>
          <w:rFonts w:ascii="Times New Roman" w:hAnsi="Times New Roman"/>
          <w:color w:val="000000"/>
        </w:rPr>
        <w:t>r</w:t>
      </w:r>
      <w:r w:rsidRPr="001033D1">
        <w:rPr>
          <w:rFonts w:ascii="Times New Roman" w:hAnsi="Times New Roman"/>
          <w:color w:val="000000"/>
        </w:rPr>
        <w:t xml:space="preserve"> d</w:t>
      </w:r>
      <w:r w:rsidR="0027017C">
        <w:rPr>
          <w:rFonts w:ascii="Times New Roman" w:hAnsi="Times New Roman"/>
          <w:color w:val="000000"/>
        </w:rPr>
        <w:t>o 31.12.2023</w:t>
      </w:r>
      <w:r w:rsidRPr="001033D1">
        <w:rPr>
          <w:rFonts w:ascii="Times New Roman" w:hAnsi="Times New Roman"/>
          <w:color w:val="000000"/>
        </w:rPr>
        <w:t xml:space="preserve"> r.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przewiduje waloryzację cen produkt</w:t>
      </w:r>
      <w:r w:rsidR="006139B5" w:rsidRPr="001033D1">
        <w:rPr>
          <w:rFonts w:ascii="Times New Roman" w:hAnsi="Times New Roman"/>
          <w:color w:val="000000"/>
        </w:rPr>
        <w:t>ów zawartych w ofercie dostawcy</w:t>
      </w:r>
      <w:r w:rsidRPr="001033D1">
        <w:rPr>
          <w:rFonts w:ascii="Times New Roman" w:hAnsi="Times New Roman"/>
          <w:color w:val="000000"/>
        </w:rPr>
        <w:t xml:space="preserve">  </w:t>
      </w:r>
      <w:r w:rsidR="00AD2A56" w:rsidRP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trakcie realizacji niniejszej umowy tylko w przypadkach szczególnie  uzasadnionych gospodarczo np. zmiana wysokości  podatku VAT.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E40F93" w:rsidRPr="001033D1" w:rsidRDefault="00E40F93" w:rsidP="001033D1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Pr="001033D1" w:rsidRDefault="00E40F93" w:rsidP="001033D1">
      <w:pPr>
        <w:pStyle w:val="Akapitzlist1"/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 w:rsidR="00B720EE"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</w:t>
      </w:r>
      <w:r w:rsidR="007304B2" w:rsidRPr="001033D1">
        <w:rPr>
          <w:rFonts w:ascii="Times New Roman" w:hAnsi="Times New Roman"/>
          <w:color w:val="000000"/>
        </w:rPr>
        <w:t xml:space="preserve"> i zaopatrzenia Przedszkola nr </w:t>
      </w:r>
      <w:r w:rsidR="007304B2" w:rsidRPr="001033D1">
        <w:rPr>
          <w:rFonts w:ascii="Times New Roman" w:hAnsi="Times New Roman"/>
          <w:color w:val="000000" w:themeColor="text1"/>
        </w:rPr>
        <w:t>3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 w:rsidR="005E44EB" w:rsidRPr="001033D1">
        <w:rPr>
          <w:rFonts w:ascii="Times New Roman" w:hAnsi="Times New Roman"/>
          <w:color w:val="000000" w:themeColor="text1"/>
        </w:rPr>
        <w:t>Dorota Miśkowiec</w:t>
      </w:r>
      <w:r w:rsidR="006139B5" w:rsidRPr="001033D1">
        <w:rPr>
          <w:rFonts w:ascii="Times New Roman" w:hAnsi="Times New Roman"/>
          <w:color w:val="000000" w:themeColor="text1"/>
        </w:rPr>
        <w:t xml:space="preserve"> 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="00AD2A56" w:rsidRP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W przypadku zaoferowania as</w:t>
      </w:r>
      <w:r w:rsidR="006139B5" w:rsidRPr="001033D1">
        <w:rPr>
          <w:rFonts w:ascii="Times New Roman" w:hAnsi="Times New Roman"/>
        </w:rPr>
        <w:t>ortymentu równoważnego, Dostawc</w:t>
      </w:r>
      <w:r w:rsidRPr="001033D1">
        <w:rPr>
          <w:rFonts w:ascii="Times New Roman" w:hAnsi="Times New Roman"/>
        </w:rPr>
        <w:t xml:space="preserve">a jest zobowiązany wykazać, że oferowany przez niego produkt spełnia wymagania określone przez Zamawiającego. </w:t>
      </w:r>
      <w:r w:rsid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</w:t>
      </w:r>
      <w:r w:rsidR="006139B5" w:rsidRPr="001033D1">
        <w:rPr>
          <w:rFonts w:ascii="Times New Roman" w:hAnsi="Times New Roman"/>
        </w:rPr>
        <w:t>zenie spełniania wymagań, Dosta</w:t>
      </w:r>
      <w:r w:rsidRPr="001033D1">
        <w:rPr>
          <w:rFonts w:ascii="Times New Roman" w:hAnsi="Times New Roman"/>
        </w:rPr>
        <w:t>wca przedłoży do oferty specyfikację produktu równo</w:t>
      </w:r>
      <w:r w:rsidR="006139B5" w:rsidRPr="001033D1">
        <w:rPr>
          <w:rFonts w:ascii="Times New Roman" w:hAnsi="Times New Roman"/>
        </w:rPr>
        <w:t>ważnego oferowanego przez Dosta</w:t>
      </w:r>
      <w:r w:rsidRPr="001033D1">
        <w:rPr>
          <w:rFonts w:ascii="Times New Roman" w:hAnsi="Times New Roman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>W przypadku stwierdzenia przez Zamawiającego wadliwej partii dostarczonego towaru, reklamacja zostanie</w:t>
      </w:r>
      <w:r w:rsidR="006139B5" w:rsidRPr="001033D1">
        <w:rPr>
          <w:rFonts w:ascii="Times New Roman" w:hAnsi="Times New Roman"/>
        </w:rPr>
        <w:t xml:space="preserve"> zgłoszona telefonicznie. Dosta</w:t>
      </w:r>
      <w:r w:rsidRPr="001033D1">
        <w:rPr>
          <w:rFonts w:ascii="Times New Roman" w:hAnsi="Times New Roman"/>
        </w:rPr>
        <w:t xml:space="preserve">wca zobowiązuje się niezwłocznie do jego </w:t>
      </w:r>
      <w:r w:rsidRPr="001033D1">
        <w:rPr>
          <w:rFonts w:ascii="Times New Roman" w:hAnsi="Times New Roman"/>
        </w:rPr>
        <w:lastRenderedPageBreak/>
        <w:t>wymiany na towar wolny od wad w ciągu 3 godzin, w ilościach zakwestionowanych przez Zamawiającego. W przypadku niedostarczenia na czas wymienionego towaru Zamawiający dokonuje zakup</w:t>
      </w:r>
      <w:r w:rsidR="006139B5" w:rsidRPr="001033D1">
        <w:rPr>
          <w:rFonts w:ascii="Times New Roman" w:hAnsi="Times New Roman"/>
        </w:rPr>
        <w:t>u nowego towaru  na koszt Dosta</w:t>
      </w:r>
      <w:r w:rsidRPr="001033D1">
        <w:rPr>
          <w:rFonts w:ascii="Times New Roman" w:hAnsi="Times New Roman"/>
        </w:rPr>
        <w:t>wcy.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Towar, o którym mowa w ust. 4., zostanie zwrócony Dostawcy i odebrany transportem na jego koszt.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E40F93" w:rsidRPr="001033D1" w:rsidRDefault="00E40F93" w:rsidP="00AD2A56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AD2A56" w:rsidRPr="00B720EE" w:rsidRDefault="00AD2A56" w:rsidP="00F50E3E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="00E40F93" w:rsidRPr="00B720EE">
        <w:rPr>
          <w:rFonts w:ascii="Times New Roman" w:hAnsi="Times New Roman"/>
          <w:b/>
        </w:rPr>
        <w:t>Nabywca:</w:t>
      </w:r>
    </w:p>
    <w:p w:rsidR="00E40F93" w:rsidRPr="00B720EE" w:rsidRDefault="00E40F93" w:rsidP="00BD27F7">
      <w:pPr>
        <w:pStyle w:val="Akapitzlist"/>
        <w:numPr>
          <w:ilvl w:val="0"/>
          <w:numId w:val="15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</w:t>
      </w:r>
      <w:r w:rsidR="00BD27F7" w:rsidRPr="00B720EE">
        <w:rPr>
          <w:rFonts w:ascii="Times New Roman" w:hAnsi="Times New Roman"/>
        </w:rPr>
        <w:t xml:space="preserve">. </w:t>
      </w:r>
      <w:r w:rsidRPr="00B720EE">
        <w:rPr>
          <w:rFonts w:ascii="Times New Roman" w:hAnsi="Times New Roman"/>
        </w:rPr>
        <w:t>Parkowa 1, NIP 926-10-00-601;</w:t>
      </w:r>
    </w:p>
    <w:p w:rsidR="00AD2A56" w:rsidRPr="00B720EE" w:rsidRDefault="00AD2A56" w:rsidP="00AD2A56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</w:t>
      </w:r>
      <w:r w:rsidR="00E40F93" w:rsidRPr="00B720EE">
        <w:rPr>
          <w:rFonts w:ascii="Times New Roman" w:hAnsi="Times New Roman"/>
          <w:b/>
        </w:rPr>
        <w:t xml:space="preserve">Odbiorca: </w:t>
      </w:r>
    </w:p>
    <w:p w:rsidR="00E40F93" w:rsidRPr="00B720EE" w:rsidRDefault="007304B2" w:rsidP="00B720EE">
      <w:pPr>
        <w:pStyle w:val="Akapitzlist"/>
        <w:ind w:left="993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Przedszkole nr 3 im. Jana Brzechwy </w:t>
      </w:r>
      <w:r w:rsidR="00E40F93" w:rsidRPr="00B720EE">
        <w:rPr>
          <w:rFonts w:ascii="Times New Roman" w:hAnsi="Times New Roman"/>
        </w:rPr>
        <w:t xml:space="preserve">, 66-600 Krosno Odrzańskie, ul: </w:t>
      </w:r>
      <w:r w:rsidRPr="00B720EE">
        <w:rPr>
          <w:rFonts w:ascii="Times New Roman" w:hAnsi="Times New Roman"/>
        </w:rPr>
        <w:t>Piastów 6 d</w:t>
      </w:r>
      <w:r w:rsidR="00EB489E" w:rsidRPr="00B720EE">
        <w:rPr>
          <w:rFonts w:ascii="Times New Roman" w:hAnsi="Times New Roman"/>
        </w:rPr>
        <w:t>.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EB489E" w:rsidRPr="00B720EE" w:rsidRDefault="00F50E3E" w:rsidP="00EB489E">
      <w:pPr>
        <w:pStyle w:val="Akapitzlist"/>
        <w:numPr>
          <w:ilvl w:val="0"/>
          <w:numId w:val="6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="00EB489E" w:rsidRPr="00B720EE">
        <w:t xml:space="preserve"> </w:t>
      </w:r>
    </w:p>
    <w:p w:rsidR="00EB489E" w:rsidRPr="00B720EE" w:rsidRDefault="00EB489E" w:rsidP="00EB489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</w:t>
      </w:r>
      <w:r w:rsidR="00B720EE" w:rsidRPr="00B720EE">
        <w:rPr>
          <w:rFonts w:ascii="Times New Roman" w:hAnsi="Times New Roman"/>
        </w:rPr>
        <w:t>hunki będą wystawie na jednostkę</w:t>
      </w:r>
      <w:r w:rsidRPr="00B720EE">
        <w:rPr>
          <w:rFonts w:ascii="Times New Roman" w:hAnsi="Times New Roman"/>
        </w:rPr>
        <w:t xml:space="preserve"> wymienione w § 1 ust. 1 w sposób opisany w § 5 ust.1</w:t>
      </w:r>
    </w:p>
    <w:p w:rsidR="00030029" w:rsidRPr="00030029" w:rsidRDefault="00E40F93" w:rsidP="00030029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</w:t>
      </w:r>
      <w:r w:rsidR="0014670C" w:rsidRPr="00F50E3E">
        <w:rPr>
          <w:rFonts w:ascii="Times New Roman" w:hAnsi="Times New Roman"/>
          <w:color w:val="000000"/>
        </w:rPr>
        <w:t>dostawcą</w:t>
      </w:r>
      <w:r w:rsidRPr="00F50E3E">
        <w:rPr>
          <w:rFonts w:ascii="Times New Roman" w:hAnsi="Times New Roman"/>
          <w:color w:val="000000"/>
        </w:rPr>
        <w:t xml:space="preserve"> zobowiązany jest </w:t>
      </w:r>
      <w:r w:rsidR="00EB489E"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="00030029" w:rsidRPr="00030029">
        <w:t xml:space="preserve"> 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E40F93" w:rsidRPr="001033D1" w:rsidRDefault="00E40F93" w:rsidP="00AD2A56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Dostawca gwarantuje, ze dostarczone produkty będą  odpowiadały przepisom ustawy                   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 w:rsidR="0014670C" w:rsidRPr="001033D1">
        <w:rPr>
          <w:rFonts w:ascii="Times New Roman" w:hAnsi="Times New Roman"/>
        </w:rPr>
        <w:t xml:space="preserve">U. z 2018r. poz. 1541 z </w:t>
      </w:r>
      <w:proofErr w:type="spellStart"/>
      <w:r w:rsidR="0014670C" w:rsidRPr="001033D1">
        <w:rPr>
          <w:rFonts w:ascii="Times New Roman" w:hAnsi="Times New Roman"/>
        </w:rPr>
        <w:t>późn</w:t>
      </w:r>
      <w:proofErr w:type="spellEnd"/>
      <w:r w:rsidR="0014670C" w:rsidRPr="001033D1">
        <w:rPr>
          <w:rFonts w:ascii="Times New Roman" w:hAnsi="Times New Roman"/>
        </w:rPr>
        <w:t xml:space="preserve">. </w:t>
      </w:r>
      <w:r w:rsidR="00AD2A56" w:rsidRPr="001033D1">
        <w:rPr>
          <w:rFonts w:ascii="Times New Roman" w:hAnsi="Times New Roman"/>
        </w:rPr>
        <w:t>z</w:t>
      </w:r>
      <w:r w:rsidR="0014670C" w:rsidRPr="001033D1">
        <w:rPr>
          <w:rFonts w:ascii="Times New Roman" w:hAnsi="Times New Roman"/>
        </w:rPr>
        <w:t>m.</w:t>
      </w:r>
      <w:r w:rsidRPr="001033D1">
        <w:rPr>
          <w:rFonts w:ascii="Times New Roman" w:hAnsi="Times New Roman"/>
        </w:rPr>
        <w:t>) 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Dostarczane produkty winny odpowiadać Polskim Normom oraz być zgodne z normami określonymi  i obowiązującymi na obszarze Unii Europejskiej.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ryby i mrożonki będą posiadać termin przydatności do spożycia nie krótszy niż 30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Pr="001033D1" w:rsidRDefault="001033D1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E40F93"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="00E40F93" w:rsidRPr="001033D1">
        <w:rPr>
          <w:rFonts w:ascii="Times New Roman" w:hAnsi="Times New Roman"/>
          <w:color w:val="000000"/>
        </w:rPr>
        <w:t>nie krótszym niż 5 dni od dostawy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na żądanie Zamawiającego załączyć świadectwo jakości dostarczanego przedmiotu umowy (atest) lub handlowy dokument identyfikacyjny.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E40F93" w:rsidRPr="001033D1" w:rsidRDefault="00E40F93" w:rsidP="00AD2A56">
      <w:pPr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 w:rsidR="001033D1"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</w:t>
      </w:r>
      <w:r w:rsidR="0014670C" w:rsidRPr="001033D1">
        <w:rPr>
          <w:rFonts w:ascii="Times New Roman" w:hAnsi="Times New Roman"/>
          <w:color w:val="000000"/>
        </w:rPr>
        <w:t xml:space="preserve"> terminie określonym w § 1 ust.8</w:t>
      </w:r>
      <w:r w:rsidRPr="001033D1">
        <w:rPr>
          <w:rFonts w:ascii="Times New Roman" w:hAnsi="Times New Roman"/>
          <w:color w:val="000000"/>
        </w:rPr>
        <w:t>,  za każdy rozpoczęty dzień zwłoki,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</w:t>
      </w:r>
      <w:r w:rsidR="006139B5" w:rsidRPr="001033D1">
        <w:rPr>
          <w:rFonts w:ascii="Times New Roman" w:hAnsi="Times New Roman"/>
          <w:color w:val="000000"/>
        </w:rPr>
        <w:t xml:space="preserve"> z wynagrodzenia należnego dost</w:t>
      </w:r>
      <w:r w:rsidRPr="001033D1">
        <w:rPr>
          <w:rFonts w:ascii="Times New Roman" w:hAnsi="Times New Roman"/>
          <w:color w:val="000000"/>
        </w:rPr>
        <w:t>awcy.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 w:rsidR="0032503B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lastRenderedPageBreak/>
        <w:t>§ 9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 w:rsidR="001033D1">
        <w:rPr>
          <w:rFonts w:ascii="Times New Roman" w:hAnsi="Times New Roman"/>
          <w:color w:val="000000"/>
        </w:rPr>
        <w:t xml:space="preserve">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Odstąpienie od umowy wymaga dla swej ważności zachowania formy pisemnej pod rygorem nieważności.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 w:rsidR="007F727C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 w:rsidR="007F05DF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1033D1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DF" w:rsidRDefault="007947DF" w:rsidP="00AD2A56">
      <w:pPr>
        <w:spacing w:line="240" w:lineRule="auto"/>
      </w:pPr>
      <w:r>
        <w:separator/>
      </w:r>
    </w:p>
  </w:endnote>
  <w:endnote w:type="continuationSeparator" w:id="0">
    <w:p w:rsidR="007947DF" w:rsidRDefault="007947DF" w:rsidP="00A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AD2A56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577A16" w:rsidRPr="00577A16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AD2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DF" w:rsidRDefault="007947DF" w:rsidP="00AD2A56">
      <w:pPr>
        <w:spacing w:line="240" w:lineRule="auto"/>
      </w:pPr>
      <w:r>
        <w:separator/>
      </w:r>
    </w:p>
  </w:footnote>
  <w:footnote w:type="continuationSeparator" w:id="0">
    <w:p w:rsidR="007947DF" w:rsidRDefault="007947DF" w:rsidP="00AD2A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49D"/>
    <w:multiLevelType w:val="hybridMultilevel"/>
    <w:tmpl w:val="2EBE75BA"/>
    <w:lvl w:ilvl="0" w:tplc="20328D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D6B4E"/>
    <w:multiLevelType w:val="hybridMultilevel"/>
    <w:tmpl w:val="61545E5C"/>
    <w:lvl w:ilvl="0" w:tplc="71484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3BA2"/>
    <w:multiLevelType w:val="hybridMultilevel"/>
    <w:tmpl w:val="E5EE89F0"/>
    <w:lvl w:ilvl="0" w:tplc="C14887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7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0318B"/>
    <w:multiLevelType w:val="hybridMultilevel"/>
    <w:tmpl w:val="DFF44FBA"/>
    <w:lvl w:ilvl="0" w:tplc="BA90A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6F63"/>
    <w:multiLevelType w:val="hybridMultilevel"/>
    <w:tmpl w:val="CF3CC7F4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B132D"/>
    <w:multiLevelType w:val="hybridMultilevel"/>
    <w:tmpl w:val="BF18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24CA"/>
    <w:multiLevelType w:val="hybridMultilevel"/>
    <w:tmpl w:val="BA12EB20"/>
    <w:lvl w:ilvl="0" w:tplc="C9CAE9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06EF3"/>
    <w:rsid w:val="00030029"/>
    <w:rsid w:val="00072238"/>
    <w:rsid w:val="000851E5"/>
    <w:rsid w:val="000D4DB2"/>
    <w:rsid w:val="001033D1"/>
    <w:rsid w:val="0014670C"/>
    <w:rsid w:val="00164F8C"/>
    <w:rsid w:val="001A0B0B"/>
    <w:rsid w:val="001F0585"/>
    <w:rsid w:val="001F370C"/>
    <w:rsid w:val="00244D2A"/>
    <w:rsid w:val="0026690F"/>
    <w:rsid w:val="0027017C"/>
    <w:rsid w:val="00297D6B"/>
    <w:rsid w:val="002B16DC"/>
    <w:rsid w:val="002B276B"/>
    <w:rsid w:val="002C5516"/>
    <w:rsid w:val="0032503B"/>
    <w:rsid w:val="00332977"/>
    <w:rsid w:val="00337C2D"/>
    <w:rsid w:val="003771E6"/>
    <w:rsid w:val="003D279D"/>
    <w:rsid w:val="003E28DA"/>
    <w:rsid w:val="003F2938"/>
    <w:rsid w:val="0048250E"/>
    <w:rsid w:val="004C3843"/>
    <w:rsid w:val="0051455E"/>
    <w:rsid w:val="005643EB"/>
    <w:rsid w:val="00577A16"/>
    <w:rsid w:val="0058198B"/>
    <w:rsid w:val="005E2275"/>
    <w:rsid w:val="005E44EB"/>
    <w:rsid w:val="005F21F2"/>
    <w:rsid w:val="00607639"/>
    <w:rsid w:val="00610CB5"/>
    <w:rsid w:val="006139B5"/>
    <w:rsid w:val="006230E9"/>
    <w:rsid w:val="007304B2"/>
    <w:rsid w:val="00741134"/>
    <w:rsid w:val="00750241"/>
    <w:rsid w:val="00762B49"/>
    <w:rsid w:val="00767C48"/>
    <w:rsid w:val="007947DF"/>
    <w:rsid w:val="007B2006"/>
    <w:rsid w:val="007C0691"/>
    <w:rsid w:val="007F05DF"/>
    <w:rsid w:val="007F727C"/>
    <w:rsid w:val="00822043"/>
    <w:rsid w:val="0085245C"/>
    <w:rsid w:val="008807FF"/>
    <w:rsid w:val="008D585B"/>
    <w:rsid w:val="008E26C2"/>
    <w:rsid w:val="00953D7A"/>
    <w:rsid w:val="00954053"/>
    <w:rsid w:val="00A22ADA"/>
    <w:rsid w:val="00A94820"/>
    <w:rsid w:val="00AA4CB4"/>
    <w:rsid w:val="00AD0177"/>
    <w:rsid w:val="00AD2A56"/>
    <w:rsid w:val="00AD4021"/>
    <w:rsid w:val="00B720EE"/>
    <w:rsid w:val="00BD27F7"/>
    <w:rsid w:val="00BD736B"/>
    <w:rsid w:val="00C44E78"/>
    <w:rsid w:val="00C53F90"/>
    <w:rsid w:val="00D1190D"/>
    <w:rsid w:val="00DC0D36"/>
    <w:rsid w:val="00DD7DEE"/>
    <w:rsid w:val="00E40F93"/>
    <w:rsid w:val="00E57519"/>
    <w:rsid w:val="00EB489E"/>
    <w:rsid w:val="00EC5102"/>
    <w:rsid w:val="00F146FB"/>
    <w:rsid w:val="00F46750"/>
    <w:rsid w:val="00F50E3E"/>
    <w:rsid w:val="00F777E4"/>
    <w:rsid w:val="00F90D4A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2</cp:revision>
  <cp:lastPrinted>2021-11-29T08:41:00Z</cp:lastPrinted>
  <dcterms:created xsi:type="dcterms:W3CDTF">2022-11-09T11:42:00Z</dcterms:created>
  <dcterms:modified xsi:type="dcterms:W3CDTF">2022-11-09T11:42:00Z</dcterms:modified>
</cp:coreProperties>
</file>