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40215" w:rsidRDefault="00F40215" w:rsidP="00403A6D">
      <w:pPr>
        <w:pStyle w:val="WW-Tretekstu"/>
        <w:tabs>
          <w:tab w:val="left" w:pos="720"/>
        </w:tabs>
        <w:spacing w:line="23" w:lineRule="atLeast"/>
        <w:jc w:val="left"/>
        <w:rPr>
          <w:rFonts w:ascii="Arial" w:hAnsi="Arial" w:cs="Arial"/>
          <w:b/>
          <w:i/>
          <w:iCs/>
        </w:rPr>
      </w:pPr>
    </w:p>
    <w:p w:rsidR="00942C64" w:rsidRDefault="00942C64" w:rsidP="00403A6D">
      <w:pPr>
        <w:pStyle w:val="WW-Tretekstu"/>
        <w:tabs>
          <w:tab w:val="left" w:pos="720"/>
        </w:tabs>
        <w:spacing w:line="23" w:lineRule="atLeast"/>
        <w:jc w:val="left"/>
        <w:rPr>
          <w:rFonts w:ascii="Arial" w:hAnsi="Arial" w:cs="Arial"/>
          <w:b/>
        </w:rPr>
      </w:pPr>
      <w:r w:rsidRPr="00F40215">
        <w:rPr>
          <w:rFonts w:ascii="Arial" w:hAnsi="Arial" w:cs="Arial"/>
          <w:b/>
          <w:iCs/>
        </w:rPr>
        <w:t>Załącznik nr 4</w:t>
      </w:r>
      <w:r w:rsidR="00085A49">
        <w:rPr>
          <w:rFonts w:ascii="Arial" w:hAnsi="Arial" w:cs="Arial"/>
          <w:b/>
        </w:rPr>
        <w:t xml:space="preserve"> </w:t>
      </w:r>
      <w:r w:rsidRPr="00403A6D">
        <w:rPr>
          <w:rFonts w:ascii="Arial" w:hAnsi="Arial" w:cs="Arial"/>
          <w:b/>
        </w:rPr>
        <w:t>do zapytania ofertowego</w:t>
      </w:r>
      <w:r w:rsidR="00085A49">
        <w:rPr>
          <w:rFonts w:ascii="Arial" w:hAnsi="Arial" w:cs="Arial"/>
          <w:b/>
        </w:rPr>
        <w:t xml:space="preserve"> </w:t>
      </w:r>
      <w:r w:rsidRPr="00403A6D">
        <w:rPr>
          <w:rFonts w:ascii="Arial" w:hAnsi="Arial" w:cs="Arial"/>
          <w:b/>
        </w:rPr>
        <w:t xml:space="preserve">Nr </w:t>
      </w:r>
      <w:r w:rsidR="008F3F4E">
        <w:rPr>
          <w:rFonts w:ascii="Arial" w:hAnsi="Arial" w:cs="Arial"/>
          <w:b/>
        </w:rPr>
        <w:t>2</w:t>
      </w:r>
      <w:bookmarkStart w:id="0" w:name="_GoBack"/>
      <w:bookmarkEnd w:id="0"/>
      <w:r w:rsidR="00403A6D" w:rsidRPr="00403A6D">
        <w:rPr>
          <w:rFonts w:ascii="Arial" w:hAnsi="Arial" w:cs="Arial"/>
          <w:b/>
        </w:rPr>
        <w:t>/2024</w:t>
      </w:r>
    </w:p>
    <w:p w:rsidR="00403A6D" w:rsidRDefault="00403A6D" w:rsidP="00403A6D">
      <w:pPr>
        <w:pStyle w:val="WW-Tretekstu"/>
        <w:tabs>
          <w:tab w:val="left" w:pos="720"/>
        </w:tabs>
        <w:spacing w:line="23" w:lineRule="atLeast"/>
        <w:jc w:val="left"/>
        <w:rPr>
          <w:rFonts w:ascii="Arial" w:hAnsi="Arial" w:cs="Arial"/>
          <w:b/>
        </w:rPr>
      </w:pPr>
    </w:p>
    <w:p w:rsidR="00403A6D" w:rsidRDefault="00403A6D" w:rsidP="00403A6D">
      <w:pPr>
        <w:pStyle w:val="WW-Tretekstu"/>
        <w:tabs>
          <w:tab w:val="left" w:pos="720"/>
        </w:tabs>
        <w:spacing w:line="23" w:lineRule="atLeast"/>
        <w:jc w:val="left"/>
        <w:rPr>
          <w:rFonts w:ascii="Arial" w:hAnsi="Arial" w:cs="Arial"/>
          <w:b/>
        </w:rPr>
      </w:pPr>
    </w:p>
    <w:p w:rsidR="00403A6D" w:rsidRPr="00403A6D" w:rsidRDefault="00403A6D" w:rsidP="00403A6D">
      <w:pPr>
        <w:pStyle w:val="WW-Tretekstu"/>
        <w:tabs>
          <w:tab w:val="left" w:pos="720"/>
        </w:tabs>
        <w:spacing w:line="23" w:lineRule="atLeast"/>
        <w:jc w:val="left"/>
        <w:rPr>
          <w:rFonts w:ascii="Arial" w:hAnsi="Arial" w:cs="Arial"/>
          <w:b/>
        </w:rPr>
      </w:pPr>
    </w:p>
    <w:p w:rsidR="00942C64" w:rsidRPr="00403A6D" w:rsidRDefault="00942C64" w:rsidP="00403A6D">
      <w:pPr>
        <w:pStyle w:val="WW-Tretekstu"/>
        <w:tabs>
          <w:tab w:val="left" w:pos="720"/>
        </w:tabs>
        <w:spacing w:line="23" w:lineRule="atLeast"/>
        <w:jc w:val="left"/>
        <w:rPr>
          <w:rFonts w:ascii="Arial" w:hAnsi="Arial" w:cs="Arial"/>
        </w:rPr>
      </w:pPr>
      <w:r w:rsidRPr="00403A6D">
        <w:rPr>
          <w:rFonts w:ascii="Arial" w:hAnsi="Arial" w:cs="Arial"/>
        </w:rPr>
        <w:t>........................................</w:t>
      </w:r>
      <w:r w:rsidRPr="00403A6D">
        <w:rPr>
          <w:rFonts w:ascii="Arial" w:hAnsi="Arial" w:cs="Arial"/>
        </w:rPr>
        <w:tab/>
      </w:r>
      <w:r w:rsidRPr="00403A6D">
        <w:rPr>
          <w:rFonts w:ascii="Arial" w:hAnsi="Arial" w:cs="Arial"/>
        </w:rPr>
        <w:tab/>
      </w:r>
      <w:r w:rsidRPr="00403A6D">
        <w:rPr>
          <w:rFonts w:ascii="Arial" w:hAnsi="Arial" w:cs="Arial"/>
        </w:rPr>
        <w:tab/>
      </w:r>
      <w:r w:rsidRPr="00403A6D">
        <w:rPr>
          <w:rFonts w:ascii="Arial" w:hAnsi="Arial" w:cs="Arial"/>
        </w:rPr>
        <w:tab/>
      </w:r>
      <w:r w:rsidRPr="00403A6D">
        <w:rPr>
          <w:rFonts w:ascii="Arial" w:hAnsi="Arial" w:cs="Arial"/>
        </w:rPr>
        <w:tab/>
      </w:r>
      <w:r w:rsidRPr="00403A6D">
        <w:rPr>
          <w:rFonts w:ascii="Arial" w:hAnsi="Arial" w:cs="Arial"/>
        </w:rPr>
        <w:tab/>
      </w:r>
      <w:r w:rsidRPr="00403A6D">
        <w:rPr>
          <w:rFonts w:ascii="Arial" w:hAnsi="Arial" w:cs="Arial"/>
        </w:rPr>
        <w:tab/>
      </w:r>
      <w:r w:rsidRPr="00403A6D">
        <w:rPr>
          <w:rFonts w:ascii="Arial" w:hAnsi="Arial" w:cs="Arial"/>
        </w:rPr>
        <w:tab/>
      </w:r>
      <w:r w:rsidRPr="00403A6D">
        <w:rPr>
          <w:rFonts w:ascii="Arial" w:hAnsi="Arial" w:cs="Arial"/>
        </w:rPr>
        <w:tab/>
        <w:t xml:space="preserve">   </w:t>
      </w:r>
    </w:p>
    <w:p w:rsidR="00942C64" w:rsidRPr="00403A6D" w:rsidRDefault="00942C64" w:rsidP="00403A6D">
      <w:pPr>
        <w:spacing w:line="23" w:lineRule="atLeast"/>
        <w:rPr>
          <w:rFonts w:ascii="Arial" w:hAnsi="Arial" w:cs="Arial"/>
          <w:b/>
        </w:rPr>
      </w:pPr>
      <w:r w:rsidRPr="00403A6D">
        <w:rPr>
          <w:rFonts w:ascii="Arial" w:hAnsi="Arial" w:cs="Arial"/>
        </w:rPr>
        <w:t xml:space="preserve">pieczęć </w:t>
      </w:r>
      <w:r w:rsidR="002074A8">
        <w:rPr>
          <w:rFonts w:ascii="Arial" w:hAnsi="Arial" w:cs="Arial"/>
        </w:rPr>
        <w:t>Instytucji szkoleniowej</w:t>
      </w:r>
    </w:p>
    <w:p w:rsidR="00942C64" w:rsidRPr="00403A6D" w:rsidRDefault="00942C64" w:rsidP="00403A6D">
      <w:pPr>
        <w:spacing w:before="120" w:line="23" w:lineRule="atLeast"/>
        <w:rPr>
          <w:rFonts w:ascii="Arial" w:hAnsi="Arial" w:cs="Arial"/>
          <w:b/>
        </w:rPr>
      </w:pPr>
    </w:p>
    <w:p w:rsidR="00942C64" w:rsidRPr="00403A6D" w:rsidRDefault="00942C64" w:rsidP="00403A6D">
      <w:pPr>
        <w:spacing w:before="120" w:line="276" w:lineRule="auto"/>
        <w:rPr>
          <w:rFonts w:ascii="Arial" w:hAnsi="Arial" w:cs="Arial"/>
          <w:b/>
          <w:bCs/>
        </w:rPr>
      </w:pPr>
      <w:r w:rsidRPr="00403A6D">
        <w:rPr>
          <w:rFonts w:ascii="Arial" w:hAnsi="Arial" w:cs="Arial"/>
          <w:b/>
        </w:rPr>
        <w:t>WYKAZ NARZĘDZI, WYPOSAŻENIA I URZĄDZEŃ TECHNICZNYCH</w:t>
      </w:r>
    </w:p>
    <w:p w:rsidR="00AA7A02" w:rsidRPr="00403A6D" w:rsidRDefault="00AE7473" w:rsidP="00403A6D">
      <w:pPr>
        <w:pStyle w:val="Tekstpodstawowy"/>
        <w:tabs>
          <w:tab w:val="left" w:leader="dot" w:pos="9356"/>
        </w:tabs>
        <w:snapToGrid w:val="0"/>
        <w:spacing w:line="276" w:lineRule="auto"/>
        <w:ind w:right="131"/>
        <w:jc w:val="left"/>
        <w:rPr>
          <w:rFonts w:ascii="Arial" w:hAnsi="Arial" w:cs="Arial"/>
          <w:b/>
          <w:bCs/>
        </w:rPr>
      </w:pPr>
      <w:r w:rsidRPr="00403A6D">
        <w:rPr>
          <w:rFonts w:ascii="Arial" w:hAnsi="Arial" w:cs="Arial"/>
          <w:b/>
          <w:bCs/>
        </w:rPr>
        <w:t>„</w:t>
      </w:r>
      <w:r w:rsidR="00956626">
        <w:rPr>
          <w:rFonts w:ascii="Arial" w:hAnsi="Arial" w:cs="Arial"/>
          <w:b/>
        </w:rPr>
        <w:t>Wózki jezdniowe podnośnikowe z mechanicznym napędem podnoszenia z wyłączeniem wózków z wysięgnikiem oraz wózków z osobą obsługującą podnoszoną wraz z ładunkiem z egzaminem UDT</w:t>
      </w:r>
      <w:r w:rsidR="00AA7A02" w:rsidRPr="00403A6D">
        <w:rPr>
          <w:rFonts w:ascii="Arial" w:hAnsi="Arial" w:cs="Arial"/>
          <w:b/>
          <w:bCs/>
        </w:rPr>
        <w:t>”</w:t>
      </w:r>
    </w:p>
    <w:p w:rsidR="00942C64" w:rsidRPr="00403A6D" w:rsidRDefault="00942C64" w:rsidP="00F40215">
      <w:pPr>
        <w:pStyle w:val="Akapitzlist"/>
        <w:numPr>
          <w:ilvl w:val="0"/>
          <w:numId w:val="10"/>
        </w:numPr>
        <w:spacing w:before="360" w:line="276" w:lineRule="auto"/>
        <w:ind w:left="426" w:hanging="426"/>
        <w:rPr>
          <w:rFonts w:ascii="Arial" w:hAnsi="Arial" w:cs="Arial"/>
        </w:rPr>
      </w:pPr>
      <w:r w:rsidRPr="00403A6D">
        <w:rPr>
          <w:rFonts w:ascii="Arial" w:hAnsi="Arial" w:cs="Arial"/>
        </w:rPr>
        <w:t xml:space="preserve">Opis zaplecza technicznego dostępnego </w:t>
      </w:r>
      <w:r w:rsidR="00DF618B">
        <w:rPr>
          <w:rFonts w:ascii="Arial" w:hAnsi="Arial" w:cs="Arial"/>
        </w:rPr>
        <w:t>Instytucji szkolacej</w:t>
      </w:r>
      <w:r w:rsidRPr="00403A6D">
        <w:rPr>
          <w:rFonts w:ascii="Arial" w:hAnsi="Arial" w:cs="Arial"/>
        </w:rPr>
        <w:t xml:space="preserve"> w celu realizacji zamówienia:</w:t>
      </w:r>
    </w:p>
    <w:tbl>
      <w:tblPr>
        <w:tblpPr w:leftFromText="141" w:rightFromText="141" w:vertAnchor="text" w:horzAnchor="margin" w:tblpY="40"/>
        <w:tblW w:w="9209" w:type="dxa"/>
        <w:tblLayout w:type="fixed"/>
        <w:tblLook w:val="0000" w:firstRow="0" w:lastRow="0" w:firstColumn="0" w:lastColumn="0" w:noHBand="0" w:noVBand="0"/>
      </w:tblPr>
      <w:tblGrid>
        <w:gridCol w:w="5040"/>
        <w:gridCol w:w="4169"/>
      </w:tblGrid>
      <w:tr w:rsidR="00BE0AA9" w:rsidRPr="00403A6D" w:rsidTr="00BE0AA9">
        <w:trPr>
          <w:trHeight w:val="1214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AA9" w:rsidRPr="00403A6D" w:rsidRDefault="00BE0AA9" w:rsidP="00BE0AA9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BE0AA9" w:rsidRPr="00403A6D" w:rsidRDefault="00BE0AA9" w:rsidP="00BE0AA9">
            <w:pPr>
              <w:spacing w:line="276" w:lineRule="auto"/>
              <w:rPr>
                <w:rFonts w:ascii="Arial" w:hAnsi="Arial" w:cs="Arial"/>
              </w:rPr>
            </w:pPr>
            <w:r w:rsidRPr="00403A6D">
              <w:rPr>
                <w:rFonts w:ascii="Arial" w:hAnsi="Arial" w:cs="Arial"/>
              </w:rPr>
              <w:t>Ilość, jakość, wielkość, stan techniczny pomieszczeń, itp.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A9" w:rsidRPr="00403A6D" w:rsidRDefault="00BE0AA9" w:rsidP="00BE0AA9">
            <w:pPr>
              <w:spacing w:line="276" w:lineRule="auto"/>
              <w:rPr>
                <w:rFonts w:ascii="Arial" w:hAnsi="Arial" w:cs="Arial"/>
              </w:rPr>
            </w:pPr>
            <w:r w:rsidRPr="00403A6D">
              <w:rPr>
                <w:rFonts w:ascii="Arial" w:hAnsi="Arial" w:cs="Arial"/>
              </w:rPr>
              <w:t xml:space="preserve">Podstawa dysponowania </w:t>
            </w:r>
          </w:p>
          <w:p w:rsidR="00BE0AA9" w:rsidRPr="00403A6D" w:rsidRDefault="00BE0AA9" w:rsidP="00BE0AA9">
            <w:pPr>
              <w:spacing w:line="276" w:lineRule="auto"/>
              <w:rPr>
                <w:rFonts w:ascii="Arial" w:hAnsi="Arial" w:cs="Arial"/>
              </w:rPr>
            </w:pPr>
            <w:r w:rsidRPr="00403A6D">
              <w:rPr>
                <w:rFonts w:ascii="Arial" w:hAnsi="Arial" w:cs="Arial"/>
              </w:rPr>
              <w:t>(np. własność wykonawcy, umowa najmu, dzierżawa, wypożyczenie)</w:t>
            </w:r>
          </w:p>
        </w:tc>
      </w:tr>
      <w:tr w:rsidR="00BE0AA9" w:rsidRPr="00403A6D" w:rsidTr="00BE0AA9">
        <w:trPr>
          <w:trHeight w:val="556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AA9" w:rsidRPr="00403A6D" w:rsidRDefault="00BE0AA9" w:rsidP="00BE0AA9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BE0AA9" w:rsidRPr="00403A6D" w:rsidRDefault="00BE0AA9" w:rsidP="00BE0AA9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BE0AA9" w:rsidRPr="00403A6D" w:rsidRDefault="00BE0AA9" w:rsidP="00BE0AA9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A9" w:rsidRPr="00403A6D" w:rsidRDefault="00BE0AA9" w:rsidP="00BE0AA9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403A6D" w:rsidRDefault="00403A6D" w:rsidP="00F40215">
      <w:pPr>
        <w:spacing w:line="276" w:lineRule="auto"/>
        <w:rPr>
          <w:rFonts w:ascii="Arial" w:hAnsi="Arial" w:cs="Arial"/>
        </w:rPr>
      </w:pPr>
    </w:p>
    <w:p w:rsidR="00942C64" w:rsidRPr="00403A6D" w:rsidRDefault="00942C64" w:rsidP="00F40215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="Arial" w:hAnsi="Arial" w:cs="Arial"/>
        </w:rPr>
      </w:pPr>
      <w:r w:rsidRPr="00403A6D">
        <w:rPr>
          <w:rFonts w:ascii="Arial" w:hAnsi="Arial" w:cs="Arial"/>
        </w:rPr>
        <w:t>Informacja dot. liczby uczestników przypadająca na jedno stanowisko szkolenia:</w:t>
      </w:r>
    </w:p>
    <w:p w:rsidR="00942C64" w:rsidRPr="00403A6D" w:rsidRDefault="00942C64" w:rsidP="00F40215">
      <w:pPr>
        <w:spacing w:line="276" w:lineRule="auto"/>
        <w:ind w:firstLine="360"/>
        <w:rPr>
          <w:rFonts w:ascii="Arial" w:hAnsi="Arial" w:cs="Arial"/>
        </w:rPr>
      </w:pPr>
      <w:r w:rsidRPr="00403A6D">
        <w:rPr>
          <w:rFonts w:ascii="Arial" w:hAnsi="Arial" w:cs="Arial"/>
        </w:rPr>
        <w:t>……………………………………………………………………………………</w:t>
      </w:r>
      <w:r w:rsidR="00403A6D">
        <w:rPr>
          <w:rFonts w:ascii="Arial" w:hAnsi="Arial" w:cs="Arial"/>
        </w:rPr>
        <w:t>.</w:t>
      </w:r>
      <w:r w:rsidRPr="00403A6D">
        <w:rPr>
          <w:rFonts w:ascii="Arial" w:hAnsi="Arial" w:cs="Arial"/>
        </w:rPr>
        <w:t>……………</w:t>
      </w:r>
    </w:p>
    <w:p w:rsidR="00403A6D" w:rsidRDefault="00EC4838" w:rsidP="00F40215">
      <w:pPr>
        <w:spacing w:line="276" w:lineRule="auto"/>
        <w:rPr>
          <w:rFonts w:ascii="Arial" w:hAnsi="Arial" w:cs="Arial"/>
        </w:rPr>
      </w:pPr>
      <w:r w:rsidRPr="00403A6D">
        <w:rPr>
          <w:rFonts w:ascii="Arial" w:hAnsi="Arial" w:cs="Arial"/>
        </w:rPr>
        <w:t xml:space="preserve">      </w:t>
      </w:r>
      <w:r w:rsidR="00942C64" w:rsidRPr="00403A6D">
        <w:rPr>
          <w:rFonts w:ascii="Arial" w:hAnsi="Arial" w:cs="Arial"/>
        </w:rPr>
        <w:t>………………………………………………………………………………………</w:t>
      </w:r>
      <w:r w:rsidR="00403A6D">
        <w:rPr>
          <w:rFonts w:ascii="Arial" w:hAnsi="Arial" w:cs="Arial"/>
        </w:rPr>
        <w:t>.</w:t>
      </w:r>
      <w:r w:rsidR="00942C64" w:rsidRPr="00403A6D">
        <w:rPr>
          <w:rFonts w:ascii="Arial" w:hAnsi="Arial" w:cs="Arial"/>
        </w:rPr>
        <w:t>…</w:t>
      </w:r>
      <w:r w:rsidR="00403A6D">
        <w:rPr>
          <w:rFonts w:ascii="Arial" w:hAnsi="Arial" w:cs="Arial"/>
        </w:rPr>
        <w:t>…</w:t>
      </w:r>
      <w:r w:rsidR="00942C64" w:rsidRPr="00403A6D">
        <w:rPr>
          <w:rFonts w:ascii="Arial" w:hAnsi="Arial" w:cs="Arial"/>
        </w:rPr>
        <w:t>……</w:t>
      </w:r>
    </w:p>
    <w:p w:rsidR="00942C64" w:rsidRPr="00403A6D" w:rsidRDefault="00942C64" w:rsidP="00F40215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="Arial" w:hAnsi="Arial" w:cs="Arial"/>
        </w:rPr>
      </w:pPr>
      <w:r w:rsidRPr="00403A6D">
        <w:rPr>
          <w:rFonts w:ascii="Arial" w:hAnsi="Arial" w:cs="Arial"/>
        </w:rPr>
        <w:t>Wykaz sprzętu / pomocy dydaktycznych:</w:t>
      </w:r>
    </w:p>
    <w:tbl>
      <w:tblPr>
        <w:tblW w:w="92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4497"/>
        <w:gridCol w:w="1260"/>
        <w:gridCol w:w="2970"/>
      </w:tblGrid>
      <w:tr w:rsidR="00942C64" w:rsidRPr="00403A6D" w:rsidTr="00403A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64" w:rsidRPr="00403A6D" w:rsidRDefault="00942C64" w:rsidP="00F40215">
            <w:pPr>
              <w:spacing w:line="276" w:lineRule="auto"/>
              <w:rPr>
                <w:rFonts w:ascii="Arial" w:hAnsi="Arial" w:cs="Arial"/>
              </w:rPr>
            </w:pPr>
            <w:r w:rsidRPr="00403A6D">
              <w:rPr>
                <w:rFonts w:ascii="Arial" w:hAnsi="Arial" w:cs="Arial"/>
              </w:rPr>
              <w:t>Lp.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64" w:rsidRPr="00403A6D" w:rsidRDefault="00942C64" w:rsidP="00F40215">
            <w:pPr>
              <w:spacing w:line="276" w:lineRule="auto"/>
              <w:rPr>
                <w:rFonts w:ascii="Arial" w:hAnsi="Arial" w:cs="Arial"/>
              </w:rPr>
            </w:pPr>
            <w:r w:rsidRPr="00403A6D">
              <w:rPr>
                <w:rFonts w:ascii="Arial" w:hAnsi="Arial" w:cs="Arial"/>
              </w:rPr>
              <w:t>Nazwa, rodzaj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64" w:rsidRPr="00403A6D" w:rsidRDefault="00942C64" w:rsidP="00F40215">
            <w:pPr>
              <w:spacing w:line="276" w:lineRule="auto"/>
              <w:rPr>
                <w:rFonts w:ascii="Arial" w:hAnsi="Arial" w:cs="Arial"/>
              </w:rPr>
            </w:pPr>
            <w:r w:rsidRPr="00403A6D">
              <w:rPr>
                <w:rFonts w:ascii="Arial" w:hAnsi="Arial" w:cs="Arial"/>
              </w:rPr>
              <w:t>Ilość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64" w:rsidRPr="00403A6D" w:rsidRDefault="00942C64" w:rsidP="00F40215">
            <w:pPr>
              <w:spacing w:line="276" w:lineRule="auto"/>
              <w:rPr>
                <w:rFonts w:ascii="Arial" w:hAnsi="Arial" w:cs="Arial"/>
              </w:rPr>
            </w:pPr>
            <w:r w:rsidRPr="00403A6D">
              <w:rPr>
                <w:rFonts w:ascii="Arial" w:hAnsi="Arial" w:cs="Arial"/>
              </w:rPr>
              <w:t xml:space="preserve">Podstawa dysponowania </w:t>
            </w:r>
          </w:p>
          <w:p w:rsidR="00942C64" w:rsidRPr="00403A6D" w:rsidRDefault="00942C64" w:rsidP="00F40215">
            <w:pPr>
              <w:spacing w:line="276" w:lineRule="auto"/>
              <w:rPr>
                <w:rFonts w:ascii="Arial" w:hAnsi="Arial" w:cs="Arial"/>
              </w:rPr>
            </w:pPr>
            <w:r w:rsidRPr="00403A6D">
              <w:rPr>
                <w:rFonts w:ascii="Arial" w:hAnsi="Arial" w:cs="Arial"/>
              </w:rPr>
              <w:t>(np. własność wykonawcy, umowa najmu, dzierżawa,  leasing, wypożyczenie)</w:t>
            </w:r>
          </w:p>
        </w:tc>
      </w:tr>
      <w:tr w:rsidR="00942C64" w:rsidRPr="00403A6D" w:rsidTr="00403A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64" w:rsidRPr="00403A6D" w:rsidRDefault="00942C64" w:rsidP="00F4021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64" w:rsidRPr="00403A6D" w:rsidRDefault="00942C64" w:rsidP="00F40215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64" w:rsidRPr="00403A6D" w:rsidRDefault="00942C64" w:rsidP="00F40215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64" w:rsidRPr="00403A6D" w:rsidRDefault="00942C64" w:rsidP="00F40215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942C64" w:rsidRPr="00403A6D" w:rsidTr="00403A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64" w:rsidRPr="00403A6D" w:rsidRDefault="00942C64" w:rsidP="00F4021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64" w:rsidRPr="00403A6D" w:rsidRDefault="00942C64" w:rsidP="00F40215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64" w:rsidRPr="00403A6D" w:rsidRDefault="00942C64" w:rsidP="00F40215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64" w:rsidRPr="00403A6D" w:rsidRDefault="00942C64" w:rsidP="00F40215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942C64" w:rsidRPr="00403A6D" w:rsidTr="00403A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64" w:rsidRPr="00403A6D" w:rsidRDefault="00942C64" w:rsidP="00F4021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64" w:rsidRPr="00403A6D" w:rsidRDefault="00942C64" w:rsidP="00F40215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64" w:rsidRPr="00403A6D" w:rsidRDefault="00942C64" w:rsidP="00F40215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64" w:rsidRPr="00403A6D" w:rsidRDefault="00942C64" w:rsidP="00F40215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942C64" w:rsidRPr="00403A6D" w:rsidTr="00403A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64" w:rsidRPr="00403A6D" w:rsidRDefault="00942C64" w:rsidP="00F40215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64" w:rsidRPr="00403A6D" w:rsidRDefault="00942C64" w:rsidP="00F40215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64" w:rsidRPr="00403A6D" w:rsidRDefault="00942C64" w:rsidP="00F40215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64" w:rsidRPr="00403A6D" w:rsidRDefault="00942C64" w:rsidP="00F40215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942C64" w:rsidRPr="00403A6D" w:rsidTr="00403A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64" w:rsidRPr="00403A6D" w:rsidRDefault="00942C64" w:rsidP="00F40215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64" w:rsidRPr="00403A6D" w:rsidRDefault="00942C64" w:rsidP="00F40215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64" w:rsidRPr="00403A6D" w:rsidRDefault="00942C64" w:rsidP="00F40215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64" w:rsidRPr="00403A6D" w:rsidRDefault="00942C64" w:rsidP="00F40215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942C64" w:rsidRPr="00403A6D" w:rsidTr="00403A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64" w:rsidRPr="00403A6D" w:rsidRDefault="00942C64" w:rsidP="00F40215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64" w:rsidRPr="00403A6D" w:rsidRDefault="00942C64" w:rsidP="00F40215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64" w:rsidRPr="00403A6D" w:rsidRDefault="00942C64" w:rsidP="00F40215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64" w:rsidRPr="00403A6D" w:rsidRDefault="00942C64" w:rsidP="00F40215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942C64" w:rsidRPr="00403A6D" w:rsidRDefault="00942C64" w:rsidP="00F40215">
      <w:pPr>
        <w:pStyle w:val="Tekstpodstawowy"/>
        <w:spacing w:line="276" w:lineRule="auto"/>
        <w:jc w:val="left"/>
        <w:rPr>
          <w:rFonts w:ascii="Arial" w:hAnsi="Arial" w:cs="Arial"/>
        </w:rPr>
      </w:pPr>
    </w:p>
    <w:p w:rsidR="00403A6D" w:rsidRDefault="00403A6D" w:rsidP="00403A6D">
      <w:pPr>
        <w:pStyle w:val="Tekstpodstawowy"/>
        <w:spacing w:line="276" w:lineRule="auto"/>
        <w:jc w:val="left"/>
        <w:rPr>
          <w:rFonts w:ascii="Arial" w:hAnsi="Arial" w:cs="Arial"/>
        </w:rPr>
      </w:pPr>
    </w:p>
    <w:p w:rsidR="00F40215" w:rsidRDefault="00F40215" w:rsidP="00403A6D">
      <w:pPr>
        <w:pStyle w:val="Tekstpodstawowy"/>
        <w:spacing w:line="276" w:lineRule="auto"/>
        <w:jc w:val="left"/>
        <w:rPr>
          <w:rFonts w:ascii="Arial" w:hAnsi="Arial" w:cs="Arial"/>
        </w:rPr>
      </w:pPr>
    </w:p>
    <w:p w:rsidR="00942C64" w:rsidRPr="00403A6D" w:rsidRDefault="00942C64" w:rsidP="00403A6D">
      <w:pPr>
        <w:pStyle w:val="Tekstpodstawowy"/>
        <w:spacing w:line="276" w:lineRule="auto"/>
        <w:jc w:val="left"/>
        <w:rPr>
          <w:rFonts w:ascii="Arial" w:hAnsi="Arial" w:cs="Arial"/>
        </w:rPr>
      </w:pPr>
      <w:r w:rsidRPr="00403A6D">
        <w:rPr>
          <w:rFonts w:ascii="Arial" w:hAnsi="Arial" w:cs="Arial"/>
        </w:rPr>
        <w:t>.......................................</w:t>
      </w:r>
      <w:r w:rsidR="003E4BAE">
        <w:rPr>
          <w:rFonts w:ascii="Arial" w:hAnsi="Arial" w:cs="Arial"/>
        </w:rPr>
        <w:t>.......</w:t>
      </w:r>
      <w:r w:rsidRPr="00403A6D">
        <w:rPr>
          <w:rFonts w:ascii="Arial" w:hAnsi="Arial" w:cs="Arial"/>
        </w:rPr>
        <w:t>...............</w:t>
      </w:r>
    </w:p>
    <w:p w:rsidR="003D1C34" w:rsidRDefault="00942C64" w:rsidP="00F40215">
      <w:pPr>
        <w:pStyle w:val="Tekstpodstawowy"/>
        <w:spacing w:line="276" w:lineRule="auto"/>
        <w:jc w:val="left"/>
        <w:rPr>
          <w:i/>
          <w:iCs/>
        </w:rPr>
      </w:pPr>
      <w:r w:rsidRPr="00403A6D">
        <w:rPr>
          <w:rFonts w:ascii="Arial" w:hAnsi="Arial" w:cs="Arial"/>
        </w:rPr>
        <w:t xml:space="preserve"> pie</w:t>
      </w:r>
      <w:r w:rsidR="00F40215">
        <w:rPr>
          <w:rFonts w:ascii="Arial" w:hAnsi="Arial" w:cs="Arial"/>
        </w:rPr>
        <w:t>częć i podpis upoważnionej osoby</w:t>
      </w:r>
    </w:p>
    <w:sectPr w:rsidR="003D1C34" w:rsidSect="00403A6D">
      <w:headerReference w:type="default" r:id="rId8"/>
      <w:footerReference w:type="default" r:id="rId9"/>
      <w:type w:val="continuous"/>
      <w:pgSz w:w="11906" w:h="16838"/>
      <w:pgMar w:top="12" w:right="1106" w:bottom="765" w:left="1418" w:header="284" w:footer="3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542" w:rsidRDefault="00973542">
      <w:r>
        <w:separator/>
      </w:r>
    </w:p>
  </w:endnote>
  <w:endnote w:type="continuationSeparator" w:id="0">
    <w:p w:rsidR="00973542" w:rsidRDefault="0097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 Roman No9 L">
    <w:altName w:val="Times New Roman"/>
    <w:charset w:val="EE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C64" w:rsidRDefault="00942C64">
    <w:pPr>
      <w:tabs>
        <w:tab w:val="center" w:pos="4536"/>
        <w:tab w:val="right" w:pos="9072"/>
      </w:tabs>
      <w:suppressAutoHyphens w:val="0"/>
      <w:spacing w:after="200" w:line="276" w:lineRule="auto"/>
      <w:jc w:val="center"/>
      <w:rPr>
        <w:lang w:val="x-none"/>
      </w:rPr>
    </w:pPr>
    <w:r>
      <w:rPr>
        <w:rFonts w:ascii="Calibri" w:eastAsia="Calibri" w:hAnsi="Calibri" w:cs="Calibri"/>
        <w:sz w:val="22"/>
        <w:szCs w:val="22"/>
        <w:lang w:val="x-none"/>
      </w:rPr>
      <w:t xml:space="preserve">  </w:t>
    </w:r>
  </w:p>
  <w:p w:rsidR="00942C64" w:rsidRDefault="00942C64">
    <w:pPr>
      <w:pStyle w:val="Stopka"/>
      <w:ind w:right="360"/>
      <w:rPr>
        <w:lang w:val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542" w:rsidRDefault="00973542">
      <w:r>
        <w:separator/>
      </w:r>
    </w:p>
  </w:footnote>
  <w:footnote w:type="continuationSeparator" w:id="0">
    <w:p w:rsidR="00973542" w:rsidRDefault="00973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938" w:rsidRPr="00972938" w:rsidRDefault="00972938" w:rsidP="00972938">
    <w:pPr>
      <w:tabs>
        <w:tab w:val="left" w:pos="2835"/>
        <w:tab w:val="left" w:pos="4820"/>
        <w:tab w:val="left" w:pos="5387"/>
        <w:tab w:val="left" w:pos="8789"/>
      </w:tabs>
      <w:suppressAutoHyphens w:val="0"/>
      <w:spacing w:after="200" w:line="276" w:lineRule="auto"/>
      <w:rPr>
        <w:rFonts w:ascii="Calibri" w:eastAsia="Calibri" w:hAnsi="Calibri"/>
        <w:kern w:val="0"/>
        <w:sz w:val="22"/>
        <w:szCs w:val="22"/>
        <w:lang w:eastAsia="en-US"/>
      </w:rPr>
    </w:pPr>
    <w:r w:rsidRPr="00972938">
      <w:rPr>
        <w:rFonts w:ascii="Calibri" w:eastAsia="Calibri" w:hAnsi="Calibri"/>
        <w:kern w:val="0"/>
        <w:sz w:val="22"/>
        <w:szCs w:val="22"/>
        <w:lang w:eastAsia="en-US"/>
      </w:rPr>
      <w:t xml:space="preserve">   </w:t>
    </w:r>
    <w:r w:rsidR="00F40215">
      <w:rPr>
        <w:rFonts w:ascii="Calibri" w:eastAsia="Calibri" w:hAnsi="Calibri"/>
        <w:noProof/>
        <w:kern w:val="0"/>
        <w:sz w:val="22"/>
        <w:szCs w:val="22"/>
        <w:lang w:eastAsia="pl-PL"/>
      </w:rPr>
      <w:drawing>
        <wp:inline distT="0" distB="0" distL="0" distR="0" wp14:anchorId="11771BC9">
          <wp:extent cx="5761355" cy="450850"/>
          <wp:effectExtent l="0" t="0" r="0" b="635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972938">
      <w:rPr>
        <w:rFonts w:ascii="Calibri" w:eastAsia="Calibri" w:hAnsi="Calibri"/>
        <w:kern w:val="0"/>
        <w:sz w:val="22"/>
        <w:szCs w:val="22"/>
        <w:lang w:eastAsia="en-US"/>
      </w:rPr>
      <w:t xml:space="preserve">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>
      <w:start w:val="1"/>
      <w:numFmt w:val="bullet"/>
      <w:lvlText w:val=""/>
      <w:lvlJc w:val="left"/>
      <w:pPr>
        <w:tabs>
          <w:tab w:val="num" w:pos="2897"/>
        </w:tabs>
        <w:ind w:left="2897" w:hanging="377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16"/>
        <w:szCs w:val="16"/>
      </w:rPr>
    </w:lvl>
    <w:lvl w:ilvl="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sz w:val="16"/>
        <w:szCs w:val="16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sz w:val="16"/>
        <w:szCs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tabs>
          <w:tab w:val="num" w:pos="2303"/>
        </w:tabs>
        <w:ind w:left="2061" w:hanging="624"/>
      </w:pPr>
      <w:rPr>
        <w:rFonts w:ascii="Symbol" w:hAnsi="Symbol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645"/>
        </w:tabs>
        <w:ind w:left="1645" w:hanging="340"/>
      </w:pPr>
      <w:rPr>
        <w:rFonts w:ascii="Symbol" w:hAnsi="Symbol" w:hint="default"/>
        <w:b/>
      </w:rPr>
    </w:lvl>
  </w:abstractNum>
  <w:abstractNum w:abstractNumId="8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Symbol" w:hAnsi="Symbol" w:cs="Symbol"/>
        <w:b/>
        <w:bCs/>
      </w:rPr>
    </w:lvl>
  </w:abstractNum>
  <w:abstractNum w:abstractNumId="9">
    <w:nsid w:val="096C2001"/>
    <w:multiLevelType w:val="hybridMultilevel"/>
    <w:tmpl w:val="3F249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B9"/>
    <w:rsid w:val="00032281"/>
    <w:rsid w:val="00052476"/>
    <w:rsid w:val="00085A49"/>
    <w:rsid w:val="000E0762"/>
    <w:rsid w:val="001004B9"/>
    <w:rsid w:val="001A1536"/>
    <w:rsid w:val="001C303A"/>
    <w:rsid w:val="001E388F"/>
    <w:rsid w:val="001E50E7"/>
    <w:rsid w:val="002074A8"/>
    <w:rsid w:val="002331CB"/>
    <w:rsid w:val="0023504B"/>
    <w:rsid w:val="002426D2"/>
    <w:rsid w:val="002D6AE2"/>
    <w:rsid w:val="00345348"/>
    <w:rsid w:val="003D1C34"/>
    <w:rsid w:val="003E4BAE"/>
    <w:rsid w:val="003E5814"/>
    <w:rsid w:val="00402818"/>
    <w:rsid w:val="00403A6D"/>
    <w:rsid w:val="00417D56"/>
    <w:rsid w:val="00450B4C"/>
    <w:rsid w:val="00521C8A"/>
    <w:rsid w:val="00542F1A"/>
    <w:rsid w:val="005C21FD"/>
    <w:rsid w:val="00670847"/>
    <w:rsid w:val="0067623B"/>
    <w:rsid w:val="006A2A5F"/>
    <w:rsid w:val="00742421"/>
    <w:rsid w:val="0078303B"/>
    <w:rsid w:val="007C46E0"/>
    <w:rsid w:val="00864935"/>
    <w:rsid w:val="008728D1"/>
    <w:rsid w:val="008F3F4E"/>
    <w:rsid w:val="00942C64"/>
    <w:rsid w:val="00956626"/>
    <w:rsid w:val="00972938"/>
    <w:rsid w:val="00973542"/>
    <w:rsid w:val="009B3E72"/>
    <w:rsid w:val="009E1CD3"/>
    <w:rsid w:val="00A91EF9"/>
    <w:rsid w:val="00AA7A02"/>
    <w:rsid w:val="00AE7473"/>
    <w:rsid w:val="00B5140F"/>
    <w:rsid w:val="00BC47C6"/>
    <w:rsid w:val="00BE0AA9"/>
    <w:rsid w:val="00C10794"/>
    <w:rsid w:val="00C16B87"/>
    <w:rsid w:val="00C20C9E"/>
    <w:rsid w:val="00C83585"/>
    <w:rsid w:val="00C908FA"/>
    <w:rsid w:val="00CE71B9"/>
    <w:rsid w:val="00D0278E"/>
    <w:rsid w:val="00D3740E"/>
    <w:rsid w:val="00D71050"/>
    <w:rsid w:val="00DA6968"/>
    <w:rsid w:val="00DC44DE"/>
    <w:rsid w:val="00DF0E21"/>
    <w:rsid w:val="00DF618B"/>
    <w:rsid w:val="00E76688"/>
    <w:rsid w:val="00EC4838"/>
    <w:rsid w:val="00EC5DCE"/>
    <w:rsid w:val="00ED4D57"/>
    <w:rsid w:val="00F21EAD"/>
    <w:rsid w:val="00F40215"/>
    <w:rsid w:val="00F57193"/>
    <w:rsid w:val="00F61679"/>
    <w:rsid w:val="00FD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1416" w:firstLine="708"/>
      <w:jc w:val="center"/>
      <w:outlineLvl w:val="4"/>
    </w:pPr>
    <w:rPr>
      <w:rFonts w:ascii="Arial" w:hAnsi="Arial" w:cs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b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sz w:val="16"/>
      <w:szCs w:val="16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  <w:b/>
      <w:bCs/>
    </w:rPr>
  </w:style>
  <w:style w:type="character" w:customStyle="1" w:styleId="WW8Num6z1">
    <w:name w:val="WW8Num6z1"/>
    <w:rPr>
      <w:sz w:val="16"/>
      <w:szCs w:val="16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  <w:b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1">
    <w:name w:val="WW8Num7z1"/>
    <w:rPr>
      <w:rFonts w:ascii="Times New Roman" w:eastAsia="Times New Roman" w:hAnsi="Times New Roman" w:cs="Times New Roman"/>
      <w:sz w:val="16"/>
      <w:szCs w:val="16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  <w:rPr>
      <w:rFonts w:ascii="Arial Narrow" w:hAnsi="Arial Narrow" w:cs="Arial Narrow"/>
      <w:b/>
      <w:bCs/>
    </w:rPr>
  </w:style>
  <w:style w:type="character" w:customStyle="1" w:styleId="WW8Num14z1">
    <w:name w:val="WW8Num14z1"/>
    <w:rPr>
      <w:b w:val="0"/>
      <w:sz w:val="16"/>
      <w:szCs w:val="16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/>
      <w:bCs/>
    </w:rPr>
  </w:style>
  <w:style w:type="character" w:customStyle="1" w:styleId="WW8Num16z0">
    <w:name w:val="WW8Num16z0"/>
    <w:rPr>
      <w:rFonts w:hint="default"/>
      <w:b/>
      <w:bCs/>
      <w:sz w:val="10"/>
      <w:szCs w:val="10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  <w:b/>
      <w:bCs/>
      <w:color w:val="000000"/>
    </w:rPr>
  </w:style>
  <w:style w:type="character" w:customStyle="1" w:styleId="WW8Num19z0">
    <w:name w:val="WW8Num19z0"/>
    <w:rPr>
      <w:b/>
      <w:color w:val="000000"/>
    </w:rPr>
  </w:style>
  <w:style w:type="character" w:customStyle="1" w:styleId="WW8Num20z0">
    <w:name w:val="WW8Num20z0"/>
  </w:style>
  <w:style w:type="character" w:customStyle="1" w:styleId="WW8Num21z0">
    <w:name w:val="WW8Num21z0"/>
    <w:rPr>
      <w:b w:val="0"/>
      <w:sz w:val="20"/>
      <w:szCs w:val="20"/>
    </w:rPr>
  </w:style>
  <w:style w:type="character" w:customStyle="1" w:styleId="WW8Num22z0">
    <w:name w:val="WW8Num22z0"/>
    <w:rPr>
      <w:rFonts w:hint="default"/>
    </w:rPr>
  </w:style>
  <w:style w:type="character" w:customStyle="1" w:styleId="WW8Num7z2">
    <w:name w:val="WW8Num7z2"/>
    <w:rPr>
      <w:rFonts w:ascii="Times New Roman" w:eastAsia="Times New Roman" w:hAnsi="Times New Roman" w:cs="Times New Roman"/>
      <w:sz w:val="16"/>
      <w:szCs w:val="16"/>
    </w:rPr>
  </w:style>
  <w:style w:type="character" w:customStyle="1" w:styleId="WW8Num15z1">
    <w:name w:val="WW8Num15z1"/>
    <w:rPr>
      <w:sz w:val="16"/>
      <w:szCs w:val="16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Domylnaczcionkaakapitu2">
    <w:name w:val="Domyślna czcionka akapitu2"/>
  </w:style>
  <w:style w:type="character" w:customStyle="1" w:styleId="WW8Num16z1">
    <w:name w:val="WW8Num16z1"/>
    <w:rPr>
      <w:sz w:val="16"/>
      <w:szCs w:val="16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4z0">
    <w:name w:val="WW8Num24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8z4">
    <w:name w:val="WW8Num8z4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hint="default"/>
    </w:rPr>
  </w:style>
  <w:style w:type="character" w:customStyle="1" w:styleId="WW8Num10z2">
    <w:name w:val="WW8Num10z2"/>
    <w:rPr>
      <w:rFonts w:ascii="Symbol" w:eastAsia="Times New Roman" w:hAnsi="Symbol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8z1">
    <w:name w:val="WW8Num18z1"/>
    <w:rPr>
      <w:rFonts w:ascii="Symbol" w:hAnsi="Symbol" w:cs="Symbol" w:hint="default"/>
      <w:color w:val="auto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5z0">
    <w:name w:val="WW8Num25z0"/>
    <w:rPr>
      <w:rFonts w:ascii="Symbol" w:hAnsi="Symbol" w:cs="Symbol" w:hint="default"/>
      <w:sz w:val="20"/>
      <w:szCs w:val="20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1">
    <w:name w:val="Znak1"/>
    <w:rPr>
      <w:sz w:val="24"/>
      <w:szCs w:val="24"/>
      <w:lang w:val="pl-PL" w:eastAsia="ar-SA" w:bidi="ar-SA"/>
    </w:rPr>
  </w:style>
  <w:style w:type="character" w:customStyle="1" w:styleId="Znak3">
    <w:name w:val="Znak3"/>
    <w:rPr>
      <w:sz w:val="24"/>
      <w:szCs w:val="24"/>
      <w:lang w:val="pl-PL" w:eastAsia="ar-SA" w:bidi="ar-SA"/>
    </w:rPr>
  </w:style>
  <w:style w:type="character" w:customStyle="1" w:styleId="Znak2">
    <w:name w:val="Znak2"/>
    <w:rPr>
      <w:sz w:val="24"/>
      <w:szCs w:val="24"/>
      <w:lang w:val="pl-PL" w:eastAsia="ar-SA" w:bidi="ar-SA"/>
    </w:rPr>
  </w:style>
  <w:style w:type="character" w:customStyle="1" w:styleId="Odwoaniedokomentarza1">
    <w:name w:val="Odwołanie do komentarza1"/>
    <w:rPr>
      <w:sz w:val="16"/>
      <w:szCs w:val="16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180"/>
        <w:tab w:val="left" w:pos="360"/>
        <w:tab w:val="left" w:pos="540"/>
      </w:tabs>
      <w:spacing w:before="120"/>
      <w:ind w:left="360"/>
      <w:jc w:val="both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WW-Tretekstu">
    <w:name w:val="WW-Treść tekstu"/>
    <w:basedOn w:val="Normalny"/>
    <w:pPr>
      <w:widowControl w:val="0"/>
      <w:autoSpaceDE w:val="0"/>
      <w:spacing w:line="360" w:lineRule="auto"/>
      <w:jc w:val="both"/>
    </w:pPr>
    <w:rPr>
      <w:rFonts w:ascii="Nimbus Roman No9 L" w:hAnsi="Nimbus Roman No9 L" w:cs="Nimbus Roman No9 L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  <w:color w:val="000000"/>
      <w:spacing w:val="-3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widowControl w:val="0"/>
      <w:suppressLineNumbers/>
    </w:pPr>
    <w:rPr>
      <w:rFonts w:eastAsia="Lucida Sans Unicode" w:cs="Tahoma"/>
      <w:sz w:val="16"/>
      <w:lang w:eastAsia="pl-PL" w:bidi="pl-PL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Tekstpodstawowywcity32">
    <w:name w:val="Tekst podstawowy wcięty 32"/>
    <w:basedOn w:val="Normalny"/>
    <w:pPr>
      <w:spacing w:line="100" w:lineRule="atLeast"/>
      <w:ind w:left="360" w:firstLine="356"/>
      <w:jc w:val="both"/>
    </w:pPr>
  </w:style>
  <w:style w:type="paragraph" w:styleId="Akapitzlist">
    <w:name w:val="List Paragraph"/>
    <w:basedOn w:val="Normalny"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1416" w:firstLine="708"/>
      <w:jc w:val="center"/>
      <w:outlineLvl w:val="4"/>
    </w:pPr>
    <w:rPr>
      <w:rFonts w:ascii="Arial" w:hAnsi="Arial" w:cs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b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sz w:val="16"/>
      <w:szCs w:val="16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  <w:b/>
      <w:bCs/>
    </w:rPr>
  </w:style>
  <w:style w:type="character" w:customStyle="1" w:styleId="WW8Num6z1">
    <w:name w:val="WW8Num6z1"/>
    <w:rPr>
      <w:sz w:val="16"/>
      <w:szCs w:val="16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  <w:b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1">
    <w:name w:val="WW8Num7z1"/>
    <w:rPr>
      <w:rFonts w:ascii="Times New Roman" w:eastAsia="Times New Roman" w:hAnsi="Times New Roman" w:cs="Times New Roman"/>
      <w:sz w:val="16"/>
      <w:szCs w:val="16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  <w:rPr>
      <w:rFonts w:ascii="Arial Narrow" w:hAnsi="Arial Narrow" w:cs="Arial Narrow"/>
      <w:b/>
      <w:bCs/>
    </w:rPr>
  </w:style>
  <w:style w:type="character" w:customStyle="1" w:styleId="WW8Num14z1">
    <w:name w:val="WW8Num14z1"/>
    <w:rPr>
      <w:b w:val="0"/>
      <w:sz w:val="16"/>
      <w:szCs w:val="16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/>
      <w:bCs/>
    </w:rPr>
  </w:style>
  <w:style w:type="character" w:customStyle="1" w:styleId="WW8Num16z0">
    <w:name w:val="WW8Num16z0"/>
    <w:rPr>
      <w:rFonts w:hint="default"/>
      <w:b/>
      <w:bCs/>
      <w:sz w:val="10"/>
      <w:szCs w:val="10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  <w:b/>
      <w:bCs/>
      <w:color w:val="000000"/>
    </w:rPr>
  </w:style>
  <w:style w:type="character" w:customStyle="1" w:styleId="WW8Num19z0">
    <w:name w:val="WW8Num19z0"/>
    <w:rPr>
      <w:b/>
      <w:color w:val="000000"/>
    </w:rPr>
  </w:style>
  <w:style w:type="character" w:customStyle="1" w:styleId="WW8Num20z0">
    <w:name w:val="WW8Num20z0"/>
  </w:style>
  <w:style w:type="character" w:customStyle="1" w:styleId="WW8Num21z0">
    <w:name w:val="WW8Num21z0"/>
    <w:rPr>
      <w:b w:val="0"/>
      <w:sz w:val="20"/>
      <w:szCs w:val="20"/>
    </w:rPr>
  </w:style>
  <w:style w:type="character" w:customStyle="1" w:styleId="WW8Num22z0">
    <w:name w:val="WW8Num22z0"/>
    <w:rPr>
      <w:rFonts w:hint="default"/>
    </w:rPr>
  </w:style>
  <w:style w:type="character" w:customStyle="1" w:styleId="WW8Num7z2">
    <w:name w:val="WW8Num7z2"/>
    <w:rPr>
      <w:rFonts w:ascii="Times New Roman" w:eastAsia="Times New Roman" w:hAnsi="Times New Roman" w:cs="Times New Roman"/>
      <w:sz w:val="16"/>
      <w:szCs w:val="16"/>
    </w:rPr>
  </w:style>
  <w:style w:type="character" w:customStyle="1" w:styleId="WW8Num15z1">
    <w:name w:val="WW8Num15z1"/>
    <w:rPr>
      <w:sz w:val="16"/>
      <w:szCs w:val="16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Domylnaczcionkaakapitu2">
    <w:name w:val="Domyślna czcionka akapitu2"/>
  </w:style>
  <w:style w:type="character" w:customStyle="1" w:styleId="WW8Num16z1">
    <w:name w:val="WW8Num16z1"/>
    <w:rPr>
      <w:sz w:val="16"/>
      <w:szCs w:val="16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4z0">
    <w:name w:val="WW8Num24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8z4">
    <w:name w:val="WW8Num8z4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hint="default"/>
    </w:rPr>
  </w:style>
  <w:style w:type="character" w:customStyle="1" w:styleId="WW8Num10z2">
    <w:name w:val="WW8Num10z2"/>
    <w:rPr>
      <w:rFonts w:ascii="Symbol" w:eastAsia="Times New Roman" w:hAnsi="Symbol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8z1">
    <w:name w:val="WW8Num18z1"/>
    <w:rPr>
      <w:rFonts w:ascii="Symbol" w:hAnsi="Symbol" w:cs="Symbol" w:hint="default"/>
      <w:color w:val="auto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5z0">
    <w:name w:val="WW8Num25z0"/>
    <w:rPr>
      <w:rFonts w:ascii="Symbol" w:hAnsi="Symbol" w:cs="Symbol" w:hint="default"/>
      <w:sz w:val="20"/>
      <w:szCs w:val="20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1">
    <w:name w:val="Znak1"/>
    <w:rPr>
      <w:sz w:val="24"/>
      <w:szCs w:val="24"/>
      <w:lang w:val="pl-PL" w:eastAsia="ar-SA" w:bidi="ar-SA"/>
    </w:rPr>
  </w:style>
  <w:style w:type="character" w:customStyle="1" w:styleId="Znak3">
    <w:name w:val="Znak3"/>
    <w:rPr>
      <w:sz w:val="24"/>
      <w:szCs w:val="24"/>
      <w:lang w:val="pl-PL" w:eastAsia="ar-SA" w:bidi="ar-SA"/>
    </w:rPr>
  </w:style>
  <w:style w:type="character" w:customStyle="1" w:styleId="Znak2">
    <w:name w:val="Znak2"/>
    <w:rPr>
      <w:sz w:val="24"/>
      <w:szCs w:val="24"/>
      <w:lang w:val="pl-PL" w:eastAsia="ar-SA" w:bidi="ar-SA"/>
    </w:rPr>
  </w:style>
  <w:style w:type="character" w:customStyle="1" w:styleId="Odwoaniedokomentarza1">
    <w:name w:val="Odwołanie do komentarza1"/>
    <w:rPr>
      <w:sz w:val="16"/>
      <w:szCs w:val="16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180"/>
        <w:tab w:val="left" w:pos="360"/>
        <w:tab w:val="left" w:pos="540"/>
      </w:tabs>
      <w:spacing w:before="120"/>
      <w:ind w:left="360"/>
      <w:jc w:val="both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WW-Tretekstu">
    <w:name w:val="WW-Treść tekstu"/>
    <w:basedOn w:val="Normalny"/>
    <w:pPr>
      <w:widowControl w:val="0"/>
      <w:autoSpaceDE w:val="0"/>
      <w:spacing w:line="360" w:lineRule="auto"/>
      <w:jc w:val="both"/>
    </w:pPr>
    <w:rPr>
      <w:rFonts w:ascii="Nimbus Roman No9 L" w:hAnsi="Nimbus Roman No9 L" w:cs="Nimbus Roman No9 L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  <w:color w:val="000000"/>
      <w:spacing w:val="-3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widowControl w:val="0"/>
      <w:suppressLineNumbers/>
    </w:pPr>
    <w:rPr>
      <w:rFonts w:eastAsia="Lucida Sans Unicode" w:cs="Tahoma"/>
      <w:sz w:val="16"/>
      <w:lang w:eastAsia="pl-PL" w:bidi="pl-PL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Tekstpodstawowywcity32">
    <w:name w:val="Tekst podstawowy wcięty 32"/>
    <w:basedOn w:val="Normalny"/>
    <w:pPr>
      <w:spacing w:line="100" w:lineRule="atLeast"/>
      <w:ind w:left="360" w:firstLine="356"/>
      <w:jc w:val="both"/>
    </w:pPr>
  </w:style>
  <w:style w:type="paragraph" w:styleId="Akapitzlist">
    <w:name w:val="List Paragraph"/>
    <w:basedOn w:val="Normalny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Your Company Name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PUP_ZAGAN</dc:creator>
  <cp:keywords/>
  <cp:lastModifiedBy>PUP_ZAGAN</cp:lastModifiedBy>
  <cp:revision>12</cp:revision>
  <cp:lastPrinted>2023-07-10T11:29:00Z</cp:lastPrinted>
  <dcterms:created xsi:type="dcterms:W3CDTF">2024-03-26T11:27:00Z</dcterms:created>
  <dcterms:modified xsi:type="dcterms:W3CDTF">2024-06-20T09:24:00Z</dcterms:modified>
</cp:coreProperties>
</file>