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04B9" w:rsidRDefault="001004B9">
      <w:pPr>
        <w:pStyle w:val="WW-Tretekstu"/>
        <w:tabs>
          <w:tab w:val="left" w:pos="720"/>
        </w:tabs>
        <w:spacing w:line="240" w:lineRule="auto"/>
        <w:jc w:val="right"/>
        <w:rPr>
          <w:rFonts w:ascii="Times New Roman" w:hAnsi="Times New Roman" w:cs="Times New Roman"/>
          <w:i/>
          <w:iCs/>
        </w:rPr>
      </w:pPr>
    </w:p>
    <w:p w:rsidR="00942C64" w:rsidRDefault="00942C64" w:rsidP="00D00CF3">
      <w:pPr>
        <w:pStyle w:val="WW-Tretekstu"/>
        <w:tabs>
          <w:tab w:val="left" w:pos="720"/>
        </w:tabs>
        <w:spacing w:line="240" w:lineRule="auto"/>
        <w:rPr>
          <w:rFonts w:ascii="Arial" w:hAnsi="Arial" w:cs="Arial"/>
          <w:b/>
        </w:rPr>
      </w:pPr>
      <w:r w:rsidRPr="00D00CF3">
        <w:rPr>
          <w:rFonts w:ascii="Arial" w:hAnsi="Arial" w:cs="Arial"/>
          <w:b/>
          <w:iCs/>
        </w:rPr>
        <w:t>Załącznik nr 7</w:t>
      </w:r>
      <w:r w:rsidR="00D00CF3" w:rsidRPr="00D00CF3">
        <w:rPr>
          <w:rFonts w:ascii="Arial" w:hAnsi="Arial" w:cs="Arial"/>
          <w:b/>
        </w:rPr>
        <w:t xml:space="preserve"> </w:t>
      </w:r>
      <w:r w:rsidRPr="00D00CF3">
        <w:rPr>
          <w:rFonts w:ascii="Arial" w:hAnsi="Arial" w:cs="Arial"/>
          <w:b/>
        </w:rPr>
        <w:t>do zapytania ofertowego</w:t>
      </w:r>
      <w:r w:rsidR="00D00CF3" w:rsidRPr="00D00CF3">
        <w:rPr>
          <w:rFonts w:ascii="Arial" w:hAnsi="Arial" w:cs="Arial"/>
          <w:b/>
        </w:rPr>
        <w:t xml:space="preserve"> </w:t>
      </w:r>
      <w:r w:rsidRPr="00D00CF3">
        <w:rPr>
          <w:rFonts w:ascii="Arial" w:hAnsi="Arial" w:cs="Arial"/>
          <w:b/>
        </w:rPr>
        <w:t xml:space="preserve">Nr </w:t>
      </w:r>
      <w:r w:rsidR="008A2478">
        <w:rPr>
          <w:rFonts w:ascii="Arial" w:hAnsi="Arial" w:cs="Arial"/>
          <w:b/>
        </w:rPr>
        <w:t>2</w:t>
      </w:r>
      <w:bookmarkStart w:id="0" w:name="_GoBack"/>
      <w:bookmarkEnd w:id="0"/>
      <w:r w:rsidR="00D00CF3" w:rsidRPr="00D00CF3">
        <w:rPr>
          <w:rFonts w:ascii="Arial" w:hAnsi="Arial" w:cs="Arial"/>
          <w:b/>
        </w:rPr>
        <w:t>/2024</w:t>
      </w:r>
    </w:p>
    <w:p w:rsidR="00D00CF3" w:rsidRDefault="00D00CF3" w:rsidP="00D00CF3">
      <w:pPr>
        <w:pStyle w:val="WW-Tretekstu"/>
        <w:tabs>
          <w:tab w:val="left" w:pos="720"/>
        </w:tabs>
        <w:spacing w:line="240" w:lineRule="auto"/>
        <w:rPr>
          <w:rFonts w:ascii="Arial" w:hAnsi="Arial" w:cs="Arial"/>
          <w:b/>
        </w:rPr>
      </w:pPr>
    </w:p>
    <w:p w:rsidR="00D00CF3" w:rsidRDefault="00D00CF3" w:rsidP="00D00CF3">
      <w:pPr>
        <w:pStyle w:val="WW-Tretekstu"/>
        <w:tabs>
          <w:tab w:val="left" w:pos="720"/>
        </w:tabs>
        <w:spacing w:line="240" w:lineRule="auto"/>
        <w:rPr>
          <w:rFonts w:ascii="Arial" w:hAnsi="Arial" w:cs="Arial"/>
          <w:b/>
        </w:rPr>
      </w:pPr>
    </w:p>
    <w:p w:rsidR="00D00CF3" w:rsidRDefault="00D00CF3" w:rsidP="00D00CF3">
      <w:pPr>
        <w:pStyle w:val="WW-Tretekstu"/>
        <w:tabs>
          <w:tab w:val="left" w:pos="720"/>
        </w:tabs>
        <w:spacing w:line="240" w:lineRule="auto"/>
        <w:rPr>
          <w:rFonts w:ascii="Arial" w:hAnsi="Arial" w:cs="Arial"/>
          <w:b/>
        </w:rPr>
      </w:pPr>
    </w:p>
    <w:p w:rsidR="00D00CF3" w:rsidRPr="00D00CF3" w:rsidRDefault="00D00CF3" w:rsidP="00D00CF3">
      <w:pPr>
        <w:pStyle w:val="WW-Tretekstu"/>
        <w:tabs>
          <w:tab w:val="left" w:pos="720"/>
        </w:tabs>
        <w:spacing w:line="240" w:lineRule="auto"/>
        <w:rPr>
          <w:rFonts w:ascii="Arial" w:hAnsi="Arial" w:cs="Arial"/>
          <w:b/>
        </w:rPr>
      </w:pPr>
    </w:p>
    <w:p w:rsidR="00942C64" w:rsidRPr="00D72927" w:rsidRDefault="00942C64">
      <w:pPr>
        <w:pStyle w:val="WW-Tretekstu"/>
        <w:tabs>
          <w:tab w:val="left" w:pos="720"/>
        </w:tabs>
        <w:spacing w:line="240" w:lineRule="auto"/>
        <w:jc w:val="left"/>
        <w:rPr>
          <w:rFonts w:ascii="Arial" w:hAnsi="Arial" w:cs="Arial"/>
        </w:rPr>
      </w:pPr>
      <w:r w:rsidRPr="00D72927">
        <w:rPr>
          <w:rFonts w:ascii="Arial" w:hAnsi="Arial" w:cs="Arial"/>
        </w:rPr>
        <w:t>....................................</w:t>
      </w:r>
      <w:r w:rsidR="00D00CF3">
        <w:rPr>
          <w:rFonts w:ascii="Arial" w:hAnsi="Arial" w:cs="Arial"/>
        </w:rPr>
        <w:t>.......</w:t>
      </w:r>
      <w:r w:rsidRPr="00D72927">
        <w:rPr>
          <w:rFonts w:ascii="Arial" w:hAnsi="Arial" w:cs="Arial"/>
        </w:rPr>
        <w:t>....</w:t>
      </w:r>
      <w:r w:rsidRPr="00D72927">
        <w:rPr>
          <w:rFonts w:ascii="Arial" w:hAnsi="Arial" w:cs="Arial"/>
        </w:rPr>
        <w:tab/>
      </w:r>
      <w:r w:rsidRPr="00D72927">
        <w:rPr>
          <w:rFonts w:ascii="Arial" w:hAnsi="Arial" w:cs="Arial"/>
        </w:rPr>
        <w:tab/>
      </w:r>
      <w:r w:rsidRPr="00D72927">
        <w:rPr>
          <w:rFonts w:ascii="Arial" w:hAnsi="Arial" w:cs="Arial"/>
        </w:rPr>
        <w:tab/>
      </w:r>
      <w:r w:rsidRPr="00D72927">
        <w:rPr>
          <w:rFonts w:ascii="Arial" w:hAnsi="Arial" w:cs="Arial"/>
        </w:rPr>
        <w:tab/>
      </w:r>
      <w:r w:rsidRPr="00D72927">
        <w:rPr>
          <w:rFonts w:ascii="Arial" w:hAnsi="Arial" w:cs="Arial"/>
        </w:rPr>
        <w:tab/>
      </w:r>
      <w:r w:rsidRPr="00D72927">
        <w:rPr>
          <w:rFonts w:ascii="Arial" w:hAnsi="Arial" w:cs="Arial"/>
        </w:rPr>
        <w:tab/>
      </w:r>
      <w:r w:rsidRPr="00D72927">
        <w:rPr>
          <w:rFonts w:ascii="Arial" w:hAnsi="Arial" w:cs="Arial"/>
        </w:rPr>
        <w:tab/>
      </w:r>
      <w:r w:rsidRPr="00D72927">
        <w:rPr>
          <w:rFonts w:ascii="Arial" w:hAnsi="Arial" w:cs="Arial"/>
        </w:rPr>
        <w:tab/>
      </w:r>
      <w:r w:rsidRPr="00D72927">
        <w:rPr>
          <w:rFonts w:ascii="Arial" w:hAnsi="Arial" w:cs="Arial"/>
        </w:rPr>
        <w:tab/>
        <w:t xml:space="preserve">       </w:t>
      </w:r>
    </w:p>
    <w:p w:rsidR="00942C64" w:rsidRPr="00D72927" w:rsidRDefault="00942C64">
      <w:pPr>
        <w:pStyle w:val="Tytu"/>
        <w:jc w:val="left"/>
        <w:rPr>
          <w:rFonts w:ascii="Arial" w:hAnsi="Arial" w:cs="Arial"/>
          <w:i/>
          <w:iCs/>
          <w:szCs w:val="24"/>
        </w:rPr>
      </w:pPr>
      <w:r w:rsidRPr="00D72927">
        <w:rPr>
          <w:rFonts w:ascii="Arial" w:hAnsi="Arial" w:cs="Arial"/>
          <w:b w:val="0"/>
          <w:szCs w:val="24"/>
        </w:rPr>
        <w:t xml:space="preserve">pieczęć </w:t>
      </w:r>
      <w:r w:rsidR="00EB0DDE">
        <w:rPr>
          <w:rFonts w:ascii="Arial" w:hAnsi="Arial" w:cs="Arial"/>
          <w:b w:val="0"/>
          <w:szCs w:val="24"/>
        </w:rPr>
        <w:t xml:space="preserve">Instytucji </w:t>
      </w:r>
      <w:r w:rsidR="002F1919">
        <w:rPr>
          <w:rFonts w:ascii="Arial" w:hAnsi="Arial" w:cs="Arial"/>
          <w:b w:val="0"/>
          <w:szCs w:val="24"/>
        </w:rPr>
        <w:t>szkoleniowej</w:t>
      </w:r>
      <w:r w:rsidRPr="00D72927">
        <w:rPr>
          <w:rFonts w:ascii="Arial" w:hAnsi="Arial" w:cs="Arial"/>
          <w:b w:val="0"/>
          <w:bCs w:val="0"/>
          <w:szCs w:val="24"/>
        </w:rPr>
        <w:tab/>
      </w:r>
    </w:p>
    <w:p w:rsidR="00942C64" w:rsidRPr="00D72927" w:rsidRDefault="00942C64">
      <w:pPr>
        <w:pStyle w:val="WW-Tretekstu"/>
        <w:tabs>
          <w:tab w:val="left" w:pos="720"/>
        </w:tabs>
        <w:spacing w:line="240" w:lineRule="auto"/>
        <w:jc w:val="left"/>
        <w:rPr>
          <w:rFonts w:ascii="Arial" w:hAnsi="Arial" w:cs="Arial"/>
          <w:i/>
          <w:iCs/>
        </w:rPr>
      </w:pPr>
    </w:p>
    <w:p w:rsidR="00942C64" w:rsidRPr="00D72927" w:rsidRDefault="00942C64">
      <w:pPr>
        <w:pStyle w:val="WW-Tretekstu"/>
        <w:tabs>
          <w:tab w:val="left" w:pos="720"/>
        </w:tabs>
        <w:spacing w:line="240" w:lineRule="auto"/>
        <w:jc w:val="left"/>
        <w:rPr>
          <w:rFonts w:ascii="Arial" w:hAnsi="Arial" w:cs="Arial"/>
          <w:i/>
          <w:iCs/>
        </w:rPr>
      </w:pPr>
    </w:p>
    <w:p w:rsidR="00942C64" w:rsidRPr="00D72927" w:rsidRDefault="00942C64" w:rsidP="00D72927">
      <w:pPr>
        <w:pStyle w:val="WW-Tretekstu"/>
        <w:tabs>
          <w:tab w:val="left" w:pos="720"/>
        </w:tabs>
        <w:spacing w:line="288" w:lineRule="auto"/>
        <w:jc w:val="left"/>
        <w:rPr>
          <w:rFonts w:ascii="Arial" w:hAnsi="Arial" w:cs="Arial"/>
          <w:i/>
          <w:iCs/>
        </w:rPr>
      </w:pPr>
    </w:p>
    <w:p w:rsidR="00942C64" w:rsidRPr="00D72927" w:rsidRDefault="00942C64" w:rsidP="00D72927">
      <w:pPr>
        <w:spacing w:line="288" w:lineRule="auto"/>
        <w:ind w:left="705" w:hanging="705"/>
        <w:rPr>
          <w:rFonts w:ascii="Arial" w:hAnsi="Arial" w:cs="Arial"/>
          <w:b/>
        </w:rPr>
      </w:pPr>
      <w:r w:rsidRPr="00D72927">
        <w:rPr>
          <w:rFonts w:ascii="Arial" w:hAnsi="Arial" w:cs="Arial"/>
        </w:rPr>
        <w:t>Dot. przeprowadzenia szkolenia dla osób bezrobotnych</w:t>
      </w:r>
    </w:p>
    <w:p w:rsidR="00AA7A02" w:rsidRPr="00D72927" w:rsidRDefault="00C83585" w:rsidP="00D72927">
      <w:pPr>
        <w:pStyle w:val="Tekstpodstawowy"/>
        <w:tabs>
          <w:tab w:val="left" w:leader="dot" w:pos="9356"/>
        </w:tabs>
        <w:snapToGrid w:val="0"/>
        <w:spacing w:line="288" w:lineRule="auto"/>
        <w:ind w:right="131"/>
        <w:jc w:val="left"/>
        <w:rPr>
          <w:rFonts w:ascii="Arial" w:hAnsi="Arial" w:cs="Arial"/>
          <w:b/>
          <w:bCs/>
        </w:rPr>
      </w:pPr>
      <w:r w:rsidRPr="00D72927">
        <w:rPr>
          <w:rFonts w:ascii="Arial" w:hAnsi="Arial" w:cs="Arial"/>
          <w:b/>
          <w:bCs/>
        </w:rPr>
        <w:t>„</w:t>
      </w:r>
      <w:r w:rsidR="00022A5D">
        <w:rPr>
          <w:rFonts w:ascii="Arial" w:hAnsi="Arial" w:cs="Arial"/>
          <w:b/>
        </w:rPr>
        <w:t>Wózki jezdniowe podnośnikowe z mechanicznym napędem podnoszenia z wyłączeniem wózków z wysięgnikiem oraz wózków z osobą obsługującą podnoszoną wraz z ładunkiem z egzaminem UDT</w:t>
      </w:r>
      <w:r w:rsidR="00AA7A02" w:rsidRPr="00D72927">
        <w:rPr>
          <w:rFonts w:ascii="Arial" w:hAnsi="Arial" w:cs="Arial"/>
          <w:b/>
          <w:bCs/>
        </w:rPr>
        <w:t>”</w:t>
      </w:r>
    </w:p>
    <w:p w:rsidR="00942C64" w:rsidRPr="00D72927" w:rsidRDefault="00942C64" w:rsidP="00D72927">
      <w:pPr>
        <w:spacing w:line="288" w:lineRule="auto"/>
        <w:ind w:firstLine="708"/>
        <w:rPr>
          <w:rFonts w:ascii="Arial" w:hAnsi="Arial" w:cs="Arial"/>
        </w:rPr>
      </w:pPr>
    </w:p>
    <w:p w:rsidR="00942C64" w:rsidRPr="00D72927" w:rsidRDefault="00942C64" w:rsidP="00D72927">
      <w:pPr>
        <w:spacing w:line="288" w:lineRule="auto"/>
        <w:rPr>
          <w:rFonts w:ascii="Arial" w:hAnsi="Arial" w:cs="Arial"/>
        </w:rPr>
      </w:pPr>
    </w:p>
    <w:p w:rsidR="00942C64" w:rsidRPr="00D72927" w:rsidRDefault="00942C64" w:rsidP="00D72927">
      <w:pPr>
        <w:pStyle w:val="Nagwek1"/>
        <w:spacing w:line="288" w:lineRule="auto"/>
        <w:rPr>
          <w:u w:val="single"/>
        </w:rPr>
      </w:pPr>
      <w:r w:rsidRPr="00D72927">
        <w:rPr>
          <w:u w:val="single"/>
        </w:rPr>
        <w:t xml:space="preserve">OŚWIADCZENIE </w:t>
      </w:r>
      <w:r w:rsidR="008648D1">
        <w:rPr>
          <w:u w:val="single"/>
        </w:rPr>
        <w:t>INSTYTUCJI SZKOLENIOWEJ</w:t>
      </w:r>
    </w:p>
    <w:p w:rsidR="00942C64" w:rsidRPr="00D72927" w:rsidRDefault="00942C64" w:rsidP="00D72927">
      <w:pPr>
        <w:spacing w:line="288" w:lineRule="auto"/>
        <w:jc w:val="center"/>
        <w:rPr>
          <w:rFonts w:ascii="Arial" w:hAnsi="Arial" w:cs="Arial"/>
          <w:b/>
        </w:rPr>
      </w:pPr>
      <w:r w:rsidRPr="00D72927">
        <w:rPr>
          <w:rFonts w:ascii="Arial" w:hAnsi="Arial" w:cs="Arial"/>
          <w:b/>
          <w:u w:val="single"/>
        </w:rPr>
        <w:t>O WPISIE DO REJESTRU INSTYTUCJI SZKOLENIOWYCH</w:t>
      </w:r>
    </w:p>
    <w:p w:rsidR="00942C64" w:rsidRPr="00D72927" w:rsidRDefault="00942C64" w:rsidP="00D72927">
      <w:pPr>
        <w:spacing w:line="288" w:lineRule="auto"/>
        <w:rPr>
          <w:rFonts w:ascii="Arial" w:hAnsi="Arial" w:cs="Arial"/>
          <w:b/>
        </w:rPr>
      </w:pPr>
    </w:p>
    <w:p w:rsidR="00942C64" w:rsidRPr="00D72927" w:rsidRDefault="00942C64" w:rsidP="00D72927">
      <w:pPr>
        <w:tabs>
          <w:tab w:val="left" w:pos="6620"/>
        </w:tabs>
        <w:spacing w:line="288" w:lineRule="auto"/>
        <w:rPr>
          <w:rFonts w:ascii="Arial" w:hAnsi="Arial" w:cs="Arial"/>
        </w:rPr>
      </w:pPr>
      <w:r w:rsidRPr="00D72927">
        <w:rPr>
          <w:rFonts w:ascii="Arial" w:hAnsi="Arial" w:cs="Arial"/>
        </w:rPr>
        <w:tab/>
      </w:r>
    </w:p>
    <w:p w:rsidR="00942C64" w:rsidRPr="00D72927" w:rsidRDefault="00942C64" w:rsidP="00D72927">
      <w:pPr>
        <w:tabs>
          <w:tab w:val="left" w:pos="6620"/>
        </w:tabs>
        <w:spacing w:line="288" w:lineRule="auto"/>
        <w:rPr>
          <w:rFonts w:ascii="Arial" w:hAnsi="Arial" w:cs="Arial"/>
        </w:rPr>
      </w:pPr>
    </w:p>
    <w:p w:rsidR="00942C64" w:rsidRPr="00D72927" w:rsidRDefault="00942C64" w:rsidP="00D72927">
      <w:pPr>
        <w:spacing w:line="288" w:lineRule="auto"/>
        <w:rPr>
          <w:rFonts w:ascii="Arial" w:hAnsi="Arial" w:cs="Arial"/>
        </w:rPr>
      </w:pPr>
    </w:p>
    <w:p w:rsidR="00942C64" w:rsidRPr="00D72927" w:rsidRDefault="00942C64" w:rsidP="00D72927">
      <w:pPr>
        <w:spacing w:line="288" w:lineRule="auto"/>
        <w:rPr>
          <w:rFonts w:ascii="Arial" w:hAnsi="Arial" w:cs="Arial"/>
        </w:rPr>
      </w:pPr>
      <w:r w:rsidRPr="00D72927">
        <w:rPr>
          <w:rFonts w:ascii="Arial" w:hAnsi="Arial" w:cs="Arial"/>
        </w:rPr>
        <w:t>Oświadczam, że instytucja szkoleniowa ...........................................................................</w:t>
      </w:r>
    </w:p>
    <w:p w:rsidR="00942C64" w:rsidRPr="00D72927" w:rsidRDefault="00942C64" w:rsidP="00D72927">
      <w:pPr>
        <w:spacing w:line="288" w:lineRule="auto"/>
        <w:rPr>
          <w:rFonts w:ascii="Arial" w:hAnsi="Arial" w:cs="Arial"/>
        </w:rPr>
      </w:pPr>
      <w:r w:rsidRPr="00D72927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  <w:r w:rsidR="00D72927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942C64" w:rsidRPr="00D72927" w:rsidRDefault="00942C64" w:rsidP="00D72927">
      <w:pPr>
        <w:spacing w:line="288" w:lineRule="auto"/>
        <w:jc w:val="center"/>
        <w:rPr>
          <w:rFonts w:ascii="Arial" w:hAnsi="Arial" w:cs="Arial"/>
        </w:rPr>
      </w:pPr>
      <w:r w:rsidRPr="00D72927">
        <w:rPr>
          <w:rFonts w:ascii="Arial" w:hAnsi="Arial" w:cs="Arial"/>
        </w:rPr>
        <w:t>(nazwa instytucji)</w:t>
      </w:r>
    </w:p>
    <w:p w:rsidR="00942C64" w:rsidRPr="00D72927" w:rsidRDefault="00942C64" w:rsidP="00D72927">
      <w:pPr>
        <w:pStyle w:val="Tekstpodstawowy"/>
        <w:spacing w:before="120" w:line="288" w:lineRule="auto"/>
        <w:jc w:val="left"/>
        <w:rPr>
          <w:rFonts w:ascii="Arial" w:hAnsi="Arial" w:cs="Arial"/>
        </w:rPr>
      </w:pPr>
      <w:r w:rsidRPr="00D72927">
        <w:rPr>
          <w:rFonts w:ascii="Arial" w:hAnsi="Arial" w:cs="Arial"/>
        </w:rPr>
        <w:t xml:space="preserve">posiada aktualny wpis do Rejestru Instytucji Szkoleniowych pod numerem ewidencyjnym: </w:t>
      </w:r>
      <w:r w:rsidR="00D72927">
        <w:rPr>
          <w:rFonts w:ascii="Arial" w:hAnsi="Arial" w:cs="Arial"/>
        </w:rPr>
        <w:t>………………………………………….</w:t>
      </w:r>
      <w:r w:rsidRPr="00D72927">
        <w:rPr>
          <w:rFonts w:ascii="Arial" w:hAnsi="Arial" w:cs="Arial"/>
        </w:rPr>
        <w:t>.......................</w:t>
      </w:r>
    </w:p>
    <w:p w:rsidR="00942C64" w:rsidRPr="00D72927" w:rsidRDefault="00942C64" w:rsidP="00D72927">
      <w:pPr>
        <w:pStyle w:val="Tekstpodstawowy"/>
        <w:spacing w:line="288" w:lineRule="auto"/>
        <w:jc w:val="left"/>
        <w:rPr>
          <w:rFonts w:ascii="Arial" w:hAnsi="Arial" w:cs="Arial"/>
        </w:rPr>
      </w:pPr>
    </w:p>
    <w:p w:rsidR="00942C64" w:rsidRPr="00D72927" w:rsidRDefault="00942C64" w:rsidP="00D72927">
      <w:pPr>
        <w:pStyle w:val="Tekstpodstawowy"/>
        <w:spacing w:line="288" w:lineRule="auto"/>
        <w:rPr>
          <w:rFonts w:ascii="Arial" w:hAnsi="Arial" w:cs="Arial"/>
        </w:rPr>
      </w:pPr>
    </w:p>
    <w:p w:rsidR="00942C64" w:rsidRPr="00D72927" w:rsidRDefault="00942C64" w:rsidP="00D72927">
      <w:pPr>
        <w:pStyle w:val="Tekstpodstawowy"/>
        <w:spacing w:line="288" w:lineRule="auto"/>
        <w:rPr>
          <w:rFonts w:ascii="Arial" w:hAnsi="Arial" w:cs="Arial"/>
        </w:rPr>
      </w:pPr>
    </w:p>
    <w:p w:rsidR="00D00CF3" w:rsidRDefault="00942C64" w:rsidP="00D72927">
      <w:pPr>
        <w:spacing w:line="288" w:lineRule="auto"/>
        <w:rPr>
          <w:rFonts w:ascii="Arial" w:hAnsi="Arial" w:cs="Arial"/>
        </w:rPr>
      </w:pPr>
      <w:r w:rsidRPr="00D72927">
        <w:rPr>
          <w:rFonts w:ascii="Arial" w:hAnsi="Arial" w:cs="Arial"/>
        </w:rPr>
        <w:t>..................</w:t>
      </w:r>
      <w:r w:rsidR="00F82533">
        <w:rPr>
          <w:rFonts w:ascii="Arial" w:hAnsi="Arial" w:cs="Arial"/>
        </w:rPr>
        <w:t>....................</w:t>
      </w:r>
      <w:r w:rsidRPr="00D72927">
        <w:rPr>
          <w:rFonts w:ascii="Arial" w:hAnsi="Arial" w:cs="Arial"/>
        </w:rPr>
        <w:t xml:space="preserve">                           </w:t>
      </w:r>
      <w:r w:rsidRPr="00D72927">
        <w:rPr>
          <w:rFonts w:ascii="Arial" w:hAnsi="Arial" w:cs="Arial"/>
        </w:rPr>
        <w:tab/>
        <w:t xml:space="preserve">          </w:t>
      </w:r>
    </w:p>
    <w:p w:rsidR="00D00CF3" w:rsidRDefault="00D00CF3" w:rsidP="00D72927">
      <w:pPr>
        <w:spacing w:line="288" w:lineRule="auto"/>
        <w:rPr>
          <w:rFonts w:ascii="Arial" w:hAnsi="Arial" w:cs="Arial"/>
        </w:rPr>
      </w:pPr>
      <w:r w:rsidRPr="00D72927">
        <w:rPr>
          <w:rFonts w:ascii="Arial" w:hAnsi="Arial" w:cs="Arial"/>
        </w:rPr>
        <w:t>miejscowość, data</w:t>
      </w:r>
    </w:p>
    <w:p w:rsidR="00D00CF3" w:rsidRDefault="00D00CF3" w:rsidP="00D72927">
      <w:pPr>
        <w:spacing w:line="288" w:lineRule="auto"/>
        <w:rPr>
          <w:rFonts w:ascii="Arial" w:hAnsi="Arial" w:cs="Arial"/>
        </w:rPr>
      </w:pPr>
    </w:p>
    <w:p w:rsidR="00D00CF3" w:rsidRDefault="00D00CF3" w:rsidP="00D72927">
      <w:pPr>
        <w:spacing w:line="288" w:lineRule="auto"/>
        <w:rPr>
          <w:rFonts w:ascii="Arial" w:hAnsi="Arial" w:cs="Arial"/>
        </w:rPr>
      </w:pPr>
    </w:p>
    <w:p w:rsidR="00D00CF3" w:rsidRDefault="00D00CF3" w:rsidP="00D72927">
      <w:pPr>
        <w:spacing w:line="288" w:lineRule="auto"/>
        <w:rPr>
          <w:rFonts w:ascii="Arial" w:hAnsi="Arial" w:cs="Arial"/>
        </w:rPr>
      </w:pPr>
    </w:p>
    <w:p w:rsidR="00D00CF3" w:rsidRDefault="00D00CF3" w:rsidP="00D72927">
      <w:pPr>
        <w:spacing w:line="288" w:lineRule="auto"/>
        <w:rPr>
          <w:rFonts w:ascii="Arial" w:hAnsi="Arial" w:cs="Arial"/>
        </w:rPr>
      </w:pPr>
    </w:p>
    <w:p w:rsidR="00D00CF3" w:rsidRDefault="00D00CF3" w:rsidP="00D72927">
      <w:pPr>
        <w:spacing w:line="288" w:lineRule="auto"/>
        <w:rPr>
          <w:rFonts w:ascii="Arial" w:hAnsi="Arial" w:cs="Arial"/>
        </w:rPr>
      </w:pPr>
    </w:p>
    <w:p w:rsidR="00942C64" w:rsidRPr="00D72927" w:rsidRDefault="00942C64" w:rsidP="00D72927">
      <w:pPr>
        <w:spacing w:line="288" w:lineRule="auto"/>
        <w:rPr>
          <w:rFonts w:ascii="Arial" w:hAnsi="Arial" w:cs="Arial"/>
        </w:rPr>
      </w:pPr>
      <w:r w:rsidRPr="00D72927">
        <w:rPr>
          <w:rFonts w:ascii="Arial" w:hAnsi="Arial" w:cs="Arial"/>
        </w:rPr>
        <w:t>....................................................</w:t>
      </w:r>
      <w:r w:rsidR="00D00CF3">
        <w:rPr>
          <w:rFonts w:ascii="Arial" w:hAnsi="Arial" w:cs="Arial"/>
        </w:rPr>
        <w:t>.......</w:t>
      </w:r>
    </w:p>
    <w:p w:rsidR="00402818" w:rsidRPr="00D72927" w:rsidRDefault="00942C64" w:rsidP="00D00CF3">
      <w:pPr>
        <w:spacing w:line="288" w:lineRule="auto"/>
        <w:rPr>
          <w:rFonts w:ascii="Arial" w:hAnsi="Arial" w:cs="Arial"/>
        </w:rPr>
      </w:pPr>
      <w:r w:rsidRPr="00D72927">
        <w:rPr>
          <w:rFonts w:ascii="Arial" w:hAnsi="Arial" w:cs="Arial"/>
        </w:rPr>
        <w:t xml:space="preserve">pieczęć i podpis </w:t>
      </w:r>
      <w:r w:rsidR="00F82533">
        <w:rPr>
          <w:rFonts w:ascii="Arial" w:hAnsi="Arial" w:cs="Arial"/>
        </w:rPr>
        <w:t>u</w:t>
      </w:r>
      <w:r w:rsidRPr="00D72927">
        <w:rPr>
          <w:rFonts w:ascii="Arial" w:hAnsi="Arial" w:cs="Arial"/>
        </w:rPr>
        <w:t>poważnionej osoby</w:t>
      </w:r>
    </w:p>
    <w:sectPr w:rsidR="00402818" w:rsidRPr="00D72927" w:rsidSect="00D72927">
      <w:headerReference w:type="default" r:id="rId9"/>
      <w:footerReference w:type="default" r:id="rId10"/>
      <w:headerReference w:type="first" r:id="rId11"/>
      <w:pgSz w:w="11906" w:h="16838"/>
      <w:pgMar w:top="426" w:right="1106" w:bottom="765" w:left="1418" w:header="720" w:footer="36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94" w:rsidRDefault="00845A94">
      <w:r>
        <w:separator/>
      </w:r>
    </w:p>
  </w:endnote>
  <w:endnote w:type="continuationSeparator" w:id="0">
    <w:p w:rsidR="00845A94" w:rsidRDefault="0084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4" w:rsidRDefault="00942C64">
    <w:pPr>
      <w:tabs>
        <w:tab w:val="center" w:pos="4536"/>
        <w:tab w:val="right" w:pos="9072"/>
      </w:tabs>
      <w:suppressAutoHyphens w:val="0"/>
      <w:spacing w:after="200" w:line="276" w:lineRule="auto"/>
      <w:jc w:val="center"/>
      <w:rPr>
        <w:lang w:val="x-none"/>
      </w:rPr>
    </w:pPr>
    <w:r>
      <w:rPr>
        <w:rFonts w:ascii="Calibri" w:eastAsia="Calibri" w:hAnsi="Calibri" w:cs="Calibri"/>
        <w:sz w:val="22"/>
        <w:szCs w:val="22"/>
        <w:lang w:val="x-none"/>
      </w:rPr>
      <w:t xml:space="preserve">  </w:t>
    </w:r>
  </w:p>
  <w:p w:rsidR="00942C64" w:rsidRDefault="00942C64">
    <w:pPr>
      <w:pStyle w:val="Stopka"/>
      <w:ind w:right="360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94" w:rsidRDefault="00845A94">
      <w:r>
        <w:separator/>
      </w:r>
    </w:p>
  </w:footnote>
  <w:footnote w:type="continuationSeparator" w:id="0">
    <w:p w:rsidR="00845A94" w:rsidRDefault="0084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56346"/>
      <w:docPartObj>
        <w:docPartGallery w:val="Page Numbers (Top of Page)"/>
        <w:docPartUnique/>
      </w:docPartObj>
    </w:sdtPr>
    <w:sdtEndPr/>
    <w:sdtContent>
      <w:p w:rsidR="00D72927" w:rsidRDefault="00D72927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rPr>
            <w:noProof/>
            <w:lang w:eastAsia="pl-PL"/>
          </w:rPr>
          <w:drawing>
            <wp:inline distT="0" distB="0" distL="0" distR="0" wp14:anchorId="59154A7B" wp14:editId="7A19C1C1">
              <wp:extent cx="5761355" cy="450850"/>
              <wp:effectExtent l="0" t="0" r="0" b="6350"/>
              <wp:docPr id="3" name="Obraz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450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:rsidR="00972938" w:rsidRPr="00972938" w:rsidRDefault="00972938" w:rsidP="00972938">
    <w:pPr>
      <w:tabs>
        <w:tab w:val="left" w:pos="2835"/>
        <w:tab w:val="left" w:pos="4820"/>
        <w:tab w:val="left" w:pos="5387"/>
        <w:tab w:val="left" w:pos="8789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4" w:rsidRDefault="00D72927">
    <w:r>
      <w:rPr>
        <w:noProof/>
        <w:lang w:eastAsia="pl-PL"/>
      </w:rPr>
      <w:drawing>
        <wp:inline distT="0" distB="0" distL="0" distR="0" wp14:anchorId="01CF808D" wp14:editId="1891B180">
          <wp:extent cx="5761355" cy="450850"/>
          <wp:effectExtent l="0" t="0" r="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bullet"/>
      <w:lvlText w:val=""/>
      <w:lvlJc w:val="left"/>
      <w:pPr>
        <w:tabs>
          <w:tab w:val="num" w:pos="2897"/>
        </w:tabs>
        <w:ind w:left="2897" w:hanging="377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2303"/>
        </w:tabs>
        <w:ind w:left="2061" w:hanging="624"/>
      </w:pPr>
      <w:rPr>
        <w:rFonts w:ascii="Symbol" w:hAnsi="Symbol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645"/>
        </w:tabs>
        <w:ind w:left="1645" w:hanging="340"/>
      </w:pPr>
      <w:rPr>
        <w:rFonts w:ascii="Symbol" w:hAnsi="Symbol" w:hint="default"/>
        <w:b/>
      </w:rPr>
    </w:lvl>
  </w:abstractNum>
  <w:abstractNum w:abstractNumId="8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B9"/>
    <w:rsid w:val="00022A5D"/>
    <w:rsid w:val="00032281"/>
    <w:rsid w:val="00052476"/>
    <w:rsid w:val="000917CB"/>
    <w:rsid w:val="000E0762"/>
    <w:rsid w:val="000E506E"/>
    <w:rsid w:val="001004B9"/>
    <w:rsid w:val="001A1536"/>
    <w:rsid w:val="001C303A"/>
    <w:rsid w:val="001E388F"/>
    <w:rsid w:val="001E50E7"/>
    <w:rsid w:val="002331CB"/>
    <w:rsid w:val="0023504B"/>
    <w:rsid w:val="002426D2"/>
    <w:rsid w:val="002D6AE2"/>
    <w:rsid w:val="002F1919"/>
    <w:rsid w:val="00345348"/>
    <w:rsid w:val="003D1C34"/>
    <w:rsid w:val="003E5814"/>
    <w:rsid w:val="00402818"/>
    <w:rsid w:val="00417D56"/>
    <w:rsid w:val="00450B4C"/>
    <w:rsid w:val="00521C8A"/>
    <w:rsid w:val="00542F1A"/>
    <w:rsid w:val="005C21FD"/>
    <w:rsid w:val="0067623B"/>
    <w:rsid w:val="006A2A5F"/>
    <w:rsid w:val="00742421"/>
    <w:rsid w:val="0078303B"/>
    <w:rsid w:val="007C46E0"/>
    <w:rsid w:val="00845A94"/>
    <w:rsid w:val="008648D1"/>
    <w:rsid w:val="00864935"/>
    <w:rsid w:val="008728D1"/>
    <w:rsid w:val="008A2478"/>
    <w:rsid w:val="00942C64"/>
    <w:rsid w:val="00972938"/>
    <w:rsid w:val="009B3E72"/>
    <w:rsid w:val="009E1CD3"/>
    <w:rsid w:val="00A91EF9"/>
    <w:rsid w:val="00AA7A02"/>
    <w:rsid w:val="00AE7473"/>
    <w:rsid w:val="00B5140F"/>
    <w:rsid w:val="00BC47C6"/>
    <w:rsid w:val="00C10794"/>
    <w:rsid w:val="00C16B87"/>
    <w:rsid w:val="00C20C9E"/>
    <w:rsid w:val="00C67C3D"/>
    <w:rsid w:val="00C83585"/>
    <w:rsid w:val="00C908FA"/>
    <w:rsid w:val="00CE71B9"/>
    <w:rsid w:val="00D00CF3"/>
    <w:rsid w:val="00D0278E"/>
    <w:rsid w:val="00D3740E"/>
    <w:rsid w:val="00D71050"/>
    <w:rsid w:val="00D72927"/>
    <w:rsid w:val="00DA6968"/>
    <w:rsid w:val="00DF0E21"/>
    <w:rsid w:val="00E572E5"/>
    <w:rsid w:val="00E76688"/>
    <w:rsid w:val="00EB0DDE"/>
    <w:rsid w:val="00EC4838"/>
    <w:rsid w:val="00ED4D57"/>
    <w:rsid w:val="00F21EAD"/>
    <w:rsid w:val="00F57193"/>
    <w:rsid w:val="00F61679"/>
    <w:rsid w:val="00F82533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416" w:firstLine="708"/>
      <w:jc w:val="center"/>
      <w:outlineLvl w:val="4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16"/>
      <w:szCs w:val="16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  <w:rPr>
      <w:sz w:val="16"/>
      <w:szCs w:val="16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 Narrow" w:hAnsi="Arial Narrow" w:cs="Arial Narrow"/>
      <w:b/>
      <w:bCs/>
    </w:rPr>
  </w:style>
  <w:style w:type="character" w:customStyle="1" w:styleId="WW8Num14z1">
    <w:name w:val="WW8Num14z1"/>
    <w:rPr>
      <w:b w:val="0"/>
      <w:sz w:val="16"/>
      <w:szCs w:val="1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bCs/>
    </w:rPr>
  </w:style>
  <w:style w:type="character" w:customStyle="1" w:styleId="WW8Num16z0">
    <w:name w:val="WW8Num16z0"/>
    <w:rPr>
      <w:rFonts w:hint="default"/>
      <w:b/>
      <w:bCs/>
      <w:sz w:val="10"/>
      <w:szCs w:val="1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b/>
      <w:bCs/>
      <w:color w:val="000000"/>
    </w:rPr>
  </w:style>
  <w:style w:type="character" w:customStyle="1" w:styleId="WW8Num19z0">
    <w:name w:val="WW8Num19z0"/>
    <w:rPr>
      <w:b/>
      <w:color w:val="00000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  <w:sz w:val="20"/>
      <w:szCs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7z2">
    <w:name w:val="WW8Num7z2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15z1">
    <w:name w:val="WW8Num15z1"/>
    <w:rPr>
      <w:sz w:val="16"/>
      <w:szCs w:val="1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6z1">
    <w:name w:val="WW8Num16z1"/>
    <w:rPr>
      <w:sz w:val="16"/>
      <w:szCs w:val="16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4z0">
    <w:name w:val="WW8Num24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8z4">
    <w:name w:val="WW8Num8z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Symbol" w:eastAsia="Times New Roman" w:hAnsi="Symbol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1">
    <w:name w:val="Znak1"/>
    <w:rPr>
      <w:sz w:val="24"/>
      <w:szCs w:val="24"/>
      <w:lang w:val="pl-PL" w:eastAsia="ar-SA" w:bidi="ar-SA"/>
    </w:rPr>
  </w:style>
  <w:style w:type="character" w:customStyle="1" w:styleId="Znak3">
    <w:name w:val="Znak3"/>
    <w:rPr>
      <w:sz w:val="24"/>
      <w:szCs w:val="24"/>
      <w:lang w:val="pl-PL" w:eastAsia="ar-SA" w:bidi="ar-SA"/>
    </w:rPr>
  </w:style>
  <w:style w:type="character" w:customStyle="1" w:styleId="Znak2">
    <w:name w:val="Znak2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180"/>
        <w:tab w:val="left" w:pos="360"/>
        <w:tab w:val="left" w:pos="540"/>
      </w:tabs>
      <w:spacing w:before="12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retekstu">
    <w:name w:val="WW-Treść tekstu"/>
    <w:basedOn w:val="Normalny"/>
    <w:pPr>
      <w:widowControl w:val="0"/>
      <w:autoSpaceDE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color w:val="000000"/>
      <w:spacing w:val="-3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Tahoma"/>
      <w:sz w:val="16"/>
      <w:lang w:eastAsia="pl-PL" w:bidi="pl-P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line="100" w:lineRule="atLeast"/>
      <w:ind w:left="360" w:firstLine="356"/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D72927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416" w:firstLine="708"/>
      <w:jc w:val="center"/>
      <w:outlineLvl w:val="4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16"/>
      <w:szCs w:val="16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  <w:rPr>
      <w:sz w:val="16"/>
      <w:szCs w:val="16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 Narrow" w:hAnsi="Arial Narrow" w:cs="Arial Narrow"/>
      <w:b/>
      <w:bCs/>
    </w:rPr>
  </w:style>
  <w:style w:type="character" w:customStyle="1" w:styleId="WW8Num14z1">
    <w:name w:val="WW8Num14z1"/>
    <w:rPr>
      <w:b w:val="0"/>
      <w:sz w:val="16"/>
      <w:szCs w:val="1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bCs/>
    </w:rPr>
  </w:style>
  <w:style w:type="character" w:customStyle="1" w:styleId="WW8Num16z0">
    <w:name w:val="WW8Num16z0"/>
    <w:rPr>
      <w:rFonts w:hint="default"/>
      <w:b/>
      <w:bCs/>
      <w:sz w:val="10"/>
      <w:szCs w:val="1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b/>
      <w:bCs/>
      <w:color w:val="000000"/>
    </w:rPr>
  </w:style>
  <w:style w:type="character" w:customStyle="1" w:styleId="WW8Num19z0">
    <w:name w:val="WW8Num19z0"/>
    <w:rPr>
      <w:b/>
      <w:color w:val="00000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  <w:sz w:val="20"/>
      <w:szCs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7z2">
    <w:name w:val="WW8Num7z2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15z1">
    <w:name w:val="WW8Num15z1"/>
    <w:rPr>
      <w:sz w:val="16"/>
      <w:szCs w:val="1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6z1">
    <w:name w:val="WW8Num16z1"/>
    <w:rPr>
      <w:sz w:val="16"/>
      <w:szCs w:val="16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4z0">
    <w:name w:val="WW8Num24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8z4">
    <w:name w:val="WW8Num8z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Symbol" w:eastAsia="Times New Roman" w:hAnsi="Symbol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1">
    <w:name w:val="Znak1"/>
    <w:rPr>
      <w:sz w:val="24"/>
      <w:szCs w:val="24"/>
      <w:lang w:val="pl-PL" w:eastAsia="ar-SA" w:bidi="ar-SA"/>
    </w:rPr>
  </w:style>
  <w:style w:type="character" w:customStyle="1" w:styleId="Znak3">
    <w:name w:val="Znak3"/>
    <w:rPr>
      <w:sz w:val="24"/>
      <w:szCs w:val="24"/>
      <w:lang w:val="pl-PL" w:eastAsia="ar-SA" w:bidi="ar-SA"/>
    </w:rPr>
  </w:style>
  <w:style w:type="character" w:customStyle="1" w:styleId="Znak2">
    <w:name w:val="Znak2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180"/>
        <w:tab w:val="left" w:pos="360"/>
        <w:tab w:val="left" w:pos="540"/>
      </w:tabs>
      <w:spacing w:before="12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retekstu">
    <w:name w:val="WW-Treść tekstu"/>
    <w:basedOn w:val="Normalny"/>
    <w:pPr>
      <w:widowControl w:val="0"/>
      <w:autoSpaceDE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color w:val="000000"/>
      <w:spacing w:val="-3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Tahoma"/>
      <w:sz w:val="16"/>
      <w:lang w:eastAsia="pl-PL" w:bidi="pl-P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line="100" w:lineRule="atLeast"/>
      <w:ind w:left="360" w:firstLine="356"/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D7292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7751-129D-42F5-A14D-A8A6B940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Your Company Name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PUP_ZAGAN</dc:creator>
  <cp:keywords/>
  <cp:lastModifiedBy>PUP_ZAGAN</cp:lastModifiedBy>
  <cp:revision>10</cp:revision>
  <cp:lastPrinted>2023-07-10T11:29:00Z</cp:lastPrinted>
  <dcterms:created xsi:type="dcterms:W3CDTF">2024-03-26T11:28:00Z</dcterms:created>
  <dcterms:modified xsi:type="dcterms:W3CDTF">2024-06-20T09:26:00Z</dcterms:modified>
</cp:coreProperties>
</file>