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2C64" w:rsidRPr="007C6DD1" w:rsidRDefault="007C6DD1" w:rsidP="00E96073">
      <w:pPr>
        <w:rPr>
          <w:rFonts w:ascii="Arial" w:hAnsi="Arial" w:cs="Arial"/>
          <w:b/>
        </w:rPr>
      </w:pPr>
      <w:r w:rsidRPr="007C6DD1">
        <w:rPr>
          <w:rFonts w:ascii="Arial" w:hAnsi="Arial" w:cs="Arial"/>
          <w:b/>
        </w:rPr>
        <w:t xml:space="preserve">Załącznik nr 9 </w:t>
      </w:r>
      <w:r w:rsidR="00942C64" w:rsidRPr="007C6DD1">
        <w:rPr>
          <w:rFonts w:ascii="Arial" w:hAnsi="Arial" w:cs="Arial"/>
          <w:b/>
        </w:rPr>
        <w:t xml:space="preserve">do zapytania ofertowego Nr </w:t>
      </w:r>
      <w:r w:rsidR="000571E9">
        <w:rPr>
          <w:rFonts w:ascii="Arial" w:hAnsi="Arial" w:cs="Arial"/>
          <w:b/>
        </w:rPr>
        <w:t>2</w:t>
      </w:r>
      <w:bookmarkStart w:id="0" w:name="_GoBack"/>
      <w:bookmarkEnd w:id="0"/>
      <w:r w:rsidR="00E96073" w:rsidRPr="007C6DD1">
        <w:rPr>
          <w:rFonts w:ascii="Arial" w:hAnsi="Arial" w:cs="Arial"/>
          <w:b/>
        </w:rPr>
        <w:t>/2024</w:t>
      </w:r>
    </w:p>
    <w:p w:rsidR="00E96073" w:rsidRDefault="00E96073" w:rsidP="00E96073">
      <w:pPr>
        <w:rPr>
          <w:rFonts w:ascii="Arial" w:hAnsi="Arial" w:cs="Arial"/>
        </w:rPr>
      </w:pPr>
    </w:p>
    <w:p w:rsidR="00E96073" w:rsidRPr="00E96073" w:rsidRDefault="00E96073" w:rsidP="00E96073">
      <w:pPr>
        <w:rPr>
          <w:rFonts w:ascii="Arial" w:hAnsi="Arial" w:cs="Arial"/>
        </w:rPr>
      </w:pPr>
    </w:p>
    <w:p w:rsidR="00942C64" w:rsidRDefault="00942C64">
      <w:pPr>
        <w:rPr>
          <w:rFonts w:ascii="Arial" w:hAnsi="Arial" w:cs="Arial"/>
        </w:rPr>
      </w:pPr>
    </w:p>
    <w:p w:rsidR="007C6DD1" w:rsidRDefault="007C6DD1">
      <w:pPr>
        <w:rPr>
          <w:rFonts w:ascii="Arial" w:hAnsi="Arial" w:cs="Arial"/>
        </w:rPr>
      </w:pPr>
    </w:p>
    <w:p w:rsidR="007C6DD1" w:rsidRPr="00E96073" w:rsidRDefault="007C6DD1">
      <w:pPr>
        <w:rPr>
          <w:rFonts w:ascii="Arial" w:hAnsi="Arial" w:cs="Arial"/>
        </w:rPr>
      </w:pPr>
    </w:p>
    <w:p w:rsidR="00942C64" w:rsidRPr="00E96073" w:rsidRDefault="00942C64">
      <w:pPr>
        <w:rPr>
          <w:rFonts w:ascii="Arial" w:hAnsi="Arial" w:cs="Arial"/>
        </w:rPr>
      </w:pPr>
      <w:r w:rsidRPr="00E96073">
        <w:rPr>
          <w:rFonts w:ascii="Arial" w:hAnsi="Arial" w:cs="Arial"/>
        </w:rPr>
        <w:t>..........................................................</w:t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</w:p>
    <w:p w:rsidR="007C6DD1" w:rsidRDefault="00942C64" w:rsidP="007C6DD1">
      <w:pPr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(Pieczęć </w:t>
      </w:r>
      <w:r w:rsidR="00742DAE">
        <w:rPr>
          <w:rFonts w:ascii="Arial" w:hAnsi="Arial" w:cs="Arial"/>
        </w:rPr>
        <w:t xml:space="preserve">Instytucji </w:t>
      </w:r>
      <w:r w:rsidR="002961F9">
        <w:rPr>
          <w:rFonts w:ascii="Arial" w:hAnsi="Arial" w:cs="Arial"/>
        </w:rPr>
        <w:t>szkoleniowej</w:t>
      </w:r>
      <w:r w:rsidRPr="00E96073">
        <w:rPr>
          <w:rFonts w:ascii="Arial" w:hAnsi="Arial" w:cs="Arial"/>
        </w:rPr>
        <w:t>)</w:t>
      </w:r>
      <w:r w:rsidRPr="00E96073">
        <w:rPr>
          <w:rFonts w:ascii="Arial" w:hAnsi="Arial" w:cs="Arial"/>
        </w:rPr>
        <w:tab/>
      </w:r>
    </w:p>
    <w:p w:rsidR="007C6DD1" w:rsidRDefault="007C6DD1" w:rsidP="007C6DD1">
      <w:pPr>
        <w:rPr>
          <w:rFonts w:ascii="Arial" w:hAnsi="Arial" w:cs="Arial"/>
        </w:rPr>
      </w:pPr>
    </w:p>
    <w:p w:rsidR="00942C64" w:rsidRPr="00E96073" w:rsidRDefault="00942C64" w:rsidP="007C6DD1">
      <w:pPr>
        <w:rPr>
          <w:rFonts w:ascii="Arial" w:hAnsi="Arial" w:cs="Arial"/>
        </w:rPr>
      </w:pP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</w:r>
      <w:r w:rsidRPr="00E96073">
        <w:rPr>
          <w:rFonts w:ascii="Arial" w:hAnsi="Arial" w:cs="Arial"/>
        </w:rPr>
        <w:tab/>
        <w:t xml:space="preserve">     </w:t>
      </w:r>
    </w:p>
    <w:p w:rsidR="00942C64" w:rsidRPr="00E96073" w:rsidRDefault="00942C64" w:rsidP="007C6DD1">
      <w:pPr>
        <w:rPr>
          <w:rFonts w:ascii="Arial" w:hAnsi="Arial" w:cs="Arial"/>
        </w:rPr>
      </w:pPr>
      <w:r w:rsidRPr="00E96073">
        <w:rPr>
          <w:rFonts w:ascii="Arial" w:hAnsi="Arial" w:cs="Arial"/>
          <w:b/>
        </w:rPr>
        <w:t>Opis sposobu sprawowania nadzoru wewnętrznego służącego podnoszeniu jakości prowadzonego szkolenia</w:t>
      </w:r>
    </w:p>
    <w:p w:rsidR="00942C64" w:rsidRPr="00E96073" w:rsidRDefault="00942C64">
      <w:pPr>
        <w:ind w:firstLine="708"/>
        <w:rPr>
          <w:rFonts w:ascii="Arial" w:hAnsi="Arial" w:cs="Arial"/>
        </w:rPr>
      </w:pPr>
    </w:p>
    <w:p w:rsidR="00942C64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Osoba sprawująca nadzór wewnętrzny służący podnoszeniu jakości prowadzonego szkolenia sprawowany będzie przez: </w:t>
      </w:r>
    </w:p>
    <w:p w:rsidR="007C6DD1" w:rsidRPr="00E96073" w:rsidRDefault="007C6DD1" w:rsidP="007C6DD1">
      <w:pPr>
        <w:rPr>
          <w:rFonts w:ascii="Arial" w:hAnsi="Arial" w:cs="Arial"/>
        </w:rPr>
      </w:pPr>
    </w:p>
    <w:p w:rsidR="00942C64" w:rsidRPr="00E96073" w:rsidRDefault="00942C64">
      <w:pPr>
        <w:rPr>
          <w:rFonts w:ascii="Arial" w:hAnsi="Arial" w:cs="Arial"/>
        </w:rPr>
      </w:pPr>
      <w:r w:rsidRPr="00E96073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942C64" w:rsidRPr="00E96073" w:rsidRDefault="00942C64">
      <w:pPr>
        <w:ind w:firstLine="708"/>
        <w:jc w:val="center"/>
        <w:rPr>
          <w:rFonts w:ascii="Arial" w:hAnsi="Arial" w:cs="Arial"/>
        </w:rPr>
      </w:pPr>
      <w:r w:rsidRPr="00E96073">
        <w:rPr>
          <w:rFonts w:ascii="Arial" w:hAnsi="Arial" w:cs="Arial"/>
        </w:rPr>
        <w:t>(imię, nazwisko)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>Nadzór sprawowany będzie przez: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a)</w:t>
      </w:r>
      <w:r w:rsidRPr="00E96073">
        <w:rPr>
          <w:rFonts w:ascii="Arial" w:hAnsi="Arial" w:cs="Arial"/>
        </w:rPr>
        <w:tab/>
        <w:t>ścisłą współpracę z pracownikami PUP przy organizacji i przebiegu szkolenia;</w:t>
      </w:r>
    </w:p>
    <w:p w:rsidR="00461B80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b)</w:t>
      </w:r>
      <w:r w:rsidRPr="00E96073">
        <w:rPr>
          <w:rFonts w:ascii="Arial" w:hAnsi="Arial" w:cs="Arial"/>
        </w:rPr>
        <w:tab/>
        <w:t xml:space="preserve">przygotowanie harmonogramu szkolenia oraz nadzór nad jego przestrzeganiem </w:t>
      </w:r>
    </w:p>
    <w:p w:rsidR="00942C64" w:rsidRPr="00E96073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42C64" w:rsidRPr="00E96073">
        <w:rPr>
          <w:rFonts w:ascii="Arial" w:hAnsi="Arial" w:cs="Arial"/>
        </w:rPr>
        <w:t xml:space="preserve">przez  uczestników szkolenia; 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c)</w:t>
      </w:r>
      <w:r w:rsidRPr="00E96073">
        <w:rPr>
          <w:rFonts w:ascii="Arial" w:hAnsi="Arial" w:cs="Arial"/>
        </w:rPr>
        <w:tab/>
        <w:t>kontrolę obecności uczestników szkolenia na zajęciach poprzez przygotowywanie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     i  prowadzenie indywidualnych list obecności; 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d)</w:t>
      </w:r>
      <w:r w:rsidRPr="00E96073">
        <w:rPr>
          <w:rFonts w:ascii="Arial" w:hAnsi="Arial" w:cs="Arial"/>
        </w:rPr>
        <w:tab/>
        <w:t xml:space="preserve">niezwłoczne zgłaszanie do PUP  wszystkich sytuacji wymagających interwencji 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     pracowników PUP;</w:t>
      </w:r>
    </w:p>
    <w:p w:rsidR="00942C64" w:rsidRPr="00E96073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e)</w:t>
      </w:r>
      <w:r w:rsidRPr="00E96073">
        <w:rPr>
          <w:rFonts w:ascii="Arial" w:hAnsi="Arial" w:cs="Arial"/>
        </w:rPr>
        <w:tab/>
        <w:t>ocenę stopnia realizacji programu szkolenia;</w:t>
      </w:r>
    </w:p>
    <w:p w:rsidR="00461B80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f)</w:t>
      </w:r>
      <w:r w:rsidRPr="00E96073">
        <w:rPr>
          <w:rFonts w:ascii="Arial" w:hAnsi="Arial" w:cs="Arial"/>
        </w:rPr>
        <w:tab/>
        <w:t xml:space="preserve">przygotowanie oraz wręczenie absolwentom szkolenia zaświadczenia o </w:t>
      </w:r>
    </w:p>
    <w:p w:rsidR="00461B80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42C64" w:rsidRPr="00E96073">
        <w:rPr>
          <w:rFonts w:ascii="Arial" w:hAnsi="Arial" w:cs="Arial"/>
        </w:rPr>
        <w:t xml:space="preserve">ukończeniu   szkolenia wraz z suplementem oraz dostarczenie do PUP </w:t>
      </w:r>
    </w:p>
    <w:p w:rsidR="00461B80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42C64" w:rsidRPr="00E96073">
        <w:rPr>
          <w:rFonts w:ascii="Arial" w:hAnsi="Arial" w:cs="Arial"/>
        </w:rPr>
        <w:t xml:space="preserve">kserokopii ww. zaświadczeń,  potwierdzonych za zgodność z oryginałem przez </w:t>
      </w:r>
    </w:p>
    <w:p w:rsidR="00942C64" w:rsidRPr="00E96073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F466E">
        <w:rPr>
          <w:rFonts w:ascii="Arial" w:hAnsi="Arial" w:cs="Arial"/>
        </w:rPr>
        <w:t xml:space="preserve">Instytucję </w:t>
      </w:r>
      <w:r w:rsidR="002961F9">
        <w:rPr>
          <w:rFonts w:ascii="Arial" w:hAnsi="Arial" w:cs="Arial"/>
        </w:rPr>
        <w:t>szkoleniową</w:t>
      </w:r>
      <w:r w:rsidR="00942C64" w:rsidRPr="00E96073">
        <w:rPr>
          <w:rFonts w:ascii="Arial" w:hAnsi="Arial" w:cs="Arial"/>
        </w:rPr>
        <w:t>;</w:t>
      </w:r>
    </w:p>
    <w:p w:rsidR="00461B80" w:rsidRDefault="00942C64" w:rsidP="007C6DD1">
      <w:pPr>
        <w:spacing w:line="276" w:lineRule="auto"/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      g)</w:t>
      </w:r>
      <w:r w:rsidRPr="00E96073">
        <w:rPr>
          <w:rFonts w:ascii="Arial" w:hAnsi="Arial" w:cs="Arial"/>
        </w:rPr>
        <w:tab/>
        <w:t xml:space="preserve">przygotowanie oraz wręczenie absolwentom szkolenia anonimowej ankiety </w:t>
      </w:r>
    </w:p>
    <w:p w:rsidR="00461B80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42C64" w:rsidRPr="00E96073">
        <w:rPr>
          <w:rFonts w:ascii="Arial" w:hAnsi="Arial" w:cs="Arial"/>
        </w:rPr>
        <w:t xml:space="preserve">stosowanej na  zakończenie szkolenia oraz dostarczanie wszystkich </w:t>
      </w:r>
    </w:p>
    <w:p w:rsidR="00942C64" w:rsidRPr="00E96073" w:rsidRDefault="00461B80" w:rsidP="007C6D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42C64" w:rsidRPr="00E96073">
        <w:rPr>
          <w:rFonts w:ascii="Arial" w:hAnsi="Arial" w:cs="Arial"/>
        </w:rPr>
        <w:t>wypełnionych ankiet do siedziby</w:t>
      </w:r>
      <w:r w:rsidR="0067623B" w:rsidRPr="00E96073">
        <w:rPr>
          <w:rFonts w:ascii="Arial" w:hAnsi="Arial" w:cs="Arial"/>
        </w:rPr>
        <w:t xml:space="preserve">  </w:t>
      </w:r>
      <w:r w:rsidR="00942C64" w:rsidRPr="00E96073">
        <w:rPr>
          <w:rFonts w:ascii="Arial" w:hAnsi="Arial" w:cs="Arial"/>
        </w:rPr>
        <w:t>PUP.</w:t>
      </w:r>
    </w:p>
    <w:p w:rsidR="00942C64" w:rsidRPr="00E96073" w:rsidRDefault="00942C64" w:rsidP="007C6DD1">
      <w:pPr>
        <w:spacing w:line="276" w:lineRule="auto"/>
        <w:ind w:firstLine="708"/>
        <w:rPr>
          <w:rFonts w:ascii="Arial" w:hAnsi="Arial" w:cs="Arial"/>
        </w:rPr>
      </w:pPr>
    </w:p>
    <w:p w:rsidR="00942C64" w:rsidRPr="00E96073" w:rsidRDefault="00942C64">
      <w:pPr>
        <w:ind w:firstLine="708"/>
        <w:rPr>
          <w:rFonts w:ascii="Arial" w:hAnsi="Arial" w:cs="Arial"/>
        </w:rPr>
      </w:pPr>
    </w:p>
    <w:p w:rsidR="00942C64" w:rsidRPr="00E96073" w:rsidRDefault="00942C64">
      <w:pPr>
        <w:ind w:firstLine="708"/>
        <w:rPr>
          <w:rFonts w:ascii="Arial" w:hAnsi="Arial" w:cs="Arial"/>
        </w:rPr>
      </w:pPr>
    </w:p>
    <w:p w:rsidR="00942C64" w:rsidRPr="00E96073" w:rsidRDefault="00942C64" w:rsidP="00E96073">
      <w:pPr>
        <w:rPr>
          <w:rFonts w:ascii="Arial" w:hAnsi="Arial" w:cs="Arial"/>
        </w:rPr>
      </w:pPr>
      <w:r w:rsidRPr="00E96073">
        <w:rPr>
          <w:rFonts w:ascii="Arial" w:hAnsi="Arial" w:cs="Arial"/>
        </w:rPr>
        <w:t>…………………………………………</w:t>
      </w:r>
    </w:p>
    <w:p w:rsidR="007C6DD1" w:rsidRDefault="00942C64" w:rsidP="007C6DD1">
      <w:pPr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data i podpis osoby uprawnionej </w:t>
      </w:r>
    </w:p>
    <w:p w:rsidR="00942C64" w:rsidRPr="00E96073" w:rsidRDefault="00942C64" w:rsidP="007C6DD1">
      <w:pPr>
        <w:rPr>
          <w:rFonts w:ascii="Arial" w:hAnsi="Arial" w:cs="Arial"/>
        </w:rPr>
      </w:pPr>
      <w:r w:rsidRPr="00E96073">
        <w:rPr>
          <w:rFonts w:ascii="Arial" w:hAnsi="Arial" w:cs="Arial"/>
        </w:rPr>
        <w:t xml:space="preserve">do </w:t>
      </w:r>
      <w:r w:rsidR="007C6DD1">
        <w:rPr>
          <w:rFonts w:ascii="Arial" w:hAnsi="Arial" w:cs="Arial"/>
        </w:rPr>
        <w:t>reprezentowania  wykonawcy</w:t>
      </w:r>
    </w:p>
    <w:p w:rsidR="00402818" w:rsidRPr="00E96073" w:rsidRDefault="00402818">
      <w:pPr>
        <w:ind w:firstLine="708"/>
        <w:rPr>
          <w:rFonts w:ascii="Arial" w:hAnsi="Arial" w:cs="Arial"/>
        </w:rPr>
      </w:pPr>
    </w:p>
    <w:p w:rsidR="00402818" w:rsidRPr="00E96073" w:rsidRDefault="00402818">
      <w:pPr>
        <w:ind w:firstLine="708"/>
        <w:rPr>
          <w:rFonts w:ascii="Arial" w:hAnsi="Arial" w:cs="Arial"/>
        </w:rPr>
      </w:pP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Default="00402818" w:rsidP="00E96073"/>
    <w:sectPr w:rsidR="00402818">
      <w:headerReference w:type="default" r:id="rId8"/>
      <w:footerReference w:type="default" r:id="rId9"/>
      <w:pgSz w:w="11906" w:h="16838"/>
      <w:pgMar w:top="776" w:right="1106" w:bottom="765" w:left="1418" w:header="720" w:footer="3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89" w:rsidRDefault="004C6589">
      <w:r>
        <w:separator/>
      </w:r>
    </w:p>
  </w:endnote>
  <w:endnote w:type="continuationSeparator" w:id="0">
    <w:p w:rsidR="004C6589" w:rsidRDefault="004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>
    <w:pPr>
      <w:tabs>
        <w:tab w:val="center" w:pos="4536"/>
        <w:tab w:val="right" w:pos="9072"/>
      </w:tabs>
      <w:suppressAutoHyphens w:val="0"/>
      <w:spacing w:after="200" w:line="276" w:lineRule="auto"/>
      <w:jc w:val="center"/>
      <w:rPr>
        <w:lang w:val="x-none"/>
      </w:rPr>
    </w:pPr>
    <w:r>
      <w:rPr>
        <w:rFonts w:ascii="Calibri" w:eastAsia="Calibri" w:hAnsi="Calibri" w:cs="Calibri"/>
        <w:sz w:val="22"/>
        <w:szCs w:val="22"/>
        <w:lang w:val="x-none"/>
      </w:rPr>
      <w:t xml:space="preserve">  </w:t>
    </w:r>
  </w:p>
  <w:p w:rsidR="00942C64" w:rsidRDefault="00942C64">
    <w:pPr>
      <w:pStyle w:val="Stopka"/>
      <w:ind w:right="360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89" w:rsidRDefault="004C6589">
      <w:r>
        <w:separator/>
      </w:r>
    </w:p>
  </w:footnote>
  <w:footnote w:type="continuationSeparator" w:id="0">
    <w:p w:rsidR="004C6589" w:rsidRDefault="004C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38" w:rsidRPr="00972938" w:rsidRDefault="00E96073" w:rsidP="00972938">
    <w:pPr>
      <w:tabs>
        <w:tab w:val="left" w:pos="2835"/>
        <w:tab w:val="left" w:pos="4820"/>
        <w:tab w:val="left" w:pos="5387"/>
        <w:tab w:val="left" w:pos="8789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  <w:r>
      <w:rPr>
        <w:noProof/>
        <w:lang w:eastAsia="pl-PL"/>
      </w:rPr>
      <w:drawing>
        <wp:inline distT="0" distB="0" distL="0" distR="0" wp14:anchorId="2C9BB7DB" wp14:editId="6CE918D5">
          <wp:extent cx="5761355" cy="450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2938" w:rsidRPr="00972938">
      <w:rPr>
        <w:rFonts w:ascii="Calibri" w:eastAsia="Calibri" w:hAnsi="Calibri"/>
        <w:kern w:val="0"/>
        <w:sz w:val="22"/>
        <w:szCs w:val="22"/>
        <w:lang w:eastAsia="en-US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2303"/>
        </w:tabs>
        <w:ind w:left="2061" w:hanging="624"/>
      </w:pPr>
      <w:rPr>
        <w:rFonts w:ascii="Symbol" w:hAnsi="Symbol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645"/>
        </w:tabs>
        <w:ind w:left="1645" w:hanging="340"/>
      </w:pPr>
      <w:rPr>
        <w:rFonts w:ascii="Symbol" w:hAnsi="Symbol" w:hint="default"/>
        <w:b/>
      </w:r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B9"/>
    <w:rsid w:val="00032281"/>
    <w:rsid w:val="00052476"/>
    <w:rsid w:val="000571E9"/>
    <w:rsid w:val="000917CB"/>
    <w:rsid w:val="000E0762"/>
    <w:rsid w:val="000E506E"/>
    <w:rsid w:val="001004B9"/>
    <w:rsid w:val="001A1536"/>
    <w:rsid w:val="001C303A"/>
    <w:rsid w:val="001E2C25"/>
    <w:rsid w:val="001E388F"/>
    <w:rsid w:val="001E50E7"/>
    <w:rsid w:val="002331CB"/>
    <w:rsid w:val="0023504B"/>
    <w:rsid w:val="002426D2"/>
    <w:rsid w:val="002961F9"/>
    <w:rsid w:val="002D6AE2"/>
    <w:rsid w:val="00345348"/>
    <w:rsid w:val="003D1C34"/>
    <w:rsid w:val="003E5814"/>
    <w:rsid w:val="00402818"/>
    <w:rsid w:val="00417D56"/>
    <w:rsid w:val="00450B4C"/>
    <w:rsid w:val="00461B80"/>
    <w:rsid w:val="004C6589"/>
    <w:rsid w:val="00521C8A"/>
    <w:rsid w:val="00542F1A"/>
    <w:rsid w:val="005C21FD"/>
    <w:rsid w:val="00632B19"/>
    <w:rsid w:val="0067623B"/>
    <w:rsid w:val="006A2A5F"/>
    <w:rsid w:val="00742421"/>
    <w:rsid w:val="00742DAE"/>
    <w:rsid w:val="0078303B"/>
    <w:rsid w:val="007A7681"/>
    <w:rsid w:val="007C46E0"/>
    <w:rsid w:val="007C6DD1"/>
    <w:rsid w:val="00864935"/>
    <w:rsid w:val="008728D1"/>
    <w:rsid w:val="00942C64"/>
    <w:rsid w:val="00972938"/>
    <w:rsid w:val="009B3E72"/>
    <w:rsid w:val="009D6276"/>
    <w:rsid w:val="009E1CD3"/>
    <w:rsid w:val="00A07267"/>
    <w:rsid w:val="00A91EF9"/>
    <w:rsid w:val="00AA7A02"/>
    <w:rsid w:val="00AE7473"/>
    <w:rsid w:val="00B5140F"/>
    <w:rsid w:val="00BC47C6"/>
    <w:rsid w:val="00C10794"/>
    <w:rsid w:val="00C16B87"/>
    <w:rsid w:val="00C20C9E"/>
    <w:rsid w:val="00C67C3D"/>
    <w:rsid w:val="00C83585"/>
    <w:rsid w:val="00C908FA"/>
    <w:rsid w:val="00CE71B9"/>
    <w:rsid w:val="00D0278E"/>
    <w:rsid w:val="00D3740E"/>
    <w:rsid w:val="00D71050"/>
    <w:rsid w:val="00DA6968"/>
    <w:rsid w:val="00DF0E21"/>
    <w:rsid w:val="00E76688"/>
    <w:rsid w:val="00E96073"/>
    <w:rsid w:val="00EC4838"/>
    <w:rsid w:val="00ED4D57"/>
    <w:rsid w:val="00EF466E"/>
    <w:rsid w:val="00F21EAD"/>
    <w:rsid w:val="00F57193"/>
    <w:rsid w:val="00F61679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PUP_ZAGAN</dc:creator>
  <cp:keywords/>
  <cp:lastModifiedBy>PUP_ZAGAN</cp:lastModifiedBy>
  <cp:revision>12</cp:revision>
  <cp:lastPrinted>2024-03-27T10:27:00Z</cp:lastPrinted>
  <dcterms:created xsi:type="dcterms:W3CDTF">2024-03-26T11:28:00Z</dcterms:created>
  <dcterms:modified xsi:type="dcterms:W3CDTF">2024-06-20T09:26:00Z</dcterms:modified>
</cp:coreProperties>
</file>