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402818" w:rsidRPr="00D42FCF" w:rsidRDefault="00D42FCF" w:rsidP="00D42FCF">
      <w:pPr>
        <w:rPr>
          <w:rFonts w:ascii="Arial" w:hAnsi="Arial" w:cs="Arial"/>
          <w:b/>
        </w:rPr>
      </w:pPr>
      <w:r w:rsidRPr="00D42FCF">
        <w:rPr>
          <w:rFonts w:ascii="Arial" w:hAnsi="Arial" w:cs="Arial"/>
          <w:b/>
        </w:rPr>
        <w:t xml:space="preserve">Załącznik nr 10 </w:t>
      </w:r>
      <w:r w:rsidR="00402818" w:rsidRPr="00D42FCF">
        <w:rPr>
          <w:rFonts w:ascii="Arial" w:hAnsi="Arial" w:cs="Arial"/>
          <w:b/>
        </w:rPr>
        <w:t xml:space="preserve">do zapytania ofertowego Nr </w:t>
      </w:r>
      <w:r w:rsidR="005D7F26">
        <w:rPr>
          <w:rFonts w:ascii="Arial" w:hAnsi="Arial" w:cs="Arial"/>
          <w:b/>
        </w:rPr>
        <w:t>2</w:t>
      </w:r>
      <w:bookmarkStart w:id="0" w:name="_GoBack"/>
      <w:bookmarkEnd w:id="0"/>
      <w:r w:rsidRPr="00D42FCF">
        <w:rPr>
          <w:rFonts w:ascii="Arial" w:hAnsi="Arial" w:cs="Arial"/>
          <w:b/>
        </w:rPr>
        <w:t>/2024</w:t>
      </w:r>
    </w:p>
    <w:p w:rsidR="00402818" w:rsidRDefault="00402818">
      <w:pPr>
        <w:ind w:firstLine="708"/>
      </w:pPr>
    </w:p>
    <w:p w:rsidR="00402818" w:rsidRDefault="00402818">
      <w:pPr>
        <w:ind w:firstLine="708"/>
      </w:pPr>
    </w:p>
    <w:p w:rsidR="00D4058B" w:rsidRDefault="00D4058B">
      <w:pPr>
        <w:ind w:firstLine="708"/>
      </w:pPr>
    </w:p>
    <w:p w:rsidR="00D4058B" w:rsidRDefault="00D4058B">
      <w:pPr>
        <w:ind w:firstLine="708"/>
      </w:pPr>
    </w:p>
    <w:p w:rsidR="00D4058B" w:rsidRPr="00D42FCF" w:rsidRDefault="00D4058B" w:rsidP="00D42FCF">
      <w:pPr>
        <w:spacing w:line="276" w:lineRule="auto"/>
        <w:rPr>
          <w:rFonts w:ascii="Arial" w:hAnsi="Arial" w:cs="Arial"/>
          <w:b/>
          <w:u w:val="single"/>
        </w:rPr>
      </w:pPr>
      <w:r w:rsidRPr="00D42FCF">
        <w:rPr>
          <w:rFonts w:ascii="Arial" w:hAnsi="Arial" w:cs="Arial"/>
          <w:b/>
          <w:u w:val="single"/>
        </w:rPr>
        <w:t xml:space="preserve">OŚWIADCZENIE </w:t>
      </w:r>
      <w:r w:rsidR="00E405AB" w:rsidRPr="00D42FCF">
        <w:rPr>
          <w:rFonts w:ascii="Arial" w:hAnsi="Arial" w:cs="Arial"/>
          <w:b/>
          <w:u w:val="single"/>
        </w:rPr>
        <w:t>INSTYTUCJI SZKOLENIOWEJ</w:t>
      </w:r>
      <w:r w:rsidR="00D42FCF" w:rsidRPr="00D42FCF">
        <w:rPr>
          <w:rFonts w:ascii="Arial" w:hAnsi="Arial" w:cs="Arial"/>
          <w:b/>
          <w:u w:val="single"/>
        </w:rPr>
        <w:t xml:space="preserve"> </w:t>
      </w:r>
      <w:r w:rsidRPr="00D42FCF">
        <w:rPr>
          <w:rFonts w:ascii="Arial" w:hAnsi="Arial" w:cs="Arial"/>
          <w:b/>
          <w:u w:val="single"/>
        </w:rPr>
        <w:t>w zakresie wypełnienia obowiązków informacyjnych przewidzianych</w:t>
      </w:r>
      <w:r w:rsidR="00D42FCF" w:rsidRPr="00D42FCF">
        <w:rPr>
          <w:rFonts w:ascii="Arial" w:hAnsi="Arial" w:cs="Arial"/>
          <w:b/>
          <w:u w:val="single"/>
        </w:rPr>
        <w:t xml:space="preserve"> w art. </w:t>
      </w:r>
      <w:r w:rsidRPr="00D42FCF">
        <w:rPr>
          <w:rFonts w:ascii="Arial" w:hAnsi="Arial" w:cs="Arial"/>
          <w:b/>
          <w:u w:val="single"/>
        </w:rPr>
        <w:t>13 lub art. 14 RODO</w:t>
      </w:r>
    </w:p>
    <w:p w:rsidR="00D4058B" w:rsidRDefault="00D4058B" w:rsidP="00D4058B">
      <w:pPr>
        <w:ind w:firstLine="708"/>
        <w:jc w:val="center"/>
        <w:rPr>
          <w:u w:val="single"/>
        </w:rPr>
      </w:pPr>
    </w:p>
    <w:p w:rsidR="00D4058B" w:rsidRDefault="00D4058B" w:rsidP="00D4058B">
      <w:pPr>
        <w:ind w:firstLine="708"/>
        <w:jc w:val="center"/>
        <w:rPr>
          <w:u w:val="single"/>
        </w:rPr>
      </w:pPr>
    </w:p>
    <w:p w:rsidR="00D4058B" w:rsidRDefault="00D4058B" w:rsidP="00D42FCF">
      <w:pPr>
        <w:ind w:firstLine="708"/>
        <w:rPr>
          <w:u w:val="single"/>
        </w:rPr>
      </w:pPr>
    </w:p>
    <w:p w:rsidR="00D4058B" w:rsidRPr="00D42FCF" w:rsidRDefault="00D4058B" w:rsidP="00D4058B">
      <w:pPr>
        <w:ind w:firstLine="708"/>
        <w:jc w:val="center"/>
        <w:rPr>
          <w:rFonts w:ascii="Arial" w:hAnsi="Arial" w:cs="Arial"/>
          <w:u w:val="single"/>
        </w:rPr>
      </w:pPr>
    </w:p>
    <w:p w:rsidR="00D4058B" w:rsidRPr="00D42FCF" w:rsidRDefault="00D4058B" w:rsidP="00D42FCF">
      <w:pPr>
        <w:spacing w:line="276" w:lineRule="auto"/>
        <w:jc w:val="both"/>
        <w:rPr>
          <w:rFonts w:ascii="Arial" w:hAnsi="Arial" w:cs="Arial"/>
        </w:rPr>
      </w:pPr>
      <w:r w:rsidRPr="00D42FCF">
        <w:rPr>
          <w:rFonts w:ascii="Arial" w:hAnsi="Arial" w:cs="Arial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D4058B" w:rsidRPr="00D42FCF" w:rsidRDefault="00D4058B" w:rsidP="00D4058B">
      <w:pPr>
        <w:ind w:firstLine="708"/>
        <w:jc w:val="both"/>
        <w:rPr>
          <w:rFonts w:ascii="Arial" w:hAnsi="Arial" w:cs="Arial"/>
        </w:rPr>
      </w:pPr>
    </w:p>
    <w:p w:rsidR="00D4058B" w:rsidRPr="00D42FCF" w:rsidRDefault="00D4058B" w:rsidP="00D4058B">
      <w:pPr>
        <w:ind w:firstLine="708"/>
        <w:jc w:val="both"/>
        <w:rPr>
          <w:rFonts w:ascii="Arial" w:hAnsi="Arial" w:cs="Arial"/>
        </w:rPr>
      </w:pPr>
    </w:p>
    <w:p w:rsidR="00D4058B" w:rsidRDefault="00D4058B" w:rsidP="00D4058B">
      <w:pPr>
        <w:ind w:firstLine="708"/>
        <w:jc w:val="both"/>
      </w:pPr>
    </w:p>
    <w:p w:rsidR="00D4058B" w:rsidRDefault="00D4058B" w:rsidP="00D4058B">
      <w:pPr>
        <w:ind w:firstLine="708"/>
        <w:jc w:val="both"/>
      </w:pPr>
    </w:p>
    <w:p w:rsidR="00D4058B" w:rsidRDefault="00D4058B" w:rsidP="00D4058B">
      <w:pPr>
        <w:ind w:firstLine="708"/>
        <w:jc w:val="both"/>
      </w:pPr>
    </w:p>
    <w:p w:rsidR="00D4058B" w:rsidRDefault="00D4058B" w:rsidP="00D4058B">
      <w:pPr>
        <w:ind w:firstLine="708"/>
        <w:jc w:val="both"/>
      </w:pPr>
    </w:p>
    <w:p w:rsidR="00D4058B" w:rsidRPr="00D42FCF" w:rsidRDefault="00D42FCF" w:rsidP="00D405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D4058B" w:rsidRPr="00D42FCF" w:rsidRDefault="00D4058B" w:rsidP="00D4058B">
      <w:pPr>
        <w:jc w:val="both"/>
        <w:rPr>
          <w:rFonts w:ascii="Arial" w:hAnsi="Arial" w:cs="Arial"/>
        </w:rPr>
      </w:pPr>
      <w:r w:rsidRPr="00D42FCF">
        <w:rPr>
          <w:rFonts w:ascii="Arial" w:hAnsi="Arial" w:cs="Arial"/>
        </w:rPr>
        <w:t>pieczęć i podpis upoważnionej osoby</w:t>
      </w:r>
    </w:p>
    <w:p w:rsidR="00D4058B" w:rsidRPr="00D42FCF" w:rsidRDefault="00D4058B" w:rsidP="00D4058B">
      <w:pPr>
        <w:ind w:firstLine="708"/>
        <w:jc w:val="both"/>
        <w:rPr>
          <w:rFonts w:ascii="Arial" w:hAnsi="Arial" w:cs="Arial"/>
        </w:rPr>
      </w:pPr>
    </w:p>
    <w:p w:rsidR="00D4058B" w:rsidRDefault="00D4058B" w:rsidP="00D4058B">
      <w:pPr>
        <w:ind w:firstLine="708"/>
        <w:jc w:val="both"/>
      </w:pPr>
      <w:r>
        <w:t xml:space="preserve">                                                                             </w:t>
      </w:r>
    </w:p>
    <w:p w:rsidR="00D4058B" w:rsidRDefault="00D4058B" w:rsidP="00D4058B">
      <w:pPr>
        <w:ind w:firstLine="708"/>
        <w:jc w:val="both"/>
      </w:pPr>
    </w:p>
    <w:p w:rsidR="00D4058B" w:rsidRPr="00D4058B" w:rsidRDefault="00D4058B" w:rsidP="00D4058B">
      <w:pPr>
        <w:ind w:firstLine="708"/>
        <w:jc w:val="both"/>
      </w:pPr>
      <w:r>
        <w:t xml:space="preserve">                                   </w:t>
      </w:r>
    </w:p>
    <w:sectPr w:rsidR="00D4058B" w:rsidRPr="00D40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06" w:bottom="765" w:left="1418" w:header="720" w:footer="3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B4" w:rsidRDefault="005E5CB4">
      <w:r>
        <w:separator/>
      </w:r>
    </w:p>
  </w:endnote>
  <w:endnote w:type="continuationSeparator" w:id="0">
    <w:p w:rsidR="005E5CB4" w:rsidRDefault="005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>
    <w:pPr>
      <w:tabs>
        <w:tab w:val="center" w:pos="4536"/>
        <w:tab w:val="right" w:pos="9072"/>
      </w:tabs>
      <w:suppressAutoHyphens w:val="0"/>
      <w:spacing w:after="200" w:line="276" w:lineRule="auto"/>
      <w:jc w:val="center"/>
      <w:rPr>
        <w:lang w:val="x-none"/>
      </w:rPr>
    </w:pPr>
    <w:r>
      <w:rPr>
        <w:rFonts w:ascii="Calibri" w:eastAsia="Calibri" w:hAnsi="Calibri" w:cs="Calibri"/>
        <w:sz w:val="22"/>
        <w:szCs w:val="22"/>
        <w:lang w:val="x-none"/>
      </w:rPr>
      <w:t xml:space="preserve">  </w:t>
    </w:r>
  </w:p>
  <w:p w:rsidR="00942C64" w:rsidRDefault="00942C64">
    <w:pPr>
      <w:pStyle w:val="Stopka"/>
      <w:ind w:right="360"/>
      <w:rPr>
        <w:lang w:val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B4" w:rsidRDefault="005E5CB4">
      <w:r>
        <w:separator/>
      </w:r>
    </w:p>
  </w:footnote>
  <w:footnote w:type="continuationSeparator" w:id="0">
    <w:p w:rsidR="005E5CB4" w:rsidRDefault="005E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38" w:rsidRPr="00972938" w:rsidRDefault="00972938" w:rsidP="00972938">
    <w:pPr>
      <w:tabs>
        <w:tab w:val="left" w:pos="2835"/>
        <w:tab w:val="left" w:pos="4820"/>
        <w:tab w:val="left" w:pos="5387"/>
        <w:tab w:val="left" w:pos="8789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  <w:r w:rsidRPr="00972938">
      <w:rPr>
        <w:rFonts w:ascii="Calibri" w:eastAsia="Calibri" w:hAnsi="Calibri"/>
        <w:kern w:val="0"/>
        <w:sz w:val="22"/>
        <w:szCs w:val="22"/>
        <w:lang w:eastAsia="en-US"/>
      </w:rPr>
      <w:t xml:space="preserve">                                               </w:t>
    </w:r>
    <w:r w:rsidR="00822098">
      <w:rPr>
        <w:rFonts w:ascii="Calibri" w:eastAsia="Calibri" w:hAnsi="Calibri"/>
        <w:noProof/>
        <w:kern w:val="0"/>
        <w:sz w:val="22"/>
        <w:szCs w:val="22"/>
        <w:lang w:eastAsia="pl-PL"/>
      </w:rPr>
      <w:drawing>
        <wp:inline distT="0" distB="0" distL="0" distR="0" wp14:anchorId="79BDA39E">
          <wp:extent cx="5761355" cy="45085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2938">
      <w:rPr>
        <w:rFonts w:ascii="Calibri" w:eastAsia="Calibri" w:hAnsi="Calibri"/>
        <w:kern w:val="0"/>
        <w:sz w:val="22"/>
        <w:szCs w:val="22"/>
        <w:lang w:eastAsia="en-US"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4" w:rsidRDefault="00942C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2303"/>
        </w:tabs>
        <w:ind w:left="2061" w:hanging="624"/>
      </w:pPr>
      <w:rPr>
        <w:rFonts w:ascii="Symbol" w:hAnsi="Symbol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645"/>
        </w:tabs>
        <w:ind w:left="1645" w:hanging="340"/>
      </w:pPr>
      <w:rPr>
        <w:rFonts w:ascii="Symbol" w:hAnsi="Symbol" w:hint="default"/>
        <w:b/>
      </w:r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B9"/>
    <w:rsid w:val="00032281"/>
    <w:rsid w:val="00052476"/>
    <w:rsid w:val="000917CB"/>
    <w:rsid w:val="000E0762"/>
    <w:rsid w:val="000E506E"/>
    <w:rsid w:val="001004B9"/>
    <w:rsid w:val="001A1536"/>
    <w:rsid w:val="001C303A"/>
    <w:rsid w:val="001E2C25"/>
    <w:rsid w:val="001E388F"/>
    <w:rsid w:val="001E50E7"/>
    <w:rsid w:val="002331CB"/>
    <w:rsid w:val="0023504B"/>
    <w:rsid w:val="002426D2"/>
    <w:rsid w:val="002D6AE2"/>
    <w:rsid w:val="00345348"/>
    <w:rsid w:val="003D1C34"/>
    <w:rsid w:val="003E5814"/>
    <w:rsid w:val="00402818"/>
    <w:rsid w:val="004032F2"/>
    <w:rsid w:val="00417D56"/>
    <w:rsid w:val="00450B4C"/>
    <w:rsid w:val="00521C8A"/>
    <w:rsid w:val="00542F1A"/>
    <w:rsid w:val="005C21FD"/>
    <w:rsid w:val="005D7F26"/>
    <w:rsid w:val="005E5CB4"/>
    <w:rsid w:val="0067623B"/>
    <w:rsid w:val="006A2A5F"/>
    <w:rsid w:val="00742421"/>
    <w:rsid w:val="0078303B"/>
    <w:rsid w:val="007C46E0"/>
    <w:rsid w:val="00822098"/>
    <w:rsid w:val="00864935"/>
    <w:rsid w:val="008728D1"/>
    <w:rsid w:val="00942C64"/>
    <w:rsid w:val="00972938"/>
    <w:rsid w:val="009B3E72"/>
    <w:rsid w:val="009D6276"/>
    <w:rsid w:val="009E1CD3"/>
    <w:rsid w:val="00A91EF9"/>
    <w:rsid w:val="00AA7A02"/>
    <w:rsid w:val="00AE7473"/>
    <w:rsid w:val="00B5140F"/>
    <w:rsid w:val="00BC47C6"/>
    <w:rsid w:val="00C10794"/>
    <w:rsid w:val="00C16B87"/>
    <w:rsid w:val="00C20C9E"/>
    <w:rsid w:val="00C67C3D"/>
    <w:rsid w:val="00C83585"/>
    <w:rsid w:val="00C908FA"/>
    <w:rsid w:val="00CE71B9"/>
    <w:rsid w:val="00D0278E"/>
    <w:rsid w:val="00D3740E"/>
    <w:rsid w:val="00D4058B"/>
    <w:rsid w:val="00D42FCF"/>
    <w:rsid w:val="00D600A4"/>
    <w:rsid w:val="00D71050"/>
    <w:rsid w:val="00DA6968"/>
    <w:rsid w:val="00DF0E21"/>
    <w:rsid w:val="00E405AB"/>
    <w:rsid w:val="00E76688"/>
    <w:rsid w:val="00EC4838"/>
    <w:rsid w:val="00ED4D57"/>
    <w:rsid w:val="00F21EAD"/>
    <w:rsid w:val="00F57193"/>
    <w:rsid w:val="00F61679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jc w:val="center"/>
      <w:outlineLvl w:val="4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16"/>
      <w:szCs w:val="16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  <w:rPr>
      <w:sz w:val="16"/>
      <w:szCs w:val="16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 Narrow" w:hAnsi="Arial Narrow" w:cs="Arial Narrow"/>
      <w:b/>
      <w:bCs/>
    </w:rPr>
  </w:style>
  <w:style w:type="character" w:customStyle="1" w:styleId="WW8Num14z1">
    <w:name w:val="WW8Num14z1"/>
    <w:rPr>
      <w:b w:val="0"/>
      <w:sz w:val="16"/>
      <w:szCs w:val="1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bCs/>
    </w:rPr>
  </w:style>
  <w:style w:type="character" w:customStyle="1" w:styleId="WW8Num16z0">
    <w:name w:val="WW8Num16z0"/>
    <w:rPr>
      <w:rFonts w:hint="default"/>
      <w:b/>
      <w:bCs/>
      <w:sz w:val="10"/>
      <w:szCs w:val="1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b/>
      <w:bCs/>
      <w:color w:val="000000"/>
    </w:rPr>
  </w:style>
  <w:style w:type="character" w:customStyle="1" w:styleId="WW8Num19z0">
    <w:name w:val="WW8Num19z0"/>
    <w:rPr>
      <w:b/>
      <w:color w:val="00000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sz w:val="20"/>
      <w:szCs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7z2">
    <w:name w:val="WW8Num7z2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15z1">
    <w:name w:val="WW8Num15z1"/>
    <w:rPr>
      <w:sz w:val="16"/>
      <w:szCs w:val="1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sz w:val="16"/>
      <w:szCs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8z4">
    <w:name w:val="WW8Num8z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Symbol" w:eastAsia="Times New Roman" w:hAnsi="Symbol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1">
    <w:name w:val="Znak1"/>
    <w:rPr>
      <w:sz w:val="24"/>
      <w:szCs w:val="24"/>
      <w:lang w:val="pl-PL" w:eastAsia="ar-SA" w:bidi="ar-SA"/>
    </w:rPr>
  </w:style>
  <w:style w:type="character" w:customStyle="1" w:styleId="Znak3">
    <w:name w:val="Znak3"/>
    <w:rPr>
      <w:sz w:val="24"/>
      <w:szCs w:val="24"/>
      <w:lang w:val="pl-PL" w:eastAsia="ar-SA" w:bidi="ar-SA"/>
    </w:rPr>
  </w:style>
  <w:style w:type="character" w:customStyle="1" w:styleId="Znak2">
    <w:name w:val="Znak2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180"/>
        <w:tab w:val="left" w:pos="360"/>
        <w:tab w:val="left" w:pos="540"/>
      </w:tabs>
      <w:spacing w:before="12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retekstu">
    <w:name w:val="WW-Treść tekstu"/>
    <w:basedOn w:val="Normalny"/>
    <w:pPr>
      <w:widowControl w:val="0"/>
      <w:autoSpaceDE w:val="0"/>
      <w:spacing w:line="360" w:lineRule="auto"/>
      <w:jc w:val="both"/>
    </w:pPr>
    <w:rPr>
      <w:rFonts w:ascii="Nimbus Roman No9 L" w:hAnsi="Nimbus Roman No9 L" w:cs="Nimbus Roman No9 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color w:val="000000"/>
      <w:spacing w:val="-3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Tahoma"/>
      <w:sz w:val="16"/>
      <w:lang w:eastAsia="pl-PL" w:bidi="pl-P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line="100" w:lineRule="atLeast"/>
      <w:ind w:left="360" w:firstLine="356"/>
      <w:jc w:val="both"/>
    </w:p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Your Company Name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PUP_ZAGAN</dc:creator>
  <cp:keywords/>
  <cp:lastModifiedBy>PUP_ZAGAN</cp:lastModifiedBy>
  <cp:revision>8</cp:revision>
  <cp:lastPrinted>2023-07-10T11:29:00Z</cp:lastPrinted>
  <dcterms:created xsi:type="dcterms:W3CDTF">2024-03-26T11:28:00Z</dcterms:created>
  <dcterms:modified xsi:type="dcterms:W3CDTF">2024-06-20T09:26:00Z</dcterms:modified>
</cp:coreProperties>
</file>