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67" w:rsidRPr="007C5E87" w:rsidRDefault="00700767" w:rsidP="001940E9">
      <w:pPr>
        <w:pStyle w:val="Nagwek5"/>
        <w:pageBreakBefore/>
        <w:rPr>
          <w:rFonts w:ascii="Arial Narrow" w:hAnsi="Arial Narrow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>Załącznik nr 1 do SIWZ</w:t>
      </w:r>
    </w:p>
    <w:p w:rsidR="00A7229E" w:rsidRPr="007C5E87" w:rsidRDefault="00A7229E" w:rsidP="00682E68">
      <w:pPr>
        <w:pStyle w:val="Nagwek8"/>
        <w:jc w:val="left"/>
        <w:rPr>
          <w:rFonts w:ascii="Arial Narrow" w:hAnsi="Arial Narrow" w:cs="Arial"/>
          <w:sz w:val="24"/>
          <w:szCs w:val="24"/>
        </w:rPr>
      </w:pPr>
    </w:p>
    <w:p w:rsidR="00682E68" w:rsidRPr="007C5E87" w:rsidRDefault="00682E68" w:rsidP="00682E68">
      <w:pPr>
        <w:rPr>
          <w:rFonts w:ascii="Arial Narrow" w:hAnsi="Arial Narrow"/>
          <w:sz w:val="24"/>
          <w:szCs w:val="24"/>
        </w:rPr>
      </w:pPr>
    </w:p>
    <w:p w:rsidR="001B4CC0" w:rsidRPr="007C5E87" w:rsidRDefault="001B4CC0" w:rsidP="001B4CC0">
      <w:pPr>
        <w:pStyle w:val="Nagwek8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>FORMULARZ OFERTY</w:t>
      </w:r>
    </w:p>
    <w:p w:rsidR="00D70BCA" w:rsidRPr="00D70BCA" w:rsidRDefault="00D70BCA" w:rsidP="00D70BCA">
      <w:pPr>
        <w:widowControl w:val="0"/>
        <w:tabs>
          <w:tab w:val="left" w:pos="0"/>
        </w:tabs>
        <w:suppressAutoHyphens/>
        <w:spacing w:before="120" w:after="120" w:line="276" w:lineRule="auto"/>
        <w:jc w:val="center"/>
        <w:rPr>
          <w:rFonts w:ascii="Arial" w:hAnsi="Arial" w:cs="Arial"/>
          <w:b/>
        </w:rPr>
      </w:pPr>
      <w:r w:rsidRPr="00D70BCA">
        <w:rPr>
          <w:rFonts w:ascii="Arial Narrow" w:hAnsi="Arial Narrow"/>
          <w:b/>
          <w:sz w:val="24"/>
          <w:szCs w:val="24"/>
        </w:rPr>
        <w:t>„</w:t>
      </w:r>
      <w:r w:rsidR="00A97BFF">
        <w:rPr>
          <w:rFonts w:ascii="Arial Narrow" w:hAnsi="Arial Narrow" w:cs="Tahoma"/>
          <w:b/>
          <w:sz w:val="24"/>
          <w:szCs w:val="24"/>
        </w:rPr>
        <w:t>Remont budynku kościoła parafialnego pw. Św. Jadwigi Śląskiej w Krośnie Odrzańskim w zakresie zabezpieczeń przeciwwilgociowych</w:t>
      </w:r>
      <w:r w:rsidRPr="00D70BCA">
        <w:rPr>
          <w:rFonts w:ascii="Arial Narrow" w:hAnsi="Arial Narrow"/>
          <w:b/>
          <w:sz w:val="24"/>
          <w:szCs w:val="24"/>
        </w:rPr>
        <w:t>”:</w:t>
      </w:r>
    </w:p>
    <w:p w:rsidR="001B4CC0" w:rsidRPr="007C5E87" w:rsidRDefault="001B4CC0" w:rsidP="001B4CC0">
      <w:pPr>
        <w:rPr>
          <w:rFonts w:ascii="Arial Narrow" w:hAnsi="Arial Narrow" w:cs="Arial"/>
          <w:b/>
          <w:sz w:val="24"/>
          <w:szCs w:val="24"/>
        </w:rPr>
      </w:pPr>
    </w:p>
    <w:p w:rsidR="00A7229E" w:rsidRPr="007C5E87" w:rsidRDefault="00A7229E" w:rsidP="0089724B">
      <w:pPr>
        <w:jc w:val="right"/>
        <w:rPr>
          <w:rFonts w:ascii="Arial Narrow" w:hAnsi="Arial Narrow" w:cs="Arial"/>
          <w:b/>
          <w:sz w:val="24"/>
          <w:szCs w:val="24"/>
        </w:rPr>
      </w:pPr>
    </w:p>
    <w:p w:rsidR="00746079" w:rsidRPr="00746079" w:rsidRDefault="00A97BFF" w:rsidP="00746079">
      <w:pPr>
        <w:spacing w:line="276" w:lineRule="auto"/>
        <w:ind w:left="6372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Gmina Krosno Odrzańskie</w:t>
      </w:r>
    </w:p>
    <w:p w:rsidR="00746079" w:rsidRPr="00746079" w:rsidRDefault="00746079" w:rsidP="00746079">
      <w:pPr>
        <w:spacing w:line="276" w:lineRule="auto"/>
        <w:ind w:left="6372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ul. </w:t>
      </w:r>
      <w:r w:rsidR="00A97BFF">
        <w:rPr>
          <w:rFonts w:ascii="Arial Narrow" w:hAnsi="Arial Narrow"/>
          <w:b/>
          <w:sz w:val="24"/>
          <w:szCs w:val="24"/>
        </w:rPr>
        <w:t>Parkowa 1</w:t>
      </w:r>
    </w:p>
    <w:p w:rsidR="00746079" w:rsidRPr="00746079" w:rsidRDefault="00A97BFF" w:rsidP="00746079">
      <w:pPr>
        <w:spacing w:line="276" w:lineRule="auto"/>
        <w:ind w:left="6372" w:firstLine="708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66-600 Krosno Odrzańskie</w:t>
      </w:r>
      <w:r w:rsidR="00746079" w:rsidRPr="00746079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1B4CC0" w:rsidRPr="007C5E87" w:rsidRDefault="001B4CC0" w:rsidP="001B4CC0">
      <w:pPr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743"/>
      </w:tblGrid>
      <w:tr w:rsidR="001B4CC0" w:rsidRPr="007C5E87" w:rsidTr="00D368EC">
        <w:tc>
          <w:tcPr>
            <w:tcW w:w="3369" w:type="dxa"/>
          </w:tcPr>
          <w:p w:rsidR="001B4CC0" w:rsidRPr="007C5E87" w:rsidRDefault="001B4CC0" w:rsidP="00D368E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A7229E" w:rsidRPr="007C5E87" w:rsidRDefault="001B4CC0" w:rsidP="00D368EC">
            <w:pPr>
              <w:rPr>
                <w:rFonts w:ascii="Arial Narrow" w:hAnsi="Arial Narrow" w:cs="Arial"/>
                <w:sz w:val="24"/>
                <w:szCs w:val="24"/>
              </w:rPr>
            </w:pPr>
            <w:r w:rsidRPr="007C5E87">
              <w:rPr>
                <w:rFonts w:ascii="Arial Narrow" w:hAnsi="Arial Narrow" w:cs="Arial"/>
                <w:sz w:val="24"/>
                <w:szCs w:val="24"/>
              </w:rPr>
              <w:t>Nazwa Wykonawcy:</w:t>
            </w:r>
          </w:p>
        </w:tc>
        <w:tc>
          <w:tcPr>
            <w:tcW w:w="6743" w:type="dxa"/>
          </w:tcPr>
          <w:p w:rsidR="001B4CC0" w:rsidRPr="007C5E87" w:rsidRDefault="001B4CC0" w:rsidP="00D368E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B4CC0" w:rsidRPr="007C5E87" w:rsidTr="00D368EC">
        <w:tc>
          <w:tcPr>
            <w:tcW w:w="3369" w:type="dxa"/>
          </w:tcPr>
          <w:p w:rsidR="001B4CC0" w:rsidRPr="007C5E87" w:rsidRDefault="001B4CC0" w:rsidP="00D368E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A7229E" w:rsidRPr="007C5E87" w:rsidRDefault="00F4424A" w:rsidP="00D368EC">
            <w:pPr>
              <w:rPr>
                <w:rFonts w:ascii="Arial Narrow" w:hAnsi="Arial Narrow" w:cs="Arial"/>
                <w:sz w:val="24"/>
                <w:szCs w:val="24"/>
              </w:rPr>
            </w:pPr>
            <w:r w:rsidRPr="007C5E87">
              <w:rPr>
                <w:rFonts w:ascii="Arial Narrow" w:hAnsi="Arial Narrow" w:cs="Arial"/>
                <w:sz w:val="24"/>
                <w:szCs w:val="24"/>
              </w:rPr>
              <w:t>Adres wykonawcy:</w:t>
            </w:r>
          </w:p>
        </w:tc>
        <w:tc>
          <w:tcPr>
            <w:tcW w:w="6743" w:type="dxa"/>
          </w:tcPr>
          <w:p w:rsidR="001B4CC0" w:rsidRPr="007C5E87" w:rsidRDefault="001B4CC0" w:rsidP="00D368E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B4CC0" w:rsidRPr="007C5E87" w:rsidTr="00D368EC">
        <w:tc>
          <w:tcPr>
            <w:tcW w:w="3369" w:type="dxa"/>
          </w:tcPr>
          <w:p w:rsidR="001B4CC0" w:rsidRPr="007C5E87" w:rsidRDefault="001B4CC0" w:rsidP="00D368E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A7229E" w:rsidRPr="007C5E87" w:rsidRDefault="001B4CC0" w:rsidP="00D368EC">
            <w:pPr>
              <w:rPr>
                <w:rFonts w:ascii="Arial Narrow" w:hAnsi="Arial Narrow" w:cs="Arial"/>
                <w:sz w:val="24"/>
                <w:szCs w:val="24"/>
              </w:rPr>
            </w:pPr>
            <w:r w:rsidRPr="007C5E87">
              <w:rPr>
                <w:rFonts w:ascii="Arial Narrow" w:hAnsi="Arial Narrow" w:cs="Arial"/>
                <w:sz w:val="24"/>
                <w:szCs w:val="24"/>
              </w:rPr>
              <w:t>REGON:</w:t>
            </w:r>
          </w:p>
        </w:tc>
        <w:tc>
          <w:tcPr>
            <w:tcW w:w="6743" w:type="dxa"/>
          </w:tcPr>
          <w:p w:rsidR="001B4CC0" w:rsidRPr="007C5E87" w:rsidRDefault="001B4CC0" w:rsidP="00D368E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B4CC0" w:rsidRPr="007C5E87" w:rsidTr="00D368EC">
        <w:tc>
          <w:tcPr>
            <w:tcW w:w="3369" w:type="dxa"/>
          </w:tcPr>
          <w:p w:rsidR="001B4CC0" w:rsidRPr="007C5E87" w:rsidRDefault="001B4CC0" w:rsidP="00D368E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A7229E" w:rsidRPr="007C5E87" w:rsidRDefault="001B4CC0" w:rsidP="00D368EC">
            <w:pPr>
              <w:rPr>
                <w:rFonts w:ascii="Arial Narrow" w:hAnsi="Arial Narrow" w:cs="Arial"/>
                <w:sz w:val="24"/>
                <w:szCs w:val="24"/>
              </w:rPr>
            </w:pPr>
            <w:r w:rsidRPr="007C5E87">
              <w:rPr>
                <w:rFonts w:ascii="Arial Narrow" w:hAnsi="Arial Narrow" w:cs="Arial"/>
                <w:sz w:val="24"/>
                <w:szCs w:val="24"/>
              </w:rPr>
              <w:t>NIP:</w:t>
            </w:r>
          </w:p>
        </w:tc>
        <w:tc>
          <w:tcPr>
            <w:tcW w:w="6743" w:type="dxa"/>
          </w:tcPr>
          <w:p w:rsidR="001B4CC0" w:rsidRPr="007C5E87" w:rsidRDefault="001B4CC0" w:rsidP="00D368E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B4CC0" w:rsidRPr="007C5E87" w:rsidTr="00D368EC">
        <w:tc>
          <w:tcPr>
            <w:tcW w:w="3369" w:type="dxa"/>
          </w:tcPr>
          <w:p w:rsidR="001B4CC0" w:rsidRPr="007C5E87" w:rsidRDefault="001B4CC0" w:rsidP="00D368E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A7229E" w:rsidRPr="007C5E87" w:rsidRDefault="001B4CC0" w:rsidP="00D368EC">
            <w:pPr>
              <w:rPr>
                <w:rFonts w:ascii="Arial Narrow" w:hAnsi="Arial Narrow" w:cs="Arial"/>
                <w:sz w:val="24"/>
                <w:szCs w:val="24"/>
              </w:rPr>
            </w:pPr>
            <w:r w:rsidRPr="007C5E87">
              <w:rPr>
                <w:rFonts w:ascii="Arial Narrow" w:hAnsi="Arial Narrow" w:cs="Arial"/>
                <w:sz w:val="24"/>
                <w:szCs w:val="24"/>
              </w:rPr>
              <w:t>Nr telefonu:</w:t>
            </w:r>
          </w:p>
        </w:tc>
        <w:tc>
          <w:tcPr>
            <w:tcW w:w="6743" w:type="dxa"/>
          </w:tcPr>
          <w:p w:rsidR="001B4CC0" w:rsidRPr="007C5E87" w:rsidRDefault="001B4CC0" w:rsidP="00D368E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B4CC0" w:rsidRPr="007C5E87" w:rsidTr="00D368EC">
        <w:tc>
          <w:tcPr>
            <w:tcW w:w="3369" w:type="dxa"/>
          </w:tcPr>
          <w:p w:rsidR="001B4CC0" w:rsidRPr="007C5E87" w:rsidRDefault="001B4CC0" w:rsidP="00D368E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A7229E" w:rsidRPr="007C5E87" w:rsidRDefault="001B4CC0" w:rsidP="00D368EC">
            <w:pPr>
              <w:rPr>
                <w:rFonts w:ascii="Arial Narrow" w:hAnsi="Arial Narrow" w:cs="Arial"/>
                <w:sz w:val="24"/>
                <w:szCs w:val="24"/>
              </w:rPr>
            </w:pPr>
            <w:r w:rsidRPr="007C5E87">
              <w:rPr>
                <w:rFonts w:ascii="Arial Narrow" w:hAnsi="Arial Narrow" w:cs="Arial"/>
                <w:sz w:val="24"/>
                <w:szCs w:val="24"/>
              </w:rPr>
              <w:t>Nr faxu:</w:t>
            </w:r>
          </w:p>
        </w:tc>
        <w:tc>
          <w:tcPr>
            <w:tcW w:w="6743" w:type="dxa"/>
          </w:tcPr>
          <w:p w:rsidR="001B4CC0" w:rsidRPr="007C5E87" w:rsidRDefault="001B4CC0" w:rsidP="00D368E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B4CC0" w:rsidRPr="007C5E87" w:rsidTr="00D368EC">
        <w:tc>
          <w:tcPr>
            <w:tcW w:w="3369" w:type="dxa"/>
          </w:tcPr>
          <w:p w:rsidR="001B4CC0" w:rsidRPr="007C5E87" w:rsidRDefault="001B4CC0" w:rsidP="00D368E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A7229E" w:rsidRPr="007C5E87" w:rsidRDefault="001B4CC0" w:rsidP="00D368EC">
            <w:pPr>
              <w:rPr>
                <w:rFonts w:ascii="Arial Narrow" w:hAnsi="Arial Narrow" w:cs="Arial"/>
                <w:sz w:val="24"/>
                <w:szCs w:val="24"/>
              </w:rPr>
            </w:pPr>
            <w:r w:rsidRPr="007C5E87">
              <w:rPr>
                <w:rFonts w:ascii="Arial Narrow" w:hAnsi="Arial Narrow" w:cs="Arial"/>
                <w:sz w:val="24"/>
                <w:szCs w:val="24"/>
              </w:rPr>
              <w:t>Adres e-mail:</w:t>
            </w:r>
          </w:p>
        </w:tc>
        <w:tc>
          <w:tcPr>
            <w:tcW w:w="6743" w:type="dxa"/>
          </w:tcPr>
          <w:p w:rsidR="001B4CC0" w:rsidRPr="007C5E87" w:rsidRDefault="001B4CC0" w:rsidP="00D368E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1B4CC0" w:rsidRPr="007C5E87" w:rsidRDefault="001B4CC0" w:rsidP="001B4CC0">
      <w:pPr>
        <w:rPr>
          <w:rFonts w:ascii="Arial Narrow" w:hAnsi="Arial Narrow" w:cs="Arial"/>
          <w:b/>
          <w:sz w:val="24"/>
          <w:szCs w:val="24"/>
        </w:rPr>
      </w:pPr>
    </w:p>
    <w:p w:rsidR="001B4CC0" w:rsidRPr="007C5E87" w:rsidRDefault="001B4CC0" w:rsidP="001B4CC0">
      <w:pPr>
        <w:rPr>
          <w:rFonts w:ascii="Arial Narrow" w:hAnsi="Arial Narrow" w:cs="Arial"/>
          <w:sz w:val="24"/>
          <w:szCs w:val="24"/>
        </w:rPr>
      </w:pPr>
    </w:p>
    <w:p w:rsidR="001B4CC0" w:rsidRPr="007C5E87" w:rsidRDefault="001B4CC0" w:rsidP="001B4CC0">
      <w:pPr>
        <w:rPr>
          <w:rFonts w:ascii="Arial Narrow" w:hAnsi="Arial Narrow" w:cs="Arial"/>
          <w:b/>
          <w:sz w:val="24"/>
          <w:szCs w:val="24"/>
        </w:rPr>
      </w:pPr>
      <w:r w:rsidRPr="007C5E87">
        <w:rPr>
          <w:rFonts w:ascii="Arial Narrow" w:hAnsi="Arial Narrow" w:cs="Arial"/>
          <w:b/>
          <w:sz w:val="24"/>
          <w:szCs w:val="24"/>
        </w:rPr>
        <w:t>Niniejszym składamy ofertę w postępowaniu o udzielenie zamówienia publicznego w tryb</w:t>
      </w:r>
      <w:r w:rsidR="0073379E" w:rsidRPr="007C5E87">
        <w:rPr>
          <w:rFonts w:ascii="Arial Narrow" w:hAnsi="Arial Narrow" w:cs="Arial"/>
          <w:b/>
          <w:sz w:val="24"/>
          <w:szCs w:val="24"/>
        </w:rPr>
        <w:t>ie przetargu nieograniczonego na</w:t>
      </w:r>
      <w:r w:rsidR="009E5807">
        <w:rPr>
          <w:rFonts w:ascii="Arial Narrow" w:hAnsi="Arial Narrow" w:cs="Arial"/>
          <w:b/>
          <w:sz w:val="24"/>
          <w:szCs w:val="24"/>
        </w:rPr>
        <w:t xml:space="preserve"> zadanie</w:t>
      </w:r>
      <w:r w:rsidRPr="007C5E87">
        <w:rPr>
          <w:rFonts w:ascii="Arial Narrow" w:hAnsi="Arial Narrow" w:cs="Arial"/>
          <w:b/>
          <w:sz w:val="24"/>
          <w:szCs w:val="24"/>
        </w:rPr>
        <w:t>:</w:t>
      </w:r>
    </w:p>
    <w:p w:rsidR="0080399F" w:rsidRPr="007C5E87" w:rsidRDefault="0080399F" w:rsidP="0080399F">
      <w:pPr>
        <w:pStyle w:val="Tekstpodstawowy"/>
        <w:tabs>
          <w:tab w:val="left" w:pos="5245"/>
        </w:tabs>
        <w:jc w:val="both"/>
        <w:rPr>
          <w:rFonts w:ascii="Arial Narrow" w:hAnsi="Arial Narrow" w:cs="Arial"/>
          <w:b/>
          <w:i/>
          <w:iCs/>
          <w:sz w:val="24"/>
          <w:szCs w:val="24"/>
        </w:rPr>
      </w:pPr>
    </w:p>
    <w:p w:rsidR="0073379E" w:rsidRPr="007C5E87" w:rsidRDefault="0073379E" w:rsidP="00172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sz w:val="24"/>
          <w:szCs w:val="24"/>
        </w:rPr>
      </w:pPr>
    </w:p>
    <w:p w:rsidR="003A0D0B" w:rsidRPr="007C5E87" w:rsidRDefault="00A97BFF" w:rsidP="00172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Remont budynku kościoła parafialnego pw. Św. Jadwigi Śląskiej w Krośnie Odrzańskim w zakresie zabezpieczeń przeciwwilgociowych</w:t>
      </w:r>
      <w:r w:rsidR="00AB798A">
        <w:rPr>
          <w:rFonts w:ascii="Arial Narrow" w:hAnsi="Arial Narrow" w:cs="Tahoma"/>
          <w:b/>
          <w:sz w:val="24"/>
          <w:szCs w:val="24"/>
        </w:rPr>
        <w:t xml:space="preserve"> </w:t>
      </w:r>
      <w:r w:rsidR="00362A21">
        <w:rPr>
          <w:rFonts w:ascii="Arial Narrow" w:hAnsi="Arial Narrow" w:cs="Tahoma"/>
          <w:b/>
          <w:sz w:val="24"/>
          <w:szCs w:val="24"/>
        </w:rPr>
        <w:t xml:space="preserve"> </w:t>
      </w:r>
    </w:p>
    <w:p w:rsidR="0073379E" w:rsidRPr="007C5E87" w:rsidRDefault="0073379E" w:rsidP="00D70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iCs/>
          <w:sz w:val="24"/>
          <w:szCs w:val="24"/>
        </w:rPr>
      </w:pPr>
    </w:p>
    <w:p w:rsidR="001B4CC0" w:rsidRPr="007C5E87" w:rsidRDefault="001B4CC0" w:rsidP="001B4CC0">
      <w:pPr>
        <w:pStyle w:val="Tekstpodstawowy"/>
        <w:tabs>
          <w:tab w:val="left" w:pos="5245"/>
        </w:tabs>
        <w:jc w:val="both"/>
        <w:rPr>
          <w:rFonts w:ascii="Arial Narrow" w:hAnsi="Arial Narrow" w:cs="Arial"/>
          <w:bCs/>
          <w:sz w:val="24"/>
          <w:szCs w:val="24"/>
        </w:rPr>
      </w:pPr>
    </w:p>
    <w:p w:rsidR="00A7229E" w:rsidRPr="00D70BCA" w:rsidRDefault="00D70BCA" w:rsidP="001B4CC0">
      <w:pPr>
        <w:pStyle w:val="Tekstpodstawowy"/>
        <w:tabs>
          <w:tab w:val="left" w:pos="5245"/>
        </w:tabs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D70BCA">
        <w:rPr>
          <w:rFonts w:ascii="Arial Narrow" w:hAnsi="Arial Narrow" w:cs="Arial"/>
          <w:b/>
          <w:bCs/>
          <w:sz w:val="24"/>
          <w:szCs w:val="24"/>
        </w:rPr>
        <w:t>CZĘŚĆ I</w:t>
      </w:r>
    </w:p>
    <w:p w:rsidR="00D70BCA" w:rsidRPr="007C5E87" w:rsidRDefault="00D70BCA" w:rsidP="001B4CC0">
      <w:pPr>
        <w:pStyle w:val="Tekstpodstawowy"/>
        <w:tabs>
          <w:tab w:val="left" w:pos="5245"/>
        </w:tabs>
        <w:jc w:val="both"/>
        <w:rPr>
          <w:rFonts w:ascii="Arial Narrow" w:hAnsi="Arial Narrow" w:cs="Arial"/>
          <w:bCs/>
          <w:sz w:val="24"/>
          <w:szCs w:val="24"/>
        </w:rPr>
      </w:pPr>
    </w:p>
    <w:p w:rsidR="0089724B" w:rsidRPr="007C5E87" w:rsidRDefault="0089724B" w:rsidP="00D04B86">
      <w:pPr>
        <w:numPr>
          <w:ilvl w:val="0"/>
          <w:numId w:val="8"/>
        </w:numPr>
        <w:autoSpaceDE w:val="0"/>
        <w:autoSpaceDN w:val="0"/>
        <w:adjustRightInd w:val="0"/>
        <w:rPr>
          <w:rFonts w:ascii="Arial Narrow" w:eastAsia="TTE1C8A9A8t00" w:hAnsi="Arial Narrow" w:cs="Arial"/>
          <w:sz w:val="24"/>
          <w:szCs w:val="24"/>
        </w:rPr>
      </w:pPr>
      <w:r w:rsidRPr="007C5E87">
        <w:rPr>
          <w:rFonts w:ascii="Arial Narrow" w:eastAsia="TTE1C8A9A8t00" w:hAnsi="Arial Narrow" w:cs="Arial"/>
          <w:sz w:val="24"/>
          <w:szCs w:val="24"/>
        </w:rPr>
        <w:t>Oferujemy wykonanie przedmiotu zamówienia za:</w:t>
      </w:r>
    </w:p>
    <w:p w:rsidR="0089724B" w:rsidRPr="007C5E87" w:rsidRDefault="0089724B" w:rsidP="0089724B">
      <w:pPr>
        <w:autoSpaceDE w:val="0"/>
        <w:autoSpaceDN w:val="0"/>
        <w:adjustRightInd w:val="0"/>
        <w:ind w:left="360"/>
        <w:rPr>
          <w:rFonts w:ascii="Arial Narrow" w:eastAsia="TTE1C8A9A8t00" w:hAnsi="Arial Narrow" w:cs="Arial"/>
          <w:sz w:val="24"/>
          <w:szCs w:val="24"/>
        </w:rPr>
      </w:pPr>
    </w:p>
    <w:p w:rsidR="0089724B" w:rsidRPr="007C5E87" w:rsidRDefault="00D70703" w:rsidP="00D04B86">
      <w:pPr>
        <w:numPr>
          <w:ilvl w:val="0"/>
          <w:numId w:val="14"/>
        </w:numPr>
        <w:autoSpaceDE w:val="0"/>
        <w:autoSpaceDN w:val="0"/>
        <w:adjustRightInd w:val="0"/>
        <w:rPr>
          <w:rFonts w:ascii="Arial Narrow" w:eastAsia="TTE1C8A9A8t00" w:hAnsi="Arial Narrow" w:cs="Arial"/>
          <w:sz w:val="24"/>
          <w:szCs w:val="24"/>
        </w:rPr>
      </w:pPr>
      <w:r w:rsidRPr="007C5E87">
        <w:rPr>
          <w:rFonts w:ascii="Arial Narrow" w:eastAsia="TTE1C8A9A8t00" w:hAnsi="Arial Narrow" w:cs="Arial"/>
          <w:sz w:val="24"/>
          <w:szCs w:val="24"/>
        </w:rPr>
        <w:t xml:space="preserve">kwotę netto </w:t>
      </w:r>
      <w:r w:rsidR="0089724B" w:rsidRPr="007C5E87">
        <w:rPr>
          <w:rFonts w:ascii="Arial Narrow" w:eastAsia="TTE1C8A9A8t00" w:hAnsi="Arial Narrow" w:cs="Arial"/>
          <w:sz w:val="24"/>
          <w:szCs w:val="24"/>
        </w:rPr>
        <w:t>: …………………………………</w:t>
      </w:r>
      <w:r w:rsidRPr="007C5E87">
        <w:rPr>
          <w:rFonts w:ascii="Arial Narrow" w:eastAsia="TTE1C8A9A8t00" w:hAnsi="Arial Narrow" w:cs="Arial"/>
          <w:sz w:val="24"/>
          <w:szCs w:val="24"/>
        </w:rPr>
        <w:t>……….</w:t>
      </w:r>
      <w:r w:rsidR="0089724B" w:rsidRPr="007C5E87">
        <w:rPr>
          <w:rFonts w:ascii="Arial Narrow" w:eastAsia="TTE1C8A9A8t00" w:hAnsi="Arial Narrow" w:cs="Arial"/>
          <w:sz w:val="24"/>
          <w:szCs w:val="24"/>
        </w:rPr>
        <w:t>…………………………… zł</w:t>
      </w:r>
    </w:p>
    <w:p w:rsidR="0089724B" w:rsidRPr="007C5E87" w:rsidRDefault="0089724B" w:rsidP="0089724B">
      <w:pPr>
        <w:autoSpaceDE w:val="0"/>
        <w:autoSpaceDN w:val="0"/>
        <w:adjustRightInd w:val="0"/>
        <w:ind w:left="360"/>
        <w:rPr>
          <w:rFonts w:ascii="Arial Narrow" w:eastAsia="TTE1C8A9A8t00" w:hAnsi="Arial Narrow" w:cs="Arial"/>
          <w:sz w:val="24"/>
          <w:szCs w:val="24"/>
        </w:rPr>
      </w:pPr>
    </w:p>
    <w:p w:rsidR="0089724B" w:rsidRPr="007C5E87" w:rsidRDefault="0089724B" w:rsidP="00D04B86">
      <w:pPr>
        <w:numPr>
          <w:ilvl w:val="0"/>
          <w:numId w:val="14"/>
        </w:numPr>
        <w:autoSpaceDE w:val="0"/>
        <w:autoSpaceDN w:val="0"/>
        <w:adjustRightInd w:val="0"/>
        <w:rPr>
          <w:rFonts w:ascii="Arial Narrow" w:eastAsia="TTE1C8A9A8t00" w:hAnsi="Arial Narrow" w:cs="Arial"/>
          <w:sz w:val="24"/>
          <w:szCs w:val="24"/>
        </w:rPr>
      </w:pPr>
      <w:r w:rsidRPr="007C5E87">
        <w:rPr>
          <w:rFonts w:ascii="Arial Narrow" w:eastAsia="TTE1C8A9A8t00" w:hAnsi="Arial Narrow" w:cs="Arial"/>
          <w:sz w:val="24"/>
          <w:szCs w:val="24"/>
        </w:rPr>
        <w:t>stawka podatku VAT: ………………….. %</w:t>
      </w:r>
    </w:p>
    <w:p w:rsidR="0089724B" w:rsidRPr="007C5E87" w:rsidRDefault="0089724B" w:rsidP="0089724B">
      <w:pPr>
        <w:autoSpaceDE w:val="0"/>
        <w:autoSpaceDN w:val="0"/>
        <w:adjustRightInd w:val="0"/>
        <w:rPr>
          <w:rFonts w:ascii="Arial Narrow" w:eastAsia="TTE1C8A9A8t00" w:hAnsi="Arial Narrow" w:cs="Arial"/>
          <w:sz w:val="24"/>
          <w:szCs w:val="24"/>
        </w:rPr>
      </w:pPr>
    </w:p>
    <w:p w:rsidR="0089724B" w:rsidRPr="007C5E87" w:rsidRDefault="0089724B" w:rsidP="00D04B86">
      <w:pPr>
        <w:numPr>
          <w:ilvl w:val="0"/>
          <w:numId w:val="14"/>
        </w:numPr>
        <w:autoSpaceDE w:val="0"/>
        <w:autoSpaceDN w:val="0"/>
        <w:adjustRightInd w:val="0"/>
        <w:rPr>
          <w:rFonts w:ascii="Arial Narrow" w:eastAsia="TTE1C8A9A8t00" w:hAnsi="Arial Narrow" w:cs="Arial"/>
          <w:sz w:val="24"/>
          <w:szCs w:val="24"/>
        </w:rPr>
      </w:pPr>
      <w:r w:rsidRPr="007C5E87">
        <w:rPr>
          <w:rFonts w:ascii="Arial Narrow" w:eastAsia="TTE1C8A9A8t00" w:hAnsi="Arial Narrow" w:cs="Arial"/>
          <w:sz w:val="24"/>
          <w:szCs w:val="24"/>
        </w:rPr>
        <w:t>kwota podatku VAT: ……………………………………………………………… zł</w:t>
      </w:r>
    </w:p>
    <w:p w:rsidR="0089724B" w:rsidRPr="007C5E87" w:rsidRDefault="0089724B" w:rsidP="0089724B">
      <w:pPr>
        <w:autoSpaceDE w:val="0"/>
        <w:autoSpaceDN w:val="0"/>
        <w:adjustRightInd w:val="0"/>
        <w:rPr>
          <w:rFonts w:ascii="Arial Narrow" w:eastAsia="TTE1C8A9A8t00" w:hAnsi="Arial Narrow" w:cs="Arial"/>
          <w:sz w:val="24"/>
          <w:szCs w:val="24"/>
        </w:rPr>
      </w:pPr>
    </w:p>
    <w:p w:rsidR="0089724B" w:rsidRPr="007C5E87" w:rsidRDefault="0089724B" w:rsidP="00D04B86">
      <w:pPr>
        <w:numPr>
          <w:ilvl w:val="0"/>
          <w:numId w:val="14"/>
        </w:numPr>
        <w:autoSpaceDE w:val="0"/>
        <w:autoSpaceDN w:val="0"/>
        <w:adjustRightInd w:val="0"/>
        <w:rPr>
          <w:rFonts w:ascii="Arial Narrow" w:eastAsia="TTE1C8A9A8t00" w:hAnsi="Arial Narrow" w:cs="Arial"/>
          <w:sz w:val="24"/>
          <w:szCs w:val="24"/>
        </w:rPr>
      </w:pPr>
      <w:r w:rsidRPr="007C5E87">
        <w:rPr>
          <w:rFonts w:ascii="Arial Narrow" w:eastAsia="TTE1C8A9A8t00" w:hAnsi="Arial Narrow" w:cs="Arial"/>
          <w:sz w:val="24"/>
          <w:szCs w:val="24"/>
        </w:rPr>
        <w:t>kwotę brutto: …………………………………</w:t>
      </w:r>
      <w:r w:rsidR="00D70703" w:rsidRPr="007C5E87">
        <w:rPr>
          <w:rFonts w:ascii="Arial Narrow" w:eastAsia="TTE1C8A9A8t00" w:hAnsi="Arial Narrow" w:cs="Arial"/>
          <w:sz w:val="24"/>
          <w:szCs w:val="24"/>
        </w:rPr>
        <w:t>……….</w:t>
      </w:r>
      <w:r w:rsidRPr="007C5E87">
        <w:rPr>
          <w:rFonts w:ascii="Arial Narrow" w:eastAsia="TTE1C8A9A8t00" w:hAnsi="Arial Narrow" w:cs="Arial"/>
          <w:sz w:val="24"/>
          <w:szCs w:val="24"/>
        </w:rPr>
        <w:t>…………………………… zł</w:t>
      </w:r>
    </w:p>
    <w:p w:rsidR="0089724B" w:rsidRPr="007C5E87" w:rsidRDefault="0089724B" w:rsidP="0089724B">
      <w:pPr>
        <w:autoSpaceDE w:val="0"/>
        <w:autoSpaceDN w:val="0"/>
        <w:adjustRightInd w:val="0"/>
        <w:ind w:left="360"/>
        <w:rPr>
          <w:rFonts w:ascii="Arial Narrow" w:eastAsia="TTE1C8A9A8t00" w:hAnsi="Arial Narrow" w:cs="Arial"/>
          <w:sz w:val="24"/>
          <w:szCs w:val="24"/>
        </w:rPr>
      </w:pPr>
    </w:p>
    <w:p w:rsidR="0089724B" w:rsidRPr="007C5E87" w:rsidRDefault="0089724B" w:rsidP="003A0D0B">
      <w:pPr>
        <w:autoSpaceDE w:val="0"/>
        <w:autoSpaceDN w:val="0"/>
        <w:adjustRightInd w:val="0"/>
        <w:ind w:left="708"/>
        <w:rPr>
          <w:rFonts w:ascii="Arial Narrow" w:eastAsia="TTE1C8A9A8t00" w:hAnsi="Arial Narrow" w:cs="Arial"/>
          <w:sz w:val="24"/>
          <w:szCs w:val="24"/>
        </w:rPr>
      </w:pPr>
      <w:r w:rsidRPr="007C5E87">
        <w:rPr>
          <w:rFonts w:ascii="Arial Narrow" w:eastAsia="TTE1C8A9A8t00" w:hAnsi="Arial Narrow" w:cs="Arial"/>
          <w:sz w:val="24"/>
          <w:szCs w:val="24"/>
        </w:rPr>
        <w:lastRenderedPageBreak/>
        <w:t>(słownie brutto: ……………………………………………………………….…………………………………………………………)</w:t>
      </w:r>
    </w:p>
    <w:p w:rsidR="00671C82" w:rsidRPr="007C5E87" w:rsidRDefault="00671C82" w:rsidP="00671C82">
      <w:pPr>
        <w:autoSpaceDE w:val="0"/>
        <w:autoSpaceDN w:val="0"/>
        <w:adjustRightInd w:val="0"/>
        <w:rPr>
          <w:rFonts w:ascii="Arial Narrow" w:eastAsia="TTE1C8A9A8t00" w:hAnsi="Arial Narrow" w:cs="Arial"/>
          <w:sz w:val="24"/>
          <w:szCs w:val="24"/>
        </w:rPr>
      </w:pPr>
    </w:p>
    <w:p w:rsidR="00671C82" w:rsidRPr="00DE12B4" w:rsidRDefault="00671C82" w:rsidP="00DE12B4">
      <w:pPr>
        <w:autoSpaceDE w:val="0"/>
        <w:autoSpaceDN w:val="0"/>
        <w:adjustRightInd w:val="0"/>
        <w:rPr>
          <w:rFonts w:ascii="Arial Narrow" w:eastAsia="TTE1C8A9A8t00" w:hAnsi="Arial Narrow" w:cs="Arial"/>
          <w:sz w:val="24"/>
          <w:szCs w:val="24"/>
        </w:rPr>
      </w:pPr>
      <w:r w:rsidRPr="007C5E87">
        <w:rPr>
          <w:rFonts w:ascii="Arial Narrow" w:eastAsia="TTE1C8A9A8t00" w:hAnsi="Arial Narrow" w:cs="Arial"/>
          <w:sz w:val="24"/>
          <w:szCs w:val="24"/>
        </w:rPr>
        <w:t>przy czym oświadczamy, że w</w:t>
      </w:r>
      <w:r w:rsidRPr="00DE12B4">
        <w:rPr>
          <w:rFonts w:ascii="Arial Narrow" w:eastAsia="TTE1C8A9A8t00" w:hAnsi="Arial Narrow" w:cs="Arial"/>
          <w:sz w:val="24"/>
          <w:szCs w:val="24"/>
        </w:rPr>
        <w:t xml:space="preserve">ynagrodzenie określone </w:t>
      </w:r>
      <w:r w:rsidR="00DE12B4">
        <w:rPr>
          <w:rFonts w:ascii="Arial Narrow" w:eastAsia="TTE1C8A9A8t00" w:hAnsi="Arial Narrow" w:cs="Arial"/>
          <w:sz w:val="24"/>
          <w:szCs w:val="24"/>
        </w:rPr>
        <w:t>powyżej</w:t>
      </w:r>
      <w:r w:rsidRPr="00DE12B4">
        <w:rPr>
          <w:rFonts w:ascii="Arial Narrow" w:eastAsia="TTE1C8A9A8t00" w:hAnsi="Arial Narrow" w:cs="Arial"/>
          <w:sz w:val="24"/>
          <w:szCs w:val="24"/>
        </w:rPr>
        <w:t xml:space="preserve"> obejmuje wykonanie</w:t>
      </w:r>
      <w:r w:rsidR="00DE12B4" w:rsidRPr="00DE12B4">
        <w:rPr>
          <w:rFonts w:ascii="Arial Narrow" w:eastAsia="TTE1C8A9A8t00" w:hAnsi="Arial Narrow" w:cs="Arial"/>
          <w:sz w:val="24"/>
          <w:szCs w:val="24"/>
        </w:rPr>
        <w:t xml:space="preserve"> wszystkich niezbędnych</w:t>
      </w:r>
      <w:r w:rsidR="00DE12B4">
        <w:rPr>
          <w:rFonts w:ascii="Arial Narrow" w:eastAsia="TTE1C8A9A8t00" w:hAnsi="Arial Narrow" w:cs="Arial"/>
          <w:sz w:val="24"/>
          <w:szCs w:val="24"/>
        </w:rPr>
        <w:t xml:space="preserve"> robót budowlanych</w:t>
      </w:r>
      <w:r w:rsidR="00AE0B87">
        <w:rPr>
          <w:rFonts w:ascii="Arial Narrow" w:eastAsia="TTE1C8A9A8t00" w:hAnsi="Arial Narrow" w:cs="Arial"/>
          <w:sz w:val="24"/>
          <w:szCs w:val="24"/>
        </w:rPr>
        <w:t>, w tym kosztów wskazanych w SIWZ</w:t>
      </w:r>
      <w:r w:rsidR="00DE12B4">
        <w:rPr>
          <w:rFonts w:ascii="Arial Narrow" w:eastAsia="TTE1C8A9A8t00" w:hAnsi="Arial Narrow" w:cs="Arial"/>
          <w:sz w:val="24"/>
          <w:szCs w:val="24"/>
        </w:rPr>
        <w:t>.</w:t>
      </w:r>
    </w:p>
    <w:p w:rsidR="00DE12B4" w:rsidRDefault="00DE12B4" w:rsidP="00DE12B4">
      <w:pPr>
        <w:autoSpaceDE w:val="0"/>
        <w:autoSpaceDN w:val="0"/>
        <w:adjustRightInd w:val="0"/>
        <w:rPr>
          <w:rFonts w:ascii="Arial Narrow" w:eastAsia="TTE1C8A9A8t00" w:hAnsi="Arial Narrow" w:cs="Arial"/>
          <w:b/>
          <w:sz w:val="24"/>
          <w:szCs w:val="24"/>
        </w:rPr>
      </w:pPr>
    </w:p>
    <w:p w:rsidR="00D12968" w:rsidRPr="007C5E87" w:rsidRDefault="00D12968" w:rsidP="00DE12B4">
      <w:pPr>
        <w:autoSpaceDE w:val="0"/>
        <w:autoSpaceDN w:val="0"/>
        <w:adjustRightInd w:val="0"/>
        <w:rPr>
          <w:rFonts w:ascii="Arial Narrow" w:eastAsia="TTE1C8A9A8t00" w:hAnsi="Arial Narrow" w:cs="Arial"/>
          <w:b/>
          <w:i/>
          <w:sz w:val="24"/>
          <w:szCs w:val="24"/>
        </w:rPr>
      </w:pPr>
      <w:r w:rsidRPr="007C5E87">
        <w:rPr>
          <w:rFonts w:ascii="Arial Narrow" w:eastAsia="TTE1C8A9A8t00" w:hAnsi="Arial Narrow" w:cs="Arial"/>
          <w:b/>
          <w:i/>
          <w:sz w:val="24"/>
          <w:szCs w:val="24"/>
        </w:rPr>
        <w:t>UWAGA:</w:t>
      </w:r>
    </w:p>
    <w:p w:rsidR="00DE12B4" w:rsidRDefault="00DE12B4" w:rsidP="00DE12B4">
      <w:pPr>
        <w:pStyle w:val="Default"/>
        <w:jc w:val="both"/>
        <w:rPr>
          <w:rFonts w:ascii="Arial Narrow" w:eastAsia="TTE1C8A9A8t00" w:hAnsi="Arial Narrow" w:cs="Arial"/>
          <w:b/>
          <w:i/>
          <w:color w:val="FF0000"/>
        </w:rPr>
      </w:pPr>
    </w:p>
    <w:p w:rsidR="00D12968" w:rsidRPr="007C5E87" w:rsidRDefault="00D12968" w:rsidP="00DE12B4">
      <w:pPr>
        <w:pStyle w:val="Default"/>
        <w:jc w:val="both"/>
        <w:rPr>
          <w:rFonts w:ascii="Arial Narrow" w:hAnsi="Arial Narrow" w:cs="Tahoma"/>
          <w:b/>
          <w:i/>
          <w:color w:val="auto"/>
        </w:rPr>
      </w:pPr>
      <w:r w:rsidRPr="007C5E87">
        <w:rPr>
          <w:rFonts w:ascii="Arial Narrow" w:hAnsi="Arial Narrow" w:cs="Tahoma"/>
          <w:b/>
          <w:i/>
          <w:color w:val="auto"/>
        </w:rPr>
        <w:t>Wykonawca składając ofertę, informuje w formie pisemnej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1B4CC0" w:rsidRPr="007C5E87" w:rsidRDefault="001B4CC0" w:rsidP="001B4CC0">
      <w:pPr>
        <w:autoSpaceDE w:val="0"/>
        <w:autoSpaceDN w:val="0"/>
        <w:adjustRightInd w:val="0"/>
        <w:rPr>
          <w:rFonts w:ascii="Arial Narrow" w:hAnsi="Arial Narrow" w:cs="Arial"/>
          <w:b/>
          <w:sz w:val="24"/>
          <w:szCs w:val="24"/>
        </w:rPr>
      </w:pPr>
    </w:p>
    <w:p w:rsidR="00FD63C1" w:rsidRPr="009C2B7E" w:rsidRDefault="00D12968" w:rsidP="00AE0B87">
      <w:pPr>
        <w:tabs>
          <w:tab w:val="left" w:pos="426"/>
        </w:tabs>
        <w:jc w:val="both"/>
        <w:rPr>
          <w:rFonts w:ascii="Arial Narrow" w:hAnsi="Arial Narrow"/>
          <w:szCs w:val="24"/>
        </w:rPr>
      </w:pPr>
      <w:r w:rsidRPr="007C5E87">
        <w:rPr>
          <w:rFonts w:ascii="Arial Narrow" w:hAnsi="Arial Narrow"/>
          <w:b/>
          <w:sz w:val="24"/>
          <w:szCs w:val="24"/>
        </w:rPr>
        <w:t>2</w:t>
      </w:r>
      <w:r w:rsidR="003A347B" w:rsidRPr="007C5E87">
        <w:rPr>
          <w:rFonts w:ascii="Arial Narrow" w:hAnsi="Arial Narrow"/>
          <w:b/>
          <w:sz w:val="24"/>
          <w:szCs w:val="24"/>
        </w:rPr>
        <w:t>.</w:t>
      </w:r>
      <w:r w:rsidR="003A347B" w:rsidRPr="007C5E87">
        <w:rPr>
          <w:rFonts w:ascii="Arial Narrow" w:hAnsi="Arial Narrow"/>
          <w:b/>
          <w:sz w:val="24"/>
          <w:szCs w:val="24"/>
        </w:rPr>
        <w:tab/>
      </w:r>
      <w:r w:rsidR="0049373D" w:rsidRPr="007C5E87">
        <w:rPr>
          <w:rFonts w:ascii="Arial Narrow" w:hAnsi="Arial Narrow"/>
          <w:b/>
          <w:sz w:val="24"/>
          <w:szCs w:val="24"/>
        </w:rPr>
        <w:t>Oferujemy wykonanie</w:t>
      </w:r>
      <w:r w:rsidR="00700767" w:rsidRPr="007C5E87">
        <w:rPr>
          <w:rFonts w:ascii="Arial Narrow" w:hAnsi="Arial Narrow"/>
          <w:b/>
          <w:sz w:val="24"/>
          <w:szCs w:val="24"/>
        </w:rPr>
        <w:t xml:space="preserve"> przedmiotu zamówien</w:t>
      </w:r>
      <w:r w:rsidR="00FD63C1" w:rsidRPr="007C5E87">
        <w:rPr>
          <w:rFonts w:ascii="Arial Narrow" w:hAnsi="Arial Narrow"/>
          <w:b/>
          <w:sz w:val="24"/>
          <w:szCs w:val="24"/>
        </w:rPr>
        <w:t xml:space="preserve">ia </w:t>
      </w:r>
      <w:r w:rsidR="00AE0B87">
        <w:rPr>
          <w:rFonts w:ascii="Arial Narrow" w:hAnsi="Arial Narrow"/>
          <w:b/>
          <w:sz w:val="24"/>
          <w:szCs w:val="24"/>
        </w:rPr>
        <w:t xml:space="preserve">do dnia </w:t>
      </w:r>
      <w:r w:rsidR="00C56374">
        <w:rPr>
          <w:rFonts w:ascii="Arial Narrow" w:hAnsi="Arial Narrow"/>
          <w:b/>
          <w:sz w:val="24"/>
          <w:szCs w:val="24"/>
        </w:rPr>
        <w:t>29 listopada</w:t>
      </w:r>
      <w:r w:rsidR="000D2EAD" w:rsidRPr="000D2EAD">
        <w:rPr>
          <w:rFonts w:ascii="Arial Narrow" w:hAnsi="Arial Narrow"/>
          <w:b/>
          <w:sz w:val="24"/>
          <w:szCs w:val="24"/>
        </w:rPr>
        <w:t xml:space="preserve"> 2019 roku</w:t>
      </w:r>
      <w:r w:rsidR="000D2EAD">
        <w:rPr>
          <w:rFonts w:ascii="Arial Narrow" w:hAnsi="Arial Narrow"/>
          <w:b/>
          <w:sz w:val="24"/>
          <w:szCs w:val="24"/>
        </w:rPr>
        <w:t>.</w:t>
      </w:r>
    </w:p>
    <w:p w:rsidR="001B1DAD" w:rsidRPr="007C5E87" w:rsidRDefault="001B1DAD" w:rsidP="001B1DAD">
      <w:pPr>
        <w:pStyle w:val="Tekstpodstawowywcity"/>
        <w:jc w:val="both"/>
        <w:rPr>
          <w:rFonts w:ascii="Arial Narrow" w:hAnsi="Arial Narrow" w:cs="Tahoma"/>
          <w:b/>
          <w:sz w:val="24"/>
          <w:szCs w:val="24"/>
        </w:rPr>
      </w:pPr>
    </w:p>
    <w:p w:rsidR="00B2551B" w:rsidRPr="007C5E87" w:rsidRDefault="00D12968" w:rsidP="001B1DAD">
      <w:pPr>
        <w:pStyle w:val="Tekstpodstawowywcity"/>
        <w:tabs>
          <w:tab w:val="left" w:pos="426"/>
        </w:tabs>
        <w:ind w:left="360" w:hanging="360"/>
        <w:jc w:val="both"/>
        <w:rPr>
          <w:rStyle w:val="FontStyle71"/>
          <w:rFonts w:ascii="Arial Narrow" w:hAnsi="Arial Narrow" w:cs="Tahoma"/>
          <w:b/>
          <w:sz w:val="24"/>
          <w:szCs w:val="24"/>
        </w:rPr>
      </w:pPr>
      <w:r w:rsidRPr="007C5E87">
        <w:rPr>
          <w:rFonts w:ascii="Arial Narrow" w:hAnsi="Arial Narrow" w:cs="Tahoma"/>
          <w:b/>
          <w:sz w:val="24"/>
          <w:szCs w:val="24"/>
        </w:rPr>
        <w:t>3</w:t>
      </w:r>
      <w:r w:rsidR="001B1DAD" w:rsidRPr="007C5E87">
        <w:rPr>
          <w:rFonts w:ascii="Arial Narrow" w:hAnsi="Arial Narrow" w:cs="Tahoma"/>
          <w:b/>
          <w:sz w:val="24"/>
          <w:szCs w:val="24"/>
        </w:rPr>
        <w:t>.</w:t>
      </w:r>
      <w:r w:rsidR="001B1DAD" w:rsidRPr="007C5E87">
        <w:rPr>
          <w:rFonts w:ascii="Arial Narrow" w:hAnsi="Arial Narrow" w:cs="Tahoma"/>
          <w:b/>
          <w:sz w:val="24"/>
          <w:szCs w:val="24"/>
        </w:rPr>
        <w:tab/>
      </w:r>
      <w:r w:rsidR="00B2551B" w:rsidRPr="007C5E87">
        <w:rPr>
          <w:rStyle w:val="FontStyle71"/>
          <w:rFonts w:ascii="Arial Narrow" w:hAnsi="Arial Narrow"/>
          <w:b/>
          <w:sz w:val="24"/>
          <w:szCs w:val="24"/>
        </w:rPr>
        <w:t>Oświadczamy, że udzielimy</w:t>
      </w:r>
      <w:r w:rsidR="005B1DD4" w:rsidRPr="007C5E87">
        <w:rPr>
          <w:rStyle w:val="FontStyle71"/>
          <w:rFonts w:ascii="Arial Narrow" w:hAnsi="Arial Narrow"/>
          <w:b/>
          <w:sz w:val="24"/>
          <w:szCs w:val="24"/>
        </w:rPr>
        <w:t xml:space="preserve"> gwarancji </w:t>
      </w:r>
      <w:r w:rsidR="009E5807">
        <w:rPr>
          <w:rStyle w:val="FontStyle71"/>
          <w:rFonts w:ascii="Arial Narrow" w:hAnsi="Arial Narrow"/>
          <w:b/>
          <w:sz w:val="24"/>
          <w:szCs w:val="24"/>
        </w:rPr>
        <w:t xml:space="preserve">i rękojmi </w:t>
      </w:r>
      <w:r w:rsidR="005B1DD4" w:rsidRPr="007C5E87">
        <w:rPr>
          <w:rStyle w:val="FontStyle71"/>
          <w:rFonts w:ascii="Arial Narrow" w:hAnsi="Arial Narrow"/>
          <w:b/>
          <w:sz w:val="24"/>
          <w:szCs w:val="24"/>
        </w:rPr>
        <w:t xml:space="preserve">na okres </w:t>
      </w:r>
      <w:r w:rsidR="005B1DD4" w:rsidRPr="007C5E87">
        <w:rPr>
          <w:rStyle w:val="FontStyle71"/>
          <w:rFonts w:ascii="Arial Narrow" w:hAnsi="Arial Narrow"/>
          <w:b/>
          <w:sz w:val="24"/>
          <w:szCs w:val="24"/>
          <w:u w:val="single"/>
        </w:rPr>
        <w:t xml:space="preserve">……………………… </w:t>
      </w:r>
      <w:r w:rsidR="00993A7A" w:rsidRPr="007C5E87">
        <w:rPr>
          <w:rStyle w:val="FontStyle71"/>
          <w:rFonts w:ascii="Arial Narrow" w:hAnsi="Arial Narrow"/>
          <w:b/>
          <w:sz w:val="24"/>
          <w:szCs w:val="24"/>
          <w:u w:val="single"/>
        </w:rPr>
        <w:t>miesięcy</w:t>
      </w:r>
      <w:r w:rsidR="009E5807">
        <w:rPr>
          <w:rStyle w:val="FontStyle71"/>
          <w:rFonts w:ascii="Arial Narrow" w:hAnsi="Arial Narrow"/>
          <w:b/>
          <w:sz w:val="24"/>
          <w:szCs w:val="24"/>
          <w:u w:val="single"/>
        </w:rPr>
        <w:t xml:space="preserve"> </w:t>
      </w:r>
      <w:r w:rsidR="009E5807" w:rsidRPr="009E5807">
        <w:rPr>
          <w:rStyle w:val="FontStyle71"/>
          <w:rFonts w:ascii="Arial Narrow" w:hAnsi="Arial Narrow"/>
          <w:sz w:val="24"/>
          <w:szCs w:val="24"/>
        </w:rPr>
        <w:t>(należy wybrać okres pomiędzy 36 a 48 miesięcy – kryterium oceny ofert)</w:t>
      </w:r>
      <w:r w:rsidR="005B1DD4" w:rsidRPr="009E5807">
        <w:rPr>
          <w:rStyle w:val="FontStyle71"/>
          <w:rFonts w:ascii="Arial Narrow" w:hAnsi="Arial Narrow"/>
          <w:sz w:val="24"/>
          <w:szCs w:val="24"/>
        </w:rPr>
        <w:t xml:space="preserve"> </w:t>
      </w:r>
      <w:r w:rsidR="005B1DD4" w:rsidRPr="007C5E87">
        <w:rPr>
          <w:rStyle w:val="FontStyle71"/>
          <w:rFonts w:ascii="Arial Narrow" w:hAnsi="Arial Narrow"/>
          <w:b/>
          <w:sz w:val="24"/>
          <w:szCs w:val="24"/>
        </w:rPr>
        <w:t xml:space="preserve">na całość wykonanych robót objętych przedmiotem zamówienia, licząc od daty bezusterkowego </w:t>
      </w:r>
      <w:r w:rsidR="00B2551B" w:rsidRPr="007C5E87">
        <w:rPr>
          <w:rStyle w:val="FontStyle71"/>
          <w:rFonts w:ascii="Arial Narrow" w:hAnsi="Arial Narrow"/>
          <w:b/>
          <w:sz w:val="24"/>
          <w:szCs w:val="24"/>
        </w:rPr>
        <w:t>odbioru końcowego całości robót i okres ten będzie uwzględniony w zawartej Um</w:t>
      </w:r>
      <w:r w:rsidR="00D70703" w:rsidRPr="007C5E87">
        <w:rPr>
          <w:rStyle w:val="FontStyle71"/>
          <w:rFonts w:ascii="Arial Narrow" w:hAnsi="Arial Narrow"/>
          <w:b/>
          <w:sz w:val="24"/>
          <w:szCs w:val="24"/>
        </w:rPr>
        <w:t>owie.</w:t>
      </w:r>
    </w:p>
    <w:p w:rsidR="005B1DD4" w:rsidRPr="007C5E87" w:rsidRDefault="00D12968" w:rsidP="005B1DD4">
      <w:pPr>
        <w:pStyle w:val="Style60"/>
        <w:widowControl/>
        <w:tabs>
          <w:tab w:val="left" w:pos="240"/>
          <w:tab w:val="left" w:pos="426"/>
        </w:tabs>
        <w:spacing w:before="230" w:line="226" w:lineRule="exact"/>
        <w:ind w:left="360" w:hanging="360"/>
        <w:rPr>
          <w:rStyle w:val="FontStyle71"/>
          <w:rFonts w:ascii="Arial Narrow" w:hAnsi="Arial Narrow"/>
          <w:sz w:val="24"/>
          <w:szCs w:val="24"/>
        </w:rPr>
      </w:pPr>
      <w:r w:rsidRPr="007C5E87">
        <w:rPr>
          <w:rStyle w:val="FontStyle71"/>
          <w:rFonts w:ascii="Arial Narrow" w:hAnsi="Arial Narrow"/>
          <w:sz w:val="24"/>
          <w:szCs w:val="24"/>
        </w:rPr>
        <w:t>4</w:t>
      </w:r>
      <w:r w:rsidR="005B1DD4" w:rsidRPr="007C5E87">
        <w:rPr>
          <w:rStyle w:val="FontStyle71"/>
          <w:rFonts w:ascii="Arial Narrow" w:hAnsi="Arial Narrow"/>
          <w:sz w:val="24"/>
          <w:szCs w:val="24"/>
        </w:rPr>
        <w:t>.</w:t>
      </w:r>
      <w:r w:rsidR="005B1DD4" w:rsidRPr="007C5E87">
        <w:rPr>
          <w:rStyle w:val="FontStyle71"/>
          <w:rFonts w:ascii="Arial Narrow" w:hAnsi="Arial Narrow"/>
          <w:sz w:val="24"/>
          <w:szCs w:val="24"/>
        </w:rPr>
        <w:tab/>
      </w:r>
      <w:r w:rsidR="005B1DD4" w:rsidRPr="007C5E87">
        <w:rPr>
          <w:rStyle w:val="FontStyle71"/>
          <w:rFonts w:ascii="Arial Narrow" w:hAnsi="Arial Narrow"/>
          <w:sz w:val="24"/>
          <w:szCs w:val="24"/>
        </w:rPr>
        <w:tab/>
        <w:t>Oświadczamy, że ponosimy odpowiedzialność z tytułu rękojmi za wady powstałe w trakcie realizacji zamówienia, które zostanie wykonane własnymi siłami bądź przy udziale podwykonawców.</w:t>
      </w:r>
    </w:p>
    <w:p w:rsidR="003A347B" w:rsidRPr="007C5E87" w:rsidRDefault="003A347B" w:rsidP="003A347B">
      <w:pPr>
        <w:tabs>
          <w:tab w:val="left" w:pos="426"/>
        </w:tabs>
        <w:jc w:val="both"/>
        <w:rPr>
          <w:rFonts w:ascii="Arial Narrow" w:hAnsi="Arial Narrow" w:cs="Arial"/>
          <w:bCs/>
          <w:sz w:val="24"/>
          <w:szCs w:val="24"/>
        </w:rPr>
      </w:pPr>
    </w:p>
    <w:p w:rsidR="005137A0" w:rsidRPr="007C5E87" w:rsidRDefault="00D12968" w:rsidP="005137A0">
      <w:pPr>
        <w:tabs>
          <w:tab w:val="left" w:pos="426"/>
        </w:tabs>
        <w:ind w:left="360" w:hanging="360"/>
        <w:jc w:val="both"/>
        <w:rPr>
          <w:rFonts w:ascii="Arial Narrow" w:hAnsi="Arial Narrow" w:cs="Arial"/>
          <w:b/>
          <w:snapToGrid w:val="0"/>
          <w:sz w:val="24"/>
          <w:szCs w:val="24"/>
        </w:rPr>
      </w:pPr>
      <w:r w:rsidRPr="007C5E87">
        <w:rPr>
          <w:rFonts w:ascii="Arial Narrow" w:hAnsi="Arial Narrow" w:cs="Arial"/>
          <w:bCs/>
          <w:sz w:val="24"/>
          <w:szCs w:val="24"/>
        </w:rPr>
        <w:t>5</w:t>
      </w:r>
      <w:r w:rsidR="003A347B" w:rsidRPr="007C5E87">
        <w:rPr>
          <w:rFonts w:ascii="Arial Narrow" w:hAnsi="Arial Narrow" w:cs="Arial"/>
          <w:bCs/>
          <w:sz w:val="24"/>
          <w:szCs w:val="24"/>
        </w:rPr>
        <w:t>.</w:t>
      </w:r>
      <w:r w:rsidR="003A347B" w:rsidRPr="007C5E87">
        <w:rPr>
          <w:rFonts w:ascii="Arial Narrow" w:hAnsi="Arial Narrow" w:cs="Arial"/>
          <w:bCs/>
          <w:sz w:val="24"/>
          <w:szCs w:val="24"/>
        </w:rPr>
        <w:tab/>
      </w:r>
      <w:r w:rsidR="005137A0" w:rsidRPr="007C5E87">
        <w:rPr>
          <w:rFonts w:ascii="Arial Narrow" w:hAnsi="Arial Narrow"/>
          <w:sz w:val="24"/>
          <w:szCs w:val="24"/>
        </w:rPr>
        <w:t>Oświadczamy, że zapoznaliśmy się ze specyfikacją istotnych warunków zamówienia i nie wnosimy do niej zastrzeżeń oraz zdobyłem/zdobyliśmy informacje konieczne do przygotowania oferty.</w:t>
      </w:r>
    </w:p>
    <w:p w:rsidR="005137A0" w:rsidRPr="007C5E87" w:rsidRDefault="005137A0" w:rsidP="003A347B">
      <w:pPr>
        <w:tabs>
          <w:tab w:val="left" w:pos="426"/>
        </w:tabs>
        <w:jc w:val="both"/>
        <w:rPr>
          <w:rFonts w:ascii="Arial Narrow" w:hAnsi="Arial Narrow" w:cs="Arial"/>
          <w:snapToGrid w:val="0"/>
          <w:sz w:val="24"/>
          <w:szCs w:val="24"/>
        </w:rPr>
      </w:pPr>
    </w:p>
    <w:p w:rsidR="000D63B0" w:rsidRPr="007C5E87" w:rsidRDefault="00D12968" w:rsidP="000366BD">
      <w:pPr>
        <w:tabs>
          <w:tab w:val="left" w:pos="426"/>
        </w:tabs>
        <w:ind w:left="360" w:hanging="360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7C5E87">
        <w:rPr>
          <w:rFonts w:ascii="Arial Narrow" w:hAnsi="Arial Narrow" w:cs="Arial"/>
          <w:snapToGrid w:val="0"/>
          <w:sz w:val="24"/>
          <w:szCs w:val="24"/>
        </w:rPr>
        <w:t>6</w:t>
      </w:r>
      <w:r w:rsidR="000366BD" w:rsidRPr="007C5E87">
        <w:rPr>
          <w:rFonts w:ascii="Arial Narrow" w:hAnsi="Arial Narrow" w:cs="Arial"/>
          <w:snapToGrid w:val="0"/>
          <w:sz w:val="24"/>
          <w:szCs w:val="24"/>
        </w:rPr>
        <w:t>.</w:t>
      </w:r>
      <w:r w:rsidR="000366BD" w:rsidRPr="007C5E87">
        <w:rPr>
          <w:rFonts w:ascii="Arial Narrow" w:hAnsi="Arial Narrow" w:cs="Arial"/>
          <w:snapToGrid w:val="0"/>
          <w:sz w:val="24"/>
          <w:szCs w:val="24"/>
        </w:rPr>
        <w:tab/>
      </w:r>
      <w:r w:rsidR="000D63B0" w:rsidRPr="007C5E87">
        <w:rPr>
          <w:rFonts w:ascii="Arial Narrow" w:hAnsi="Arial Narrow" w:cs="Arial"/>
          <w:snapToGrid w:val="0"/>
          <w:sz w:val="24"/>
          <w:szCs w:val="24"/>
        </w:rPr>
        <w:t>Oświadczamy, że uważamy się za związanych niniejszą ofertą na czas wskazany w Specyfikacji Istotnych Warunków Zamówienia - przez okres 30 dni.</w:t>
      </w:r>
    </w:p>
    <w:p w:rsidR="000366BD" w:rsidRPr="007C5E87" w:rsidRDefault="000366BD" w:rsidP="000366BD">
      <w:pPr>
        <w:tabs>
          <w:tab w:val="left" w:pos="426"/>
        </w:tabs>
        <w:ind w:left="360" w:hanging="360"/>
        <w:jc w:val="both"/>
        <w:rPr>
          <w:rFonts w:ascii="Arial Narrow" w:hAnsi="Arial Narrow" w:cs="Arial"/>
          <w:snapToGrid w:val="0"/>
          <w:sz w:val="24"/>
          <w:szCs w:val="24"/>
        </w:rPr>
      </w:pPr>
    </w:p>
    <w:p w:rsidR="0059171E" w:rsidRPr="007C5E87" w:rsidRDefault="00D12968" w:rsidP="0059171E">
      <w:pPr>
        <w:tabs>
          <w:tab w:val="left" w:pos="426"/>
        </w:tabs>
        <w:ind w:left="360" w:hanging="360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7C5E87">
        <w:rPr>
          <w:rFonts w:ascii="Arial Narrow" w:hAnsi="Arial Narrow" w:cs="Arial"/>
          <w:snapToGrid w:val="0"/>
          <w:sz w:val="24"/>
          <w:szCs w:val="24"/>
        </w:rPr>
        <w:t>7</w:t>
      </w:r>
      <w:r w:rsidR="000366BD" w:rsidRPr="007C5E87">
        <w:rPr>
          <w:rFonts w:ascii="Arial Narrow" w:hAnsi="Arial Narrow" w:cs="Arial"/>
          <w:snapToGrid w:val="0"/>
          <w:sz w:val="24"/>
          <w:szCs w:val="24"/>
        </w:rPr>
        <w:t>.</w:t>
      </w:r>
      <w:r w:rsidR="000366BD" w:rsidRPr="007C5E87">
        <w:rPr>
          <w:rFonts w:ascii="Arial Narrow" w:hAnsi="Arial Narrow" w:cs="Arial"/>
          <w:snapToGrid w:val="0"/>
          <w:sz w:val="24"/>
          <w:szCs w:val="24"/>
        </w:rPr>
        <w:tab/>
      </w:r>
      <w:r w:rsidR="000D63B0" w:rsidRPr="007C5E87">
        <w:rPr>
          <w:rFonts w:ascii="Arial Narrow" w:hAnsi="Arial Narrow" w:cs="Arial"/>
          <w:snapToGrid w:val="0"/>
          <w:sz w:val="24"/>
          <w:szCs w:val="24"/>
        </w:rPr>
        <w:t xml:space="preserve">Oświadczamy, </w:t>
      </w:r>
      <w:r w:rsidR="000366BD" w:rsidRPr="007C5E87">
        <w:rPr>
          <w:rFonts w:ascii="Arial Narrow" w:hAnsi="Arial Narrow"/>
          <w:sz w:val="24"/>
          <w:szCs w:val="24"/>
        </w:rPr>
        <w:t xml:space="preserve">że akceptujemy istotne dla stron postanowienia, które zostaną wprowadzone do treści umowy określone w załączniku </w:t>
      </w:r>
      <w:r w:rsidR="00FB6BC5" w:rsidRPr="007C5E87">
        <w:rPr>
          <w:rFonts w:ascii="Arial Narrow" w:hAnsi="Arial Narrow"/>
          <w:sz w:val="24"/>
          <w:szCs w:val="24"/>
        </w:rPr>
        <w:t>nr 6</w:t>
      </w:r>
      <w:r w:rsidR="000366BD" w:rsidRPr="007C5E87">
        <w:rPr>
          <w:rFonts w:ascii="Arial Narrow" w:hAnsi="Arial Narrow"/>
          <w:sz w:val="24"/>
          <w:szCs w:val="24"/>
        </w:rPr>
        <w:t xml:space="preserve"> do SIWZ, a w przypadku  wybrania naszej oferty zobowiązujemy się do podpisania umowy na warunka</w:t>
      </w:r>
      <w:r w:rsidR="00FB6BC5" w:rsidRPr="007C5E87">
        <w:rPr>
          <w:rFonts w:ascii="Arial Narrow" w:hAnsi="Arial Narrow"/>
          <w:sz w:val="24"/>
          <w:szCs w:val="24"/>
        </w:rPr>
        <w:t>ch określonych w załączniku nr 6</w:t>
      </w:r>
      <w:r w:rsidR="000366BD" w:rsidRPr="007C5E87">
        <w:rPr>
          <w:rFonts w:ascii="Arial Narrow" w:hAnsi="Arial Narrow"/>
          <w:sz w:val="24"/>
          <w:szCs w:val="24"/>
        </w:rPr>
        <w:t xml:space="preserve"> do SIWZ oraz w  miejscu i terminie wskazanym przez zamawiającego.</w:t>
      </w:r>
      <w:r w:rsidR="000366BD" w:rsidRPr="007C5E87">
        <w:rPr>
          <w:rFonts w:ascii="Arial Narrow" w:hAnsi="Arial Narrow" w:cs="Arial"/>
          <w:snapToGrid w:val="0"/>
          <w:sz w:val="24"/>
          <w:szCs w:val="24"/>
        </w:rPr>
        <w:t xml:space="preserve"> </w:t>
      </w:r>
      <w:r w:rsidR="000D63B0" w:rsidRPr="007C5E87">
        <w:rPr>
          <w:rFonts w:ascii="Arial Narrow" w:hAnsi="Arial Narrow" w:cs="Arial"/>
          <w:snapToGrid w:val="0"/>
          <w:sz w:val="24"/>
          <w:szCs w:val="24"/>
        </w:rPr>
        <w:t xml:space="preserve">Jesteśmy świadomi, że gdyby z naszej winy nie doszło do zawarcia umowy, wniesione przez nas wadium ulega przepadkowi. </w:t>
      </w:r>
    </w:p>
    <w:p w:rsidR="000366BD" w:rsidRPr="007C5E87" w:rsidRDefault="000366BD" w:rsidP="000366BD">
      <w:pPr>
        <w:tabs>
          <w:tab w:val="left" w:pos="426"/>
        </w:tabs>
        <w:ind w:left="360" w:hanging="360"/>
        <w:jc w:val="both"/>
        <w:rPr>
          <w:rFonts w:ascii="Arial Narrow" w:hAnsi="Arial Narrow" w:cs="Arial"/>
          <w:snapToGrid w:val="0"/>
          <w:sz w:val="24"/>
          <w:szCs w:val="24"/>
        </w:rPr>
      </w:pPr>
    </w:p>
    <w:p w:rsidR="000366BD" w:rsidRPr="000A016A" w:rsidRDefault="00D12968" w:rsidP="000A016A">
      <w:pPr>
        <w:tabs>
          <w:tab w:val="left" w:pos="426"/>
        </w:tabs>
        <w:ind w:left="360" w:hanging="360"/>
        <w:jc w:val="both"/>
        <w:rPr>
          <w:rFonts w:ascii="Arial Narrow" w:hAnsi="Arial Narrow"/>
          <w:sz w:val="24"/>
          <w:szCs w:val="24"/>
        </w:rPr>
      </w:pPr>
      <w:r w:rsidRPr="007C5E87">
        <w:rPr>
          <w:rFonts w:ascii="Arial Narrow" w:hAnsi="Arial Narrow" w:cs="Arial"/>
          <w:snapToGrid w:val="0"/>
          <w:sz w:val="24"/>
          <w:szCs w:val="24"/>
        </w:rPr>
        <w:t>8</w:t>
      </w:r>
      <w:r w:rsidR="000366BD" w:rsidRPr="007C5E87">
        <w:rPr>
          <w:rFonts w:ascii="Arial Narrow" w:hAnsi="Arial Narrow" w:cs="Arial"/>
          <w:snapToGrid w:val="0"/>
          <w:sz w:val="24"/>
          <w:szCs w:val="24"/>
        </w:rPr>
        <w:t>.</w:t>
      </w:r>
      <w:r w:rsidR="000366BD" w:rsidRPr="007C5E87">
        <w:rPr>
          <w:rFonts w:ascii="Arial Narrow" w:hAnsi="Arial Narrow" w:cs="Arial"/>
          <w:snapToGrid w:val="0"/>
          <w:sz w:val="24"/>
          <w:szCs w:val="24"/>
        </w:rPr>
        <w:tab/>
      </w:r>
      <w:r w:rsidR="000366BD" w:rsidRPr="007C5E87">
        <w:rPr>
          <w:rFonts w:ascii="Arial Narrow" w:hAnsi="Arial Narrow"/>
          <w:sz w:val="24"/>
          <w:szCs w:val="24"/>
        </w:rPr>
        <w:t xml:space="preserve">Wadium w wysokości </w:t>
      </w:r>
      <w:r w:rsidR="000D2EAD">
        <w:rPr>
          <w:rFonts w:ascii="Arial Narrow" w:hAnsi="Arial Narrow"/>
          <w:b/>
          <w:sz w:val="24"/>
          <w:szCs w:val="24"/>
        </w:rPr>
        <w:t>10</w:t>
      </w:r>
      <w:r w:rsidR="00DC6124" w:rsidRPr="000A016A">
        <w:rPr>
          <w:rFonts w:ascii="Arial Narrow" w:hAnsi="Arial Narrow"/>
          <w:b/>
          <w:sz w:val="24"/>
          <w:szCs w:val="24"/>
        </w:rPr>
        <w:t xml:space="preserve">.000 zł (słownie: </w:t>
      </w:r>
      <w:r w:rsidR="000D2EAD">
        <w:rPr>
          <w:rFonts w:ascii="Arial Narrow" w:hAnsi="Arial Narrow"/>
          <w:b/>
          <w:sz w:val="24"/>
          <w:szCs w:val="24"/>
        </w:rPr>
        <w:t xml:space="preserve">dziesięć </w:t>
      </w:r>
      <w:r w:rsidR="000A016A" w:rsidRPr="000A016A">
        <w:rPr>
          <w:rFonts w:ascii="Arial Narrow" w:hAnsi="Arial Narrow"/>
          <w:b/>
          <w:sz w:val="24"/>
          <w:szCs w:val="24"/>
        </w:rPr>
        <w:t>tysięcy złotych)</w:t>
      </w:r>
      <w:r w:rsidR="000A016A">
        <w:rPr>
          <w:rFonts w:ascii="Arial Narrow" w:hAnsi="Arial Narrow" w:cs="Tahoma"/>
          <w:szCs w:val="24"/>
        </w:rPr>
        <w:t xml:space="preserve"> </w:t>
      </w:r>
      <w:r w:rsidR="000366BD" w:rsidRPr="007C5E87">
        <w:rPr>
          <w:rFonts w:ascii="Arial Narrow" w:hAnsi="Arial Narrow"/>
          <w:sz w:val="24"/>
          <w:szCs w:val="24"/>
        </w:rPr>
        <w:t>zostało wniesione w dniu ........................... w formie ....................................................................................</w:t>
      </w:r>
    </w:p>
    <w:p w:rsidR="000366BD" w:rsidRPr="007C5E87" w:rsidRDefault="000366BD" w:rsidP="000366BD">
      <w:pPr>
        <w:tabs>
          <w:tab w:val="left" w:pos="426"/>
        </w:tabs>
        <w:ind w:left="360" w:hanging="360"/>
        <w:jc w:val="both"/>
        <w:rPr>
          <w:rFonts w:ascii="Arial Narrow" w:hAnsi="Arial Narrow" w:cs="Arial"/>
          <w:snapToGrid w:val="0"/>
          <w:sz w:val="24"/>
          <w:szCs w:val="24"/>
        </w:rPr>
      </w:pPr>
    </w:p>
    <w:p w:rsidR="000A016A" w:rsidRDefault="00D12968" w:rsidP="000366BD">
      <w:pPr>
        <w:tabs>
          <w:tab w:val="left" w:pos="426"/>
        </w:tabs>
        <w:ind w:left="360" w:hanging="360"/>
        <w:jc w:val="both"/>
        <w:rPr>
          <w:rFonts w:ascii="Arial Narrow" w:hAnsi="Arial Narrow"/>
          <w:sz w:val="24"/>
          <w:szCs w:val="24"/>
        </w:rPr>
      </w:pPr>
      <w:r w:rsidRPr="007C5E87">
        <w:rPr>
          <w:rFonts w:ascii="Arial Narrow" w:hAnsi="Arial Narrow" w:cs="Arial"/>
          <w:snapToGrid w:val="0"/>
          <w:sz w:val="24"/>
          <w:szCs w:val="24"/>
        </w:rPr>
        <w:t>9</w:t>
      </w:r>
      <w:r w:rsidR="001B1DAD" w:rsidRPr="007C5E87">
        <w:rPr>
          <w:rFonts w:ascii="Arial Narrow" w:hAnsi="Arial Narrow" w:cs="Arial"/>
          <w:snapToGrid w:val="0"/>
          <w:sz w:val="24"/>
          <w:szCs w:val="24"/>
        </w:rPr>
        <w:t>.</w:t>
      </w:r>
      <w:r w:rsidR="000366BD" w:rsidRPr="007C5E87">
        <w:rPr>
          <w:rFonts w:ascii="Arial Narrow" w:hAnsi="Arial Narrow" w:cs="Arial"/>
          <w:snapToGrid w:val="0"/>
          <w:sz w:val="24"/>
          <w:szCs w:val="24"/>
        </w:rPr>
        <w:tab/>
      </w:r>
      <w:r w:rsidR="000366BD" w:rsidRPr="007C5E87">
        <w:rPr>
          <w:rFonts w:ascii="Arial Narrow" w:hAnsi="Arial Narrow"/>
          <w:sz w:val="24"/>
          <w:szCs w:val="24"/>
        </w:rPr>
        <w:t xml:space="preserve">Wadium wniesione w formie pieniężnej należy zwrócić na rachunek nr </w:t>
      </w:r>
    </w:p>
    <w:p w:rsidR="000366BD" w:rsidRPr="007C5E87" w:rsidRDefault="000366BD" w:rsidP="000366BD">
      <w:pPr>
        <w:tabs>
          <w:tab w:val="left" w:pos="426"/>
        </w:tabs>
        <w:ind w:left="360" w:hanging="360"/>
        <w:jc w:val="both"/>
        <w:rPr>
          <w:rFonts w:ascii="Arial Narrow" w:hAnsi="Arial Narrow"/>
          <w:sz w:val="24"/>
          <w:szCs w:val="24"/>
        </w:rPr>
      </w:pPr>
      <w:r w:rsidRPr="007C5E87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</w:t>
      </w:r>
    </w:p>
    <w:p w:rsidR="00D12968" w:rsidRPr="007C5E87" w:rsidRDefault="00D12968" w:rsidP="000366BD">
      <w:pPr>
        <w:tabs>
          <w:tab w:val="left" w:pos="426"/>
        </w:tabs>
        <w:ind w:left="360" w:hanging="360"/>
        <w:jc w:val="both"/>
        <w:rPr>
          <w:rFonts w:ascii="Arial Narrow" w:hAnsi="Arial Narrow"/>
          <w:sz w:val="24"/>
          <w:szCs w:val="24"/>
        </w:rPr>
      </w:pPr>
    </w:p>
    <w:p w:rsidR="000D63B0" w:rsidRPr="007C5E87" w:rsidRDefault="00D12968" w:rsidP="00D12968">
      <w:pPr>
        <w:tabs>
          <w:tab w:val="left" w:pos="426"/>
        </w:tabs>
        <w:ind w:left="360" w:hanging="360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7C5E87">
        <w:rPr>
          <w:rFonts w:ascii="Arial Narrow" w:hAnsi="Arial Narrow"/>
          <w:sz w:val="24"/>
          <w:szCs w:val="24"/>
        </w:rPr>
        <w:t>10.</w:t>
      </w:r>
      <w:r w:rsidRPr="007C5E87">
        <w:rPr>
          <w:rFonts w:ascii="Arial Narrow" w:hAnsi="Arial Narrow"/>
          <w:sz w:val="24"/>
          <w:szCs w:val="24"/>
        </w:rPr>
        <w:tab/>
      </w:r>
      <w:r w:rsidR="000D63B0" w:rsidRPr="007C5E87">
        <w:rPr>
          <w:rFonts w:ascii="Arial Narrow" w:hAnsi="Arial Narrow" w:cs="Arial"/>
          <w:b/>
          <w:snapToGrid w:val="0"/>
          <w:sz w:val="24"/>
          <w:szCs w:val="24"/>
        </w:rPr>
        <w:t>Oświadczamy</w:t>
      </w:r>
      <w:r w:rsidR="000D63B0" w:rsidRPr="007C5E87">
        <w:rPr>
          <w:rFonts w:ascii="Arial Narrow" w:hAnsi="Arial Narrow" w:cs="Arial"/>
          <w:snapToGrid w:val="0"/>
          <w:sz w:val="24"/>
          <w:szCs w:val="24"/>
        </w:rPr>
        <w:t>, iż w przypadku wybrania naszej oferty złożymy przed podpisaniem umowy, zabezpieczenie należytego wykonania, zgodnie z warunkami ustalonymi w Specyfikacji Istotnych Warunków Zamówienia i ustawie Prawo zamówień publicznych.</w:t>
      </w:r>
    </w:p>
    <w:p w:rsidR="0059171E" w:rsidRPr="007C5E87" w:rsidRDefault="0059171E" w:rsidP="009C2B7E">
      <w:pPr>
        <w:tabs>
          <w:tab w:val="left" w:pos="426"/>
        </w:tabs>
        <w:jc w:val="both"/>
        <w:rPr>
          <w:rFonts w:ascii="Arial Narrow" w:hAnsi="Arial Narrow" w:cs="Arial"/>
          <w:b/>
          <w:sz w:val="24"/>
          <w:szCs w:val="24"/>
        </w:rPr>
      </w:pPr>
    </w:p>
    <w:p w:rsidR="0059171E" w:rsidRPr="007C5E87" w:rsidRDefault="009C2B7E" w:rsidP="0059171E">
      <w:pPr>
        <w:tabs>
          <w:tab w:val="left" w:pos="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11</w:t>
      </w:r>
      <w:r w:rsidR="0059171E" w:rsidRPr="007C5E87">
        <w:rPr>
          <w:rFonts w:ascii="Arial Narrow" w:hAnsi="Arial Narrow" w:cs="Arial"/>
          <w:b/>
          <w:sz w:val="24"/>
          <w:szCs w:val="24"/>
        </w:rPr>
        <w:t xml:space="preserve">.   </w:t>
      </w:r>
      <w:r w:rsidR="0059171E" w:rsidRPr="007C5E87">
        <w:rPr>
          <w:rFonts w:ascii="Arial Narrow" w:hAnsi="Arial Narrow"/>
          <w:b/>
          <w:sz w:val="24"/>
          <w:szCs w:val="24"/>
        </w:rPr>
        <w:t>O</w:t>
      </w:r>
      <w:r w:rsidR="0059171E" w:rsidRPr="007C5E87">
        <w:rPr>
          <w:rFonts w:ascii="Arial Narrow" w:hAnsi="Arial Narrow" w:cs="Arial"/>
          <w:b/>
          <w:sz w:val="24"/>
          <w:szCs w:val="24"/>
        </w:rPr>
        <w:t>ś</w:t>
      </w:r>
      <w:r w:rsidR="0059171E" w:rsidRPr="007C5E87">
        <w:rPr>
          <w:rFonts w:ascii="Arial Narrow" w:hAnsi="Arial Narrow"/>
          <w:b/>
          <w:sz w:val="24"/>
          <w:szCs w:val="24"/>
        </w:rPr>
        <w:t xml:space="preserve">wiadczam, </w:t>
      </w:r>
      <w:r w:rsidR="0059171E" w:rsidRPr="007C5E87">
        <w:rPr>
          <w:rFonts w:ascii="Arial Narrow" w:hAnsi="Arial Narrow" w:cs="Arial"/>
          <w:b/>
          <w:sz w:val="24"/>
          <w:szCs w:val="24"/>
        </w:rPr>
        <w:t>ż</w:t>
      </w:r>
      <w:r w:rsidR="0059171E" w:rsidRPr="007C5E87">
        <w:rPr>
          <w:rFonts w:ascii="Arial Narrow" w:hAnsi="Arial Narrow"/>
          <w:b/>
          <w:sz w:val="24"/>
          <w:szCs w:val="24"/>
        </w:rPr>
        <w:t>e</w:t>
      </w:r>
      <w:r w:rsidR="0059171E" w:rsidRPr="007C5E87">
        <w:rPr>
          <w:rFonts w:ascii="Arial Narrow" w:hAnsi="Arial Narrow"/>
          <w:sz w:val="24"/>
          <w:szCs w:val="24"/>
        </w:rPr>
        <w:t xml:space="preserve"> ( niepotrzebne skre</w:t>
      </w:r>
      <w:r w:rsidR="0059171E" w:rsidRPr="007C5E87">
        <w:rPr>
          <w:rFonts w:ascii="Arial Narrow" w:hAnsi="Arial Narrow" w:cs="Arial"/>
          <w:sz w:val="24"/>
          <w:szCs w:val="24"/>
        </w:rPr>
        <w:t>ś</w:t>
      </w:r>
      <w:r w:rsidR="0059171E" w:rsidRPr="007C5E87">
        <w:rPr>
          <w:rFonts w:ascii="Arial Narrow" w:hAnsi="Arial Narrow"/>
          <w:sz w:val="24"/>
          <w:szCs w:val="24"/>
        </w:rPr>
        <w:t>li</w:t>
      </w:r>
      <w:r w:rsidR="0059171E" w:rsidRPr="007C5E87">
        <w:rPr>
          <w:rFonts w:ascii="Arial Narrow" w:hAnsi="Arial Narrow" w:cs="Arial"/>
          <w:sz w:val="24"/>
          <w:szCs w:val="24"/>
        </w:rPr>
        <w:t>ć</w:t>
      </w:r>
      <w:r w:rsidR="0059171E" w:rsidRPr="007C5E87">
        <w:rPr>
          <w:rFonts w:ascii="Arial Narrow" w:hAnsi="Arial Narrow"/>
          <w:sz w:val="24"/>
          <w:szCs w:val="24"/>
        </w:rPr>
        <w:t xml:space="preserve">): </w:t>
      </w:r>
    </w:p>
    <w:p w:rsidR="0059171E" w:rsidRPr="007C5E87" w:rsidRDefault="0059171E" w:rsidP="0059171E">
      <w:pPr>
        <w:tabs>
          <w:tab w:val="left" w:pos="0"/>
        </w:tabs>
        <w:rPr>
          <w:rFonts w:ascii="Arial Narrow" w:hAnsi="Arial Narrow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>−</w:t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/>
          <w:sz w:val="24"/>
          <w:szCs w:val="24"/>
        </w:rPr>
        <w:t>wybór oferty nie b</w:t>
      </w:r>
      <w:r w:rsidRPr="007C5E87">
        <w:rPr>
          <w:rFonts w:ascii="Arial Narrow" w:hAnsi="Arial Narrow" w:cs="Arial"/>
          <w:sz w:val="24"/>
          <w:szCs w:val="24"/>
        </w:rPr>
        <w:t>ę</w:t>
      </w:r>
      <w:r w:rsidRPr="007C5E87">
        <w:rPr>
          <w:rFonts w:ascii="Arial Narrow" w:hAnsi="Arial Narrow"/>
          <w:sz w:val="24"/>
          <w:szCs w:val="24"/>
        </w:rPr>
        <w:t>dzie prowadzi</w:t>
      </w:r>
      <w:r w:rsidRPr="007C5E87">
        <w:rPr>
          <w:rFonts w:ascii="Arial Narrow" w:hAnsi="Arial Narrow" w:cs="Arial"/>
          <w:sz w:val="24"/>
          <w:szCs w:val="24"/>
        </w:rPr>
        <w:t xml:space="preserve">ć </w:t>
      </w:r>
      <w:r w:rsidRPr="007C5E87">
        <w:rPr>
          <w:rFonts w:ascii="Arial Narrow" w:hAnsi="Arial Narrow"/>
          <w:sz w:val="24"/>
          <w:szCs w:val="24"/>
        </w:rPr>
        <w:t>do powstania u Zamawiaj</w:t>
      </w:r>
      <w:r w:rsidRPr="007C5E87">
        <w:rPr>
          <w:rFonts w:ascii="Arial Narrow" w:hAnsi="Arial Narrow" w:cs="Arial"/>
          <w:sz w:val="24"/>
          <w:szCs w:val="24"/>
        </w:rPr>
        <w:t>ą</w:t>
      </w:r>
      <w:r w:rsidRPr="007C5E87">
        <w:rPr>
          <w:rFonts w:ascii="Arial Narrow" w:hAnsi="Arial Narrow"/>
          <w:sz w:val="24"/>
          <w:szCs w:val="24"/>
        </w:rPr>
        <w:t>cego obowi</w:t>
      </w:r>
      <w:r w:rsidRPr="007C5E87">
        <w:rPr>
          <w:rFonts w:ascii="Arial Narrow" w:hAnsi="Arial Narrow" w:cs="Arial"/>
          <w:sz w:val="24"/>
          <w:szCs w:val="24"/>
        </w:rPr>
        <w:t>ą</w:t>
      </w:r>
      <w:r w:rsidRPr="007C5E87">
        <w:rPr>
          <w:rFonts w:ascii="Arial Narrow" w:hAnsi="Arial Narrow"/>
          <w:sz w:val="24"/>
          <w:szCs w:val="24"/>
        </w:rPr>
        <w:t xml:space="preserve">zku podatkowego. </w:t>
      </w:r>
    </w:p>
    <w:p w:rsidR="0059171E" w:rsidRPr="007C5E87" w:rsidRDefault="0059171E" w:rsidP="0059171E">
      <w:pPr>
        <w:tabs>
          <w:tab w:val="left" w:pos="0"/>
        </w:tabs>
        <w:rPr>
          <w:rFonts w:ascii="Arial Narrow" w:hAnsi="Arial Narrow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>−</w:t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/>
          <w:sz w:val="24"/>
          <w:szCs w:val="24"/>
        </w:rPr>
        <w:t>* wybór oferty b</w:t>
      </w:r>
      <w:r w:rsidRPr="007C5E87">
        <w:rPr>
          <w:rFonts w:ascii="Arial Narrow" w:hAnsi="Arial Narrow" w:cs="Arial"/>
          <w:sz w:val="24"/>
          <w:szCs w:val="24"/>
        </w:rPr>
        <w:t>ę</w:t>
      </w:r>
      <w:r w:rsidRPr="007C5E87">
        <w:rPr>
          <w:rFonts w:ascii="Arial Narrow" w:hAnsi="Arial Narrow"/>
          <w:sz w:val="24"/>
          <w:szCs w:val="24"/>
        </w:rPr>
        <w:t>dzie prowadzi</w:t>
      </w:r>
      <w:r w:rsidRPr="007C5E87">
        <w:rPr>
          <w:rFonts w:ascii="Arial Narrow" w:hAnsi="Arial Narrow" w:cs="Arial"/>
          <w:sz w:val="24"/>
          <w:szCs w:val="24"/>
        </w:rPr>
        <w:t xml:space="preserve">ć </w:t>
      </w:r>
      <w:r w:rsidRPr="007C5E87">
        <w:rPr>
          <w:rFonts w:ascii="Arial Narrow" w:hAnsi="Arial Narrow"/>
          <w:sz w:val="24"/>
          <w:szCs w:val="24"/>
        </w:rPr>
        <w:t>do powstania u Zamawiaj</w:t>
      </w:r>
      <w:r w:rsidRPr="007C5E87">
        <w:rPr>
          <w:rFonts w:ascii="Arial Narrow" w:hAnsi="Arial Narrow" w:cs="Arial"/>
          <w:sz w:val="24"/>
          <w:szCs w:val="24"/>
        </w:rPr>
        <w:t>ą</w:t>
      </w:r>
      <w:r w:rsidRPr="007C5E87">
        <w:rPr>
          <w:rFonts w:ascii="Arial Narrow" w:hAnsi="Arial Narrow"/>
          <w:sz w:val="24"/>
          <w:szCs w:val="24"/>
        </w:rPr>
        <w:t>cego obowi</w:t>
      </w:r>
      <w:r w:rsidRPr="007C5E87">
        <w:rPr>
          <w:rFonts w:ascii="Arial Narrow" w:hAnsi="Arial Narrow" w:cs="Arial"/>
          <w:sz w:val="24"/>
          <w:szCs w:val="24"/>
        </w:rPr>
        <w:t>ą</w:t>
      </w:r>
      <w:r w:rsidRPr="007C5E87">
        <w:rPr>
          <w:rFonts w:ascii="Arial Narrow" w:hAnsi="Arial Narrow"/>
          <w:sz w:val="24"/>
          <w:szCs w:val="24"/>
        </w:rPr>
        <w:t>zku podatkowego w odniesieniu do nast</w:t>
      </w:r>
      <w:r w:rsidRPr="007C5E87">
        <w:rPr>
          <w:rFonts w:ascii="Arial Narrow" w:hAnsi="Arial Narrow" w:cs="Arial"/>
          <w:sz w:val="24"/>
          <w:szCs w:val="24"/>
        </w:rPr>
        <w:t>ę</w:t>
      </w:r>
      <w:r w:rsidRPr="007C5E87">
        <w:rPr>
          <w:rFonts w:ascii="Arial Narrow" w:hAnsi="Arial Narrow"/>
          <w:sz w:val="24"/>
          <w:szCs w:val="24"/>
        </w:rPr>
        <w:t>puj</w:t>
      </w:r>
      <w:r w:rsidRPr="007C5E87">
        <w:rPr>
          <w:rFonts w:ascii="Arial Narrow" w:hAnsi="Arial Narrow" w:cs="Arial"/>
          <w:sz w:val="24"/>
          <w:szCs w:val="24"/>
        </w:rPr>
        <w:t>ą</w:t>
      </w:r>
      <w:r w:rsidRPr="007C5E87">
        <w:rPr>
          <w:rFonts w:ascii="Arial Narrow" w:hAnsi="Arial Narrow"/>
          <w:sz w:val="24"/>
          <w:szCs w:val="24"/>
        </w:rPr>
        <w:t xml:space="preserve">cych towarów: </w:t>
      </w:r>
    </w:p>
    <w:p w:rsidR="0059171E" w:rsidRPr="007C5E87" w:rsidRDefault="0059171E" w:rsidP="00D04B86">
      <w:pPr>
        <w:numPr>
          <w:ilvl w:val="1"/>
          <w:numId w:val="25"/>
        </w:numPr>
        <w:rPr>
          <w:rFonts w:ascii="Arial Narrow" w:hAnsi="Arial Narrow"/>
          <w:sz w:val="24"/>
          <w:szCs w:val="24"/>
        </w:rPr>
      </w:pPr>
      <w:r w:rsidRPr="007C5E87">
        <w:rPr>
          <w:rFonts w:ascii="Arial Narrow" w:hAnsi="Arial Narrow"/>
          <w:sz w:val="24"/>
          <w:szCs w:val="24"/>
        </w:rPr>
        <w:t xml:space="preserve">.........................................................................................................................................., </w:t>
      </w:r>
    </w:p>
    <w:p w:rsidR="0059171E" w:rsidRPr="007C5E87" w:rsidRDefault="0059171E" w:rsidP="00D04B86">
      <w:pPr>
        <w:numPr>
          <w:ilvl w:val="1"/>
          <w:numId w:val="25"/>
        </w:numPr>
        <w:rPr>
          <w:rFonts w:ascii="Arial Narrow" w:hAnsi="Arial Narrow"/>
          <w:sz w:val="24"/>
          <w:szCs w:val="24"/>
        </w:rPr>
      </w:pPr>
      <w:r w:rsidRPr="007C5E87">
        <w:rPr>
          <w:rFonts w:ascii="Arial Narrow" w:hAnsi="Arial Narrow"/>
          <w:sz w:val="24"/>
          <w:szCs w:val="24"/>
        </w:rPr>
        <w:t xml:space="preserve">.........................................................................................................................................., </w:t>
      </w:r>
    </w:p>
    <w:p w:rsidR="0059171E" w:rsidRPr="007C5E87" w:rsidRDefault="0059171E" w:rsidP="0059171E">
      <w:pPr>
        <w:rPr>
          <w:rFonts w:ascii="Arial Narrow" w:hAnsi="Arial Narrow"/>
          <w:sz w:val="24"/>
          <w:szCs w:val="24"/>
        </w:rPr>
      </w:pPr>
    </w:p>
    <w:p w:rsidR="0059171E" w:rsidRPr="007C5E87" w:rsidRDefault="0059171E" w:rsidP="0059171E">
      <w:pPr>
        <w:rPr>
          <w:rFonts w:ascii="Arial Narrow" w:hAnsi="Arial Narrow"/>
          <w:sz w:val="24"/>
          <w:szCs w:val="24"/>
        </w:rPr>
      </w:pPr>
      <w:r w:rsidRPr="007C5E87">
        <w:rPr>
          <w:rFonts w:ascii="Arial Narrow" w:hAnsi="Arial Narrow"/>
          <w:sz w:val="24"/>
          <w:szCs w:val="24"/>
        </w:rPr>
        <w:t>Warto</w:t>
      </w:r>
      <w:r w:rsidRPr="007C5E87">
        <w:rPr>
          <w:rFonts w:ascii="Arial Narrow" w:hAnsi="Arial Narrow" w:cs="Arial"/>
          <w:sz w:val="24"/>
          <w:szCs w:val="24"/>
        </w:rPr>
        <w:t xml:space="preserve">ść </w:t>
      </w:r>
      <w:r w:rsidRPr="007C5E87">
        <w:rPr>
          <w:rFonts w:ascii="Arial Narrow" w:hAnsi="Arial Narrow"/>
          <w:sz w:val="24"/>
          <w:szCs w:val="24"/>
        </w:rPr>
        <w:t>towaru powoduj</w:t>
      </w:r>
      <w:r w:rsidRPr="007C5E87">
        <w:rPr>
          <w:rFonts w:ascii="Arial Narrow" w:hAnsi="Arial Narrow" w:cs="Arial"/>
          <w:sz w:val="24"/>
          <w:szCs w:val="24"/>
        </w:rPr>
        <w:t>ą</w:t>
      </w:r>
      <w:r w:rsidRPr="007C5E87">
        <w:rPr>
          <w:rFonts w:ascii="Arial Narrow" w:hAnsi="Arial Narrow"/>
          <w:sz w:val="24"/>
          <w:szCs w:val="24"/>
        </w:rPr>
        <w:t>ca obowi</w:t>
      </w:r>
      <w:r w:rsidRPr="007C5E87">
        <w:rPr>
          <w:rFonts w:ascii="Arial Narrow" w:hAnsi="Arial Narrow" w:cs="Arial"/>
          <w:sz w:val="24"/>
          <w:szCs w:val="24"/>
        </w:rPr>
        <w:t>ą</w:t>
      </w:r>
      <w:r w:rsidRPr="007C5E87">
        <w:rPr>
          <w:rFonts w:ascii="Arial Narrow" w:hAnsi="Arial Narrow"/>
          <w:sz w:val="24"/>
          <w:szCs w:val="24"/>
        </w:rPr>
        <w:t>zek podatkowy u Zamawiaj</w:t>
      </w:r>
      <w:r w:rsidRPr="007C5E87">
        <w:rPr>
          <w:rFonts w:ascii="Arial Narrow" w:hAnsi="Arial Narrow" w:cs="Arial"/>
          <w:sz w:val="24"/>
          <w:szCs w:val="24"/>
        </w:rPr>
        <w:t>ą</w:t>
      </w:r>
      <w:r w:rsidR="000A016A">
        <w:rPr>
          <w:rFonts w:ascii="Arial Narrow" w:hAnsi="Arial Narrow"/>
          <w:sz w:val="24"/>
          <w:szCs w:val="24"/>
        </w:rPr>
        <w:t>cego to ....</w:t>
      </w:r>
      <w:r w:rsidRPr="007C5E87">
        <w:rPr>
          <w:rFonts w:ascii="Arial Narrow" w:hAnsi="Arial Narrow"/>
          <w:sz w:val="24"/>
          <w:szCs w:val="24"/>
        </w:rPr>
        <w:t>................................................ zł netto.</w:t>
      </w:r>
    </w:p>
    <w:p w:rsidR="0057725C" w:rsidRPr="007C5E87" w:rsidRDefault="0057725C" w:rsidP="0059171E">
      <w:pPr>
        <w:rPr>
          <w:rFonts w:ascii="Arial Narrow" w:hAnsi="Arial Narrow"/>
          <w:b/>
          <w:i/>
          <w:sz w:val="24"/>
          <w:szCs w:val="24"/>
        </w:rPr>
      </w:pPr>
    </w:p>
    <w:p w:rsidR="0059171E" w:rsidRPr="007C5E87" w:rsidRDefault="0057725C" w:rsidP="0059171E">
      <w:pPr>
        <w:rPr>
          <w:rFonts w:ascii="Arial Narrow" w:hAnsi="Arial Narrow"/>
          <w:b/>
          <w:i/>
          <w:sz w:val="24"/>
          <w:szCs w:val="24"/>
          <w:u w:val="single"/>
        </w:rPr>
      </w:pPr>
      <w:r w:rsidRPr="007C5E87">
        <w:rPr>
          <w:rFonts w:ascii="Arial Narrow" w:hAnsi="Arial Narrow"/>
          <w:b/>
          <w:i/>
          <w:sz w:val="24"/>
          <w:szCs w:val="24"/>
          <w:u w:val="single"/>
        </w:rPr>
        <w:t>UWAGA:</w:t>
      </w:r>
    </w:p>
    <w:p w:rsidR="0057725C" w:rsidRPr="007C5E87" w:rsidRDefault="0059171E" w:rsidP="0059171E">
      <w:pPr>
        <w:jc w:val="both"/>
        <w:rPr>
          <w:rFonts w:ascii="Arial Narrow" w:hAnsi="Arial Narrow"/>
          <w:b/>
          <w:i/>
          <w:sz w:val="24"/>
          <w:szCs w:val="24"/>
        </w:rPr>
      </w:pPr>
      <w:r w:rsidRPr="007C5E87">
        <w:rPr>
          <w:rFonts w:ascii="Arial Narrow" w:hAnsi="Arial Narrow"/>
          <w:b/>
          <w:i/>
          <w:sz w:val="24"/>
          <w:szCs w:val="24"/>
        </w:rPr>
        <w:t>*dotyczy wył</w:t>
      </w:r>
      <w:r w:rsidRPr="007C5E87">
        <w:rPr>
          <w:rFonts w:ascii="Arial Narrow" w:hAnsi="Arial Narrow" w:cs="Arial"/>
          <w:b/>
          <w:i/>
          <w:sz w:val="24"/>
          <w:szCs w:val="24"/>
        </w:rPr>
        <w:t>ą</w:t>
      </w:r>
      <w:r w:rsidRPr="007C5E87">
        <w:rPr>
          <w:rFonts w:ascii="Arial Narrow" w:hAnsi="Arial Narrow"/>
          <w:b/>
          <w:i/>
          <w:sz w:val="24"/>
          <w:szCs w:val="24"/>
        </w:rPr>
        <w:t>cznie Wykonawców, których oferty b</w:t>
      </w:r>
      <w:r w:rsidRPr="007C5E87">
        <w:rPr>
          <w:rFonts w:ascii="Arial Narrow" w:hAnsi="Arial Narrow" w:cs="Arial"/>
          <w:b/>
          <w:i/>
          <w:sz w:val="24"/>
          <w:szCs w:val="24"/>
        </w:rPr>
        <w:t>ę</w:t>
      </w:r>
      <w:r w:rsidRPr="007C5E87">
        <w:rPr>
          <w:rFonts w:ascii="Arial Narrow" w:hAnsi="Arial Narrow"/>
          <w:b/>
          <w:i/>
          <w:sz w:val="24"/>
          <w:szCs w:val="24"/>
        </w:rPr>
        <w:t>d</w:t>
      </w:r>
      <w:r w:rsidRPr="007C5E87">
        <w:rPr>
          <w:rFonts w:ascii="Arial Narrow" w:hAnsi="Arial Narrow" w:cs="Arial"/>
          <w:b/>
          <w:i/>
          <w:sz w:val="24"/>
          <w:szCs w:val="24"/>
        </w:rPr>
        <w:t xml:space="preserve">ą </w:t>
      </w:r>
      <w:r w:rsidRPr="007C5E87">
        <w:rPr>
          <w:rFonts w:ascii="Arial Narrow" w:hAnsi="Arial Narrow"/>
          <w:b/>
          <w:i/>
          <w:sz w:val="24"/>
          <w:szCs w:val="24"/>
        </w:rPr>
        <w:t>generowa</w:t>
      </w:r>
      <w:r w:rsidRPr="007C5E87">
        <w:rPr>
          <w:rFonts w:ascii="Arial Narrow" w:hAnsi="Arial Narrow" w:cs="Arial"/>
          <w:b/>
          <w:i/>
          <w:sz w:val="24"/>
          <w:szCs w:val="24"/>
        </w:rPr>
        <w:t xml:space="preserve">ć </w:t>
      </w:r>
      <w:r w:rsidRPr="007C5E87">
        <w:rPr>
          <w:rFonts w:ascii="Arial Narrow" w:hAnsi="Arial Narrow"/>
          <w:b/>
          <w:i/>
          <w:sz w:val="24"/>
          <w:szCs w:val="24"/>
        </w:rPr>
        <w:t>obowi</w:t>
      </w:r>
      <w:r w:rsidRPr="007C5E87">
        <w:rPr>
          <w:rFonts w:ascii="Arial Narrow" w:hAnsi="Arial Narrow" w:cs="Arial"/>
          <w:b/>
          <w:i/>
          <w:sz w:val="24"/>
          <w:szCs w:val="24"/>
        </w:rPr>
        <w:t>ą</w:t>
      </w:r>
      <w:r w:rsidRPr="007C5E87">
        <w:rPr>
          <w:rFonts w:ascii="Arial Narrow" w:hAnsi="Arial Narrow"/>
          <w:b/>
          <w:i/>
          <w:sz w:val="24"/>
          <w:szCs w:val="24"/>
        </w:rPr>
        <w:t>zek doliczania warto</w:t>
      </w:r>
      <w:r w:rsidRPr="007C5E87">
        <w:rPr>
          <w:rFonts w:ascii="Arial Narrow" w:hAnsi="Arial Narrow" w:cs="Arial"/>
          <w:b/>
          <w:i/>
          <w:sz w:val="24"/>
          <w:szCs w:val="24"/>
        </w:rPr>
        <w:t>ś</w:t>
      </w:r>
      <w:r w:rsidRPr="007C5E87">
        <w:rPr>
          <w:rFonts w:ascii="Arial Narrow" w:hAnsi="Arial Narrow"/>
          <w:b/>
          <w:i/>
          <w:sz w:val="24"/>
          <w:szCs w:val="24"/>
        </w:rPr>
        <w:t>ci podatku VAT od warto</w:t>
      </w:r>
      <w:r w:rsidRPr="007C5E87">
        <w:rPr>
          <w:rFonts w:ascii="Arial Narrow" w:hAnsi="Arial Narrow" w:cs="Arial"/>
          <w:b/>
          <w:i/>
          <w:sz w:val="24"/>
          <w:szCs w:val="24"/>
        </w:rPr>
        <w:t>ś</w:t>
      </w:r>
      <w:r w:rsidRPr="007C5E87">
        <w:rPr>
          <w:rFonts w:ascii="Arial Narrow" w:hAnsi="Arial Narrow"/>
          <w:b/>
          <w:i/>
          <w:sz w:val="24"/>
          <w:szCs w:val="24"/>
        </w:rPr>
        <w:t>ci netto oferty, tj. w przypadku: wewn</w:t>
      </w:r>
      <w:r w:rsidRPr="007C5E87">
        <w:rPr>
          <w:rFonts w:ascii="Arial Narrow" w:hAnsi="Arial Narrow" w:cs="Arial"/>
          <w:b/>
          <w:i/>
          <w:sz w:val="24"/>
          <w:szCs w:val="24"/>
        </w:rPr>
        <w:t>ą</w:t>
      </w:r>
      <w:r w:rsidRPr="007C5E87">
        <w:rPr>
          <w:rFonts w:ascii="Arial Narrow" w:hAnsi="Arial Narrow"/>
          <w:b/>
          <w:i/>
          <w:sz w:val="24"/>
          <w:szCs w:val="24"/>
        </w:rPr>
        <w:t>trzwspólnotowego nabycia towarów, mechanizmu odwróconego obci</w:t>
      </w:r>
      <w:r w:rsidRPr="007C5E87">
        <w:rPr>
          <w:rFonts w:ascii="Arial Narrow" w:hAnsi="Arial Narrow" w:cs="Arial"/>
          <w:b/>
          <w:i/>
          <w:sz w:val="24"/>
          <w:szCs w:val="24"/>
        </w:rPr>
        <w:t>ąż</w:t>
      </w:r>
      <w:r w:rsidRPr="007C5E87">
        <w:rPr>
          <w:rFonts w:ascii="Arial Narrow" w:hAnsi="Arial Narrow"/>
          <w:b/>
          <w:i/>
          <w:sz w:val="24"/>
          <w:szCs w:val="24"/>
        </w:rPr>
        <w:t>enia, o którym mowa w art. 17 ust. 1 pkt 7 ustawy o podatku od towarów i usług, importu usług lub importu towarów, z którymi wi</w:t>
      </w:r>
      <w:r w:rsidRPr="007C5E87">
        <w:rPr>
          <w:rFonts w:ascii="Arial Narrow" w:hAnsi="Arial Narrow" w:cs="Arial"/>
          <w:b/>
          <w:i/>
          <w:sz w:val="24"/>
          <w:szCs w:val="24"/>
        </w:rPr>
        <w:t>ąż</w:t>
      </w:r>
      <w:r w:rsidRPr="007C5E87">
        <w:rPr>
          <w:rFonts w:ascii="Arial Narrow" w:hAnsi="Arial Narrow"/>
          <w:b/>
          <w:i/>
          <w:sz w:val="24"/>
          <w:szCs w:val="24"/>
        </w:rPr>
        <w:t>e si</w:t>
      </w:r>
      <w:r w:rsidRPr="007C5E87">
        <w:rPr>
          <w:rFonts w:ascii="Arial Narrow" w:hAnsi="Arial Narrow" w:cs="Arial"/>
          <w:b/>
          <w:i/>
          <w:sz w:val="24"/>
          <w:szCs w:val="24"/>
        </w:rPr>
        <w:t xml:space="preserve">ę </w:t>
      </w:r>
      <w:r w:rsidRPr="007C5E87">
        <w:rPr>
          <w:rFonts w:ascii="Arial Narrow" w:hAnsi="Arial Narrow"/>
          <w:b/>
          <w:i/>
          <w:sz w:val="24"/>
          <w:szCs w:val="24"/>
        </w:rPr>
        <w:t>obowi</w:t>
      </w:r>
      <w:r w:rsidRPr="007C5E87">
        <w:rPr>
          <w:rFonts w:ascii="Arial Narrow" w:hAnsi="Arial Narrow" w:cs="Arial"/>
          <w:b/>
          <w:i/>
          <w:sz w:val="24"/>
          <w:szCs w:val="24"/>
        </w:rPr>
        <w:t>ą</w:t>
      </w:r>
      <w:r w:rsidRPr="007C5E87">
        <w:rPr>
          <w:rFonts w:ascii="Arial Narrow" w:hAnsi="Arial Narrow"/>
          <w:b/>
          <w:i/>
          <w:sz w:val="24"/>
          <w:szCs w:val="24"/>
        </w:rPr>
        <w:t>zek doliczenia przez zamawiaj</w:t>
      </w:r>
      <w:r w:rsidRPr="007C5E87">
        <w:rPr>
          <w:rFonts w:ascii="Arial Narrow" w:hAnsi="Arial Narrow" w:cs="Arial"/>
          <w:b/>
          <w:i/>
          <w:sz w:val="24"/>
          <w:szCs w:val="24"/>
        </w:rPr>
        <w:t>ą</w:t>
      </w:r>
      <w:r w:rsidRPr="007C5E87">
        <w:rPr>
          <w:rFonts w:ascii="Arial Narrow" w:hAnsi="Arial Narrow"/>
          <w:b/>
          <w:i/>
          <w:sz w:val="24"/>
          <w:szCs w:val="24"/>
        </w:rPr>
        <w:t xml:space="preserve">cego przy porównaniu cen ofertowych podatku VAT. </w:t>
      </w:r>
    </w:p>
    <w:p w:rsidR="003B4BA1" w:rsidRPr="007C5E87" w:rsidRDefault="003B4BA1" w:rsidP="0059171E">
      <w:pPr>
        <w:tabs>
          <w:tab w:val="left" w:pos="426"/>
        </w:tabs>
        <w:jc w:val="both"/>
        <w:rPr>
          <w:rFonts w:ascii="Arial Narrow" w:hAnsi="Arial Narrow" w:cs="Arial"/>
          <w:b/>
          <w:sz w:val="24"/>
          <w:szCs w:val="24"/>
        </w:rPr>
      </w:pPr>
    </w:p>
    <w:p w:rsidR="0059171E" w:rsidRPr="007C5E87" w:rsidRDefault="009C2B7E" w:rsidP="0059171E">
      <w:pPr>
        <w:tabs>
          <w:tab w:val="left" w:pos="426"/>
        </w:tabs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12</w:t>
      </w:r>
      <w:r w:rsidR="0057725C" w:rsidRPr="007C5E87">
        <w:rPr>
          <w:rFonts w:ascii="Arial Narrow" w:hAnsi="Arial Narrow" w:cs="Arial"/>
          <w:b/>
          <w:sz w:val="24"/>
          <w:szCs w:val="24"/>
        </w:rPr>
        <w:t>.</w:t>
      </w:r>
      <w:r w:rsidR="0057725C" w:rsidRPr="007C5E87">
        <w:rPr>
          <w:rFonts w:ascii="Arial Narrow" w:hAnsi="Arial Narrow" w:cs="Arial"/>
          <w:b/>
          <w:sz w:val="24"/>
          <w:szCs w:val="24"/>
        </w:rPr>
        <w:tab/>
        <w:t>Oświadczmy, że jesteśmy: (właściwe zaznaczyć)</w:t>
      </w:r>
    </w:p>
    <w:p w:rsidR="0057725C" w:rsidRPr="007C5E87" w:rsidRDefault="0057725C" w:rsidP="0059171E">
      <w:pPr>
        <w:tabs>
          <w:tab w:val="left" w:pos="426"/>
        </w:tabs>
        <w:jc w:val="both"/>
        <w:rPr>
          <w:rFonts w:ascii="Arial Narrow" w:hAnsi="Arial Narrow" w:cs="Arial"/>
          <w:b/>
          <w:sz w:val="24"/>
          <w:szCs w:val="24"/>
        </w:rPr>
      </w:pPr>
    </w:p>
    <w:p w:rsidR="0057725C" w:rsidRPr="007C5E87" w:rsidRDefault="0057725C" w:rsidP="00D04B86">
      <w:pPr>
        <w:numPr>
          <w:ilvl w:val="1"/>
          <w:numId w:val="17"/>
        </w:numPr>
        <w:jc w:val="both"/>
        <w:rPr>
          <w:rFonts w:ascii="Arial Narrow" w:hAnsi="Arial Narrow" w:cs="Tahoma"/>
          <w:sz w:val="24"/>
          <w:szCs w:val="24"/>
        </w:rPr>
      </w:pPr>
      <w:r w:rsidRPr="007C5E87">
        <w:rPr>
          <w:rFonts w:ascii="Arial Narrow" w:hAnsi="Arial Narrow" w:cs="Tahoma"/>
          <w:sz w:val="24"/>
          <w:szCs w:val="24"/>
        </w:rPr>
        <w:t>m</w:t>
      </w:r>
      <w:r w:rsidR="003B4BA1" w:rsidRPr="007C5E87">
        <w:rPr>
          <w:rFonts w:ascii="Arial Narrow" w:hAnsi="Arial Narrow" w:cs="Tahoma"/>
          <w:sz w:val="24"/>
          <w:szCs w:val="24"/>
        </w:rPr>
        <w:t>i</w:t>
      </w:r>
      <w:r w:rsidRPr="007C5E87">
        <w:rPr>
          <w:rFonts w:ascii="Arial Narrow" w:hAnsi="Arial Narrow" w:cs="Tahoma"/>
          <w:sz w:val="24"/>
          <w:szCs w:val="24"/>
        </w:rPr>
        <w:t>kroprzedsiębiorstwem</w:t>
      </w:r>
      <w:r w:rsidRPr="007C5E87">
        <w:rPr>
          <w:rFonts w:ascii="Arial Narrow" w:hAnsi="Arial Narrow" w:cs="Tahoma"/>
          <w:sz w:val="24"/>
          <w:szCs w:val="24"/>
        </w:rPr>
        <w:tab/>
      </w:r>
      <w:r w:rsidRPr="007C5E87">
        <w:rPr>
          <w:rFonts w:ascii="Arial Narrow" w:hAnsi="Arial Narrow" w:cs="Tahoma"/>
          <w:sz w:val="24"/>
          <w:szCs w:val="24"/>
        </w:rPr>
        <w:sym w:font="Symbol" w:char="F090"/>
      </w:r>
      <w:r w:rsidRPr="007C5E87">
        <w:rPr>
          <w:rFonts w:ascii="Arial Narrow" w:hAnsi="Arial Narrow" w:cs="Tahoma"/>
          <w:sz w:val="24"/>
          <w:szCs w:val="24"/>
        </w:rPr>
        <w:t xml:space="preserve"> tak    </w:t>
      </w:r>
      <w:r w:rsidRPr="007C5E87">
        <w:rPr>
          <w:rFonts w:ascii="Arial Narrow" w:hAnsi="Arial Narrow" w:cs="Tahoma"/>
          <w:sz w:val="24"/>
          <w:szCs w:val="24"/>
        </w:rPr>
        <w:sym w:font="Symbol" w:char="F090"/>
      </w:r>
      <w:r w:rsidRPr="007C5E87">
        <w:rPr>
          <w:rFonts w:ascii="Arial Narrow" w:hAnsi="Arial Narrow" w:cs="Tahoma"/>
          <w:sz w:val="24"/>
          <w:szCs w:val="24"/>
        </w:rPr>
        <w:t xml:space="preserve"> nie</w:t>
      </w:r>
    </w:p>
    <w:p w:rsidR="0057725C" w:rsidRPr="007C5E87" w:rsidRDefault="0057725C" w:rsidP="00D04B86">
      <w:pPr>
        <w:numPr>
          <w:ilvl w:val="1"/>
          <w:numId w:val="17"/>
        </w:numPr>
        <w:jc w:val="both"/>
        <w:rPr>
          <w:rFonts w:ascii="Arial Narrow" w:hAnsi="Arial Narrow" w:cs="Tahoma"/>
          <w:sz w:val="24"/>
          <w:szCs w:val="24"/>
        </w:rPr>
      </w:pPr>
      <w:r w:rsidRPr="007C5E87">
        <w:rPr>
          <w:rFonts w:ascii="Arial Narrow" w:hAnsi="Arial Narrow" w:cs="Tahoma"/>
          <w:sz w:val="24"/>
          <w:szCs w:val="24"/>
        </w:rPr>
        <w:t xml:space="preserve">małym przedsiębiorstwem </w:t>
      </w:r>
      <w:r w:rsidRPr="007C5E87">
        <w:rPr>
          <w:rFonts w:ascii="Arial Narrow" w:hAnsi="Arial Narrow" w:cs="Tahoma"/>
          <w:sz w:val="24"/>
          <w:szCs w:val="24"/>
        </w:rPr>
        <w:tab/>
      </w:r>
      <w:r w:rsidRPr="007C5E87">
        <w:rPr>
          <w:rFonts w:ascii="Arial Narrow" w:hAnsi="Arial Narrow" w:cs="Tahoma"/>
          <w:sz w:val="24"/>
          <w:szCs w:val="24"/>
        </w:rPr>
        <w:sym w:font="Symbol" w:char="F090"/>
      </w:r>
      <w:r w:rsidRPr="007C5E87">
        <w:rPr>
          <w:rFonts w:ascii="Arial Narrow" w:hAnsi="Arial Narrow" w:cs="Tahoma"/>
          <w:sz w:val="24"/>
          <w:szCs w:val="24"/>
        </w:rPr>
        <w:t xml:space="preserve"> tak    </w:t>
      </w:r>
      <w:r w:rsidRPr="007C5E87">
        <w:rPr>
          <w:rFonts w:ascii="Arial Narrow" w:hAnsi="Arial Narrow" w:cs="Tahoma"/>
          <w:sz w:val="24"/>
          <w:szCs w:val="24"/>
        </w:rPr>
        <w:sym w:font="Symbol" w:char="F090"/>
      </w:r>
      <w:r w:rsidRPr="007C5E87">
        <w:rPr>
          <w:rFonts w:ascii="Arial Narrow" w:hAnsi="Arial Narrow" w:cs="Tahoma"/>
          <w:sz w:val="24"/>
          <w:szCs w:val="24"/>
        </w:rPr>
        <w:t xml:space="preserve"> nie</w:t>
      </w:r>
    </w:p>
    <w:p w:rsidR="0057725C" w:rsidRPr="007C5E87" w:rsidRDefault="0057725C" w:rsidP="00D04B86">
      <w:pPr>
        <w:numPr>
          <w:ilvl w:val="1"/>
          <w:numId w:val="17"/>
        </w:numPr>
        <w:jc w:val="both"/>
        <w:rPr>
          <w:rFonts w:ascii="Arial Narrow" w:hAnsi="Arial Narrow" w:cs="Tahoma"/>
          <w:sz w:val="24"/>
          <w:szCs w:val="24"/>
        </w:rPr>
      </w:pPr>
      <w:r w:rsidRPr="007C5E87">
        <w:rPr>
          <w:rFonts w:ascii="Arial Narrow" w:hAnsi="Arial Narrow" w:cs="Tahoma"/>
          <w:sz w:val="24"/>
          <w:szCs w:val="24"/>
        </w:rPr>
        <w:t>średnim przedsiębiorstwem</w:t>
      </w:r>
      <w:r w:rsidRPr="007C5E87">
        <w:rPr>
          <w:rFonts w:ascii="Arial Narrow" w:hAnsi="Arial Narrow" w:cs="Tahoma"/>
          <w:sz w:val="24"/>
          <w:szCs w:val="24"/>
        </w:rPr>
        <w:tab/>
      </w:r>
      <w:r w:rsidRPr="007C5E87">
        <w:rPr>
          <w:rFonts w:ascii="Arial Narrow" w:hAnsi="Arial Narrow" w:cs="Tahoma"/>
          <w:sz w:val="24"/>
          <w:szCs w:val="24"/>
        </w:rPr>
        <w:sym w:font="Symbol" w:char="F090"/>
      </w:r>
      <w:r w:rsidRPr="007C5E87">
        <w:rPr>
          <w:rFonts w:ascii="Arial Narrow" w:hAnsi="Arial Narrow" w:cs="Tahoma"/>
          <w:sz w:val="24"/>
          <w:szCs w:val="24"/>
        </w:rPr>
        <w:t xml:space="preserve"> tak    </w:t>
      </w:r>
      <w:r w:rsidRPr="007C5E87">
        <w:rPr>
          <w:rFonts w:ascii="Arial Narrow" w:hAnsi="Arial Narrow" w:cs="Tahoma"/>
          <w:sz w:val="24"/>
          <w:szCs w:val="24"/>
        </w:rPr>
        <w:sym w:font="Symbol" w:char="F090"/>
      </w:r>
      <w:r w:rsidRPr="007C5E87">
        <w:rPr>
          <w:rFonts w:ascii="Arial Narrow" w:hAnsi="Arial Narrow" w:cs="Tahoma"/>
          <w:sz w:val="24"/>
          <w:szCs w:val="24"/>
        </w:rPr>
        <w:t xml:space="preserve"> nie</w:t>
      </w:r>
    </w:p>
    <w:p w:rsidR="0057725C" w:rsidRPr="007C5E87" w:rsidRDefault="0057725C" w:rsidP="0059171E">
      <w:pPr>
        <w:tabs>
          <w:tab w:val="left" w:pos="426"/>
        </w:tabs>
        <w:jc w:val="both"/>
        <w:rPr>
          <w:rFonts w:ascii="Arial Narrow" w:hAnsi="Arial Narrow" w:cs="Arial"/>
          <w:b/>
          <w:sz w:val="24"/>
          <w:szCs w:val="24"/>
        </w:rPr>
      </w:pPr>
    </w:p>
    <w:p w:rsidR="0057725C" w:rsidRPr="007C5E87" w:rsidRDefault="0057725C" w:rsidP="0059171E">
      <w:pPr>
        <w:tabs>
          <w:tab w:val="left" w:pos="426"/>
        </w:tabs>
        <w:jc w:val="both"/>
        <w:rPr>
          <w:rFonts w:ascii="Arial Narrow" w:hAnsi="Arial Narrow" w:cs="Arial"/>
          <w:b/>
          <w:i/>
          <w:sz w:val="24"/>
          <w:szCs w:val="24"/>
          <w:u w:val="single"/>
        </w:rPr>
      </w:pPr>
      <w:r w:rsidRPr="007C5E87">
        <w:rPr>
          <w:rFonts w:ascii="Arial Narrow" w:hAnsi="Arial Narrow" w:cs="Arial"/>
          <w:b/>
          <w:i/>
          <w:sz w:val="24"/>
          <w:szCs w:val="24"/>
          <w:u w:val="single"/>
        </w:rPr>
        <w:t>UWAGA:</w:t>
      </w:r>
    </w:p>
    <w:p w:rsidR="0057725C" w:rsidRPr="007C5E87" w:rsidRDefault="0057725C" w:rsidP="0057725C">
      <w:pPr>
        <w:pStyle w:val="Tekstprzypisudolnego"/>
        <w:jc w:val="both"/>
        <w:rPr>
          <w:rStyle w:val="DeltaViewInsertion"/>
          <w:rFonts w:ascii="Arial Narrow" w:hAnsi="Arial Narrow" w:cs="Calibri"/>
          <w:sz w:val="24"/>
          <w:szCs w:val="24"/>
        </w:rPr>
      </w:pPr>
      <w:r w:rsidRPr="007C5E87">
        <w:rPr>
          <w:rFonts w:ascii="Arial Narrow" w:hAnsi="Arial Narrow"/>
          <w:b/>
          <w:i/>
          <w:sz w:val="24"/>
          <w:szCs w:val="24"/>
        </w:rPr>
        <w:t>Z</w:t>
      </w:r>
      <w:r w:rsidRPr="007C5E87">
        <w:rPr>
          <w:rStyle w:val="DeltaViewInsertion"/>
          <w:rFonts w:ascii="Arial Narrow" w:hAnsi="Arial Narrow" w:cs="Calibri"/>
          <w:sz w:val="24"/>
          <w:szCs w:val="24"/>
        </w:rPr>
        <w:t xml:space="preserve">alecenie Komisji z dnia 6 maja 2003 r. dotyczące definicji mikroprzedsiębiorstw oraz małych i średnich przedsiębiorstw (Dz.U. L 124 z 20.5.2003, s. 36). Te informacje są wymagane wyłącznie do celów statystycznych. </w:t>
      </w:r>
    </w:p>
    <w:p w:rsidR="0057725C" w:rsidRPr="007C5E87" w:rsidRDefault="0057725C" w:rsidP="0057725C">
      <w:pPr>
        <w:pStyle w:val="Tekstprzypisudolnego"/>
        <w:jc w:val="both"/>
        <w:rPr>
          <w:rStyle w:val="DeltaViewInsertion"/>
          <w:rFonts w:ascii="Arial Narrow" w:hAnsi="Arial Narrow" w:cs="Calibri"/>
          <w:sz w:val="24"/>
          <w:szCs w:val="24"/>
        </w:rPr>
      </w:pPr>
      <w:r w:rsidRPr="007C5E87">
        <w:rPr>
          <w:rStyle w:val="DeltaViewInsertion"/>
          <w:rFonts w:ascii="Arial Narrow" w:hAnsi="Arial Narrow" w:cs="Calibri"/>
          <w:sz w:val="24"/>
          <w:szCs w:val="24"/>
          <w:u w:val="single"/>
        </w:rPr>
        <w:t>Mikroprzedsiębiorstwo</w:t>
      </w:r>
      <w:r w:rsidRPr="007C5E87">
        <w:rPr>
          <w:rStyle w:val="DeltaViewInsertion"/>
          <w:rFonts w:ascii="Arial Narrow" w:hAnsi="Arial Narrow" w:cs="Calibri"/>
          <w:sz w:val="24"/>
          <w:szCs w:val="24"/>
        </w:rPr>
        <w:t>: przedsiębiorstwo, które zatrudnia mniej niż 10 osób i którego roczny obrót lub roczna suma bilansowa nie przekracza 2 milionów EUR.</w:t>
      </w:r>
    </w:p>
    <w:p w:rsidR="0057725C" w:rsidRPr="007C5E87" w:rsidRDefault="0057725C" w:rsidP="0057725C">
      <w:pPr>
        <w:pStyle w:val="Tekstprzypisudolnego"/>
        <w:jc w:val="both"/>
        <w:rPr>
          <w:rStyle w:val="DeltaViewInsertion"/>
          <w:rFonts w:ascii="Arial Narrow" w:hAnsi="Arial Narrow" w:cs="Calibri"/>
          <w:sz w:val="24"/>
          <w:szCs w:val="24"/>
        </w:rPr>
      </w:pPr>
      <w:r w:rsidRPr="007C5E87">
        <w:rPr>
          <w:rStyle w:val="DeltaViewInsertion"/>
          <w:rFonts w:ascii="Arial Narrow" w:hAnsi="Arial Narrow" w:cs="Calibri"/>
          <w:sz w:val="24"/>
          <w:szCs w:val="24"/>
          <w:u w:val="single"/>
        </w:rPr>
        <w:t>Małe przedsiębiorstwo:</w:t>
      </w:r>
      <w:r w:rsidRPr="007C5E87">
        <w:rPr>
          <w:rStyle w:val="DeltaViewInsertion"/>
          <w:rFonts w:ascii="Arial Narrow" w:hAnsi="Arial Narrow" w:cs="Calibri"/>
          <w:sz w:val="24"/>
          <w:szCs w:val="24"/>
        </w:rPr>
        <w:t xml:space="preserve"> przedsiębiorstwo, które zatrudnia mniej niż 50 osób i którego roczny obrót lub roczna suma bilansowa nie przekracza 10 milionów EUR.</w:t>
      </w:r>
    </w:p>
    <w:p w:rsidR="0057725C" w:rsidRPr="007C5E87" w:rsidRDefault="0057725C" w:rsidP="0057725C">
      <w:pPr>
        <w:tabs>
          <w:tab w:val="left" w:pos="426"/>
        </w:tabs>
        <w:jc w:val="both"/>
        <w:rPr>
          <w:rFonts w:ascii="Arial Narrow" w:hAnsi="Arial Narrow" w:cs="Arial"/>
          <w:b/>
          <w:i/>
          <w:sz w:val="24"/>
          <w:szCs w:val="24"/>
        </w:rPr>
      </w:pPr>
      <w:r w:rsidRPr="007C5E87">
        <w:rPr>
          <w:rStyle w:val="DeltaViewInsertion"/>
          <w:rFonts w:ascii="Arial Narrow" w:hAnsi="Arial Narrow" w:cs="Calibri"/>
          <w:sz w:val="24"/>
          <w:szCs w:val="24"/>
          <w:u w:val="single"/>
        </w:rPr>
        <w:t>Średnie przedsiębiorstwa:</w:t>
      </w:r>
      <w:r w:rsidRPr="007C5E87">
        <w:rPr>
          <w:rStyle w:val="DeltaViewInsertion"/>
          <w:rFonts w:ascii="Arial Narrow" w:hAnsi="Arial Narrow" w:cs="Calibri"/>
          <w:sz w:val="24"/>
          <w:szCs w:val="24"/>
        </w:rPr>
        <w:t xml:space="preserve"> przedsiębiorstwa, które nie są mikroprzedsiębiorstwami ani małymi przedsiębiorstwami</w:t>
      </w:r>
      <w:r w:rsidRPr="007C5E87">
        <w:rPr>
          <w:rFonts w:ascii="Arial Narrow" w:hAnsi="Arial Narrow" w:cs="Calibri"/>
          <w:b/>
          <w:i/>
          <w:sz w:val="24"/>
          <w:szCs w:val="24"/>
        </w:rPr>
        <w:t xml:space="preserve"> i które zatrudniają mniej niż 250 osób i których roczny obrót nie przekracza 50 milionów EUR lub roczna suma bilansowa nie przekracza 43 milionów EUR.</w:t>
      </w:r>
    </w:p>
    <w:p w:rsidR="00D12968" w:rsidRPr="007C5E87" w:rsidRDefault="00D12968" w:rsidP="00D12968">
      <w:pPr>
        <w:tabs>
          <w:tab w:val="left" w:pos="426"/>
        </w:tabs>
        <w:ind w:left="360" w:hanging="360"/>
        <w:jc w:val="both"/>
        <w:rPr>
          <w:rFonts w:ascii="Arial Narrow" w:hAnsi="Arial Narrow"/>
          <w:sz w:val="24"/>
          <w:szCs w:val="24"/>
        </w:rPr>
      </w:pPr>
    </w:p>
    <w:p w:rsidR="005137A0" w:rsidRPr="007C5E87" w:rsidRDefault="009C2B7E" w:rsidP="00D12968">
      <w:pPr>
        <w:tabs>
          <w:tab w:val="left" w:pos="426"/>
        </w:tabs>
        <w:ind w:left="360" w:hanging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13</w:t>
      </w:r>
      <w:r w:rsidR="00D12968" w:rsidRPr="007C5E87">
        <w:rPr>
          <w:rFonts w:ascii="Arial Narrow" w:hAnsi="Arial Narrow"/>
          <w:sz w:val="24"/>
          <w:szCs w:val="24"/>
        </w:rPr>
        <w:t>.</w:t>
      </w:r>
      <w:r w:rsidR="00D12968" w:rsidRPr="007C5E87">
        <w:rPr>
          <w:rFonts w:ascii="Arial Narrow" w:hAnsi="Arial Narrow"/>
          <w:sz w:val="24"/>
          <w:szCs w:val="24"/>
        </w:rPr>
        <w:tab/>
      </w:r>
      <w:r w:rsidR="005137A0" w:rsidRPr="007C5E87">
        <w:rPr>
          <w:rFonts w:ascii="Arial Narrow" w:hAnsi="Arial Narrow"/>
          <w:sz w:val="24"/>
          <w:szCs w:val="24"/>
        </w:rPr>
        <w:t>Oświadczamy, że podwykonawcom zamierzamy powierzyć wykonanie następujących części zamówienia (dotyczy robót budowlanych)</w:t>
      </w:r>
    </w:p>
    <w:p w:rsidR="001940E9" w:rsidRPr="007C5E87" w:rsidRDefault="001940E9" w:rsidP="001940E9">
      <w:pPr>
        <w:jc w:val="both"/>
        <w:rPr>
          <w:rFonts w:ascii="Arial Narrow" w:hAnsi="Arial Narrow" w:cs="Arial"/>
          <w:snapToGrid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7"/>
        <w:gridCol w:w="2913"/>
      </w:tblGrid>
      <w:tr w:rsidR="00480D33" w:rsidRPr="007C5E87" w:rsidTr="00D92A70">
        <w:trPr>
          <w:trHeight w:val="552"/>
          <w:jc w:val="center"/>
        </w:trPr>
        <w:tc>
          <w:tcPr>
            <w:tcW w:w="6267" w:type="dxa"/>
            <w:shd w:val="pct12" w:color="auto" w:fill="auto"/>
          </w:tcPr>
          <w:p w:rsidR="00480D33" w:rsidRPr="007C5E87" w:rsidRDefault="00480D33" w:rsidP="00F03821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480D33" w:rsidRPr="007C5E87" w:rsidRDefault="00480D33" w:rsidP="00F03821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7C5E87"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Części zamówienia, których wykonanie zostanie powierzone </w:t>
            </w:r>
          </w:p>
          <w:p w:rsidR="00480D33" w:rsidRPr="007C5E87" w:rsidRDefault="00480D33" w:rsidP="00F03821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7C5E87"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podwykonawcom </w:t>
            </w:r>
          </w:p>
          <w:p w:rsidR="00480D33" w:rsidRPr="007C5E87" w:rsidRDefault="00480D33" w:rsidP="00F03821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913" w:type="dxa"/>
            <w:shd w:val="pct12" w:color="auto" w:fill="auto"/>
          </w:tcPr>
          <w:p w:rsidR="00480D33" w:rsidRPr="007C5E87" w:rsidRDefault="00480D33" w:rsidP="00480D33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480D33" w:rsidRPr="007C5E87" w:rsidRDefault="00480D33" w:rsidP="00480D33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7C5E87">
              <w:rPr>
                <w:rFonts w:ascii="Arial Narrow" w:hAnsi="Arial Narrow" w:cs="Calibri"/>
                <w:b/>
                <w:sz w:val="24"/>
                <w:szCs w:val="24"/>
              </w:rPr>
              <w:t>Nazwa, adres podwykonawcy</w:t>
            </w:r>
          </w:p>
          <w:p w:rsidR="00480D33" w:rsidRPr="007C5E87" w:rsidRDefault="00480D33" w:rsidP="00F03821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480D33" w:rsidRPr="007C5E87" w:rsidTr="00D92A70">
        <w:trPr>
          <w:trHeight w:val="550"/>
          <w:jc w:val="center"/>
        </w:trPr>
        <w:tc>
          <w:tcPr>
            <w:tcW w:w="6267" w:type="dxa"/>
            <w:shd w:val="pct12" w:color="auto" w:fill="auto"/>
          </w:tcPr>
          <w:p w:rsidR="00480D33" w:rsidRPr="007C5E87" w:rsidRDefault="00480D33" w:rsidP="00F03821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  <w:tc>
          <w:tcPr>
            <w:tcW w:w="2913" w:type="dxa"/>
            <w:shd w:val="pct12" w:color="auto" w:fill="auto"/>
          </w:tcPr>
          <w:p w:rsidR="00480D33" w:rsidRPr="007C5E87" w:rsidRDefault="00480D33" w:rsidP="00F03821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480D33" w:rsidRPr="007C5E87" w:rsidTr="00D92A70">
        <w:trPr>
          <w:trHeight w:val="550"/>
          <w:jc w:val="center"/>
        </w:trPr>
        <w:tc>
          <w:tcPr>
            <w:tcW w:w="6267" w:type="dxa"/>
            <w:shd w:val="pct12" w:color="auto" w:fill="auto"/>
          </w:tcPr>
          <w:p w:rsidR="00480D33" w:rsidRPr="007C5E87" w:rsidRDefault="00480D33" w:rsidP="00F03821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  <w:tc>
          <w:tcPr>
            <w:tcW w:w="2913" w:type="dxa"/>
            <w:shd w:val="pct12" w:color="auto" w:fill="auto"/>
          </w:tcPr>
          <w:p w:rsidR="00480D33" w:rsidRPr="007C5E87" w:rsidRDefault="00480D33" w:rsidP="00F03821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</w:tbl>
    <w:p w:rsidR="005137A0" w:rsidRPr="007C5E87" w:rsidRDefault="005137A0" w:rsidP="005137A0">
      <w:pPr>
        <w:rPr>
          <w:rFonts w:ascii="Arial Narrow" w:hAnsi="Arial Narrow"/>
          <w:sz w:val="24"/>
          <w:szCs w:val="24"/>
        </w:rPr>
      </w:pPr>
    </w:p>
    <w:p w:rsidR="001408F3" w:rsidRPr="007C5E87" w:rsidRDefault="005137A0" w:rsidP="001B1DAD">
      <w:pPr>
        <w:pStyle w:val="Default"/>
        <w:jc w:val="both"/>
        <w:rPr>
          <w:rFonts w:ascii="Arial Narrow" w:hAnsi="Arial Narrow" w:cs="Tahoma"/>
          <w:color w:val="auto"/>
        </w:rPr>
      </w:pPr>
      <w:r w:rsidRPr="007C5E87">
        <w:rPr>
          <w:rFonts w:ascii="Arial Narrow" w:hAnsi="Arial Narrow"/>
          <w:color w:val="auto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73379E" w:rsidRPr="007C5E87" w:rsidRDefault="0073379E" w:rsidP="005137A0">
      <w:pPr>
        <w:tabs>
          <w:tab w:val="left" w:pos="4438"/>
        </w:tabs>
        <w:spacing w:line="276" w:lineRule="auto"/>
        <w:jc w:val="both"/>
        <w:rPr>
          <w:rFonts w:ascii="Arial Narrow" w:hAnsi="Arial Narrow" w:cs="Tahoma"/>
          <w:sz w:val="24"/>
          <w:szCs w:val="24"/>
        </w:rPr>
      </w:pPr>
    </w:p>
    <w:p w:rsidR="0073379E" w:rsidRPr="007C5E87" w:rsidRDefault="0073379E" w:rsidP="005137A0">
      <w:pPr>
        <w:tabs>
          <w:tab w:val="left" w:pos="4438"/>
        </w:tabs>
        <w:spacing w:line="276" w:lineRule="auto"/>
        <w:jc w:val="both"/>
        <w:rPr>
          <w:rFonts w:ascii="Arial Narrow" w:hAnsi="Arial Narrow" w:cs="Tahoma"/>
          <w:sz w:val="24"/>
          <w:szCs w:val="24"/>
        </w:rPr>
      </w:pPr>
    </w:p>
    <w:p w:rsidR="006A17EC" w:rsidRPr="007C5E87" w:rsidRDefault="009C2B7E" w:rsidP="006A17EC">
      <w:pPr>
        <w:tabs>
          <w:tab w:val="left" w:pos="426"/>
          <w:tab w:val="left" w:pos="993"/>
        </w:tabs>
        <w:ind w:left="420" w:hanging="4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14</w:t>
      </w:r>
      <w:r w:rsidR="006A17EC" w:rsidRPr="007C5E87">
        <w:rPr>
          <w:rFonts w:ascii="Arial Narrow" w:hAnsi="Arial Narrow" w:cs="Arial"/>
          <w:sz w:val="24"/>
          <w:szCs w:val="24"/>
        </w:rPr>
        <w:t>.</w:t>
      </w:r>
      <w:r w:rsidR="006A17EC" w:rsidRPr="007C5E87">
        <w:rPr>
          <w:rFonts w:ascii="Arial Narrow" w:hAnsi="Arial Narrow" w:cs="Arial"/>
          <w:sz w:val="24"/>
          <w:szCs w:val="24"/>
        </w:rPr>
        <w:tab/>
        <w:t>Oświadczamy, iż w celu potwierdzenia spełnienia warunków udziału w postępowaniu, polegamy na zasobach podmiotów trzecich wskazanych poniżej, którym zostanie powierzona realizacja następujących części zamówienia:</w:t>
      </w:r>
    </w:p>
    <w:p w:rsidR="006A17EC" w:rsidRPr="007C5E87" w:rsidRDefault="006A17EC" w:rsidP="006A17EC">
      <w:pPr>
        <w:ind w:left="720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7"/>
        <w:gridCol w:w="2913"/>
      </w:tblGrid>
      <w:tr w:rsidR="006A17EC" w:rsidRPr="007C5E87" w:rsidTr="00BF2A7E">
        <w:trPr>
          <w:trHeight w:val="552"/>
          <w:jc w:val="center"/>
        </w:trPr>
        <w:tc>
          <w:tcPr>
            <w:tcW w:w="6267" w:type="dxa"/>
            <w:shd w:val="pct12" w:color="auto" w:fill="auto"/>
          </w:tcPr>
          <w:p w:rsidR="006A17EC" w:rsidRPr="007C5E87" w:rsidRDefault="006A17EC" w:rsidP="0055268D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6A17EC" w:rsidRPr="007C5E87" w:rsidRDefault="006A17EC" w:rsidP="0055268D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7C5E87">
              <w:rPr>
                <w:rFonts w:ascii="Arial Narrow" w:hAnsi="Arial Narrow" w:cs="Arial"/>
                <w:b/>
                <w:sz w:val="24"/>
                <w:szCs w:val="24"/>
                <w:highlight w:val="lightGray"/>
              </w:rPr>
              <w:t>Nazwa i adres Podmiotu Trzeciego</w:t>
            </w:r>
          </w:p>
        </w:tc>
        <w:tc>
          <w:tcPr>
            <w:tcW w:w="2913" w:type="dxa"/>
            <w:shd w:val="pct12" w:color="auto" w:fill="auto"/>
          </w:tcPr>
          <w:p w:rsidR="006A17EC" w:rsidRPr="007C5E87" w:rsidRDefault="006A17EC" w:rsidP="0055268D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6A17EC" w:rsidRPr="007C5E87" w:rsidRDefault="006A17EC" w:rsidP="0055268D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7C5E87">
              <w:rPr>
                <w:rFonts w:ascii="Arial Narrow" w:hAnsi="Arial Narrow" w:cs="Arial"/>
                <w:b/>
                <w:sz w:val="24"/>
                <w:szCs w:val="24"/>
                <w:highlight w:val="lightGray"/>
              </w:rPr>
              <w:t>Zakres udostępnionych zasobów</w:t>
            </w:r>
          </w:p>
        </w:tc>
      </w:tr>
      <w:tr w:rsidR="006A17EC" w:rsidRPr="007C5E87" w:rsidTr="00BF2A7E">
        <w:trPr>
          <w:trHeight w:val="550"/>
          <w:jc w:val="center"/>
        </w:trPr>
        <w:tc>
          <w:tcPr>
            <w:tcW w:w="6267" w:type="dxa"/>
            <w:shd w:val="pct12" w:color="auto" w:fill="auto"/>
          </w:tcPr>
          <w:p w:rsidR="006A17EC" w:rsidRPr="007C5E87" w:rsidRDefault="006A17EC" w:rsidP="00BF2A7E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  <w:tc>
          <w:tcPr>
            <w:tcW w:w="2913" w:type="dxa"/>
            <w:shd w:val="pct12" w:color="auto" w:fill="auto"/>
          </w:tcPr>
          <w:p w:rsidR="006A17EC" w:rsidRPr="007C5E87" w:rsidRDefault="006A17EC" w:rsidP="00BF2A7E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6A17EC" w:rsidRPr="007C5E87" w:rsidTr="00BF2A7E">
        <w:trPr>
          <w:trHeight w:val="550"/>
          <w:jc w:val="center"/>
        </w:trPr>
        <w:tc>
          <w:tcPr>
            <w:tcW w:w="6267" w:type="dxa"/>
            <w:shd w:val="pct12" w:color="auto" w:fill="auto"/>
          </w:tcPr>
          <w:p w:rsidR="006A17EC" w:rsidRPr="007C5E87" w:rsidRDefault="006A17EC" w:rsidP="00BF2A7E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  <w:tc>
          <w:tcPr>
            <w:tcW w:w="2913" w:type="dxa"/>
            <w:shd w:val="pct12" w:color="auto" w:fill="auto"/>
          </w:tcPr>
          <w:p w:rsidR="006A17EC" w:rsidRPr="007C5E87" w:rsidRDefault="006A17EC" w:rsidP="00BF2A7E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</w:tbl>
    <w:p w:rsidR="006A17EC" w:rsidRPr="007C5E87" w:rsidRDefault="006A17EC" w:rsidP="006A17EC">
      <w:pPr>
        <w:jc w:val="both"/>
        <w:rPr>
          <w:rFonts w:ascii="Arial Narrow" w:hAnsi="Arial Narrow" w:cs="Arial"/>
          <w:sz w:val="24"/>
          <w:szCs w:val="24"/>
        </w:rPr>
      </w:pPr>
    </w:p>
    <w:p w:rsidR="003A0D0B" w:rsidRPr="007C5E87" w:rsidRDefault="003A0D0B" w:rsidP="000D63B0">
      <w:pPr>
        <w:jc w:val="both"/>
        <w:rPr>
          <w:rFonts w:ascii="Arial Narrow" w:hAnsi="Arial Narrow" w:cs="Arial"/>
          <w:sz w:val="24"/>
          <w:szCs w:val="24"/>
        </w:rPr>
      </w:pPr>
    </w:p>
    <w:p w:rsidR="000D63B0" w:rsidRPr="007C5E87" w:rsidRDefault="009C2B7E" w:rsidP="00D12968">
      <w:p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15</w:t>
      </w:r>
      <w:r w:rsidR="00D12968" w:rsidRPr="007C5E87">
        <w:rPr>
          <w:rFonts w:ascii="Arial Narrow" w:hAnsi="Arial Narrow" w:cs="Arial"/>
          <w:b/>
          <w:sz w:val="24"/>
          <w:szCs w:val="24"/>
        </w:rPr>
        <w:t>.</w:t>
      </w:r>
      <w:r w:rsidR="00D12968" w:rsidRPr="007C5E87">
        <w:rPr>
          <w:rFonts w:ascii="Arial Narrow" w:hAnsi="Arial Narrow" w:cs="Arial"/>
          <w:b/>
          <w:sz w:val="24"/>
          <w:szCs w:val="24"/>
        </w:rPr>
        <w:tab/>
      </w:r>
      <w:r w:rsidR="000D63B0" w:rsidRPr="007C5E87">
        <w:rPr>
          <w:rFonts w:ascii="Arial Narrow" w:hAnsi="Arial Narrow" w:cs="Arial"/>
          <w:b/>
          <w:sz w:val="24"/>
          <w:szCs w:val="24"/>
        </w:rPr>
        <w:t xml:space="preserve">Wszelką korespondencję </w:t>
      </w:r>
      <w:r w:rsidR="000D63B0" w:rsidRPr="007C5E87">
        <w:rPr>
          <w:rFonts w:ascii="Arial Narrow" w:hAnsi="Arial Narrow" w:cs="Arial"/>
          <w:sz w:val="24"/>
          <w:szCs w:val="24"/>
        </w:rPr>
        <w:t>w sprawie niniejszego postępowania</w:t>
      </w:r>
      <w:r w:rsidR="000D63B0" w:rsidRPr="007C5E87">
        <w:rPr>
          <w:rFonts w:ascii="Arial Narrow" w:hAnsi="Arial Narrow" w:cs="Arial"/>
          <w:b/>
          <w:sz w:val="24"/>
          <w:szCs w:val="24"/>
        </w:rPr>
        <w:t xml:space="preserve"> </w:t>
      </w:r>
      <w:r w:rsidR="000D63B0" w:rsidRPr="007C5E87">
        <w:rPr>
          <w:rFonts w:ascii="Arial Narrow" w:hAnsi="Arial Narrow" w:cs="Arial"/>
          <w:sz w:val="24"/>
          <w:szCs w:val="24"/>
        </w:rPr>
        <w:t>należy kierować na adres:</w:t>
      </w:r>
    </w:p>
    <w:p w:rsidR="000D63B0" w:rsidRPr="007C5E87" w:rsidRDefault="000D63B0" w:rsidP="000D63B0">
      <w:pPr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0D63B0" w:rsidRPr="007C5E87" w:rsidRDefault="000D63B0" w:rsidP="000D63B0">
      <w:pPr>
        <w:ind w:left="360"/>
        <w:jc w:val="both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</w:t>
      </w:r>
    </w:p>
    <w:p w:rsidR="000D63B0" w:rsidRPr="007C5E87" w:rsidRDefault="000D63B0" w:rsidP="000D63B0">
      <w:pPr>
        <w:jc w:val="both"/>
        <w:rPr>
          <w:rFonts w:ascii="Arial Narrow" w:hAnsi="Arial Narrow" w:cs="Arial"/>
          <w:sz w:val="24"/>
          <w:szCs w:val="24"/>
        </w:rPr>
      </w:pPr>
    </w:p>
    <w:p w:rsidR="000D63B0" w:rsidRPr="007C5E87" w:rsidRDefault="000D63B0" w:rsidP="005137A0">
      <w:pPr>
        <w:ind w:firstLine="360"/>
        <w:jc w:val="both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b/>
          <w:sz w:val="24"/>
          <w:szCs w:val="24"/>
        </w:rPr>
        <w:t xml:space="preserve">Korespondencję </w:t>
      </w:r>
      <w:r w:rsidRPr="007C5E87">
        <w:rPr>
          <w:rFonts w:ascii="Arial Narrow" w:hAnsi="Arial Narrow" w:cs="Arial"/>
          <w:sz w:val="24"/>
          <w:szCs w:val="24"/>
        </w:rPr>
        <w:t>w sprawie niniejszego postępowania wysyłaną faksem</w:t>
      </w:r>
      <w:r w:rsidR="000A016A">
        <w:rPr>
          <w:rFonts w:ascii="Arial Narrow" w:hAnsi="Arial Narrow" w:cs="Arial"/>
          <w:sz w:val="24"/>
          <w:szCs w:val="24"/>
        </w:rPr>
        <w:t xml:space="preserve"> lub mailem</w:t>
      </w:r>
      <w:r w:rsidRPr="007C5E87">
        <w:rPr>
          <w:rFonts w:ascii="Arial Narrow" w:hAnsi="Arial Narrow" w:cs="Arial"/>
          <w:sz w:val="24"/>
          <w:szCs w:val="24"/>
        </w:rPr>
        <w:t xml:space="preserve"> należy kierować na:</w:t>
      </w:r>
    </w:p>
    <w:p w:rsidR="000D63B0" w:rsidRPr="007C5E87" w:rsidRDefault="000D63B0" w:rsidP="000D63B0">
      <w:pPr>
        <w:jc w:val="both"/>
        <w:rPr>
          <w:rFonts w:ascii="Arial Narrow" w:hAnsi="Arial Narrow" w:cs="Arial"/>
          <w:sz w:val="24"/>
          <w:szCs w:val="24"/>
        </w:rPr>
      </w:pPr>
    </w:p>
    <w:p w:rsidR="006A17EC" w:rsidRPr="007C5E87" w:rsidRDefault="000D63B0" w:rsidP="00682E68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/>
          <w:b/>
          <w:sz w:val="24"/>
          <w:szCs w:val="24"/>
        </w:rPr>
        <w:t>nr faksu</w:t>
      </w:r>
      <w:r w:rsidR="000A016A">
        <w:rPr>
          <w:rFonts w:ascii="Arial Narrow" w:hAnsi="Arial Narrow"/>
          <w:b/>
          <w:sz w:val="24"/>
          <w:szCs w:val="24"/>
        </w:rPr>
        <w:t>/adres email</w:t>
      </w:r>
      <w:r w:rsidRPr="007C5E87">
        <w:rPr>
          <w:rFonts w:ascii="Arial Narrow" w:hAnsi="Arial Narrow"/>
          <w:b/>
          <w:sz w:val="24"/>
          <w:szCs w:val="24"/>
        </w:rPr>
        <w:t xml:space="preserve">: </w:t>
      </w:r>
      <w:r w:rsidRPr="007C5E87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</w:t>
      </w:r>
    </w:p>
    <w:p w:rsidR="00700767" w:rsidRPr="007C5E87" w:rsidRDefault="009C2B7E" w:rsidP="00D12968">
      <w:pPr>
        <w:pStyle w:val="western"/>
        <w:tabs>
          <w:tab w:val="left" w:pos="426"/>
        </w:tabs>
        <w:rPr>
          <w:rFonts w:ascii="Arial Narrow" w:hAnsi="Arial Narrow"/>
          <w:b w:val="0"/>
          <w:bCs w:val="0"/>
        </w:rPr>
      </w:pPr>
      <w:r>
        <w:rPr>
          <w:rFonts w:ascii="Arial Narrow" w:hAnsi="Arial Narrow" w:cs="Arial"/>
          <w:b w:val="0"/>
          <w:bCs w:val="0"/>
        </w:rPr>
        <w:t>16</w:t>
      </w:r>
      <w:r w:rsidR="00D12968" w:rsidRPr="007C5E87">
        <w:rPr>
          <w:rFonts w:ascii="Arial Narrow" w:hAnsi="Arial Narrow" w:cs="Arial"/>
          <w:b w:val="0"/>
          <w:bCs w:val="0"/>
        </w:rPr>
        <w:t>.</w:t>
      </w:r>
      <w:r w:rsidR="00D12968" w:rsidRPr="007C5E87">
        <w:rPr>
          <w:rFonts w:ascii="Arial Narrow" w:hAnsi="Arial Narrow" w:cs="Arial"/>
          <w:b w:val="0"/>
          <w:bCs w:val="0"/>
        </w:rPr>
        <w:tab/>
      </w:r>
      <w:r w:rsidR="00700767" w:rsidRPr="007C5E87">
        <w:rPr>
          <w:rFonts w:ascii="Arial Narrow" w:hAnsi="Arial Narrow" w:cs="Arial"/>
          <w:b w:val="0"/>
          <w:bCs w:val="0"/>
        </w:rPr>
        <w:t>Integralną część oferty stanowią następujące dokumenty:</w:t>
      </w:r>
    </w:p>
    <w:p w:rsidR="00700767" w:rsidRPr="007C5E87" w:rsidRDefault="00700767" w:rsidP="008670C4">
      <w:pPr>
        <w:pStyle w:val="western"/>
        <w:numPr>
          <w:ilvl w:val="0"/>
          <w:numId w:val="7"/>
        </w:numPr>
        <w:rPr>
          <w:rFonts w:ascii="Arial Narrow" w:hAnsi="Arial Narrow"/>
          <w:b w:val="0"/>
          <w:bCs w:val="0"/>
        </w:rPr>
      </w:pPr>
      <w:r w:rsidRPr="007C5E87">
        <w:rPr>
          <w:rFonts w:ascii="Arial Narrow" w:hAnsi="Arial Narrow" w:cs="Arial"/>
          <w:b w:val="0"/>
          <w:bCs w:val="0"/>
        </w:rPr>
        <w:t>.......................................................................................................................</w:t>
      </w:r>
    </w:p>
    <w:p w:rsidR="00700767" w:rsidRPr="007C5E87" w:rsidRDefault="00700767" w:rsidP="008670C4">
      <w:pPr>
        <w:pStyle w:val="western"/>
        <w:numPr>
          <w:ilvl w:val="0"/>
          <w:numId w:val="7"/>
        </w:numPr>
        <w:rPr>
          <w:rFonts w:ascii="Arial Narrow" w:hAnsi="Arial Narrow"/>
          <w:b w:val="0"/>
          <w:bCs w:val="0"/>
        </w:rPr>
      </w:pPr>
      <w:r w:rsidRPr="007C5E87">
        <w:rPr>
          <w:rFonts w:ascii="Arial Narrow" w:hAnsi="Arial Narrow" w:cs="Arial"/>
          <w:b w:val="0"/>
          <w:bCs w:val="0"/>
        </w:rPr>
        <w:t>.......................................................................................................................</w:t>
      </w:r>
    </w:p>
    <w:p w:rsidR="005137A0" w:rsidRPr="007C5E87" w:rsidRDefault="00700767" w:rsidP="00700767">
      <w:pPr>
        <w:pStyle w:val="western"/>
        <w:numPr>
          <w:ilvl w:val="0"/>
          <w:numId w:val="7"/>
        </w:numPr>
        <w:rPr>
          <w:rFonts w:ascii="Arial Narrow" w:hAnsi="Arial Narrow"/>
          <w:b w:val="0"/>
          <w:bCs w:val="0"/>
        </w:rPr>
      </w:pPr>
      <w:r w:rsidRPr="007C5E87">
        <w:rPr>
          <w:rFonts w:ascii="Arial Narrow" w:hAnsi="Arial Narrow" w:cs="Arial"/>
          <w:b w:val="0"/>
          <w:bCs w:val="0"/>
        </w:rPr>
        <w:t>.......................................................................................................................</w:t>
      </w:r>
    </w:p>
    <w:p w:rsidR="00D12968" w:rsidRPr="007C5E87" w:rsidRDefault="00700767" w:rsidP="00621733">
      <w:pPr>
        <w:pStyle w:val="western"/>
        <w:jc w:val="right"/>
        <w:rPr>
          <w:rFonts w:ascii="Arial Narrow" w:hAnsi="Arial Narrow" w:cs="Arial"/>
          <w:b w:val="0"/>
          <w:bCs w:val="0"/>
          <w:vertAlign w:val="superscript"/>
        </w:rPr>
      </w:pPr>
      <w:r w:rsidRPr="007C5E87">
        <w:rPr>
          <w:rFonts w:ascii="Arial Narrow" w:hAnsi="Arial Narrow" w:cs="Arial"/>
          <w:b w:val="0"/>
          <w:bCs w:val="0"/>
        </w:rPr>
        <w:t>.........................................</w:t>
      </w:r>
      <w:r w:rsidRPr="007C5E87">
        <w:rPr>
          <w:rFonts w:ascii="Arial Narrow" w:hAnsi="Arial Narrow"/>
          <w:b w:val="0"/>
          <w:bCs w:val="0"/>
        </w:rPr>
        <w:br/>
      </w:r>
      <w:r w:rsidRPr="007C5E87">
        <w:rPr>
          <w:rFonts w:ascii="Arial Narrow" w:hAnsi="Arial Narrow" w:cs="Arial"/>
          <w:b w:val="0"/>
          <w:bCs w:val="0"/>
          <w:vertAlign w:val="superscript"/>
        </w:rPr>
        <w:t>/miejscowość i data/</w:t>
      </w:r>
    </w:p>
    <w:p w:rsidR="00D70BCA" w:rsidRPr="000A016A" w:rsidRDefault="00700767" w:rsidP="000A016A">
      <w:pPr>
        <w:pStyle w:val="western"/>
        <w:jc w:val="right"/>
        <w:rPr>
          <w:rFonts w:ascii="Arial Narrow" w:hAnsi="Arial Narrow"/>
          <w:b w:val="0"/>
          <w:bCs w:val="0"/>
        </w:rPr>
      </w:pPr>
      <w:r w:rsidRPr="007C5E87">
        <w:rPr>
          <w:rFonts w:ascii="Arial Narrow" w:hAnsi="Arial Narrow"/>
          <w:b w:val="0"/>
          <w:bCs w:val="0"/>
          <w:vertAlign w:val="superscript"/>
        </w:rPr>
        <w:t>…………………………</w:t>
      </w:r>
      <w:r w:rsidRPr="007C5E87">
        <w:rPr>
          <w:rFonts w:ascii="Arial Narrow" w:hAnsi="Arial Narrow" w:cs="Arial"/>
          <w:b w:val="0"/>
          <w:bCs w:val="0"/>
          <w:vertAlign w:val="superscript"/>
        </w:rPr>
        <w:t>.……………………………………….</w:t>
      </w:r>
      <w:r w:rsidRPr="007C5E87">
        <w:rPr>
          <w:rFonts w:ascii="Arial Narrow" w:hAnsi="Arial Narrow"/>
          <w:b w:val="0"/>
          <w:bCs w:val="0"/>
        </w:rPr>
        <w:br/>
      </w:r>
      <w:r w:rsidRPr="007C5E87">
        <w:rPr>
          <w:rFonts w:ascii="Arial Narrow" w:hAnsi="Arial Narrow" w:cs="Arial"/>
          <w:b w:val="0"/>
          <w:bCs w:val="0"/>
          <w:vertAlign w:val="superscript"/>
        </w:rPr>
        <w:t>/podpis osoby działającej w imieniu Wykonawcy/</w:t>
      </w:r>
    </w:p>
    <w:p w:rsidR="00AE0B87" w:rsidRDefault="00AE0B87" w:rsidP="009C2B7E">
      <w:pPr>
        <w:pStyle w:val="Nagwek5"/>
        <w:jc w:val="left"/>
        <w:rPr>
          <w:rFonts w:ascii="Arial Narrow" w:hAnsi="Arial Narrow" w:cs="Arial"/>
          <w:sz w:val="24"/>
          <w:szCs w:val="24"/>
        </w:rPr>
      </w:pPr>
    </w:p>
    <w:p w:rsidR="00AE0B87" w:rsidRDefault="00AE0B87" w:rsidP="009C2B7E">
      <w:pPr>
        <w:pStyle w:val="Nagwek5"/>
        <w:jc w:val="left"/>
        <w:rPr>
          <w:rFonts w:ascii="Arial Narrow" w:hAnsi="Arial Narrow" w:cs="Arial"/>
          <w:sz w:val="24"/>
          <w:szCs w:val="24"/>
        </w:rPr>
      </w:pPr>
    </w:p>
    <w:p w:rsidR="00AE0B87" w:rsidRDefault="00AE0B87" w:rsidP="009C2B7E">
      <w:pPr>
        <w:pStyle w:val="Nagwek5"/>
        <w:jc w:val="left"/>
        <w:rPr>
          <w:rFonts w:ascii="Arial Narrow" w:hAnsi="Arial Narrow" w:cs="Arial"/>
          <w:sz w:val="24"/>
          <w:szCs w:val="24"/>
        </w:rPr>
      </w:pPr>
    </w:p>
    <w:p w:rsidR="00AE0B87" w:rsidRDefault="00AE0B87" w:rsidP="009C2B7E">
      <w:pPr>
        <w:pStyle w:val="Nagwek5"/>
        <w:jc w:val="left"/>
        <w:rPr>
          <w:rFonts w:ascii="Arial Narrow" w:hAnsi="Arial Narrow" w:cs="Arial"/>
          <w:sz w:val="24"/>
          <w:szCs w:val="24"/>
        </w:rPr>
      </w:pPr>
    </w:p>
    <w:p w:rsidR="00AE0B87" w:rsidRDefault="00AE0B87" w:rsidP="009C2B7E">
      <w:pPr>
        <w:pStyle w:val="Nagwek5"/>
        <w:jc w:val="left"/>
        <w:rPr>
          <w:rFonts w:ascii="Arial Narrow" w:hAnsi="Arial Narrow" w:cs="Arial"/>
          <w:sz w:val="24"/>
          <w:szCs w:val="24"/>
        </w:rPr>
      </w:pPr>
    </w:p>
    <w:p w:rsidR="00AE0B87" w:rsidRDefault="00AE0B87" w:rsidP="009C2B7E">
      <w:pPr>
        <w:pStyle w:val="Nagwek5"/>
        <w:jc w:val="left"/>
        <w:rPr>
          <w:rFonts w:ascii="Arial Narrow" w:hAnsi="Arial Narrow" w:cs="Arial"/>
          <w:sz w:val="24"/>
          <w:szCs w:val="24"/>
        </w:rPr>
      </w:pPr>
    </w:p>
    <w:p w:rsidR="00AE0B87" w:rsidRDefault="00AE0B87" w:rsidP="009C2B7E">
      <w:pPr>
        <w:pStyle w:val="Nagwek5"/>
        <w:jc w:val="left"/>
        <w:rPr>
          <w:rFonts w:ascii="Arial Narrow" w:hAnsi="Arial Narrow" w:cs="Arial"/>
          <w:sz w:val="24"/>
          <w:szCs w:val="24"/>
        </w:rPr>
      </w:pPr>
    </w:p>
    <w:p w:rsidR="00AE0B87" w:rsidRDefault="00AE0B87" w:rsidP="009C2B7E">
      <w:pPr>
        <w:pStyle w:val="Nagwek5"/>
        <w:jc w:val="left"/>
        <w:rPr>
          <w:rFonts w:ascii="Arial Narrow" w:hAnsi="Arial Narrow" w:cs="Arial"/>
          <w:sz w:val="24"/>
          <w:szCs w:val="24"/>
        </w:rPr>
      </w:pPr>
    </w:p>
    <w:p w:rsidR="00AE0B87" w:rsidRDefault="00AE0B87" w:rsidP="009C2B7E">
      <w:pPr>
        <w:pStyle w:val="Nagwek5"/>
        <w:jc w:val="left"/>
        <w:rPr>
          <w:rFonts w:ascii="Arial Narrow" w:hAnsi="Arial Narrow" w:cs="Arial"/>
          <w:sz w:val="24"/>
          <w:szCs w:val="24"/>
        </w:rPr>
      </w:pPr>
    </w:p>
    <w:p w:rsidR="00AE0B87" w:rsidRDefault="00AE0B87" w:rsidP="009C2B7E">
      <w:pPr>
        <w:pStyle w:val="Nagwek5"/>
        <w:jc w:val="left"/>
        <w:rPr>
          <w:rFonts w:ascii="Arial Narrow" w:hAnsi="Arial Narrow" w:cs="Arial"/>
          <w:sz w:val="24"/>
          <w:szCs w:val="24"/>
        </w:rPr>
      </w:pPr>
    </w:p>
    <w:p w:rsidR="00AE0B87" w:rsidRDefault="00AE0B87" w:rsidP="009C2B7E">
      <w:pPr>
        <w:pStyle w:val="Nagwek5"/>
        <w:jc w:val="left"/>
        <w:rPr>
          <w:rFonts w:ascii="Arial Narrow" w:hAnsi="Arial Narrow" w:cs="Arial"/>
          <w:sz w:val="24"/>
          <w:szCs w:val="24"/>
        </w:rPr>
      </w:pPr>
    </w:p>
    <w:p w:rsidR="00AE0B87" w:rsidRDefault="00AE0B87" w:rsidP="009C2B7E">
      <w:pPr>
        <w:pStyle w:val="Nagwek5"/>
        <w:jc w:val="left"/>
        <w:rPr>
          <w:rFonts w:ascii="Arial Narrow" w:hAnsi="Arial Narrow" w:cs="Arial"/>
          <w:sz w:val="24"/>
          <w:szCs w:val="24"/>
        </w:rPr>
      </w:pPr>
    </w:p>
    <w:p w:rsidR="00AE0B87" w:rsidRDefault="00AE0B87" w:rsidP="009C2B7E">
      <w:pPr>
        <w:pStyle w:val="Nagwek5"/>
        <w:jc w:val="left"/>
        <w:rPr>
          <w:rFonts w:ascii="Arial Narrow" w:hAnsi="Arial Narrow" w:cs="Arial"/>
          <w:sz w:val="24"/>
          <w:szCs w:val="24"/>
        </w:rPr>
      </w:pPr>
    </w:p>
    <w:p w:rsidR="00AE0B87" w:rsidRDefault="00AE0B87" w:rsidP="009C2B7E">
      <w:pPr>
        <w:pStyle w:val="Nagwek5"/>
        <w:jc w:val="left"/>
        <w:rPr>
          <w:rFonts w:ascii="Arial Narrow" w:hAnsi="Arial Narrow" w:cs="Arial"/>
          <w:sz w:val="24"/>
          <w:szCs w:val="24"/>
        </w:rPr>
      </w:pPr>
    </w:p>
    <w:p w:rsidR="00AE0B87" w:rsidRDefault="00AE0B87" w:rsidP="009C2B7E">
      <w:pPr>
        <w:pStyle w:val="Nagwek5"/>
        <w:jc w:val="left"/>
        <w:rPr>
          <w:rFonts w:ascii="Arial Narrow" w:hAnsi="Arial Narrow" w:cs="Arial"/>
          <w:sz w:val="24"/>
          <w:szCs w:val="24"/>
        </w:rPr>
      </w:pPr>
    </w:p>
    <w:p w:rsidR="00AE0B87" w:rsidRDefault="00AE0B87" w:rsidP="009C2B7E">
      <w:pPr>
        <w:pStyle w:val="Nagwek5"/>
        <w:jc w:val="left"/>
        <w:rPr>
          <w:rFonts w:ascii="Arial Narrow" w:hAnsi="Arial Narrow" w:cs="Arial"/>
          <w:sz w:val="24"/>
          <w:szCs w:val="24"/>
        </w:rPr>
      </w:pPr>
    </w:p>
    <w:p w:rsidR="009E5807" w:rsidRPr="009E5807" w:rsidRDefault="009E5807" w:rsidP="009E5807"/>
    <w:p w:rsidR="00AE0B87" w:rsidRDefault="00AE0B87" w:rsidP="009C2B7E">
      <w:pPr>
        <w:pStyle w:val="Nagwek5"/>
        <w:jc w:val="left"/>
        <w:rPr>
          <w:rFonts w:ascii="Arial Narrow" w:hAnsi="Arial Narrow" w:cs="Arial"/>
          <w:sz w:val="24"/>
          <w:szCs w:val="24"/>
        </w:rPr>
      </w:pPr>
    </w:p>
    <w:p w:rsidR="00012AFE" w:rsidRPr="00012AFE" w:rsidRDefault="00012AFE" w:rsidP="00012AFE"/>
    <w:p w:rsidR="00700767" w:rsidRPr="009C2B7E" w:rsidRDefault="00700767" w:rsidP="009C2B7E">
      <w:pPr>
        <w:pStyle w:val="Nagwek5"/>
        <w:jc w:val="left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lastRenderedPageBreak/>
        <w:t>Załącznik nr 2 do SIWZ</w:t>
      </w:r>
    </w:p>
    <w:p w:rsidR="008815E5" w:rsidRPr="007C5E87" w:rsidRDefault="008815E5" w:rsidP="009C2B7E">
      <w:pPr>
        <w:spacing w:line="480" w:lineRule="auto"/>
        <w:ind w:left="7080" w:firstLine="708"/>
        <w:rPr>
          <w:rFonts w:ascii="Arial Narrow" w:hAnsi="Arial Narrow" w:cs="Arial"/>
          <w:b/>
          <w:sz w:val="24"/>
          <w:szCs w:val="24"/>
        </w:rPr>
      </w:pPr>
      <w:r w:rsidRPr="007C5E87">
        <w:rPr>
          <w:rFonts w:ascii="Arial Narrow" w:hAnsi="Arial Narrow" w:cs="Arial"/>
          <w:b/>
          <w:sz w:val="24"/>
          <w:szCs w:val="24"/>
        </w:rPr>
        <w:t>Zamawiający:</w:t>
      </w:r>
    </w:p>
    <w:p w:rsidR="00746079" w:rsidRPr="00746079" w:rsidRDefault="00A97BFF" w:rsidP="00746079">
      <w:pPr>
        <w:spacing w:line="276" w:lineRule="auto"/>
        <w:ind w:left="6372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Gmina Krosno Odrzańskie</w:t>
      </w:r>
    </w:p>
    <w:p w:rsidR="00746079" w:rsidRPr="00746079" w:rsidRDefault="00746079" w:rsidP="00746079">
      <w:pPr>
        <w:spacing w:line="276" w:lineRule="auto"/>
        <w:ind w:left="6372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ul. </w:t>
      </w:r>
      <w:r w:rsidR="00A97BFF">
        <w:rPr>
          <w:rFonts w:ascii="Arial Narrow" w:hAnsi="Arial Narrow"/>
          <w:b/>
          <w:sz w:val="24"/>
          <w:szCs w:val="24"/>
        </w:rPr>
        <w:t>Parkowa 1</w:t>
      </w:r>
    </w:p>
    <w:p w:rsidR="00746079" w:rsidRPr="00746079" w:rsidRDefault="00A97BFF" w:rsidP="00746079">
      <w:pPr>
        <w:spacing w:line="276" w:lineRule="auto"/>
        <w:ind w:left="6372" w:firstLine="708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66-600 Krosno Odrzańskie</w:t>
      </w:r>
      <w:r w:rsidR="00746079" w:rsidRPr="00746079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8815E5" w:rsidRPr="007C5E87" w:rsidRDefault="008815E5" w:rsidP="008815E5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7C5E87">
        <w:rPr>
          <w:rFonts w:ascii="Arial Narrow" w:hAnsi="Arial Narrow" w:cs="Arial"/>
          <w:b/>
          <w:sz w:val="24"/>
          <w:szCs w:val="24"/>
        </w:rPr>
        <w:t>Wykonawca:</w:t>
      </w:r>
    </w:p>
    <w:p w:rsidR="008815E5" w:rsidRPr="007C5E87" w:rsidRDefault="008815E5" w:rsidP="008815E5">
      <w:pPr>
        <w:spacing w:line="480" w:lineRule="auto"/>
        <w:ind w:right="5954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>……………………………………………………</w:t>
      </w:r>
    </w:p>
    <w:p w:rsidR="008815E5" w:rsidRPr="007C5E87" w:rsidRDefault="008815E5" w:rsidP="008815E5">
      <w:pPr>
        <w:ind w:right="5953"/>
        <w:rPr>
          <w:rFonts w:ascii="Arial Narrow" w:hAnsi="Arial Narrow" w:cs="Arial"/>
          <w:i/>
          <w:sz w:val="24"/>
          <w:szCs w:val="24"/>
        </w:rPr>
      </w:pPr>
      <w:r w:rsidRPr="007C5E87">
        <w:rPr>
          <w:rFonts w:ascii="Arial Narrow" w:hAnsi="Arial Narrow" w:cs="Arial"/>
          <w:i/>
          <w:sz w:val="24"/>
          <w:szCs w:val="24"/>
        </w:rPr>
        <w:t>(pełna nazwa/firma, adres, w zależności od podmiotu: NIP/PESEL, KRS/</w:t>
      </w:r>
      <w:proofErr w:type="spellStart"/>
      <w:r w:rsidRPr="007C5E87">
        <w:rPr>
          <w:rFonts w:ascii="Arial Narrow" w:hAnsi="Arial Narrow" w:cs="Arial"/>
          <w:i/>
          <w:sz w:val="24"/>
          <w:szCs w:val="24"/>
        </w:rPr>
        <w:t>CEiDG</w:t>
      </w:r>
      <w:proofErr w:type="spellEnd"/>
      <w:r w:rsidRPr="007C5E87">
        <w:rPr>
          <w:rFonts w:ascii="Arial Narrow" w:hAnsi="Arial Narrow" w:cs="Arial"/>
          <w:i/>
          <w:sz w:val="24"/>
          <w:szCs w:val="24"/>
        </w:rPr>
        <w:t>)</w:t>
      </w:r>
    </w:p>
    <w:p w:rsidR="008815E5" w:rsidRPr="007C5E87" w:rsidRDefault="008815E5" w:rsidP="008815E5">
      <w:pPr>
        <w:ind w:right="5953"/>
        <w:rPr>
          <w:rFonts w:ascii="Arial Narrow" w:hAnsi="Arial Narrow" w:cs="Arial"/>
          <w:i/>
          <w:sz w:val="24"/>
          <w:szCs w:val="24"/>
        </w:rPr>
      </w:pPr>
    </w:p>
    <w:p w:rsidR="008815E5" w:rsidRPr="007C5E87" w:rsidRDefault="008815E5" w:rsidP="008815E5">
      <w:pPr>
        <w:spacing w:line="480" w:lineRule="auto"/>
        <w:rPr>
          <w:rFonts w:ascii="Arial Narrow" w:hAnsi="Arial Narrow" w:cs="Arial"/>
          <w:sz w:val="24"/>
          <w:szCs w:val="24"/>
          <w:u w:val="single"/>
        </w:rPr>
      </w:pPr>
      <w:r w:rsidRPr="007C5E87">
        <w:rPr>
          <w:rFonts w:ascii="Arial Narrow" w:hAnsi="Arial Narrow" w:cs="Arial"/>
          <w:sz w:val="24"/>
          <w:szCs w:val="24"/>
          <w:u w:val="single"/>
        </w:rPr>
        <w:t>reprezentowany przez:</w:t>
      </w:r>
    </w:p>
    <w:p w:rsidR="008815E5" w:rsidRPr="007C5E87" w:rsidRDefault="008815E5" w:rsidP="008815E5">
      <w:pPr>
        <w:spacing w:line="480" w:lineRule="auto"/>
        <w:ind w:right="5954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>……………………………………………………</w:t>
      </w:r>
    </w:p>
    <w:p w:rsidR="008815E5" w:rsidRPr="007C5E87" w:rsidRDefault="008815E5" w:rsidP="008815E5">
      <w:pPr>
        <w:ind w:right="5953"/>
        <w:rPr>
          <w:rFonts w:ascii="Arial Narrow" w:hAnsi="Arial Narrow" w:cs="Arial"/>
          <w:i/>
          <w:sz w:val="24"/>
          <w:szCs w:val="24"/>
        </w:rPr>
      </w:pPr>
      <w:r w:rsidRPr="007C5E87">
        <w:rPr>
          <w:rFonts w:ascii="Arial Narrow" w:hAnsi="Arial Narrow" w:cs="Arial"/>
          <w:i/>
          <w:sz w:val="24"/>
          <w:szCs w:val="24"/>
        </w:rPr>
        <w:t>(imię, nazwisko, stanowisko/podstawa do  reprezentacji)</w:t>
      </w:r>
    </w:p>
    <w:p w:rsidR="008815E5" w:rsidRPr="007C5E87" w:rsidRDefault="008815E5" w:rsidP="008815E5">
      <w:pPr>
        <w:rPr>
          <w:rFonts w:ascii="Arial Narrow" w:hAnsi="Arial Narrow" w:cs="Arial"/>
          <w:sz w:val="24"/>
          <w:szCs w:val="24"/>
        </w:rPr>
      </w:pPr>
    </w:p>
    <w:p w:rsidR="008815E5" w:rsidRPr="007C5E87" w:rsidRDefault="008815E5" w:rsidP="008815E5">
      <w:pPr>
        <w:spacing w:after="120" w:line="36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7C5E87">
        <w:rPr>
          <w:rFonts w:ascii="Arial Narrow" w:hAnsi="Arial Narrow" w:cs="Arial"/>
          <w:b/>
          <w:sz w:val="24"/>
          <w:szCs w:val="24"/>
          <w:u w:val="single"/>
        </w:rPr>
        <w:t xml:space="preserve">Oświadczenie wykonawcy </w:t>
      </w:r>
    </w:p>
    <w:p w:rsidR="008815E5" w:rsidRPr="007C5E87" w:rsidRDefault="008815E5" w:rsidP="008815E5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7C5E87">
        <w:rPr>
          <w:rFonts w:ascii="Arial Narrow" w:hAnsi="Arial Narrow" w:cs="Arial"/>
          <w:b/>
          <w:sz w:val="24"/>
          <w:szCs w:val="24"/>
        </w:rPr>
        <w:t xml:space="preserve">składane na podstawie art. 25a ust. 1 ustawy z dnia 29 stycznia 2004 r. </w:t>
      </w:r>
    </w:p>
    <w:p w:rsidR="008815E5" w:rsidRPr="007C5E87" w:rsidRDefault="008815E5" w:rsidP="008815E5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7C5E87">
        <w:rPr>
          <w:rFonts w:ascii="Arial Narrow" w:hAnsi="Arial Narrow" w:cs="Arial"/>
          <w:b/>
          <w:sz w:val="24"/>
          <w:szCs w:val="24"/>
        </w:rPr>
        <w:t xml:space="preserve"> Prawo zamówień publicznych (dalej jako: ustawa </w:t>
      </w:r>
      <w:proofErr w:type="spellStart"/>
      <w:r w:rsidRPr="007C5E87">
        <w:rPr>
          <w:rFonts w:ascii="Arial Narrow" w:hAnsi="Arial Narrow" w:cs="Arial"/>
          <w:b/>
          <w:sz w:val="24"/>
          <w:szCs w:val="24"/>
        </w:rPr>
        <w:t>Pzp</w:t>
      </w:r>
      <w:proofErr w:type="spellEnd"/>
      <w:r w:rsidRPr="007C5E87">
        <w:rPr>
          <w:rFonts w:ascii="Arial Narrow" w:hAnsi="Arial Narrow" w:cs="Arial"/>
          <w:b/>
          <w:sz w:val="24"/>
          <w:szCs w:val="24"/>
        </w:rPr>
        <w:t xml:space="preserve">), </w:t>
      </w:r>
    </w:p>
    <w:p w:rsidR="008815E5" w:rsidRPr="007C5E87" w:rsidRDefault="008815E5" w:rsidP="0073379E">
      <w:pPr>
        <w:spacing w:before="120" w:line="36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7C5E87">
        <w:rPr>
          <w:rFonts w:ascii="Arial Narrow" w:hAnsi="Arial Narrow" w:cs="Arial"/>
          <w:b/>
          <w:sz w:val="24"/>
          <w:szCs w:val="24"/>
          <w:u w:val="single"/>
        </w:rPr>
        <w:t xml:space="preserve">DOTYCZĄCE SPEŁNIANIA WARUNKÓW UDZIAŁU W POSTĘPOWANIU </w:t>
      </w:r>
      <w:r w:rsidRPr="007C5E87">
        <w:rPr>
          <w:rFonts w:ascii="Arial Narrow" w:hAnsi="Arial Narrow" w:cs="Arial"/>
          <w:b/>
          <w:sz w:val="24"/>
          <w:szCs w:val="24"/>
          <w:u w:val="single"/>
        </w:rPr>
        <w:br/>
      </w:r>
    </w:p>
    <w:p w:rsidR="008815E5" w:rsidRPr="007C5E87" w:rsidRDefault="008815E5" w:rsidP="008815E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>Na potrzeby postępowania o udzielenie zamówienia publicznego pn.:</w:t>
      </w:r>
    </w:p>
    <w:p w:rsidR="00543BFB" w:rsidRPr="007C5E87" w:rsidRDefault="00543BFB" w:rsidP="00543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sz w:val="24"/>
          <w:szCs w:val="24"/>
        </w:rPr>
      </w:pPr>
    </w:p>
    <w:p w:rsidR="0073379E" w:rsidRPr="007C5E87" w:rsidRDefault="00A97BFF" w:rsidP="0075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Remont budynku kościoła parafialnego pw. Św. Jadwigi Śląskiej w Krośnie Odrzańskim w zakresie zabezpieczeń przeciwwilgociowych</w:t>
      </w:r>
    </w:p>
    <w:p w:rsidR="00543BFB" w:rsidRPr="007C5E87" w:rsidRDefault="00543BFB" w:rsidP="00543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sz w:val="24"/>
          <w:szCs w:val="24"/>
        </w:rPr>
      </w:pPr>
    </w:p>
    <w:p w:rsidR="009E111F" w:rsidRPr="007C5E87" w:rsidRDefault="009E111F" w:rsidP="008815E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8815E5" w:rsidRPr="007C5E87" w:rsidRDefault="008815E5" w:rsidP="008815E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 xml:space="preserve">prowadzonego przez </w:t>
      </w:r>
      <w:r w:rsidR="00A97BFF">
        <w:rPr>
          <w:rFonts w:ascii="Arial Narrow" w:hAnsi="Arial Narrow" w:cs="Arial"/>
          <w:sz w:val="24"/>
          <w:szCs w:val="24"/>
        </w:rPr>
        <w:t>Gmina Krosno Odrzańskie</w:t>
      </w:r>
      <w:r w:rsidRPr="007C5E87">
        <w:rPr>
          <w:rFonts w:ascii="Arial Narrow" w:hAnsi="Arial Narrow" w:cs="Arial"/>
          <w:i/>
          <w:sz w:val="24"/>
          <w:szCs w:val="24"/>
        </w:rPr>
        <w:t xml:space="preserve">, </w:t>
      </w:r>
      <w:r w:rsidRPr="007C5E87">
        <w:rPr>
          <w:rFonts w:ascii="Arial Narrow" w:hAnsi="Arial Narrow" w:cs="Arial"/>
          <w:sz w:val="24"/>
          <w:szCs w:val="24"/>
        </w:rPr>
        <w:t>oświadczam, co następuje:</w:t>
      </w:r>
    </w:p>
    <w:p w:rsidR="008815E5" w:rsidRPr="007C5E87" w:rsidRDefault="008815E5" w:rsidP="008815E5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7C5E87">
        <w:rPr>
          <w:rFonts w:ascii="Arial Narrow" w:hAnsi="Arial Narrow" w:cs="Arial"/>
          <w:b/>
          <w:sz w:val="24"/>
          <w:szCs w:val="24"/>
        </w:rPr>
        <w:t>INFORMACJA DOTYCZĄCA WYKONAWCY:</w:t>
      </w:r>
    </w:p>
    <w:p w:rsidR="008815E5" w:rsidRPr="007C5E87" w:rsidRDefault="008815E5" w:rsidP="008815E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>Oświadczam, że spełniam warunki udziału w postępowaniu okreś</w:t>
      </w:r>
      <w:r w:rsidR="0076065F" w:rsidRPr="007C5E87">
        <w:rPr>
          <w:rFonts w:ascii="Arial Narrow" w:hAnsi="Arial Narrow" w:cs="Arial"/>
          <w:sz w:val="24"/>
          <w:szCs w:val="24"/>
        </w:rPr>
        <w:t>lone przez zamawiającego w   SIWZ</w:t>
      </w:r>
    </w:p>
    <w:p w:rsidR="008815E5" w:rsidRPr="007C5E87" w:rsidRDefault="008815E5" w:rsidP="008815E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8815E5" w:rsidRPr="007C5E87" w:rsidRDefault="008815E5" w:rsidP="008815E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 xml:space="preserve">…………….……. </w:t>
      </w:r>
      <w:r w:rsidRPr="007C5E87">
        <w:rPr>
          <w:rFonts w:ascii="Arial Narrow" w:hAnsi="Arial Narrow" w:cs="Arial"/>
          <w:i/>
          <w:sz w:val="24"/>
          <w:szCs w:val="24"/>
        </w:rPr>
        <w:t xml:space="preserve">(miejscowość), </w:t>
      </w:r>
      <w:r w:rsidRPr="007C5E87">
        <w:rPr>
          <w:rFonts w:ascii="Arial Narrow" w:hAnsi="Arial Narrow" w:cs="Arial"/>
          <w:sz w:val="24"/>
          <w:szCs w:val="24"/>
        </w:rPr>
        <w:t xml:space="preserve">dnia ………….……. r. </w:t>
      </w:r>
    </w:p>
    <w:p w:rsidR="008815E5" w:rsidRPr="007C5E87" w:rsidRDefault="008815E5" w:rsidP="008815E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8815E5" w:rsidRPr="007C5E87" w:rsidRDefault="008815E5" w:rsidP="008815E5">
      <w:pPr>
        <w:spacing w:line="360" w:lineRule="auto"/>
        <w:jc w:val="right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  <w:t>…………………………………………</w:t>
      </w:r>
    </w:p>
    <w:p w:rsidR="008815E5" w:rsidRPr="007C5E87" w:rsidRDefault="008815E5" w:rsidP="009C2B7E">
      <w:pPr>
        <w:spacing w:line="360" w:lineRule="auto"/>
        <w:ind w:left="7788"/>
        <w:jc w:val="both"/>
        <w:rPr>
          <w:rFonts w:ascii="Arial Narrow" w:hAnsi="Arial Narrow" w:cs="Arial"/>
          <w:i/>
          <w:sz w:val="24"/>
          <w:szCs w:val="24"/>
        </w:rPr>
      </w:pPr>
      <w:r w:rsidRPr="007C5E87">
        <w:rPr>
          <w:rFonts w:ascii="Arial Narrow" w:hAnsi="Arial Narrow" w:cs="Arial"/>
          <w:i/>
          <w:sz w:val="24"/>
          <w:szCs w:val="24"/>
        </w:rPr>
        <w:t xml:space="preserve">                                                         (podpis)</w:t>
      </w:r>
    </w:p>
    <w:p w:rsidR="008815E5" w:rsidRPr="007C5E87" w:rsidRDefault="008815E5" w:rsidP="008815E5">
      <w:pPr>
        <w:spacing w:line="360" w:lineRule="auto"/>
        <w:ind w:left="5664" w:firstLine="708"/>
        <w:jc w:val="both"/>
        <w:rPr>
          <w:rFonts w:ascii="Arial Narrow" w:hAnsi="Arial Narrow" w:cs="Arial"/>
          <w:i/>
          <w:sz w:val="24"/>
          <w:szCs w:val="24"/>
        </w:rPr>
      </w:pPr>
    </w:p>
    <w:p w:rsidR="008815E5" w:rsidRPr="007C5E87" w:rsidRDefault="008815E5" w:rsidP="008815E5">
      <w:pPr>
        <w:shd w:val="clear" w:color="auto" w:fill="BFBFBF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b/>
          <w:sz w:val="24"/>
          <w:szCs w:val="24"/>
        </w:rPr>
        <w:t>INFORMACJA W ZWIĄZKU Z POLEGANIEM NA ZASOBACH INNYCH PODMIOTÓW</w:t>
      </w:r>
      <w:r w:rsidRPr="007C5E87">
        <w:rPr>
          <w:rFonts w:ascii="Arial Narrow" w:hAnsi="Arial Narrow" w:cs="Arial"/>
          <w:sz w:val="24"/>
          <w:szCs w:val="24"/>
        </w:rPr>
        <w:t xml:space="preserve">: </w:t>
      </w:r>
    </w:p>
    <w:p w:rsidR="008815E5" w:rsidRPr="007C5E87" w:rsidRDefault="008815E5" w:rsidP="008815E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7C5E87">
        <w:rPr>
          <w:rFonts w:ascii="Arial Narrow" w:hAnsi="Arial Narrow" w:cs="Arial"/>
          <w:i/>
          <w:sz w:val="24"/>
          <w:szCs w:val="24"/>
        </w:rPr>
        <w:t>(wskazać dokument i właściwą jednostkę redakcyjną dokumentu, w której określono warunki udziału w postępowaniu),</w:t>
      </w:r>
      <w:r w:rsidRPr="007C5E87">
        <w:rPr>
          <w:rFonts w:ascii="Arial Narrow" w:hAnsi="Arial Narrow" w:cs="Arial"/>
          <w:sz w:val="24"/>
          <w:szCs w:val="24"/>
        </w:rPr>
        <w:t xml:space="preserve"> polegam na zasobach następującego/</w:t>
      </w:r>
      <w:proofErr w:type="spellStart"/>
      <w:r w:rsidRPr="007C5E87">
        <w:rPr>
          <w:rFonts w:ascii="Arial Narrow" w:hAnsi="Arial Narrow" w:cs="Arial"/>
          <w:sz w:val="24"/>
          <w:szCs w:val="24"/>
        </w:rPr>
        <w:t>ych</w:t>
      </w:r>
      <w:proofErr w:type="spellEnd"/>
      <w:r w:rsidRPr="007C5E87">
        <w:rPr>
          <w:rFonts w:ascii="Arial Narrow" w:hAnsi="Arial Narrow" w:cs="Arial"/>
          <w:sz w:val="24"/>
          <w:szCs w:val="24"/>
        </w:rPr>
        <w:t xml:space="preserve"> podmiotu/ów: </w:t>
      </w:r>
    </w:p>
    <w:p w:rsidR="008815E5" w:rsidRPr="007C5E87" w:rsidRDefault="008815E5" w:rsidP="008815E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>..……………………………………………………………………………………………………………….…………</w:t>
      </w:r>
      <w:r w:rsidR="009C2B7E">
        <w:rPr>
          <w:rFonts w:ascii="Arial Narrow" w:hAnsi="Arial Narrow" w:cs="Arial"/>
          <w:sz w:val="24"/>
          <w:szCs w:val="24"/>
        </w:rPr>
        <w:t>……...</w:t>
      </w:r>
      <w:r w:rsidRPr="007C5E87">
        <w:rPr>
          <w:rFonts w:ascii="Arial Narrow" w:hAnsi="Arial Narrow" w:cs="Arial"/>
          <w:sz w:val="24"/>
          <w:szCs w:val="24"/>
        </w:rPr>
        <w:t xml:space="preserve">, w następującym zakresie: ……………………………………………………………………………………………… </w:t>
      </w:r>
      <w:r w:rsidRPr="007C5E87">
        <w:rPr>
          <w:rFonts w:ascii="Arial Narrow" w:hAnsi="Arial Narrow" w:cs="Arial"/>
          <w:i/>
          <w:sz w:val="24"/>
          <w:szCs w:val="24"/>
        </w:rPr>
        <w:t xml:space="preserve">(wskazać podmiot i określić odpowiedni zakres dla wskazanego podmiotu). </w:t>
      </w:r>
    </w:p>
    <w:p w:rsidR="008815E5" w:rsidRPr="007C5E87" w:rsidRDefault="008815E5" w:rsidP="008815E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8815E5" w:rsidRPr="007C5E87" w:rsidRDefault="008815E5" w:rsidP="008815E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8815E5" w:rsidRPr="007C5E87" w:rsidRDefault="008815E5" w:rsidP="008815E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 xml:space="preserve">…………….……. </w:t>
      </w:r>
      <w:r w:rsidRPr="007C5E87">
        <w:rPr>
          <w:rFonts w:ascii="Arial Narrow" w:hAnsi="Arial Narrow" w:cs="Arial"/>
          <w:i/>
          <w:sz w:val="24"/>
          <w:szCs w:val="24"/>
        </w:rPr>
        <w:t xml:space="preserve">(miejscowość), </w:t>
      </w:r>
      <w:r w:rsidRPr="007C5E87">
        <w:rPr>
          <w:rFonts w:ascii="Arial Narrow" w:hAnsi="Arial Narrow" w:cs="Arial"/>
          <w:sz w:val="24"/>
          <w:szCs w:val="24"/>
        </w:rPr>
        <w:t xml:space="preserve">dnia ………….……. r. </w:t>
      </w:r>
    </w:p>
    <w:p w:rsidR="008815E5" w:rsidRPr="007C5E87" w:rsidRDefault="008815E5" w:rsidP="008815E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8815E5" w:rsidRPr="007C5E87" w:rsidRDefault="008815E5" w:rsidP="008815E5">
      <w:pPr>
        <w:spacing w:line="360" w:lineRule="auto"/>
        <w:jc w:val="right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  <w:t>…………………………………………</w:t>
      </w:r>
    </w:p>
    <w:p w:rsidR="008815E5" w:rsidRPr="007C5E87" w:rsidRDefault="008815E5" w:rsidP="009C2B7E">
      <w:pPr>
        <w:spacing w:line="360" w:lineRule="auto"/>
        <w:ind w:left="7788"/>
        <w:jc w:val="both"/>
        <w:rPr>
          <w:rFonts w:ascii="Arial Narrow" w:hAnsi="Arial Narrow" w:cs="Arial"/>
          <w:i/>
          <w:sz w:val="24"/>
          <w:szCs w:val="24"/>
        </w:rPr>
      </w:pPr>
      <w:r w:rsidRPr="007C5E87">
        <w:rPr>
          <w:rFonts w:ascii="Arial Narrow" w:hAnsi="Arial Narrow" w:cs="Arial"/>
          <w:i/>
          <w:sz w:val="24"/>
          <w:szCs w:val="24"/>
        </w:rPr>
        <w:t xml:space="preserve">                                                            (podpis)</w:t>
      </w:r>
    </w:p>
    <w:p w:rsidR="008815E5" w:rsidRPr="007C5E87" w:rsidRDefault="008815E5" w:rsidP="008815E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8815E5" w:rsidRPr="007C5E87" w:rsidRDefault="008815E5" w:rsidP="008815E5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7C5E87">
        <w:rPr>
          <w:rFonts w:ascii="Arial Narrow" w:hAnsi="Arial Narrow" w:cs="Arial"/>
          <w:b/>
          <w:sz w:val="24"/>
          <w:szCs w:val="24"/>
        </w:rPr>
        <w:t>OŚWIADCZENIE DOTYCZĄCE PODANYCH INFORMACJI:</w:t>
      </w:r>
    </w:p>
    <w:p w:rsidR="008815E5" w:rsidRPr="007C5E87" w:rsidRDefault="008815E5" w:rsidP="008815E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8815E5" w:rsidRPr="007C5E87" w:rsidRDefault="008815E5" w:rsidP="008815E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 xml:space="preserve">Oświadczam, że wszystkie informacje podane w powyższych oświadczeniach są aktualne </w:t>
      </w:r>
      <w:r w:rsidRPr="007C5E87">
        <w:rPr>
          <w:rFonts w:ascii="Arial Narrow" w:hAnsi="Arial Narrow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8815E5" w:rsidRPr="007C5E87" w:rsidRDefault="008815E5" w:rsidP="008815E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8815E5" w:rsidRPr="007C5E87" w:rsidRDefault="008815E5" w:rsidP="008815E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8815E5" w:rsidRPr="007C5E87" w:rsidRDefault="008815E5" w:rsidP="008815E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 xml:space="preserve">…………….……. </w:t>
      </w:r>
      <w:r w:rsidRPr="007C5E87">
        <w:rPr>
          <w:rFonts w:ascii="Arial Narrow" w:hAnsi="Arial Narrow" w:cs="Arial"/>
          <w:i/>
          <w:sz w:val="24"/>
          <w:szCs w:val="24"/>
        </w:rPr>
        <w:t xml:space="preserve">(miejscowość), </w:t>
      </w:r>
      <w:r w:rsidRPr="007C5E87">
        <w:rPr>
          <w:rFonts w:ascii="Arial Narrow" w:hAnsi="Arial Narrow" w:cs="Arial"/>
          <w:sz w:val="24"/>
          <w:szCs w:val="24"/>
        </w:rPr>
        <w:t xml:space="preserve">dnia ………….……. r. </w:t>
      </w:r>
    </w:p>
    <w:p w:rsidR="008815E5" w:rsidRPr="007C5E87" w:rsidRDefault="008815E5" w:rsidP="008815E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8815E5" w:rsidRPr="007C5E87" w:rsidRDefault="008815E5" w:rsidP="008815E5">
      <w:pPr>
        <w:spacing w:line="360" w:lineRule="auto"/>
        <w:jc w:val="right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  <w:t>…………………………………………</w:t>
      </w:r>
    </w:p>
    <w:p w:rsidR="008815E5" w:rsidRPr="007C5E87" w:rsidRDefault="008815E5" w:rsidP="008815E5">
      <w:pPr>
        <w:spacing w:line="360" w:lineRule="auto"/>
        <w:ind w:left="5664" w:firstLine="708"/>
        <w:jc w:val="both"/>
        <w:rPr>
          <w:rFonts w:ascii="Arial Narrow" w:hAnsi="Arial Narrow" w:cs="Arial"/>
          <w:i/>
          <w:sz w:val="24"/>
          <w:szCs w:val="24"/>
        </w:rPr>
      </w:pPr>
      <w:r w:rsidRPr="007C5E87">
        <w:rPr>
          <w:rFonts w:ascii="Arial Narrow" w:hAnsi="Arial Narrow" w:cs="Arial"/>
          <w:i/>
          <w:sz w:val="24"/>
          <w:szCs w:val="24"/>
        </w:rPr>
        <w:t xml:space="preserve">                                                        (podpis)</w:t>
      </w:r>
    </w:p>
    <w:p w:rsidR="008815E5" w:rsidRPr="007C5E87" w:rsidRDefault="008815E5" w:rsidP="008815E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CB596D" w:rsidRPr="007C5E87" w:rsidRDefault="00345A6E" w:rsidP="00CB596D">
      <w:pPr>
        <w:pStyle w:val="Nagwek5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br w:type="page"/>
      </w:r>
      <w:r w:rsidR="005630FB" w:rsidRPr="007C5E87">
        <w:rPr>
          <w:rFonts w:ascii="Arial Narrow" w:hAnsi="Arial Narrow" w:cs="Arial"/>
          <w:sz w:val="24"/>
          <w:szCs w:val="24"/>
        </w:rPr>
        <w:lastRenderedPageBreak/>
        <w:t>Załącznik nr 3</w:t>
      </w:r>
      <w:r w:rsidR="00CB596D" w:rsidRPr="007C5E87">
        <w:rPr>
          <w:rFonts w:ascii="Arial Narrow" w:hAnsi="Arial Narrow" w:cs="Arial"/>
          <w:sz w:val="24"/>
          <w:szCs w:val="24"/>
        </w:rPr>
        <w:t xml:space="preserve"> do SIWZ</w:t>
      </w:r>
    </w:p>
    <w:p w:rsidR="00067CEF" w:rsidRPr="007C5E87" w:rsidRDefault="00067CEF" w:rsidP="009C2B7E">
      <w:pPr>
        <w:spacing w:line="276" w:lineRule="auto"/>
        <w:rPr>
          <w:rFonts w:ascii="Arial Narrow" w:hAnsi="Arial Narrow"/>
          <w:sz w:val="24"/>
          <w:szCs w:val="24"/>
        </w:rPr>
      </w:pPr>
    </w:p>
    <w:p w:rsidR="009C2B7E" w:rsidRDefault="009C2B7E" w:rsidP="009C2B7E">
      <w:pPr>
        <w:spacing w:line="276" w:lineRule="auto"/>
        <w:ind w:left="6372" w:firstLine="708"/>
        <w:rPr>
          <w:rFonts w:ascii="Arial Narrow" w:hAnsi="Arial Narrow" w:cs="Arial"/>
          <w:b/>
          <w:sz w:val="24"/>
          <w:szCs w:val="24"/>
        </w:rPr>
      </w:pPr>
    </w:p>
    <w:p w:rsidR="009C2B7E" w:rsidRDefault="00067CEF" w:rsidP="009C2B7E">
      <w:pPr>
        <w:spacing w:line="276" w:lineRule="auto"/>
        <w:ind w:left="6372" w:firstLine="708"/>
        <w:rPr>
          <w:rFonts w:ascii="Arial Narrow" w:hAnsi="Arial Narrow" w:cs="Arial"/>
          <w:b/>
          <w:sz w:val="24"/>
          <w:szCs w:val="24"/>
        </w:rPr>
      </w:pPr>
      <w:r w:rsidRPr="007C5E87">
        <w:rPr>
          <w:rFonts w:ascii="Arial Narrow" w:hAnsi="Arial Narrow" w:cs="Arial"/>
          <w:b/>
          <w:sz w:val="24"/>
          <w:szCs w:val="24"/>
        </w:rPr>
        <w:t>Zamawiający:</w:t>
      </w:r>
    </w:p>
    <w:p w:rsidR="00746079" w:rsidRPr="00746079" w:rsidRDefault="00A97BFF" w:rsidP="00746079">
      <w:pPr>
        <w:spacing w:line="276" w:lineRule="auto"/>
        <w:ind w:left="6372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Gmina Krosno Odrzańskie</w:t>
      </w:r>
    </w:p>
    <w:p w:rsidR="00746079" w:rsidRPr="00746079" w:rsidRDefault="00746079" w:rsidP="00746079">
      <w:pPr>
        <w:spacing w:line="276" w:lineRule="auto"/>
        <w:ind w:left="6372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ul. </w:t>
      </w:r>
      <w:r w:rsidR="00A97BFF">
        <w:rPr>
          <w:rFonts w:ascii="Arial Narrow" w:hAnsi="Arial Narrow"/>
          <w:b/>
          <w:sz w:val="24"/>
          <w:szCs w:val="24"/>
        </w:rPr>
        <w:t>Parkowa 1</w:t>
      </w:r>
    </w:p>
    <w:p w:rsidR="00746079" w:rsidRPr="00746079" w:rsidRDefault="00A97BFF" w:rsidP="00746079">
      <w:pPr>
        <w:spacing w:line="276" w:lineRule="auto"/>
        <w:ind w:left="6372" w:firstLine="708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66-600 Krosno Odrzańskie</w:t>
      </w:r>
      <w:r w:rsidR="00746079" w:rsidRPr="00746079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067CEF" w:rsidRPr="007C5E87" w:rsidRDefault="00067CEF" w:rsidP="009C2B7E">
      <w:pPr>
        <w:ind w:left="7080"/>
        <w:rPr>
          <w:rFonts w:ascii="Arial Narrow" w:hAnsi="Arial Narrow" w:cs="Arial"/>
          <w:i/>
          <w:sz w:val="24"/>
          <w:szCs w:val="24"/>
        </w:rPr>
      </w:pPr>
      <w:r w:rsidRPr="007C5E87">
        <w:rPr>
          <w:rFonts w:ascii="Arial Narrow" w:hAnsi="Arial Narrow"/>
          <w:b/>
          <w:i/>
          <w:sz w:val="24"/>
          <w:szCs w:val="24"/>
        </w:rPr>
        <w:br/>
      </w:r>
    </w:p>
    <w:p w:rsidR="00067CEF" w:rsidRPr="007C5E87" w:rsidRDefault="00067CEF" w:rsidP="009C2B7E">
      <w:pPr>
        <w:rPr>
          <w:rFonts w:ascii="Arial Narrow" w:hAnsi="Arial Narrow" w:cs="Arial"/>
          <w:b/>
          <w:sz w:val="24"/>
          <w:szCs w:val="24"/>
        </w:rPr>
      </w:pPr>
      <w:r w:rsidRPr="007C5E87">
        <w:rPr>
          <w:rFonts w:ascii="Arial Narrow" w:hAnsi="Arial Narrow" w:cs="Arial"/>
          <w:b/>
          <w:sz w:val="24"/>
          <w:szCs w:val="24"/>
        </w:rPr>
        <w:t>Wykonawca:</w:t>
      </w:r>
    </w:p>
    <w:p w:rsidR="00067CEF" w:rsidRPr="007C5E87" w:rsidRDefault="00067CEF" w:rsidP="009C2B7E">
      <w:pPr>
        <w:ind w:right="5954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>……………………………………………………</w:t>
      </w:r>
    </w:p>
    <w:p w:rsidR="00067CEF" w:rsidRPr="007C5E87" w:rsidRDefault="00067CEF" w:rsidP="009C2B7E">
      <w:pPr>
        <w:ind w:right="5953"/>
        <w:rPr>
          <w:rFonts w:ascii="Arial Narrow" w:hAnsi="Arial Narrow" w:cs="Arial"/>
          <w:i/>
          <w:sz w:val="24"/>
          <w:szCs w:val="24"/>
        </w:rPr>
      </w:pPr>
      <w:r w:rsidRPr="007C5E87">
        <w:rPr>
          <w:rFonts w:ascii="Arial Narrow" w:hAnsi="Arial Narrow" w:cs="Arial"/>
          <w:i/>
          <w:sz w:val="24"/>
          <w:szCs w:val="24"/>
        </w:rPr>
        <w:t>(pełna nazwa/firma, adres, w zależności od podmiotu: NIP/PESEL, KRS/</w:t>
      </w:r>
      <w:proofErr w:type="spellStart"/>
      <w:r w:rsidRPr="007C5E87">
        <w:rPr>
          <w:rFonts w:ascii="Arial Narrow" w:hAnsi="Arial Narrow" w:cs="Arial"/>
          <w:i/>
          <w:sz w:val="24"/>
          <w:szCs w:val="24"/>
        </w:rPr>
        <w:t>CEiDG</w:t>
      </w:r>
      <w:proofErr w:type="spellEnd"/>
      <w:r w:rsidRPr="007C5E87">
        <w:rPr>
          <w:rFonts w:ascii="Arial Narrow" w:hAnsi="Arial Narrow" w:cs="Arial"/>
          <w:i/>
          <w:sz w:val="24"/>
          <w:szCs w:val="24"/>
        </w:rPr>
        <w:t>)</w:t>
      </w:r>
    </w:p>
    <w:p w:rsidR="00067CEF" w:rsidRPr="007C5E87" w:rsidRDefault="00067CEF" w:rsidP="009C2B7E">
      <w:pPr>
        <w:ind w:right="5953"/>
        <w:rPr>
          <w:rFonts w:ascii="Arial Narrow" w:hAnsi="Arial Narrow" w:cs="Arial"/>
          <w:i/>
          <w:sz w:val="24"/>
          <w:szCs w:val="24"/>
        </w:rPr>
      </w:pPr>
    </w:p>
    <w:p w:rsidR="00067CEF" w:rsidRPr="007C5E87" w:rsidRDefault="00067CEF" w:rsidP="009C2B7E">
      <w:pPr>
        <w:rPr>
          <w:rFonts w:ascii="Arial Narrow" w:hAnsi="Arial Narrow" w:cs="Arial"/>
          <w:sz w:val="24"/>
          <w:szCs w:val="24"/>
          <w:u w:val="single"/>
        </w:rPr>
      </w:pPr>
      <w:r w:rsidRPr="007C5E87">
        <w:rPr>
          <w:rFonts w:ascii="Arial Narrow" w:hAnsi="Arial Narrow" w:cs="Arial"/>
          <w:sz w:val="24"/>
          <w:szCs w:val="24"/>
          <w:u w:val="single"/>
        </w:rPr>
        <w:t>reprezentowany przez:</w:t>
      </w:r>
    </w:p>
    <w:p w:rsidR="00067CEF" w:rsidRPr="007C5E87" w:rsidRDefault="00067CEF" w:rsidP="009C2B7E">
      <w:pPr>
        <w:ind w:right="5954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>……………………………………………………</w:t>
      </w:r>
    </w:p>
    <w:p w:rsidR="00067CEF" w:rsidRPr="007C5E87" w:rsidRDefault="00067CEF" w:rsidP="009C2B7E">
      <w:pPr>
        <w:ind w:right="5953"/>
        <w:rPr>
          <w:rFonts w:ascii="Arial Narrow" w:hAnsi="Arial Narrow" w:cs="Arial"/>
          <w:i/>
          <w:sz w:val="24"/>
          <w:szCs w:val="24"/>
        </w:rPr>
      </w:pPr>
      <w:r w:rsidRPr="007C5E87">
        <w:rPr>
          <w:rFonts w:ascii="Arial Narrow" w:hAnsi="Arial Narrow" w:cs="Arial"/>
          <w:i/>
          <w:sz w:val="24"/>
          <w:szCs w:val="24"/>
        </w:rPr>
        <w:t>(imię, nazwisko, stanowisko/podstawa do  reprezentacji)</w:t>
      </w:r>
    </w:p>
    <w:p w:rsidR="00067CEF" w:rsidRPr="007C5E87" w:rsidRDefault="00067CEF" w:rsidP="00067CEF">
      <w:pPr>
        <w:pStyle w:val="Nagwek9"/>
        <w:numPr>
          <w:ilvl w:val="12"/>
          <w:numId w:val="0"/>
        </w:numPr>
        <w:rPr>
          <w:rFonts w:ascii="Arial Narrow" w:hAnsi="Arial Narrow" w:cs="Tahoma"/>
          <w:b w:val="0"/>
          <w:bCs/>
          <w:i/>
          <w:iCs/>
          <w:sz w:val="24"/>
          <w:szCs w:val="24"/>
        </w:rPr>
      </w:pPr>
    </w:p>
    <w:p w:rsidR="00067CEF" w:rsidRPr="007C5E87" w:rsidRDefault="00067CEF" w:rsidP="00067CEF">
      <w:pPr>
        <w:pStyle w:val="Default"/>
        <w:rPr>
          <w:rFonts w:ascii="Arial Narrow" w:hAnsi="Arial Narrow"/>
          <w:color w:val="auto"/>
        </w:rPr>
      </w:pPr>
    </w:p>
    <w:p w:rsidR="00067CEF" w:rsidRPr="007C5E87" w:rsidRDefault="00067CEF" w:rsidP="00067CEF">
      <w:pPr>
        <w:pStyle w:val="CM36"/>
        <w:spacing w:after="0"/>
        <w:jc w:val="center"/>
        <w:rPr>
          <w:rFonts w:ascii="Arial Narrow" w:hAnsi="Arial Narrow" w:cs="Tahoma"/>
          <w:b/>
          <w:bCs/>
        </w:rPr>
      </w:pPr>
      <w:r w:rsidRPr="007C5E87">
        <w:rPr>
          <w:rFonts w:ascii="Arial Narrow" w:hAnsi="Arial Narrow" w:cs="Tahoma"/>
          <w:b/>
          <w:bCs/>
        </w:rPr>
        <w:t>Oświadczenie wykonawcy</w:t>
      </w:r>
    </w:p>
    <w:p w:rsidR="00067CEF" w:rsidRPr="007C5E87" w:rsidRDefault="00067CEF" w:rsidP="00067CEF">
      <w:pPr>
        <w:pStyle w:val="CM36"/>
        <w:spacing w:after="0"/>
        <w:jc w:val="center"/>
        <w:rPr>
          <w:rFonts w:ascii="Arial Narrow" w:hAnsi="Arial Narrow" w:cs="Tahoma"/>
          <w:b/>
          <w:bCs/>
        </w:rPr>
      </w:pPr>
      <w:r w:rsidRPr="007C5E87">
        <w:rPr>
          <w:rFonts w:ascii="Arial Narrow" w:hAnsi="Arial Narrow" w:cs="Tahoma"/>
          <w:b/>
          <w:bCs/>
        </w:rPr>
        <w:t>dotyczące przesłanek wykluczenia z postępowania</w:t>
      </w:r>
    </w:p>
    <w:p w:rsidR="00067CEF" w:rsidRPr="007C5E87" w:rsidRDefault="00067CEF" w:rsidP="00067CEF">
      <w:pPr>
        <w:pStyle w:val="Default"/>
        <w:rPr>
          <w:rFonts w:ascii="Arial Narrow" w:hAnsi="Arial Narrow"/>
          <w:color w:val="auto"/>
        </w:rPr>
      </w:pPr>
    </w:p>
    <w:p w:rsidR="00067CEF" w:rsidRPr="007C5E87" w:rsidRDefault="00067CEF" w:rsidP="00067CEF">
      <w:pPr>
        <w:pStyle w:val="CM36"/>
        <w:spacing w:after="0"/>
        <w:jc w:val="center"/>
        <w:rPr>
          <w:rFonts w:ascii="Arial Narrow" w:hAnsi="Arial Narrow" w:cs="Tahoma"/>
        </w:rPr>
      </w:pPr>
      <w:r w:rsidRPr="007C5E87">
        <w:rPr>
          <w:rFonts w:ascii="Arial Narrow" w:hAnsi="Arial Narrow" w:cs="Tahoma"/>
          <w:b/>
        </w:rPr>
        <w:t xml:space="preserve">składane na podstawie art. 25a ust. 1 ustawy z dnia 29 stycznia 2004 r. </w:t>
      </w:r>
    </w:p>
    <w:p w:rsidR="00067CEF" w:rsidRPr="007C5E87" w:rsidRDefault="00067CEF" w:rsidP="00067CEF">
      <w:pPr>
        <w:spacing w:line="36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7C5E87">
        <w:rPr>
          <w:rFonts w:ascii="Arial Narrow" w:hAnsi="Arial Narrow" w:cs="Tahoma"/>
          <w:b/>
          <w:sz w:val="24"/>
          <w:szCs w:val="24"/>
        </w:rPr>
        <w:t xml:space="preserve"> Prawo zamówień publicznych</w:t>
      </w:r>
    </w:p>
    <w:p w:rsidR="00067CEF" w:rsidRPr="007C5E87" w:rsidRDefault="00067CEF" w:rsidP="00067CEF">
      <w:pPr>
        <w:jc w:val="both"/>
        <w:rPr>
          <w:rFonts w:ascii="Arial Narrow" w:hAnsi="Arial Narrow" w:cs="Arial"/>
          <w:sz w:val="24"/>
          <w:szCs w:val="24"/>
        </w:rPr>
      </w:pPr>
    </w:p>
    <w:p w:rsidR="00067CEF" w:rsidRPr="007C5E87" w:rsidRDefault="00067CEF" w:rsidP="00067CEF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>Na potrzeby postępowania o udzielenie zamówienia publicznego pn.:</w:t>
      </w:r>
    </w:p>
    <w:p w:rsidR="00FE679F" w:rsidRPr="007C5E87" w:rsidRDefault="00FE679F" w:rsidP="00FE6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sz w:val="24"/>
          <w:szCs w:val="24"/>
        </w:rPr>
      </w:pPr>
    </w:p>
    <w:p w:rsidR="0073379E" w:rsidRPr="007C5E87" w:rsidRDefault="00A97BFF" w:rsidP="00733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Remont budynku kościoła parafialnego pw. Św. Jadwigi Śląskiej w Krośnie Odrzańskim w zakresie zabezpieczeń przeciwwilgociowych</w:t>
      </w:r>
      <w:r w:rsidR="00AB798A">
        <w:rPr>
          <w:rFonts w:ascii="Arial Narrow" w:hAnsi="Arial Narrow" w:cs="Tahoma"/>
          <w:b/>
          <w:sz w:val="24"/>
          <w:szCs w:val="24"/>
        </w:rPr>
        <w:t xml:space="preserve"> </w:t>
      </w:r>
    </w:p>
    <w:p w:rsidR="0073379E" w:rsidRPr="007C5E87" w:rsidRDefault="0073379E" w:rsidP="00733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sz w:val="24"/>
          <w:szCs w:val="24"/>
        </w:rPr>
      </w:pPr>
    </w:p>
    <w:p w:rsidR="009E111F" w:rsidRPr="007C5E87" w:rsidRDefault="009E111F" w:rsidP="009E111F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067CEF" w:rsidRPr="007C5E87" w:rsidRDefault="00067CEF" w:rsidP="00067CEF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 xml:space="preserve">prowadzonego przez </w:t>
      </w:r>
      <w:r w:rsidR="00A97BFF">
        <w:rPr>
          <w:rFonts w:ascii="Arial Narrow" w:hAnsi="Arial Narrow" w:cs="Arial"/>
          <w:sz w:val="24"/>
          <w:szCs w:val="24"/>
        </w:rPr>
        <w:t>Gmina Krosno Odrzańskie</w:t>
      </w:r>
      <w:r w:rsidRPr="007C5E87">
        <w:rPr>
          <w:rFonts w:ascii="Arial Narrow" w:hAnsi="Arial Narrow" w:cs="Arial"/>
          <w:i/>
          <w:sz w:val="24"/>
          <w:szCs w:val="24"/>
        </w:rPr>
        <w:t xml:space="preserve"> </w:t>
      </w:r>
      <w:r w:rsidRPr="007C5E87">
        <w:rPr>
          <w:rFonts w:ascii="Arial Narrow" w:hAnsi="Arial Narrow" w:cs="Arial"/>
          <w:sz w:val="24"/>
          <w:szCs w:val="24"/>
        </w:rPr>
        <w:t>oświadczam, co następuje:</w:t>
      </w:r>
    </w:p>
    <w:p w:rsidR="00067CEF" w:rsidRPr="007C5E87" w:rsidRDefault="00067CEF" w:rsidP="00067CEF">
      <w:pPr>
        <w:shd w:val="clear" w:color="auto" w:fill="BFBFBF"/>
        <w:spacing w:line="360" w:lineRule="auto"/>
        <w:rPr>
          <w:rFonts w:ascii="Arial Narrow" w:hAnsi="Arial Narrow" w:cs="Tahoma"/>
          <w:b/>
          <w:sz w:val="24"/>
          <w:szCs w:val="24"/>
        </w:rPr>
      </w:pPr>
      <w:r w:rsidRPr="007C5E87">
        <w:rPr>
          <w:rFonts w:ascii="Arial Narrow" w:hAnsi="Arial Narrow" w:cs="Tahoma"/>
          <w:b/>
          <w:sz w:val="24"/>
          <w:szCs w:val="24"/>
        </w:rPr>
        <w:t>OŚWIADCZENIA DOTYCZĄCE WYKONAWCY:</w:t>
      </w:r>
    </w:p>
    <w:p w:rsidR="00067CEF" w:rsidRPr="007C5E87" w:rsidRDefault="00067CEF" w:rsidP="00D04B86">
      <w:pPr>
        <w:pStyle w:val="Akapitzlist1"/>
        <w:numPr>
          <w:ilvl w:val="0"/>
          <w:numId w:val="29"/>
        </w:numPr>
        <w:spacing w:line="276" w:lineRule="auto"/>
        <w:contextualSpacing/>
        <w:jc w:val="both"/>
        <w:rPr>
          <w:rFonts w:ascii="Arial Narrow" w:hAnsi="Arial Narrow" w:cs="Tahoma"/>
        </w:rPr>
      </w:pPr>
      <w:r w:rsidRPr="007C5E87">
        <w:rPr>
          <w:rFonts w:ascii="Arial Narrow" w:hAnsi="Arial Narrow" w:cs="Tahoma"/>
        </w:rPr>
        <w:t>Oświadczam, że nie podlegam wykluczeniu z postępowania na po</w:t>
      </w:r>
      <w:r w:rsidR="006417D7">
        <w:rPr>
          <w:rFonts w:ascii="Arial Narrow" w:hAnsi="Arial Narrow" w:cs="Tahoma"/>
        </w:rPr>
        <w:t xml:space="preserve">dstawie  </w:t>
      </w:r>
      <w:r w:rsidR="00486546" w:rsidRPr="007C5E87">
        <w:rPr>
          <w:rFonts w:ascii="Arial Narrow" w:hAnsi="Arial Narrow" w:cs="Tahoma"/>
        </w:rPr>
        <w:t>art. 24 ust 1 pkt 12-23</w:t>
      </w:r>
      <w:r w:rsidRPr="007C5E87">
        <w:rPr>
          <w:rFonts w:ascii="Arial Narrow" w:hAnsi="Arial Narrow" w:cs="Tahoma"/>
        </w:rPr>
        <w:t xml:space="preserve"> ustawy Prawo zamówień publicznych.</w:t>
      </w:r>
    </w:p>
    <w:p w:rsidR="00067CEF" w:rsidRPr="007C5E87" w:rsidRDefault="00067CEF" w:rsidP="00D04B86">
      <w:pPr>
        <w:pStyle w:val="Akapitzlist1"/>
        <w:numPr>
          <w:ilvl w:val="0"/>
          <w:numId w:val="29"/>
        </w:numPr>
        <w:spacing w:line="276" w:lineRule="auto"/>
        <w:contextualSpacing/>
        <w:jc w:val="both"/>
        <w:rPr>
          <w:rFonts w:ascii="Arial Narrow" w:hAnsi="Arial Narrow" w:cs="Tahoma"/>
        </w:rPr>
      </w:pPr>
      <w:r w:rsidRPr="007C5E87">
        <w:rPr>
          <w:rFonts w:ascii="Arial Narrow" w:hAnsi="Arial Narrow" w:cs="Tahoma"/>
        </w:rPr>
        <w:t>Oświadczam, że nie podlegam wykluczen</w:t>
      </w:r>
      <w:r w:rsidR="006417D7">
        <w:rPr>
          <w:rFonts w:ascii="Arial Narrow" w:hAnsi="Arial Narrow" w:cs="Tahoma"/>
        </w:rPr>
        <w:t xml:space="preserve">iu z postępowania na podstawie  </w:t>
      </w:r>
      <w:r w:rsidRPr="007C5E87">
        <w:rPr>
          <w:rFonts w:ascii="Arial Narrow" w:hAnsi="Arial Narrow" w:cs="Tahoma"/>
        </w:rPr>
        <w:t>art. 24 ust. 5  ust. 1 ustawy Prawo zamówień publicznych.</w:t>
      </w:r>
    </w:p>
    <w:p w:rsidR="00067CEF" w:rsidRPr="007C5E87" w:rsidRDefault="00067CEF" w:rsidP="00067CEF">
      <w:pPr>
        <w:spacing w:line="360" w:lineRule="auto"/>
        <w:jc w:val="both"/>
        <w:rPr>
          <w:rFonts w:ascii="Arial Narrow" w:hAnsi="Arial Narrow" w:cs="Tahoma"/>
          <w:i/>
          <w:sz w:val="24"/>
          <w:szCs w:val="24"/>
        </w:rPr>
      </w:pPr>
    </w:p>
    <w:p w:rsidR="00067CEF" w:rsidRPr="007C5E87" w:rsidRDefault="00067CEF" w:rsidP="00067CEF">
      <w:pPr>
        <w:rPr>
          <w:rFonts w:ascii="Arial Narrow" w:hAnsi="Arial Narrow" w:cs="Tahoma"/>
          <w:sz w:val="24"/>
          <w:szCs w:val="24"/>
        </w:rPr>
      </w:pPr>
    </w:p>
    <w:p w:rsidR="00067CEF" w:rsidRPr="007C5E87" w:rsidRDefault="00067CEF" w:rsidP="00067CEF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 xml:space="preserve">…………….……. </w:t>
      </w:r>
      <w:r w:rsidRPr="007C5E87">
        <w:rPr>
          <w:rFonts w:ascii="Arial Narrow" w:hAnsi="Arial Narrow" w:cs="Arial"/>
          <w:i/>
          <w:sz w:val="24"/>
          <w:szCs w:val="24"/>
        </w:rPr>
        <w:t xml:space="preserve">(miejscowość), </w:t>
      </w:r>
      <w:r w:rsidRPr="007C5E87">
        <w:rPr>
          <w:rFonts w:ascii="Arial Narrow" w:hAnsi="Arial Narrow" w:cs="Arial"/>
          <w:sz w:val="24"/>
          <w:szCs w:val="24"/>
        </w:rPr>
        <w:t xml:space="preserve">dnia ………….……. r. </w:t>
      </w:r>
    </w:p>
    <w:p w:rsidR="00067CEF" w:rsidRPr="007C5E87" w:rsidRDefault="00067CEF" w:rsidP="00067CEF">
      <w:pPr>
        <w:spacing w:line="360" w:lineRule="auto"/>
        <w:jc w:val="right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  <w:t>…………………………………………</w:t>
      </w:r>
    </w:p>
    <w:p w:rsidR="00067CEF" w:rsidRPr="007C5E87" w:rsidRDefault="00067CEF" w:rsidP="009C2B7E">
      <w:pPr>
        <w:spacing w:line="360" w:lineRule="auto"/>
        <w:ind w:left="7788"/>
        <w:jc w:val="both"/>
        <w:rPr>
          <w:rFonts w:ascii="Arial Narrow" w:hAnsi="Arial Narrow" w:cs="Arial"/>
          <w:i/>
          <w:sz w:val="24"/>
          <w:szCs w:val="24"/>
        </w:rPr>
      </w:pPr>
      <w:r w:rsidRPr="007C5E87">
        <w:rPr>
          <w:rFonts w:ascii="Arial Narrow" w:hAnsi="Arial Narrow" w:cs="Arial"/>
          <w:i/>
          <w:sz w:val="24"/>
          <w:szCs w:val="24"/>
        </w:rPr>
        <w:t xml:space="preserve">                                                        (podpis)</w:t>
      </w:r>
    </w:p>
    <w:p w:rsidR="00067CEF" w:rsidRPr="007C5E87" w:rsidRDefault="00067CEF" w:rsidP="00067CEF">
      <w:pPr>
        <w:spacing w:line="276" w:lineRule="auto"/>
        <w:jc w:val="both"/>
        <w:rPr>
          <w:rFonts w:ascii="Arial Narrow" w:hAnsi="Arial Narrow" w:cs="Tahoma"/>
          <w:b/>
          <w:sz w:val="24"/>
          <w:szCs w:val="24"/>
        </w:rPr>
      </w:pPr>
    </w:p>
    <w:p w:rsidR="00067CEF" w:rsidRPr="007C5E87" w:rsidRDefault="00067CEF" w:rsidP="00067CEF">
      <w:pPr>
        <w:spacing w:line="276" w:lineRule="auto"/>
        <w:jc w:val="both"/>
        <w:rPr>
          <w:rFonts w:ascii="Arial Narrow" w:hAnsi="Arial Narrow" w:cs="Tahoma"/>
          <w:sz w:val="24"/>
          <w:szCs w:val="24"/>
        </w:rPr>
      </w:pPr>
      <w:r w:rsidRPr="007C5E87">
        <w:rPr>
          <w:rFonts w:ascii="Arial Narrow" w:hAnsi="Arial Narrow" w:cs="Tahoma"/>
          <w:sz w:val="24"/>
          <w:szCs w:val="24"/>
        </w:rPr>
        <w:t xml:space="preserve">Oświadczam, że zachodzą w stosunku do mnie podstawy wykluczenia z postępowania na podstawie art. …………. ustawy Prawo zamówień publicznych </w:t>
      </w:r>
    </w:p>
    <w:p w:rsidR="00067CEF" w:rsidRPr="007C5E87" w:rsidRDefault="00067CEF" w:rsidP="00067CEF">
      <w:pPr>
        <w:jc w:val="both"/>
        <w:rPr>
          <w:rFonts w:ascii="Arial Narrow" w:hAnsi="Arial Narrow" w:cs="Tahoma"/>
          <w:sz w:val="24"/>
          <w:szCs w:val="24"/>
        </w:rPr>
      </w:pPr>
      <w:r w:rsidRPr="007C5E87">
        <w:rPr>
          <w:rFonts w:ascii="Arial Narrow" w:hAnsi="Arial Narrow" w:cs="Tahoma"/>
          <w:i/>
          <w:sz w:val="24"/>
          <w:szCs w:val="24"/>
        </w:rPr>
        <w:t>(podać mającą zastosowanie podstawę wykluczenia spośród wymienionych w art. 24 ust. 1 pkt 13-14, 16-20 lub art. 24 ust. 5 ust. 1 ustawy Prawo zamówień publicznych).</w:t>
      </w:r>
      <w:r w:rsidRPr="007C5E87">
        <w:rPr>
          <w:rFonts w:ascii="Arial Narrow" w:hAnsi="Arial Narrow" w:cs="Tahoma"/>
          <w:sz w:val="24"/>
          <w:szCs w:val="24"/>
        </w:rPr>
        <w:t xml:space="preserve"> </w:t>
      </w:r>
    </w:p>
    <w:p w:rsidR="00067CEF" w:rsidRPr="007C5E87" w:rsidRDefault="00067CEF" w:rsidP="00067CEF">
      <w:pPr>
        <w:jc w:val="both"/>
        <w:rPr>
          <w:rFonts w:ascii="Arial Narrow" w:hAnsi="Arial Narrow" w:cs="Tahoma"/>
          <w:sz w:val="24"/>
          <w:szCs w:val="24"/>
        </w:rPr>
      </w:pPr>
    </w:p>
    <w:p w:rsidR="00067CEF" w:rsidRPr="007C5E87" w:rsidRDefault="00067CEF" w:rsidP="00067CEF">
      <w:pPr>
        <w:spacing w:line="276" w:lineRule="auto"/>
        <w:jc w:val="both"/>
        <w:rPr>
          <w:rFonts w:ascii="Arial Narrow" w:hAnsi="Arial Narrow" w:cs="Tahoma"/>
          <w:sz w:val="24"/>
          <w:szCs w:val="24"/>
        </w:rPr>
      </w:pPr>
      <w:r w:rsidRPr="007C5E87">
        <w:rPr>
          <w:rFonts w:ascii="Arial Narrow" w:hAnsi="Arial Narrow" w:cs="Tahoma"/>
          <w:sz w:val="24"/>
          <w:szCs w:val="24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067CEF" w:rsidRPr="007C5E87" w:rsidRDefault="00067CEF" w:rsidP="00067CEF">
      <w:pPr>
        <w:spacing w:line="276" w:lineRule="auto"/>
        <w:jc w:val="both"/>
        <w:rPr>
          <w:rFonts w:ascii="Arial Narrow" w:hAnsi="Arial Narrow" w:cs="Tahoma"/>
          <w:sz w:val="24"/>
          <w:szCs w:val="24"/>
        </w:rPr>
      </w:pPr>
      <w:r w:rsidRPr="007C5E87">
        <w:rPr>
          <w:rFonts w:ascii="Arial Narrow" w:hAnsi="Arial Narrow" w:cs="Tahoma"/>
          <w:sz w:val="24"/>
          <w:szCs w:val="24"/>
        </w:rPr>
        <w:t>………………………………………</w:t>
      </w:r>
      <w:r w:rsidR="00486546" w:rsidRPr="007C5E87">
        <w:rPr>
          <w:rFonts w:ascii="Arial Narrow" w:hAnsi="Arial Narrow" w:cs="Tahoma"/>
          <w:sz w:val="24"/>
          <w:szCs w:val="24"/>
        </w:rPr>
        <w:t>……………………………………</w:t>
      </w:r>
      <w:r w:rsidRPr="007C5E87">
        <w:rPr>
          <w:rFonts w:ascii="Arial Narrow" w:hAnsi="Arial Narrow" w:cs="Tahoma"/>
          <w:sz w:val="24"/>
          <w:szCs w:val="24"/>
        </w:rPr>
        <w:t>………………………………………………………</w:t>
      </w:r>
    </w:p>
    <w:p w:rsidR="00067CEF" w:rsidRPr="007C5E87" w:rsidRDefault="00067CEF" w:rsidP="00067CEF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7C5E87">
        <w:rPr>
          <w:rFonts w:ascii="Arial Narrow" w:hAnsi="Arial Narrow" w:cs="Tahoma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…………………………………………………………………………………………..…………………...........…………………………………………………………………………..…………………………………………</w:t>
      </w:r>
      <w:r w:rsidR="00486546" w:rsidRPr="007C5E87">
        <w:rPr>
          <w:rFonts w:ascii="Arial Narrow" w:hAnsi="Arial Narrow" w:cs="Tahoma"/>
          <w:sz w:val="24"/>
          <w:szCs w:val="24"/>
        </w:rPr>
        <w:t>..</w:t>
      </w:r>
      <w:r w:rsidRPr="007C5E87">
        <w:rPr>
          <w:rFonts w:ascii="Arial Narrow" w:hAnsi="Arial Narrow" w:cs="Tahoma"/>
          <w:sz w:val="24"/>
          <w:szCs w:val="24"/>
        </w:rPr>
        <w:t>……………………………</w:t>
      </w:r>
    </w:p>
    <w:p w:rsidR="00067CEF" w:rsidRPr="007C5E87" w:rsidRDefault="00067CEF" w:rsidP="00067CEF">
      <w:pPr>
        <w:rPr>
          <w:rFonts w:ascii="Arial Narrow" w:hAnsi="Arial Narrow" w:cs="Tahoma"/>
          <w:b/>
          <w:sz w:val="24"/>
          <w:szCs w:val="24"/>
        </w:rPr>
      </w:pPr>
    </w:p>
    <w:p w:rsidR="00067CEF" w:rsidRPr="007C5E87" w:rsidRDefault="00067CEF" w:rsidP="00067CEF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 xml:space="preserve">…………….……. </w:t>
      </w:r>
      <w:r w:rsidRPr="007C5E87">
        <w:rPr>
          <w:rFonts w:ascii="Arial Narrow" w:hAnsi="Arial Narrow" w:cs="Arial"/>
          <w:i/>
          <w:sz w:val="24"/>
          <w:szCs w:val="24"/>
        </w:rPr>
        <w:t xml:space="preserve">(miejscowość), </w:t>
      </w:r>
      <w:r w:rsidRPr="007C5E87">
        <w:rPr>
          <w:rFonts w:ascii="Arial Narrow" w:hAnsi="Arial Narrow" w:cs="Arial"/>
          <w:sz w:val="24"/>
          <w:szCs w:val="24"/>
        </w:rPr>
        <w:t xml:space="preserve">dnia ………….……. r. </w:t>
      </w:r>
    </w:p>
    <w:p w:rsidR="00067CEF" w:rsidRPr="006417D7" w:rsidRDefault="00067CEF" w:rsidP="006417D7">
      <w:pPr>
        <w:spacing w:line="360" w:lineRule="auto"/>
        <w:jc w:val="right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  <w:t>…………………………………………</w:t>
      </w:r>
      <w:r w:rsidRPr="007C5E87">
        <w:rPr>
          <w:rFonts w:ascii="Arial Narrow" w:hAnsi="Arial Narrow" w:cs="Arial"/>
          <w:i/>
          <w:sz w:val="24"/>
          <w:szCs w:val="24"/>
        </w:rPr>
        <w:t xml:space="preserve">                                                   (podpis)</w:t>
      </w:r>
    </w:p>
    <w:p w:rsidR="00067CEF" w:rsidRPr="007C5E87" w:rsidRDefault="00067CEF" w:rsidP="00067CEF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7C5E87">
        <w:rPr>
          <w:rFonts w:ascii="Arial Narrow" w:hAnsi="Arial Narrow" w:cs="Tahoma"/>
          <w:b/>
          <w:sz w:val="24"/>
          <w:szCs w:val="24"/>
        </w:rPr>
        <w:t>OŚWIADCZENIE DOTYCZĄCE PODMIOTU, NA KTÓREGO ZASOBY POWOŁUJE SIĘ WYKONAWCA:</w:t>
      </w:r>
    </w:p>
    <w:p w:rsidR="00067CEF" w:rsidRPr="007C5E87" w:rsidRDefault="00067CEF" w:rsidP="00067CEF">
      <w:pPr>
        <w:spacing w:line="276" w:lineRule="auto"/>
        <w:jc w:val="both"/>
        <w:rPr>
          <w:rFonts w:ascii="Arial Narrow" w:hAnsi="Arial Narrow" w:cs="Tahoma"/>
          <w:b/>
          <w:sz w:val="24"/>
          <w:szCs w:val="24"/>
        </w:rPr>
      </w:pPr>
    </w:p>
    <w:p w:rsidR="00067CEF" w:rsidRPr="007C5E87" w:rsidRDefault="00067CEF" w:rsidP="00067CEF">
      <w:pPr>
        <w:spacing w:line="276" w:lineRule="auto"/>
        <w:jc w:val="both"/>
        <w:rPr>
          <w:rFonts w:ascii="Arial Narrow" w:hAnsi="Arial Narrow" w:cs="Tahoma"/>
          <w:i/>
          <w:sz w:val="24"/>
          <w:szCs w:val="24"/>
        </w:rPr>
      </w:pPr>
      <w:r w:rsidRPr="007C5E87">
        <w:rPr>
          <w:rFonts w:ascii="Arial Narrow" w:hAnsi="Arial Narrow" w:cs="Tahoma"/>
          <w:sz w:val="24"/>
          <w:szCs w:val="24"/>
        </w:rPr>
        <w:t>Oświadczam, że w stosunku do następującego/</w:t>
      </w:r>
      <w:proofErr w:type="spellStart"/>
      <w:r w:rsidRPr="007C5E87">
        <w:rPr>
          <w:rFonts w:ascii="Arial Narrow" w:hAnsi="Arial Narrow" w:cs="Tahoma"/>
          <w:sz w:val="24"/>
          <w:szCs w:val="24"/>
        </w:rPr>
        <w:t>ych</w:t>
      </w:r>
      <w:proofErr w:type="spellEnd"/>
      <w:r w:rsidRPr="007C5E87">
        <w:rPr>
          <w:rFonts w:ascii="Arial Narrow" w:hAnsi="Arial Narrow" w:cs="Tahoma"/>
          <w:sz w:val="24"/>
          <w:szCs w:val="24"/>
        </w:rPr>
        <w:t xml:space="preserve"> podmiotu/</w:t>
      </w:r>
      <w:proofErr w:type="spellStart"/>
      <w:r w:rsidRPr="007C5E87">
        <w:rPr>
          <w:rFonts w:ascii="Arial Narrow" w:hAnsi="Arial Narrow" w:cs="Tahoma"/>
          <w:sz w:val="24"/>
          <w:szCs w:val="24"/>
        </w:rPr>
        <w:t>tów</w:t>
      </w:r>
      <w:proofErr w:type="spellEnd"/>
      <w:r w:rsidRPr="007C5E87">
        <w:rPr>
          <w:rFonts w:ascii="Arial Narrow" w:hAnsi="Arial Narrow" w:cs="Tahoma"/>
          <w:sz w:val="24"/>
          <w:szCs w:val="24"/>
        </w:rPr>
        <w:t>, na którego/</w:t>
      </w:r>
      <w:proofErr w:type="spellStart"/>
      <w:r w:rsidRPr="007C5E87">
        <w:rPr>
          <w:rFonts w:ascii="Arial Narrow" w:hAnsi="Arial Narrow" w:cs="Tahoma"/>
          <w:sz w:val="24"/>
          <w:szCs w:val="24"/>
        </w:rPr>
        <w:t>ych</w:t>
      </w:r>
      <w:proofErr w:type="spellEnd"/>
      <w:r w:rsidRPr="007C5E87">
        <w:rPr>
          <w:rFonts w:ascii="Arial Narrow" w:hAnsi="Arial Narrow" w:cs="Tahoma"/>
          <w:sz w:val="24"/>
          <w:szCs w:val="24"/>
        </w:rPr>
        <w:t xml:space="preserve"> zasoby powołuję się w niniejszym postępowaniu, tj.: ………………………..…………………… </w:t>
      </w:r>
      <w:r w:rsidRPr="007C5E87">
        <w:rPr>
          <w:rFonts w:ascii="Arial Narrow" w:hAnsi="Arial Narrow" w:cs="Tahoma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7C5E87">
        <w:rPr>
          <w:rFonts w:ascii="Arial Narrow" w:hAnsi="Arial Narrow" w:cs="Tahoma"/>
          <w:i/>
          <w:sz w:val="24"/>
          <w:szCs w:val="24"/>
        </w:rPr>
        <w:t>CEiDG</w:t>
      </w:r>
      <w:proofErr w:type="spellEnd"/>
      <w:r w:rsidRPr="007C5E87">
        <w:rPr>
          <w:rFonts w:ascii="Arial Narrow" w:hAnsi="Arial Narrow" w:cs="Tahoma"/>
          <w:i/>
          <w:sz w:val="24"/>
          <w:szCs w:val="24"/>
        </w:rPr>
        <w:t xml:space="preserve">) </w:t>
      </w:r>
    </w:p>
    <w:p w:rsidR="00067CEF" w:rsidRPr="007C5E87" w:rsidRDefault="00067CEF" w:rsidP="00067CEF">
      <w:pPr>
        <w:spacing w:line="276" w:lineRule="auto"/>
        <w:jc w:val="both"/>
        <w:rPr>
          <w:rFonts w:ascii="Arial Narrow" w:hAnsi="Arial Narrow" w:cs="Tahoma"/>
          <w:i/>
          <w:sz w:val="24"/>
          <w:szCs w:val="24"/>
        </w:rPr>
      </w:pPr>
    </w:p>
    <w:p w:rsidR="00067CEF" w:rsidRPr="007C5E87" w:rsidRDefault="00067CEF" w:rsidP="00067CEF">
      <w:pPr>
        <w:spacing w:line="276" w:lineRule="auto"/>
        <w:jc w:val="both"/>
        <w:rPr>
          <w:rFonts w:ascii="Arial Narrow" w:hAnsi="Arial Narrow" w:cs="Tahoma"/>
          <w:sz w:val="24"/>
          <w:szCs w:val="24"/>
        </w:rPr>
      </w:pPr>
      <w:r w:rsidRPr="007C5E87">
        <w:rPr>
          <w:rFonts w:ascii="Arial Narrow" w:hAnsi="Arial Narrow" w:cs="Tahoma"/>
          <w:sz w:val="24"/>
          <w:szCs w:val="24"/>
        </w:rPr>
        <w:t>nie zachodzą podstawy wykluczenia z postępowania o udzielenie zamówienia na podstawie art. 24 ust. 1 pkt 13 - 22 i ust. 5 pkt 1 ustawy Prawo zamówień publicznych.</w:t>
      </w:r>
    </w:p>
    <w:p w:rsidR="00067CEF" w:rsidRPr="007C5E87" w:rsidRDefault="00067CEF" w:rsidP="00067CEF">
      <w:pPr>
        <w:rPr>
          <w:rFonts w:ascii="Arial Narrow" w:hAnsi="Arial Narrow" w:cs="Arial"/>
          <w:sz w:val="24"/>
          <w:szCs w:val="24"/>
        </w:rPr>
      </w:pPr>
    </w:p>
    <w:p w:rsidR="00067CEF" w:rsidRPr="007C5E87" w:rsidRDefault="00067CEF" w:rsidP="00067CEF">
      <w:pPr>
        <w:rPr>
          <w:rFonts w:ascii="Arial Narrow" w:hAnsi="Arial Narrow" w:cs="Tahoma"/>
          <w:b/>
          <w:sz w:val="24"/>
          <w:szCs w:val="24"/>
        </w:rPr>
      </w:pPr>
    </w:p>
    <w:p w:rsidR="00067CEF" w:rsidRPr="007C5E87" w:rsidRDefault="00067CEF" w:rsidP="00067CEF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 xml:space="preserve">…………….……. </w:t>
      </w:r>
      <w:r w:rsidRPr="007C5E87">
        <w:rPr>
          <w:rFonts w:ascii="Arial Narrow" w:hAnsi="Arial Narrow" w:cs="Arial"/>
          <w:i/>
          <w:sz w:val="24"/>
          <w:szCs w:val="24"/>
        </w:rPr>
        <w:t xml:space="preserve">(miejscowość), </w:t>
      </w:r>
      <w:r w:rsidRPr="007C5E87">
        <w:rPr>
          <w:rFonts w:ascii="Arial Narrow" w:hAnsi="Arial Narrow" w:cs="Arial"/>
          <w:sz w:val="24"/>
          <w:szCs w:val="24"/>
        </w:rPr>
        <w:t xml:space="preserve">dnia ………….……. r. </w:t>
      </w:r>
    </w:p>
    <w:p w:rsidR="00067CEF" w:rsidRPr="007C5E87" w:rsidRDefault="00067CEF" w:rsidP="00067CEF">
      <w:pPr>
        <w:spacing w:line="360" w:lineRule="auto"/>
        <w:jc w:val="right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  <w:t>…………………………………………</w:t>
      </w:r>
    </w:p>
    <w:p w:rsidR="00067CEF" w:rsidRPr="007C5E87" w:rsidRDefault="00067CEF" w:rsidP="00067CEF">
      <w:pPr>
        <w:spacing w:line="360" w:lineRule="auto"/>
        <w:ind w:left="5664" w:firstLine="708"/>
        <w:jc w:val="both"/>
        <w:rPr>
          <w:rFonts w:ascii="Arial Narrow" w:hAnsi="Arial Narrow" w:cs="Arial"/>
          <w:i/>
          <w:sz w:val="24"/>
          <w:szCs w:val="24"/>
        </w:rPr>
      </w:pPr>
      <w:r w:rsidRPr="007C5E87">
        <w:rPr>
          <w:rFonts w:ascii="Arial Narrow" w:hAnsi="Arial Narrow" w:cs="Arial"/>
          <w:i/>
          <w:sz w:val="24"/>
          <w:szCs w:val="24"/>
        </w:rPr>
        <w:t xml:space="preserve">                       </w:t>
      </w:r>
      <w:r w:rsidR="006417D7">
        <w:rPr>
          <w:rFonts w:ascii="Arial Narrow" w:hAnsi="Arial Narrow" w:cs="Arial"/>
          <w:i/>
          <w:sz w:val="24"/>
          <w:szCs w:val="24"/>
        </w:rPr>
        <w:t xml:space="preserve">                             </w:t>
      </w:r>
      <w:r w:rsidRPr="007C5E87">
        <w:rPr>
          <w:rFonts w:ascii="Arial Narrow" w:hAnsi="Arial Narrow" w:cs="Arial"/>
          <w:i/>
          <w:sz w:val="24"/>
          <w:szCs w:val="24"/>
        </w:rPr>
        <w:t>(podpis)</w:t>
      </w:r>
    </w:p>
    <w:p w:rsidR="00067CEF" w:rsidRPr="007C5E87" w:rsidRDefault="00067CEF" w:rsidP="00067CEF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7C5E87">
        <w:rPr>
          <w:rFonts w:ascii="Arial Narrow" w:hAnsi="Arial Narrow" w:cs="Tahoma"/>
          <w:b/>
          <w:sz w:val="24"/>
          <w:szCs w:val="24"/>
        </w:rPr>
        <w:t>OŚWIADCZENIE DOTYCZĄCE PODWYKONAWCY NIEBĘDĄCEGO PODMIOTEM, NA KTÓREGO ZASOBY POWOŁUJE SIĘ WYKONAWCA:</w:t>
      </w:r>
    </w:p>
    <w:p w:rsidR="00067CEF" w:rsidRPr="007C5E87" w:rsidRDefault="00067CEF" w:rsidP="00067CEF">
      <w:pPr>
        <w:spacing w:line="276" w:lineRule="auto"/>
        <w:jc w:val="both"/>
        <w:rPr>
          <w:rFonts w:ascii="Arial Narrow" w:hAnsi="Arial Narrow" w:cs="Tahoma"/>
          <w:b/>
          <w:sz w:val="24"/>
          <w:szCs w:val="24"/>
        </w:rPr>
      </w:pPr>
    </w:p>
    <w:p w:rsidR="00067CEF" w:rsidRPr="007C5E87" w:rsidRDefault="00067CEF" w:rsidP="00067CEF">
      <w:pPr>
        <w:spacing w:line="276" w:lineRule="auto"/>
        <w:jc w:val="both"/>
        <w:rPr>
          <w:rFonts w:ascii="Arial Narrow" w:hAnsi="Arial Narrow" w:cs="Tahoma"/>
          <w:sz w:val="24"/>
          <w:szCs w:val="24"/>
        </w:rPr>
      </w:pPr>
      <w:r w:rsidRPr="007C5E87">
        <w:rPr>
          <w:rFonts w:ascii="Arial Narrow" w:hAnsi="Arial Narrow" w:cs="Tahoma"/>
          <w:sz w:val="24"/>
          <w:szCs w:val="24"/>
        </w:rPr>
        <w:t>Oświadczam, że w stosunku do następującego/</w:t>
      </w:r>
      <w:proofErr w:type="spellStart"/>
      <w:r w:rsidRPr="007C5E87">
        <w:rPr>
          <w:rFonts w:ascii="Arial Narrow" w:hAnsi="Arial Narrow" w:cs="Tahoma"/>
          <w:sz w:val="24"/>
          <w:szCs w:val="24"/>
        </w:rPr>
        <w:t>ych</w:t>
      </w:r>
      <w:proofErr w:type="spellEnd"/>
      <w:r w:rsidRPr="007C5E87">
        <w:rPr>
          <w:rFonts w:ascii="Arial Narrow" w:hAnsi="Arial Narrow" w:cs="Tahoma"/>
          <w:sz w:val="24"/>
          <w:szCs w:val="24"/>
        </w:rPr>
        <w:t xml:space="preserve"> podmiotu/</w:t>
      </w:r>
      <w:proofErr w:type="spellStart"/>
      <w:r w:rsidRPr="007C5E87">
        <w:rPr>
          <w:rFonts w:ascii="Arial Narrow" w:hAnsi="Arial Narrow" w:cs="Tahoma"/>
          <w:sz w:val="24"/>
          <w:szCs w:val="24"/>
        </w:rPr>
        <w:t>tów</w:t>
      </w:r>
      <w:proofErr w:type="spellEnd"/>
      <w:r w:rsidRPr="007C5E87">
        <w:rPr>
          <w:rFonts w:ascii="Arial Narrow" w:hAnsi="Arial Narrow" w:cs="Tahoma"/>
          <w:sz w:val="24"/>
          <w:szCs w:val="24"/>
        </w:rPr>
        <w:t>, będącego/</w:t>
      </w:r>
      <w:proofErr w:type="spellStart"/>
      <w:r w:rsidRPr="007C5E87">
        <w:rPr>
          <w:rFonts w:ascii="Arial Narrow" w:hAnsi="Arial Narrow" w:cs="Tahoma"/>
          <w:sz w:val="24"/>
          <w:szCs w:val="24"/>
        </w:rPr>
        <w:t>ych</w:t>
      </w:r>
      <w:proofErr w:type="spellEnd"/>
      <w:r w:rsidRPr="007C5E87">
        <w:rPr>
          <w:rFonts w:ascii="Arial Narrow" w:hAnsi="Arial Narrow" w:cs="Tahoma"/>
          <w:sz w:val="24"/>
          <w:szCs w:val="24"/>
        </w:rPr>
        <w:t xml:space="preserve"> podwykonawcą/</w:t>
      </w:r>
      <w:proofErr w:type="spellStart"/>
      <w:r w:rsidRPr="007C5E87">
        <w:rPr>
          <w:rFonts w:ascii="Arial Narrow" w:hAnsi="Arial Narrow" w:cs="Tahoma"/>
          <w:sz w:val="24"/>
          <w:szCs w:val="24"/>
        </w:rPr>
        <w:t>ami</w:t>
      </w:r>
      <w:proofErr w:type="spellEnd"/>
      <w:r w:rsidRPr="007C5E87">
        <w:rPr>
          <w:rFonts w:ascii="Arial Narrow" w:hAnsi="Arial Narrow" w:cs="Tahoma"/>
          <w:sz w:val="24"/>
          <w:szCs w:val="24"/>
        </w:rPr>
        <w:t xml:space="preserve">: ……………………………………………………………………..….…… </w:t>
      </w:r>
      <w:r w:rsidRPr="007C5E87">
        <w:rPr>
          <w:rFonts w:ascii="Arial Narrow" w:hAnsi="Arial Narrow" w:cs="Tahoma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7C5E87">
        <w:rPr>
          <w:rFonts w:ascii="Arial Narrow" w:hAnsi="Arial Narrow" w:cs="Tahoma"/>
          <w:i/>
          <w:sz w:val="24"/>
          <w:szCs w:val="24"/>
        </w:rPr>
        <w:t>CEiDG</w:t>
      </w:r>
      <w:proofErr w:type="spellEnd"/>
      <w:r w:rsidRPr="007C5E87">
        <w:rPr>
          <w:rFonts w:ascii="Arial Narrow" w:hAnsi="Arial Narrow" w:cs="Tahoma"/>
          <w:i/>
          <w:sz w:val="24"/>
          <w:szCs w:val="24"/>
        </w:rPr>
        <w:t>)</w:t>
      </w:r>
      <w:r w:rsidRPr="007C5E87">
        <w:rPr>
          <w:rFonts w:ascii="Arial Narrow" w:hAnsi="Arial Narrow" w:cs="Tahoma"/>
          <w:sz w:val="24"/>
          <w:szCs w:val="24"/>
        </w:rPr>
        <w:t xml:space="preserve">, </w:t>
      </w:r>
    </w:p>
    <w:p w:rsidR="00067CEF" w:rsidRPr="007C5E87" w:rsidRDefault="00067CEF" w:rsidP="00067CEF">
      <w:pPr>
        <w:spacing w:line="276" w:lineRule="auto"/>
        <w:jc w:val="both"/>
        <w:rPr>
          <w:rFonts w:ascii="Arial Narrow" w:hAnsi="Arial Narrow" w:cs="Tahoma"/>
          <w:sz w:val="24"/>
          <w:szCs w:val="24"/>
        </w:rPr>
      </w:pPr>
    </w:p>
    <w:p w:rsidR="00067CEF" w:rsidRPr="007C5E87" w:rsidRDefault="00067CEF" w:rsidP="00067CEF">
      <w:pPr>
        <w:spacing w:line="276" w:lineRule="auto"/>
        <w:jc w:val="both"/>
        <w:rPr>
          <w:rFonts w:ascii="Arial Narrow" w:hAnsi="Arial Narrow" w:cs="Tahoma"/>
          <w:sz w:val="24"/>
          <w:szCs w:val="24"/>
        </w:rPr>
      </w:pPr>
      <w:r w:rsidRPr="007C5E87">
        <w:rPr>
          <w:rFonts w:ascii="Arial Narrow" w:hAnsi="Arial Narrow" w:cs="Tahoma"/>
          <w:sz w:val="24"/>
          <w:szCs w:val="24"/>
        </w:rPr>
        <w:t>nie zachodzą podstawy wykluczenia z postępowania o udzielenie zamówienia na podstawie art. 24 ust. 1 pkt 13 – 22 i ust. 5 pkt 1 ustawy Prawo zamówień publicznych.</w:t>
      </w:r>
    </w:p>
    <w:p w:rsidR="00067CEF" w:rsidRPr="007C5E87" w:rsidRDefault="00067CEF" w:rsidP="00067CEF">
      <w:pPr>
        <w:rPr>
          <w:rFonts w:ascii="Arial Narrow" w:hAnsi="Arial Narrow" w:cs="Tahoma"/>
          <w:b/>
          <w:sz w:val="24"/>
          <w:szCs w:val="24"/>
        </w:rPr>
      </w:pPr>
    </w:p>
    <w:p w:rsidR="00067CEF" w:rsidRPr="007C5E87" w:rsidRDefault="00067CEF" w:rsidP="00067CEF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 xml:space="preserve">…………….……. </w:t>
      </w:r>
      <w:r w:rsidRPr="007C5E87">
        <w:rPr>
          <w:rFonts w:ascii="Arial Narrow" w:hAnsi="Arial Narrow" w:cs="Arial"/>
          <w:i/>
          <w:sz w:val="24"/>
          <w:szCs w:val="24"/>
        </w:rPr>
        <w:t xml:space="preserve">(miejscowość), </w:t>
      </w:r>
      <w:r w:rsidRPr="007C5E87">
        <w:rPr>
          <w:rFonts w:ascii="Arial Narrow" w:hAnsi="Arial Narrow" w:cs="Arial"/>
          <w:sz w:val="24"/>
          <w:szCs w:val="24"/>
        </w:rPr>
        <w:t xml:space="preserve">dnia ………….……. r. </w:t>
      </w:r>
    </w:p>
    <w:p w:rsidR="00067CEF" w:rsidRPr="007C5E87" w:rsidRDefault="00067CEF" w:rsidP="00067CEF">
      <w:pPr>
        <w:spacing w:line="360" w:lineRule="auto"/>
        <w:jc w:val="right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  <w:t>…………………………………………</w:t>
      </w:r>
    </w:p>
    <w:p w:rsidR="00067CEF" w:rsidRPr="007C5E87" w:rsidRDefault="00067CEF" w:rsidP="00067CEF">
      <w:pPr>
        <w:spacing w:line="360" w:lineRule="auto"/>
        <w:ind w:left="5664" w:firstLine="708"/>
        <w:jc w:val="both"/>
        <w:rPr>
          <w:rFonts w:ascii="Arial Narrow" w:hAnsi="Arial Narrow" w:cs="Arial"/>
          <w:i/>
          <w:sz w:val="24"/>
          <w:szCs w:val="24"/>
        </w:rPr>
      </w:pPr>
      <w:r w:rsidRPr="007C5E87">
        <w:rPr>
          <w:rFonts w:ascii="Arial Narrow" w:hAnsi="Arial Narrow" w:cs="Arial"/>
          <w:i/>
          <w:sz w:val="24"/>
          <w:szCs w:val="24"/>
        </w:rPr>
        <w:t xml:space="preserve">                                                   (podpis)</w:t>
      </w:r>
    </w:p>
    <w:p w:rsidR="00067CEF" w:rsidRPr="007C5E87" w:rsidRDefault="00067CEF" w:rsidP="00067CEF">
      <w:pPr>
        <w:spacing w:line="360" w:lineRule="auto"/>
        <w:jc w:val="both"/>
        <w:rPr>
          <w:rFonts w:ascii="Arial Narrow" w:hAnsi="Arial Narrow" w:cs="Arial"/>
          <w:i/>
          <w:sz w:val="24"/>
          <w:szCs w:val="24"/>
        </w:rPr>
      </w:pPr>
    </w:p>
    <w:p w:rsidR="00067CEF" w:rsidRPr="007C5E87" w:rsidRDefault="00067CEF" w:rsidP="00067CEF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7C5E87">
        <w:rPr>
          <w:rFonts w:ascii="Arial Narrow" w:hAnsi="Arial Narrow" w:cs="Tahoma"/>
          <w:b/>
          <w:sz w:val="24"/>
          <w:szCs w:val="24"/>
        </w:rPr>
        <w:t>OŚWIADCZENIE DOTYCZĄCE PODANYCH INFORMACJI:</w:t>
      </w:r>
    </w:p>
    <w:p w:rsidR="00067CEF" w:rsidRPr="007C5E87" w:rsidRDefault="00067CEF" w:rsidP="00067CEF">
      <w:pPr>
        <w:spacing w:line="276" w:lineRule="auto"/>
        <w:jc w:val="both"/>
        <w:rPr>
          <w:rFonts w:ascii="Arial Narrow" w:hAnsi="Arial Narrow" w:cs="Tahoma"/>
          <w:b/>
          <w:sz w:val="24"/>
          <w:szCs w:val="24"/>
        </w:rPr>
      </w:pPr>
    </w:p>
    <w:p w:rsidR="00067CEF" w:rsidRPr="007C5E87" w:rsidRDefault="00067CEF" w:rsidP="00067CEF">
      <w:pPr>
        <w:spacing w:line="276" w:lineRule="auto"/>
        <w:jc w:val="both"/>
        <w:rPr>
          <w:rFonts w:ascii="Arial Narrow" w:hAnsi="Arial Narrow" w:cs="Tahoma"/>
          <w:sz w:val="24"/>
          <w:szCs w:val="24"/>
        </w:rPr>
      </w:pPr>
      <w:r w:rsidRPr="007C5E87">
        <w:rPr>
          <w:rFonts w:ascii="Arial Narrow" w:hAnsi="Arial Narrow" w:cs="Tahom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67CEF" w:rsidRPr="007C5E87" w:rsidRDefault="00067CEF" w:rsidP="00067CEF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067CEF" w:rsidRPr="007C5E87" w:rsidRDefault="00067CEF" w:rsidP="00067CEF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067CEF" w:rsidRPr="007C5E87" w:rsidRDefault="00067CEF" w:rsidP="00067CEF">
      <w:pPr>
        <w:rPr>
          <w:rFonts w:ascii="Arial Narrow" w:hAnsi="Arial Narrow" w:cs="Tahoma"/>
          <w:b/>
          <w:sz w:val="24"/>
          <w:szCs w:val="24"/>
        </w:rPr>
      </w:pPr>
    </w:p>
    <w:p w:rsidR="00067CEF" w:rsidRPr="007C5E87" w:rsidRDefault="00067CEF" w:rsidP="00067CEF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 xml:space="preserve">…………….……. </w:t>
      </w:r>
      <w:r w:rsidRPr="007C5E87">
        <w:rPr>
          <w:rFonts w:ascii="Arial Narrow" w:hAnsi="Arial Narrow" w:cs="Arial"/>
          <w:i/>
          <w:sz w:val="24"/>
          <w:szCs w:val="24"/>
        </w:rPr>
        <w:t xml:space="preserve">(miejscowość), </w:t>
      </w:r>
      <w:r w:rsidRPr="007C5E87">
        <w:rPr>
          <w:rFonts w:ascii="Arial Narrow" w:hAnsi="Arial Narrow" w:cs="Arial"/>
          <w:sz w:val="24"/>
          <w:szCs w:val="24"/>
        </w:rPr>
        <w:t xml:space="preserve">dnia ………….……. r. </w:t>
      </w:r>
    </w:p>
    <w:p w:rsidR="00067CEF" w:rsidRPr="007C5E87" w:rsidRDefault="00067CEF" w:rsidP="00067CEF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067CEF" w:rsidRPr="007C5E87" w:rsidRDefault="00067CEF" w:rsidP="00067CEF">
      <w:pPr>
        <w:spacing w:line="360" w:lineRule="auto"/>
        <w:jc w:val="right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  <w:t>…………………………………………</w:t>
      </w:r>
    </w:p>
    <w:p w:rsidR="00067CEF" w:rsidRPr="007C5E87" w:rsidRDefault="00067CEF" w:rsidP="00067CEF">
      <w:pPr>
        <w:spacing w:line="360" w:lineRule="auto"/>
        <w:ind w:left="5664" w:firstLine="708"/>
        <w:jc w:val="both"/>
        <w:rPr>
          <w:rFonts w:ascii="Arial Narrow" w:hAnsi="Arial Narrow" w:cs="Arial"/>
          <w:i/>
          <w:sz w:val="24"/>
          <w:szCs w:val="24"/>
        </w:rPr>
      </w:pPr>
      <w:r w:rsidRPr="007C5E87">
        <w:rPr>
          <w:rFonts w:ascii="Arial Narrow" w:hAnsi="Arial Narrow" w:cs="Arial"/>
          <w:i/>
          <w:sz w:val="24"/>
          <w:szCs w:val="24"/>
        </w:rPr>
        <w:t xml:space="preserve">                                                    (podpis)</w:t>
      </w:r>
    </w:p>
    <w:p w:rsidR="00067CEF" w:rsidRPr="007C5E87" w:rsidRDefault="00067CEF" w:rsidP="00067CEF">
      <w:pPr>
        <w:rPr>
          <w:rFonts w:ascii="Arial Narrow" w:hAnsi="Arial Narrow" w:cs="Tahoma"/>
          <w:b/>
          <w:sz w:val="24"/>
          <w:szCs w:val="24"/>
        </w:rPr>
      </w:pPr>
    </w:p>
    <w:p w:rsidR="00CB596D" w:rsidRPr="007C5E87" w:rsidRDefault="00CB596D" w:rsidP="00CB596D">
      <w:pPr>
        <w:pStyle w:val="western"/>
        <w:rPr>
          <w:rFonts w:ascii="Arial Narrow" w:hAnsi="Arial Narrow"/>
          <w:b w:val="0"/>
          <w:bCs w:val="0"/>
        </w:rPr>
      </w:pPr>
    </w:p>
    <w:p w:rsidR="00CB596D" w:rsidRDefault="00CB596D" w:rsidP="00CB596D">
      <w:pPr>
        <w:pStyle w:val="western"/>
        <w:ind w:hanging="62"/>
        <w:rPr>
          <w:rFonts w:ascii="Arial Narrow" w:hAnsi="Arial Narrow"/>
          <w:b w:val="0"/>
          <w:bCs w:val="0"/>
        </w:rPr>
      </w:pPr>
    </w:p>
    <w:p w:rsidR="00012AFE" w:rsidRDefault="00012AFE" w:rsidP="00CB596D">
      <w:pPr>
        <w:pStyle w:val="western"/>
        <w:ind w:hanging="62"/>
        <w:rPr>
          <w:rFonts w:ascii="Arial Narrow" w:hAnsi="Arial Narrow"/>
          <w:b w:val="0"/>
          <w:bCs w:val="0"/>
        </w:rPr>
      </w:pPr>
    </w:p>
    <w:p w:rsidR="00012AFE" w:rsidRDefault="00012AFE" w:rsidP="00CB596D">
      <w:pPr>
        <w:pStyle w:val="western"/>
        <w:ind w:hanging="62"/>
        <w:rPr>
          <w:rFonts w:ascii="Arial Narrow" w:hAnsi="Arial Narrow"/>
          <w:b w:val="0"/>
          <w:bCs w:val="0"/>
        </w:rPr>
      </w:pPr>
    </w:p>
    <w:p w:rsidR="00012AFE" w:rsidRDefault="00012AFE" w:rsidP="00CB596D">
      <w:pPr>
        <w:pStyle w:val="western"/>
        <w:ind w:hanging="62"/>
        <w:rPr>
          <w:rFonts w:ascii="Arial Narrow" w:hAnsi="Arial Narrow"/>
          <w:b w:val="0"/>
          <w:bCs w:val="0"/>
        </w:rPr>
      </w:pPr>
    </w:p>
    <w:p w:rsidR="00012AFE" w:rsidRDefault="00012AFE" w:rsidP="00CB596D">
      <w:pPr>
        <w:pStyle w:val="western"/>
        <w:ind w:hanging="62"/>
        <w:rPr>
          <w:rFonts w:ascii="Arial Narrow" w:hAnsi="Arial Narrow"/>
          <w:b w:val="0"/>
          <w:bCs w:val="0"/>
        </w:rPr>
      </w:pPr>
    </w:p>
    <w:p w:rsidR="00012AFE" w:rsidRDefault="00012AFE" w:rsidP="00CB596D">
      <w:pPr>
        <w:pStyle w:val="western"/>
        <w:ind w:hanging="62"/>
        <w:rPr>
          <w:rFonts w:ascii="Arial Narrow" w:hAnsi="Arial Narrow"/>
          <w:b w:val="0"/>
          <w:bCs w:val="0"/>
        </w:rPr>
      </w:pPr>
    </w:p>
    <w:p w:rsidR="00012AFE" w:rsidRDefault="00012AFE" w:rsidP="00CB596D">
      <w:pPr>
        <w:pStyle w:val="western"/>
        <w:ind w:hanging="62"/>
        <w:rPr>
          <w:rFonts w:ascii="Arial Narrow" w:hAnsi="Arial Narrow"/>
          <w:b w:val="0"/>
          <w:bCs w:val="0"/>
        </w:rPr>
      </w:pPr>
    </w:p>
    <w:p w:rsidR="00012AFE" w:rsidRDefault="00012AFE" w:rsidP="00CB596D">
      <w:pPr>
        <w:pStyle w:val="western"/>
        <w:ind w:hanging="62"/>
        <w:rPr>
          <w:rFonts w:ascii="Arial Narrow" w:hAnsi="Arial Narrow"/>
          <w:b w:val="0"/>
          <w:bCs w:val="0"/>
        </w:rPr>
      </w:pPr>
    </w:p>
    <w:p w:rsidR="00012AFE" w:rsidRDefault="00012AFE" w:rsidP="00CB596D">
      <w:pPr>
        <w:pStyle w:val="western"/>
        <w:ind w:hanging="62"/>
        <w:rPr>
          <w:rFonts w:ascii="Arial Narrow" w:hAnsi="Arial Narrow"/>
          <w:b w:val="0"/>
          <w:bCs w:val="0"/>
        </w:rPr>
      </w:pPr>
    </w:p>
    <w:p w:rsidR="00012AFE" w:rsidRDefault="00012AFE" w:rsidP="00CB596D">
      <w:pPr>
        <w:pStyle w:val="western"/>
        <w:ind w:hanging="62"/>
        <w:rPr>
          <w:rFonts w:ascii="Arial Narrow" w:hAnsi="Arial Narrow"/>
          <w:b w:val="0"/>
          <w:bCs w:val="0"/>
        </w:rPr>
      </w:pPr>
    </w:p>
    <w:p w:rsidR="00012AFE" w:rsidRDefault="00012AFE" w:rsidP="00CB596D">
      <w:pPr>
        <w:pStyle w:val="western"/>
        <w:ind w:hanging="62"/>
        <w:rPr>
          <w:rFonts w:ascii="Arial Narrow" w:hAnsi="Arial Narrow"/>
          <w:b w:val="0"/>
          <w:bCs w:val="0"/>
        </w:rPr>
      </w:pPr>
    </w:p>
    <w:p w:rsidR="00012AFE" w:rsidRDefault="00012AFE" w:rsidP="00CB596D">
      <w:pPr>
        <w:pStyle w:val="western"/>
        <w:ind w:hanging="62"/>
        <w:rPr>
          <w:rFonts w:ascii="Arial Narrow" w:hAnsi="Arial Narrow"/>
          <w:b w:val="0"/>
          <w:bCs w:val="0"/>
        </w:rPr>
      </w:pPr>
    </w:p>
    <w:p w:rsidR="00012AFE" w:rsidRPr="007C5E87" w:rsidRDefault="00012AFE" w:rsidP="00CB596D">
      <w:pPr>
        <w:pStyle w:val="western"/>
        <w:ind w:hanging="62"/>
        <w:rPr>
          <w:rFonts w:ascii="Arial Narrow" w:hAnsi="Arial Narrow"/>
          <w:b w:val="0"/>
          <w:bCs w:val="0"/>
        </w:rPr>
      </w:pPr>
    </w:p>
    <w:p w:rsidR="00CB596D" w:rsidRPr="007C5E87" w:rsidRDefault="00CB596D" w:rsidP="00CB596D">
      <w:pPr>
        <w:pStyle w:val="NormalnyWeb"/>
        <w:rPr>
          <w:rFonts w:ascii="Arial Narrow" w:hAnsi="Arial Narrow"/>
          <w:sz w:val="24"/>
          <w:szCs w:val="24"/>
        </w:rPr>
      </w:pPr>
    </w:p>
    <w:p w:rsidR="007C3779" w:rsidRPr="007C5E87" w:rsidRDefault="00FD14F6" w:rsidP="00012AFE">
      <w:pPr>
        <w:pStyle w:val="Nagwek5"/>
        <w:rPr>
          <w:rFonts w:ascii="Arial Narrow" w:hAnsi="Arial Narrow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br/>
      </w:r>
      <w:r w:rsidR="007C3779" w:rsidRPr="007C5E87">
        <w:rPr>
          <w:rFonts w:ascii="Arial Narrow" w:hAnsi="Arial Narrow" w:cs="Arial"/>
          <w:sz w:val="24"/>
          <w:szCs w:val="24"/>
        </w:rPr>
        <w:lastRenderedPageBreak/>
        <w:t>Załącznik nr 5 do SIWZ</w:t>
      </w:r>
    </w:p>
    <w:p w:rsidR="007C3779" w:rsidRPr="007C5E87" w:rsidRDefault="007C3779" w:rsidP="007C3779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7C5E87">
        <w:rPr>
          <w:rFonts w:ascii="Arial Narrow" w:hAnsi="Arial Narrow" w:cs="Arial"/>
          <w:b/>
          <w:sz w:val="24"/>
          <w:szCs w:val="24"/>
        </w:rPr>
        <w:t>Wykonawca:</w:t>
      </w:r>
    </w:p>
    <w:p w:rsidR="007C3779" w:rsidRPr="007C5E87" w:rsidRDefault="007C3779" w:rsidP="007C3779">
      <w:pPr>
        <w:spacing w:line="480" w:lineRule="auto"/>
        <w:ind w:right="5954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>……………………………………………………</w:t>
      </w:r>
    </w:p>
    <w:p w:rsidR="007C3779" w:rsidRPr="007C5E87" w:rsidRDefault="007C3779" w:rsidP="007C3779">
      <w:pPr>
        <w:ind w:right="5953"/>
        <w:rPr>
          <w:rFonts w:ascii="Arial Narrow" w:hAnsi="Arial Narrow" w:cs="Arial"/>
          <w:i/>
          <w:sz w:val="24"/>
          <w:szCs w:val="24"/>
        </w:rPr>
      </w:pPr>
      <w:r w:rsidRPr="007C5E87">
        <w:rPr>
          <w:rFonts w:ascii="Arial Narrow" w:hAnsi="Arial Narrow" w:cs="Arial"/>
          <w:i/>
          <w:sz w:val="24"/>
          <w:szCs w:val="24"/>
        </w:rPr>
        <w:t>(pełna nazwa/firma, adres, w zależności od podmiotu: NIP/PESEL, KRS/</w:t>
      </w:r>
      <w:proofErr w:type="spellStart"/>
      <w:r w:rsidRPr="007C5E87">
        <w:rPr>
          <w:rFonts w:ascii="Arial Narrow" w:hAnsi="Arial Narrow" w:cs="Arial"/>
          <w:i/>
          <w:sz w:val="24"/>
          <w:szCs w:val="24"/>
        </w:rPr>
        <w:t>CEiDG</w:t>
      </w:r>
      <w:proofErr w:type="spellEnd"/>
      <w:r w:rsidRPr="007C5E87">
        <w:rPr>
          <w:rFonts w:ascii="Arial Narrow" w:hAnsi="Arial Narrow" w:cs="Arial"/>
          <w:i/>
          <w:sz w:val="24"/>
          <w:szCs w:val="24"/>
        </w:rPr>
        <w:t>)</w:t>
      </w:r>
    </w:p>
    <w:p w:rsidR="007C3779" w:rsidRPr="007C5E87" w:rsidRDefault="007C3779" w:rsidP="007C3779">
      <w:pPr>
        <w:ind w:right="5953"/>
        <w:rPr>
          <w:rFonts w:ascii="Arial Narrow" w:hAnsi="Arial Narrow" w:cs="Arial"/>
          <w:i/>
          <w:sz w:val="24"/>
          <w:szCs w:val="24"/>
        </w:rPr>
      </w:pPr>
    </w:p>
    <w:p w:rsidR="007C3779" w:rsidRPr="007C5E87" w:rsidRDefault="007C3779" w:rsidP="007C3779">
      <w:pPr>
        <w:spacing w:line="480" w:lineRule="auto"/>
        <w:rPr>
          <w:rFonts w:ascii="Arial Narrow" w:hAnsi="Arial Narrow" w:cs="Arial"/>
          <w:sz w:val="24"/>
          <w:szCs w:val="24"/>
          <w:u w:val="single"/>
        </w:rPr>
      </w:pPr>
      <w:r w:rsidRPr="007C5E87">
        <w:rPr>
          <w:rFonts w:ascii="Arial Narrow" w:hAnsi="Arial Narrow" w:cs="Arial"/>
          <w:sz w:val="24"/>
          <w:szCs w:val="24"/>
          <w:u w:val="single"/>
        </w:rPr>
        <w:t>reprezentowany przez:</w:t>
      </w:r>
    </w:p>
    <w:p w:rsidR="007C3779" w:rsidRPr="007C5E87" w:rsidRDefault="007C3779" w:rsidP="007C3779">
      <w:pPr>
        <w:spacing w:line="480" w:lineRule="auto"/>
        <w:ind w:right="5954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>……………………………………………………</w:t>
      </w:r>
    </w:p>
    <w:p w:rsidR="007C3779" w:rsidRPr="007C5E87" w:rsidRDefault="007C3779" w:rsidP="007C3779">
      <w:pPr>
        <w:ind w:right="5953"/>
        <w:rPr>
          <w:rFonts w:ascii="Arial Narrow" w:hAnsi="Arial Narrow" w:cs="Arial"/>
          <w:i/>
          <w:sz w:val="24"/>
          <w:szCs w:val="24"/>
        </w:rPr>
      </w:pPr>
      <w:r w:rsidRPr="007C5E87">
        <w:rPr>
          <w:rFonts w:ascii="Arial Narrow" w:hAnsi="Arial Narrow" w:cs="Arial"/>
          <w:i/>
          <w:sz w:val="24"/>
          <w:szCs w:val="24"/>
        </w:rPr>
        <w:t>(imię, nazwisko, stanowisko/podstawa do  reprezentacji)</w:t>
      </w:r>
    </w:p>
    <w:p w:rsidR="007C3779" w:rsidRPr="007C5E87" w:rsidRDefault="007C3779" w:rsidP="007C3779">
      <w:pPr>
        <w:ind w:right="5953"/>
        <w:rPr>
          <w:rFonts w:ascii="Arial Narrow" w:hAnsi="Arial Narrow" w:cs="Arial"/>
          <w:i/>
          <w:sz w:val="24"/>
          <w:szCs w:val="24"/>
        </w:rPr>
      </w:pPr>
    </w:p>
    <w:p w:rsidR="007C3779" w:rsidRPr="007C5E87" w:rsidRDefault="007C3779" w:rsidP="007C3779">
      <w:pPr>
        <w:ind w:right="5953"/>
        <w:rPr>
          <w:rFonts w:ascii="Arial Narrow" w:hAnsi="Arial Narrow" w:cs="Arial"/>
          <w:i/>
          <w:sz w:val="24"/>
          <w:szCs w:val="24"/>
        </w:rPr>
      </w:pPr>
    </w:p>
    <w:p w:rsidR="007C3779" w:rsidRPr="007C5E87" w:rsidRDefault="007C3779" w:rsidP="007C3779">
      <w:pPr>
        <w:pStyle w:val="CM36"/>
        <w:spacing w:after="120"/>
        <w:jc w:val="center"/>
        <w:rPr>
          <w:rFonts w:ascii="Arial Narrow" w:hAnsi="Arial Narrow" w:cs="Tahoma"/>
          <w:b/>
          <w:bCs/>
        </w:rPr>
      </w:pPr>
      <w:r w:rsidRPr="007C5E87">
        <w:rPr>
          <w:rFonts w:ascii="Arial Narrow" w:hAnsi="Arial Narrow" w:cs="Tahoma"/>
          <w:b/>
          <w:bCs/>
        </w:rPr>
        <w:t>Oświadczenie o przynależności do grupy kapitałowej</w:t>
      </w:r>
    </w:p>
    <w:p w:rsidR="007C3779" w:rsidRPr="007C5E87" w:rsidRDefault="007C3779" w:rsidP="007C3779">
      <w:pPr>
        <w:pStyle w:val="CM36"/>
        <w:spacing w:after="0"/>
        <w:jc w:val="center"/>
        <w:rPr>
          <w:rFonts w:ascii="Arial Narrow" w:hAnsi="Arial Narrow" w:cs="Tahoma"/>
        </w:rPr>
      </w:pPr>
      <w:r w:rsidRPr="007C5E87">
        <w:rPr>
          <w:rFonts w:ascii="Arial Narrow" w:hAnsi="Arial Narrow" w:cs="Tahoma"/>
          <w:b/>
        </w:rPr>
        <w:t xml:space="preserve">składane na podstawie art. 24 ust. 11 ustawy z dnia 29 stycznia 2004 r. </w:t>
      </w:r>
    </w:p>
    <w:p w:rsidR="007C3779" w:rsidRPr="007C5E87" w:rsidRDefault="007C3779" w:rsidP="007C3779">
      <w:pPr>
        <w:spacing w:line="36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7C5E87">
        <w:rPr>
          <w:rFonts w:ascii="Arial Narrow" w:hAnsi="Arial Narrow" w:cs="Tahoma"/>
          <w:b/>
          <w:sz w:val="24"/>
          <w:szCs w:val="24"/>
        </w:rPr>
        <w:t xml:space="preserve"> Prawo zamówień publicznych</w:t>
      </w:r>
    </w:p>
    <w:p w:rsidR="007C3779" w:rsidRPr="007C5E87" w:rsidRDefault="007C3779" w:rsidP="007C3779">
      <w:pPr>
        <w:pStyle w:val="Tekstpodstawowy"/>
        <w:numPr>
          <w:ilvl w:val="12"/>
          <w:numId w:val="0"/>
        </w:numPr>
        <w:rPr>
          <w:rFonts w:ascii="Arial Narrow" w:hAnsi="Arial Narrow" w:cs="Tahoma"/>
          <w:sz w:val="24"/>
          <w:szCs w:val="24"/>
        </w:rPr>
      </w:pPr>
    </w:p>
    <w:p w:rsidR="00FE679F" w:rsidRPr="007C5E87" w:rsidRDefault="007C3779" w:rsidP="00FE679F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Tahoma"/>
          <w:sz w:val="24"/>
          <w:szCs w:val="24"/>
        </w:rPr>
        <w:t xml:space="preserve">Przystępując do postępowania w sprawie udzielenia zamówienia </w:t>
      </w:r>
      <w:r w:rsidRPr="007C5E87">
        <w:rPr>
          <w:rFonts w:ascii="Arial Narrow" w:hAnsi="Arial Narrow" w:cs="Arial"/>
          <w:sz w:val="24"/>
          <w:szCs w:val="24"/>
        </w:rPr>
        <w:t>pn.:</w:t>
      </w:r>
    </w:p>
    <w:p w:rsidR="00986A25" w:rsidRPr="007C5E87" w:rsidRDefault="00A97BFF" w:rsidP="0075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Remont budynku kościoła parafialnego pw. Św. Jadwigi Śląskiej w Krośnie Odrzańskim w zakresie zabezpieczeń przeciwwilgociowych</w:t>
      </w:r>
      <w:r w:rsidR="00AB798A">
        <w:rPr>
          <w:rFonts w:ascii="Arial Narrow" w:hAnsi="Arial Narrow" w:cs="Tahoma"/>
          <w:b/>
          <w:sz w:val="24"/>
          <w:szCs w:val="24"/>
        </w:rPr>
        <w:t xml:space="preserve"> </w:t>
      </w:r>
    </w:p>
    <w:p w:rsidR="007C3779" w:rsidRPr="007C5E87" w:rsidRDefault="007C3779" w:rsidP="007C3779">
      <w:pPr>
        <w:autoSpaceDE w:val="0"/>
        <w:autoSpaceDN w:val="0"/>
        <w:adjustRightInd w:val="0"/>
        <w:jc w:val="both"/>
        <w:rPr>
          <w:rFonts w:ascii="Arial Narrow" w:hAnsi="Arial Narrow" w:cs="Tahoma"/>
          <w:sz w:val="24"/>
          <w:szCs w:val="24"/>
        </w:rPr>
      </w:pPr>
      <w:r w:rsidRPr="007C5E87">
        <w:rPr>
          <w:rFonts w:ascii="Arial Narrow" w:hAnsi="Arial Narrow" w:cs="Tahoma"/>
          <w:sz w:val="24"/>
          <w:szCs w:val="24"/>
        </w:rPr>
        <w:t xml:space="preserve">oświadczam/my, że </w:t>
      </w:r>
    </w:p>
    <w:p w:rsidR="007C3779" w:rsidRPr="007C5E87" w:rsidRDefault="007C3779" w:rsidP="00050BDE">
      <w:pPr>
        <w:pStyle w:val="Akapitzlist1"/>
        <w:numPr>
          <w:ilvl w:val="3"/>
          <w:numId w:val="30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</w:rPr>
      </w:pPr>
      <w:r w:rsidRPr="007C5E87">
        <w:rPr>
          <w:rFonts w:ascii="Arial Narrow" w:hAnsi="Arial Narrow" w:cs="Tahoma"/>
          <w:b/>
          <w:bCs/>
        </w:rPr>
        <w:t xml:space="preserve">nie należę/my do tej samej grupy kapitałowej </w:t>
      </w:r>
      <w:r w:rsidRPr="007C5E87">
        <w:rPr>
          <w:rFonts w:ascii="Arial Narrow" w:hAnsi="Arial Narrow" w:cs="Tahoma"/>
        </w:rPr>
        <w:t>w rozumieniu ustawy z dnia 16 lutego 2007 r. o ochronie konkurencji i konsumentów (Dz. U. z 2015 r. poz. 184, 1618 i 1634) *</w:t>
      </w:r>
    </w:p>
    <w:p w:rsidR="007C3779" w:rsidRPr="007C5E87" w:rsidRDefault="007C3779" w:rsidP="00050BDE">
      <w:pPr>
        <w:pStyle w:val="Akapitzlist1"/>
        <w:numPr>
          <w:ilvl w:val="3"/>
          <w:numId w:val="30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</w:rPr>
      </w:pPr>
      <w:r w:rsidRPr="007C5E87">
        <w:rPr>
          <w:rFonts w:ascii="Arial Narrow" w:hAnsi="Arial Narrow" w:cs="Tahoma"/>
          <w:b/>
          <w:bCs/>
        </w:rPr>
        <w:t xml:space="preserve">należę/my do tej samej grupy kapitałowej </w:t>
      </w:r>
      <w:r w:rsidRPr="007C5E87">
        <w:rPr>
          <w:rFonts w:ascii="Arial Narrow" w:hAnsi="Arial Narrow" w:cs="Tahoma"/>
        </w:rPr>
        <w:t xml:space="preserve">w rozumieniu ustawy z dnia 16 lutego 2007 r. o ochronie konkurencji i konsumentów (Dz. U. z 2015 r. poz. 184, 1618 i 1634) </w:t>
      </w:r>
      <w:r w:rsidR="007F33B8" w:rsidRPr="007C5E87">
        <w:rPr>
          <w:rFonts w:ascii="Arial Narrow" w:hAnsi="Arial Narrow" w:cs="Tahoma"/>
        </w:rPr>
        <w:t xml:space="preserve">z Wykonawcami, którzy złożyli w Niniejszym postępowaniu oferty. W celu wykazania, że istniejące </w:t>
      </w:r>
      <w:proofErr w:type="spellStart"/>
      <w:r w:rsidR="007F33B8" w:rsidRPr="007C5E87">
        <w:rPr>
          <w:rFonts w:ascii="Arial Narrow" w:hAnsi="Arial Narrow" w:cs="Tahoma"/>
        </w:rPr>
        <w:t>pomidzy</w:t>
      </w:r>
      <w:proofErr w:type="spellEnd"/>
      <w:r w:rsidR="007F33B8" w:rsidRPr="007C5E87">
        <w:rPr>
          <w:rFonts w:ascii="Arial Narrow" w:hAnsi="Arial Narrow" w:cs="Tahoma"/>
        </w:rPr>
        <w:t xml:space="preserve"> nami powiązania nie prowadzą do zakłócenia konkurencji w niniejszym postępowaniu o udzielenie zamówienia przedstawiamy stosowne dokumenty i/lub informacje, stanowiące załącznik do niniejszego oświadczenia</w:t>
      </w:r>
      <w:r w:rsidRPr="007C5E87">
        <w:rPr>
          <w:rFonts w:ascii="Arial Narrow" w:hAnsi="Arial Narrow" w:cs="Tahoma"/>
        </w:rPr>
        <w:t>*</w:t>
      </w:r>
    </w:p>
    <w:p w:rsidR="007C3779" w:rsidRPr="007C5E87" w:rsidRDefault="007C3779" w:rsidP="007C3779">
      <w:pPr>
        <w:pStyle w:val="Akapitzlist1"/>
        <w:rPr>
          <w:rFonts w:ascii="Arial Narrow" w:hAnsi="Arial Narrow" w:cs="Tahoma"/>
          <w:b/>
          <w:bCs/>
        </w:rPr>
      </w:pPr>
    </w:p>
    <w:p w:rsidR="007C3779" w:rsidRPr="007C5E87" w:rsidRDefault="007C3779" w:rsidP="007C3779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sz w:val="24"/>
          <w:szCs w:val="24"/>
        </w:rPr>
      </w:pPr>
      <w:r w:rsidRPr="007C5E87">
        <w:rPr>
          <w:rFonts w:ascii="Arial Narrow" w:hAnsi="Arial Narrow" w:cs="Tahoma"/>
          <w:sz w:val="24"/>
          <w:szCs w:val="24"/>
        </w:rPr>
        <w:t>*skreślić niewłaściwe</w:t>
      </w:r>
    </w:p>
    <w:p w:rsidR="007C3779" w:rsidRPr="007C5E87" w:rsidRDefault="007C3779" w:rsidP="007C3779">
      <w:pPr>
        <w:pStyle w:val="Akapitzlist1"/>
        <w:autoSpaceDE w:val="0"/>
        <w:autoSpaceDN w:val="0"/>
        <w:adjustRightInd w:val="0"/>
        <w:ind w:left="2880"/>
        <w:jc w:val="both"/>
        <w:rPr>
          <w:rFonts w:ascii="Arial Narrow" w:hAnsi="Arial Narrow" w:cs="Tahoma"/>
          <w:b/>
          <w:bCs/>
        </w:rPr>
      </w:pPr>
    </w:p>
    <w:p w:rsidR="007C3779" w:rsidRPr="007C5E87" w:rsidRDefault="007F33B8" w:rsidP="007C3779">
      <w:pPr>
        <w:jc w:val="both"/>
        <w:rPr>
          <w:rFonts w:ascii="Arial Narrow" w:hAnsi="Arial Narrow" w:cs="Tahoma"/>
          <w:sz w:val="24"/>
          <w:szCs w:val="24"/>
        </w:rPr>
      </w:pPr>
      <w:r w:rsidRPr="007C5E87">
        <w:rPr>
          <w:rFonts w:ascii="Arial Narrow" w:hAnsi="Arial Narrow" w:cs="Tahoma"/>
          <w:sz w:val="24"/>
          <w:szCs w:val="24"/>
        </w:rPr>
        <w:t>Oświadczamy, że wszystkie informacje podane powyższym oświadczeniu są aktualne i zgodne z prawdą oraz zostały przestawione z pełną świadomością konsekwencji wprowadzenia Zamawiającego w błąd przy przedstawianiu informacji</w:t>
      </w:r>
      <w:r w:rsidR="007C3779" w:rsidRPr="007C5E87">
        <w:rPr>
          <w:rFonts w:ascii="Arial Narrow" w:hAnsi="Arial Narrow" w:cs="Tahoma"/>
          <w:sz w:val="24"/>
          <w:szCs w:val="24"/>
        </w:rPr>
        <w:t>.</w:t>
      </w:r>
    </w:p>
    <w:p w:rsidR="007C3779" w:rsidRPr="007C5E87" w:rsidRDefault="007C3779" w:rsidP="007F33B8">
      <w:pPr>
        <w:spacing w:line="360" w:lineRule="auto"/>
        <w:jc w:val="both"/>
        <w:rPr>
          <w:rFonts w:ascii="Arial Narrow" w:hAnsi="Arial Narrow" w:cs="Arial"/>
          <w:i/>
          <w:sz w:val="24"/>
          <w:szCs w:val="24"/>
        </w:rPr>
      </w:pPr>
    </w:p>
    <w:p w:rsidR="007C3779" w:rsidRPr="007C5E87" w:rsidRDefault="007C3779" w:rsidP="007C377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 xml:space="preserve">………….……. </w:t>
      </w:r>
      <w:r w:rsidRPr="007C5E87">
        <w:rPr>
          <w:rFonts w:ascii="Arial Narrow" w:hAnsi="Arial Narrow" w:cs="Arial"/>
          <w:i/>
          <w:sz w:val="24"/>
          <w:szCs w:val="24"/>
        </w:rPr>
        <w:t xml:space="preserve">(miejscowość), </w:t>
      </w:r>
      <w:r w:rsidRPr="007C5E87">
        <w:rPr>
          <w:rFonts w:ascii="Arial Narrow" w:hAnsi="Arial Narrow" w:cs="Arial"/>
          <w:sz w:val="24"/>
          <w:szCs w:val="24"/>
        </w:rPr>
        <w:t xml:space="preserve">dnia ………….……. r. </w:t>
      </w:r>
    </w:p>
    <w:p w:rsidR="007C3779" w:rsidRPr="007C5E87" w:rsidRDefault="007C3779" w:rsidP="007C3779">
      <w:pPr>
        <w:spacing w:line="360" w:lineRule="auto"/>
        <w:jc w:val="right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  <w:t>…………………………………………</w:t>
      </w:r>
    </w:p>
    <w:p w:rsidR="007C3779" w:rsidRPr="007C5E87" w:rsidRDefault="007C3779" w:rsidP="007C3779">
      <w:pPr>
        <w:spacing w:line="360" w:lineRule="auto"/>
        <w:ind w:left="5664" w:firstLine="708"/>
        <w:jc w:val="both"/>
        <w:rPr>
          <w:rFonts w:ascii="Arial Narrow" w:hAnsi="Arial Narrow" w:cs="Arial"/>
          <w:i/>
          <w:sz w:val="24"/>
          <w:szCs w:val="24"/>
        </w:rPr>
      </w:pPr>
      <w:r w:rsidRPr="007C5E87">
        <w:rPr>
          <w:rFonts w:ascii="Arial Narrow" w:hAnsi="Arial Narrow" w:cs="Arial"/>
          <w:i/>
          <w:sz w:val="24"/>
          <w:szCs w:val="24"/>
        </w:rPr>
        <w:t xml:space="preserve">                                                    (podpis)</w:t>
      </w:r>
    </w:p>
    <w:p w:rsidR="007F33B8" w:rsidRPr="007C5E87" w:rsidRDefault="007F33B8" w:rsidP="007F33B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  <w:sz w:val="24"/>
          <w:szCs w:val="24"/>
        </w:rPr>
      </w:pPr>
      <w:r w:rsidRPr="007C5E87">
        <w:rPr>
          <w:rFonts w:ascii="Arial Narrow" w:hAnsi="Arial Narrow" w:cs="Tahoma"/>
          <w:b/>
          <w:bCs/>
          <w:iCs/>
          <w:sz w:val="24"/>
          <w:szCs w:val="24"/>
        </w:rPr>
        <w:t xml:space="preserve">Uwaga: </w:t>
      </w:r>
    </w:p>
    <w:p w:rsidR="007F33B8" w:rsidRPr="007C5E87" w:rsidRDefault="007F33B8" w:rsidP="007F33B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4"/>
          <w:szCs w:val="24"/>
        </w:rPr>
      </w:pPr>
      <w:r w:rsidRPr="007C5E87">
        <w:rPr>
          <w:rFonts w:ascii="Arial Narrow" w:hAnsi="Arial Narrow" w:cs="Tahoma"/>
          <w:b/>
          <w:iCs/>
          <w:sz w:val="24"/>
          <w:szCs w:val="24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7F33B8" w:rsidRPr="007C5E87" w:rsidRDefault="007F33B8" w:rsidP="007F33B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4"/>
          <w:szCs w:val="24"/>
        </w:rPr>
      </w:pPr>
    </w:p>
    <w:p w:rsidR="007F33B8" w:rsidRPr="007C5E87" w:rsidRDefault="007F33B8" w:rsidP="007F33B8">
      <w:pPr>
        <w:ind w:right="5953"/>
        <w:rPr>
          <w:rFonts w:ascii="Arial Narrow" w:hAnsi="Arial Narrow" w:cs="Arial"/>
          <w:i/>
          <w:sz w:val="24"/>
          <w:szCs w:val="24"/>
        </w:rPr>
      </w:pPr>
    </w:p>
    <w:p w:rsidR="007C3779" w:rsidRPr="007C5E87" w:rsidRDefault="007C3779" w:rsidP="007C3779">
      <w:pPr>
        <w:spacing w:line="360" w:lineRule="auto"/>
        <w:ind w:left="5664" w:firstLine="708"/>
        <w:jc w:val="both"/>
        <w:rPr>
          <w:rFonts w:ascii="Arial Narrow" w:hAnsi="Arial Narrow" w:cs="Arial"/>
          <w:i/>
          <w:sz w:val="24"/>
          <w:szCs w:val="24"/>
        </w:rPr>
      </w:pPr>
    </w:p>
    <w:p w:rsidR="00FF7F77" w:rsidRPr="007C5E87" w:rsidRDefault="00FF7F77" w:rsidP="00FF7F77">
      <w:pPr>
        <w:pStyle w:val="NormalnyWeb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CB596D" w:rsidRPr="007C5E87" w:rsidRDefault="005D26DA" w:rsidP="00FE679F">
      <w:pPr>
        <w:pStyle w:val="Nagwek5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>Załącznik nr 6</w:t>
      </w:r>
      <w:r w:rsidR="00CB596D" w:rsidRPr="007C5E87">
        <w:rPr>
          <w:rFonts w:ascii="Arial Narrow" w:hAnsi="Arial Narrow" w:cs="Arial"/>
          <w:sz w:val="24"/>
          <w:szCs w:val="24"/>
        </w:rPr>
        <w:t xml:space="preserve"> do SIWZ</w:t>
      </w:r>
    </w:p>
    <w:p w:rsidR="004A6852" w:rsidRPr="007C5E87" w:rsidRDefault="004A6852" w:rsidP="004A6852">
      <w:pPr>
        <w:rPr>
          <w:rFonts w:ascii="Arial Narrow" w:hAnsi="Arial Narrow"/>
          <w:sz w:val="24"/>
          <w:szCs w:val="24"/>
        </w:rPr>
      </w:pPr>
    </w:p>
    <w:p w:rsidR="004A6852" w:rsidRPr="007C5E87" w:rsidRDefault="004A6852" w:rsidP="004A6852">
      <w:pPr>
        <w:rPr>
          <w:rFonts w:ascii="Arial Narrow" w:hAnsi="Arial Narrow"/>
          <w:sz w:val="24"/>
          <w:szCs w:val="24"/>
        </w:rPr>
      </w:pPr>
    </w:p>
    <w:p w:rsidR="004A6852" w:rsidRPr="007C5E87" w:rsidRDefault="004A6852" w:rsidP="004A6852">
      <w:pPr>
        <w:rPr>
          <w:rFonts w:ascii="Arial Narrow" w:hAnsi="Arial Narrow"/>
          <w:sz w:val="24"/>
          <w:szCs w:val="24"/>
        </w:rPr>
      </w:pPr>
    </w:p>
    <w:p w:rsidR="004A6852" w:rsidRPr="007C5E87" w:rsidRDefault="004A6852" w:rsidP="004A6852">
      <w:pPr>
        <w:rPr>
          <w:rFonts w:ascii="Arial Narrow" w:hAnsi="Arial Narrow"/>
          <w:sz w:val="24"/>
          <w:szCs w:val="24"/>
        </w:rPr>
      </w:pPr>
    </w:p>
    <w:p w:rsidR="004A6852" w:rsidRPr="007C5E87" w:rsidRDefault="004A6852" w:rsidP="004A6852">
      <w:pPr>
        <w:rPr>
          <w:rFonts w:ascii="Arial Narrow" w:hAnsi="Arial Narrow"/>
          <w:sz w:val="24"/>
          <w:szCs w:val="24"/>
        </w:rPr>
      </w:pPr>
    </w:p>
    <w:p w:rsidR="004A6852" w:rsidRPr="007C5E87" w:rsidRDefault="004A6852" w:rsidP="004A6852">
      <w:pPr>
        <w:rPr>
          <w:rFonts w:ascii="Arial Narrow" w:hAnsi="Arial Narrow"/>
          <w:sz w:val="24"/>
          <w:szCs w:val="24"/>
        </w:rPr>
      </w:pPr>
    </w:p>
    <w:p w:rsidR="004A6852" w:rsidRPr="007C5E87" w:rsidRDefault="004A6852" w:rsidP="004A6852">
      <w:pPr>
        <w:pStyle w:val="Nagwek1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>ISTOTNE WARUNKI UMOWY</w:t>
      </w:r>
    </w:p>
    <w:p w:rsidR="004A6852" w:rsidRPr="007C5E87" w:rsidRDefault="004A6852" w:rsidP="004A6852">
      <w:pPr>
        <w:rPr>
          <w:rFonts w:ascii="Arial Narrow" w:hAnsi="Arial Narrow"/>
          <w:sz w:val="24"/>
          <w:szCs w:val="24"/>
        </w:rPr>
      </w:pPr>
    </w:p>
    <w:p w:rsidR="004A6852" w:rsidRPr="007C5E87" w:rsidRDefault="004A6852" w:rsidP="004A6852">
      <w:pPr>
        <w:jc w:val="right"/>
        <w:rPr>
          <w:rFonts w:ascii="Arial Narrow" w:hAnsi="Arial Narrow"/>
          <w:b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br w:type="page"/>
      </w:r>
      <w:r w:rsidR="005D26DA" w:rsidRPr="007C5E87">
        <w:rPr>
          <w:rFonts w:ascii="Arial Narrow" w:hAnsi="Arial Narrow" w:cs="Arial"/>
          <w:b/>
          <w:sz w:val="24"/>
          <w:szCs w:val="24"/>
        </w:rPr>
        <w:lastRenderedPageBreak/>
        <w:t>Załącznik nr 7</w:t>
      </w:r>
      <w:r w:rsidRPr="007C5E87">
        <w:rPr>
          <w:rFonts w:ascii="Arial Narrow" w:hAnsi="Arial Narrow" w:cs="Arial"/>
          <w:b/>
          <w:sz w:val="24"/>
          <w:szCs w:val="24"/>
        </w:rPr>
        <w:t xml:space="preserve"> do SIWZ</w:t>
      </w:r>
    </w:p>
    <w:p w:rsidR="005D26DA" w:rsidRPr="007C5E87" w:rsidRDefault="005D26DA" w:rsidP="000160A7">
      <w:pPr>
        <w:pStyle w:val="Nagwek1"/>
        <w:jc w:val="left"/>
        <w:rPr>
          <w:rFonts w:ascii="Arial Narrow" w:hAnsi="Arial Narrow" w:cs="Arial"/>
          <w:sz w:val="24"/>
          <w:szCs w:val="24"/>
        </w:rPr>
      </w:pPr>
    </w:p>
    <w:p w:rsidR="005D26DA" w:rsidRPr="007C5E87" w:rsidRDefault="005D26DA" w:rsidP="005D26DA">
      <w:pPr>
        <w:pStyle w:val="Nagwek1"/>
        <w:rPr>
          <w:rFonts w:ascii="Arial Narrow" w:hAnsi="Arial Narrow" w:cs="Arial"/>
          <w:sz w:val="24"/>
          <w:szCs w:val="24"/>
        </w:rPr>
      </w:pPr>
    </w:p>
    <w:p w:rsidR="00362288" w:rsidRDefault="00374FC2" w:rsidP="005D26DA">
      <w:pPr>
        <w:pStyle w:val="Nagwek1"/>
        <w:rPr>
          <w:rFonts w:ascii="Arial Narrow" w:hAnsi="Arial Narrow" w:cs="Arial"/>
          <w:sz w:val="24"/>
          <w:szCs w:val="24"/>
          <w:u w:val="single"/>
        </w:rPr>
      </w:pPr>
      <w:r w:rsidRPr="0085328C">
        <w:rPr>
          <w:rFonts w:ascii="Arial Narrow" w:hAnsi="Arial Narrow" w:cs="Arial"/>
          <w:sz w:val="24"/>
          <w:szCs w:val="24"/>
          <w:u w:val="single"/>
        </w:rPr>
        <w:t>Dokumentacja projektowa</w:t>
      </w:r>
    </w:p>
    <w:p w:rsidR="0085328C" w:rsidRDefault="0085328C" w:rsidP="0085328C"/>
    <w:p w:rsidR="0085328C" w:rsidRDefault="0085328C" w:rsidP="0085328C"/>
    <w:p w:rsidR="0085328C" w:rsidRPr="000160A7" w:rsidRDefault="0085328C" w:rsidP="000160A7">
      <w:pPr>
        <w:jc w:val="both"/>
        <w:rPr>
          <w:rFonts w:ascii="Arial Narrow" w:hAnsi="Arial Narrow"/>
          <w:sz w:val="24"/>
          <w:szCs w:val="24"/>
        </w:rPr>
      </w:pPr>
    </w:p>
    <w:p w:rsidR="00AC7795" w:rsidRPr="000160A7" w:rsidRDefault="00AC7795" w:rsidP="000160A7">
      <w:pPr>
        <w:pStyle w:val="Akapitzlist"/>
        <w:numPr>
          <w:ilvl w:val="3"/>
          <w:numId w:val="2"/>
        </w:numPr>
        <w:tabs>
          <w:tab w:val="clear" w:pos="2880"/>
          <w:tab w:val="num" w:pos="567"/>
        </w:tabs>
        <w:ind w:left="567" w:hanging="425"/>
        <w:jc w:val="both"/>
        <w:rPr>
          <w:rFonts w:ascii="Arial Narrow" w:hAnsi="Arial Narrow"/>
        </w:rPr>
      </w:pPr>
      <w:r w:rsidRPr="000160A7">
        <w:rPr>
          <w:rFonts w:ascii="Arial Narrow" w:hAnsi="Arial Narrow"/>
        </w:rPr>
        <w:t xml:space="preserve">Decyzja nr 163/2017 z dnia 4 maja 2017 r. Starosty Krośnieńskiego w sprawie zmiany decyzji nr 381/2016 z dnia 28 września 2016r. </w:t>
      </w:r>
    </w:p>
    <w:p w:rsidR="00AC7795" w:rsidRPr="000160A7" w:rsidRDefault="00AC7795" w:rsidP="000160A7">
      <w:pPr>
        <w:pStyle w:val="Akapitzlist"/>
        <w:numPr>
          <w:ilvl w:val="3"/>
          <w:numId w:val="2"/>
        </w:numPr>
        <w:tabs>
          <w:tab w:val="clear" w:pos="2880"/>
          <w:tab w:val="num" w:pos="567"/>
        </w:tabs>
        <w:ind w:left="567" w:hanging="425"/>
        <w:jc w:val="both"/>
        <w:rPr>
          <w:rFonts w:ascii="Arial Narrow" w:hAnsi="Arial Narrow"/>
        </w:rPr>
      </w:pPr>
      <w:r w:rsidRPr="000160A7">
        <w:rPr>
          <w:rFonts w:ascii="Arial Narrow" w:hAnsi="Arial Narrow"/>
        </w:rPr>
        <w:t>Decyzja nr 381/2016 z dnia 28 września 2016r Starosty Krośnieńskiego w sprawie pozwolenia na budowę</w:t>
      </w:r>
      <w:r w:rsidR="000160A7" w:rsidRPr="000160A7">
        <w:rPr>
          <w:rFonts w:ascii="Arial Narrow" w:hAnsi="Arial Narrow"/>
        </w:rPr>
        <w:t>.</w:t>
      </w:r>
      <w:r w:rsidRPr="000160A7">
        <w:rPr>
          <w:rFonts w:ascii="Arial Narrow" w:hAnsi="Arial Narrow"/>
        </w:rPr>
        <w:t xml:space="preserve">  </w:t>
      </w:r>
    </w:p>
    <w:p w:rsidR="00AC7795" w:rsidRPr="000160A7" w:rsidRDefault="00AC7795" w:rsidP="000160A7">
      <w:pPr>
        <w:pStyle w:val="Akapitzlist"/>
        <w:numPr>
          <w:ilvl w:val="3"/>
          <w:numId w:val="2"/>
        </w:numPr>
        <w:tabs>
          <w:tab w:val="clear" w:pos="2880"/>
          <w:tab w:val="num" w:pos="567"/>
        </w:tabs>
        <w:ind w:left="567" w:hanging="425"/>
        <w:jc w:val="both"/>
        <w:rPr>
          <w:rFonts w:ascii="Arial Narrow" w:hAnsi="Arial Narrow"/>
        </w:rPr>
      </w:pPr>
      <w:r w:rsidRPr="000160A7">
        <w:rPr>
          <w:rFonts w:ascii="Arial Narrow" w:hAnsi="Arial Narrow"/>
        </w:rPr>
        <w:t xml:space="preserve">Decyzja nr BS.6740.1.5.2017 z dnia 4 maja 2017 r. w sprawie </w:t>
      </w:r>
      <w:r w:rsidR="000160A7" w:rsidRPr="000160A7">
        <w:rPr>
          <w:rFonts w:ascii="Arial Narrow" w:hAnsi="Arial Narrow"/>
        </w:rPr>
        <w:t>przeniesienia</w:t>
      </w:r>
      <w:r w:rsidRPr="000160A7">
        <w:rPr>
          <w:rFonts w:ascii="Arial Narrow" w:hAnsi="Arial Narrow"/>
        </w:rPr>
        <w:t xml:space="preserve"> pozwolenia na budowę na rzecz Gminy Krosno Odrzańskie</w:t>
      </w:r>
      <w:r w:rsidR="000160A7" w:rsidRPr="000160A7">
        <w:rPr>
          <w:rFonts w:ascii="Arial Narrow" w:hAnsi="Arial Narrow"/>
        </w:rPr>
        <w:t>.</w:t>
      </w:r>
      <w:r w:rsidRPr="000160A7">
        <w:rPr>
          <w:rFonts w:ascii="Arial Narrow" w:hAnsi="Arial Narrow"/>
        </w:rPr>
        <w:t xml:space="preserve"> </w:t>
      </w:r>
    </w:p>
    <w:p w:rsidR="00AC7795" w:rsidRPr="000160A7" w:rsidRDefault="000160A7" w:rsidP="000160A7">
      <w:pPr>
        <w:pStyle w:val="Akapitzlist"/>
        <w:numPr>
          <w:ilvl w:val="3"/>
          <w:numId w:val="2"/>
        </w:numPr>
        <w:tabs>
          <w:tab w:val="clear" w:pos="2880"/>
          <w:tab w:val="num" w:pos="567"/>
        </w:tabs>
        <w:ind w:left="567" w:hanging="425"/>
        <w:jc w:val="both"/>
        <w:rPr>
          <w:rFonts w:ascii="Arial Narrow" w:hAnsi="Arial Narrow"/>
        </w:rPr>
      </w:pPr>
      <w:r w:rsidRPr="000160A7">
        <w:rPr>
          <w:rFonts w:ascii="Arial Narrow" w:hAnsi="Arial Narrow"/>
        </w:rPr>
        <w:t xml:space="preserve">Decyzja Lubuskiego Wojewódzkiego Konserwatora zabytków ZN.5142.21.2015 [mKodz-4] z dnia 4 września 2015r. w sprawie pozwolenia na prowadzenie robót. </w:t>
      </w:r>
      <w:r w:rsidR="00AC7795" w:rsidRPr="000160A7">
        <w:rPr>
          <w:rFonts w:ascii="Arial Narrow" w:hAnsi="Arial Narrow"/>
        </w:rPr>
        <w:t xml:space="preserve">  </w:t>
      </w:r>
    </w:p>
    <w:p w:rsidR="00AC7795" w:rsidRPr="000160A7" w:rsidRDefault="000160A7" w:rsidP="000160A7">
      <w:pPr>
        <w:pStyle w:val="Akapitzlist"/>
        <w:numPr>
          <w:ilvl w:val="3"/>
          <w:numId w:val="2"/>
        </w:numPr>
        <w:tabs>
          <w:tab w:val="clear" w:pos="2880"/>
          <w:tab w:val="num" w:pos="567"/>
        </w:tabs>
        <w:ind w:left="567" w:hanging="425"/>
        <w:jc w:val="both"/>
        <w:rPr>
          <w:rFonts w:ascii="Arial Narrow" w:hAnsi="Arial Narrow"/>
        </w:rPr>
      </w:pPr>
      <w:r w:rsidRPr="000160A7">
        <w:rPr>
          <w:rFonts w:ascii="Arial Narrow" w:hAnsi="Arial Narrow" w:cs="Calibri"/>
          <w:color w:val="000000"/>
        </w:rPr>
        <w:t xml:space="preserve"> </w:t>
      </w:r>
      <w:r w:rsidRPr="000160A7">
        <w:rPr>
          <w:rFonts w:ascii="Arial Narrow" w:hAnsi="Arial Narrow" w:cs="Calibri"/>
          <w:bCs/>
          <w:color w:val="000000"/>
        </w:rPr>
        <w:t xml:space="preserve">SZCZEGÓŁOWA SPECYFIKACJA TECHNICZNA WYKONANIA I ODBIORU ROBÓT  ST-RBK PIASTOWSKIE DZIEDZICTWO ŚWIĘTEJ JADWIGI ŚLĄSKIEJ </w:t>
      </w:r>
      <w:r w:rsidRPr="000160A7">
        <w:rPr>
          <w:rFonts w:ascii="Arial Narrow" w:hAnsi="Arial Narrow" w:cs="Calibri"/>
          <w:color w:val="000000"/>
        </w:rPr>
        <w:t xml:space="preserve">W KROŚNIE ODRZAŃSKIM </w:t>
      </w:r>
      <w:r w:rsidRPr="000160A7">
        <w:rPr>
          <w:rFonts w:ascii="Arial Narrow" w:hAnsi="Arial Narrow" w:cs="Calibri"/>
          <w:bCs/>
          <w:color w:val="000000"/>
        </w:rPr>
        <w:t>TOM - 2 „Remont budynku kościoła parafialnego pw. św. Jadwigi Śląskiej w Krośnie Odrzańskim w zakresie zabezpieczeń przeciwwilgociowych”.</w:t>
      </w:r>
    </w:p>
    <w:p w:rsidR="000160A7" w:rsidRPr="000160A7" w:rsidRDefault="000160A7" w:rsidP="000160A7">
      <w:pPr>
        <w:pStyle w:val="Akapitzlist"/>
        <w:numPr>
          <w:ilvl w:val="3"/>
          <w:numId w:val="2"/>
        </w:numPr>
        <w:tabs>
          <w:tab w:val="clear" w:pos="2880"/>
          <w:tab w:val="num" w:pos="567"/>
        </w:tabs>
        <w:ind w:left="567" w:hanging="425"/>
        <w:jc w:val="both"/>
        <w:rPr>
          <w:rFonts w:ascii="Arial Narrow" w:hAnsi="Arial Narrow" w:cs="Calibri"/>
          <w:bCs/>
          <w:color w:val="000000"/>
        </w:rPr>
      </w:pPr>
      <w:r w:rsidRPr="000160A7">
        <w:rPr>
          <w:rFonts w:ascii="Arial Narrow" w:hAnsi="Arial Narrow"/>
        </w:rPr>
        <w:t xml:space="preserve">Dokumentacja projektowa </w:t>
      </w:r>
      <w:r w:rsidRPr="000160A7">
        <w:rPr>
          <w:rFonts w:ascii="Arial Narrow" w:hAnsi="Arial Narrow" w:cs="Calibri"/>
          <w:bCs/>
          <w:color w:val="000000"/>
        </w:rPr>
        <w:t>PIASTOWSKIE DZIEDZICTWO ŚWIĘTEJ JADWIGI ŚLĄSKIEJ TOM - 2 „Remont budynku kościoła parafialnego pw. św. Jadwigi Śląskiej w Krośnie Odrzańskim w zakresie zabezpieczeń przeciwwilgociowych”.</w:t>
      </w:r>
    </w:p>
    <w:p w:rsidR="00374FC2" w:rsidRPr="000160A7" w:rsidRDefault="00374FC2" w:rsidP="000160A7">
      <w:pPr>
        <w:pStyle w:val="Akapitzlist"/>
        <w:numPr>
          <w:ilvl w:val="3"/>
          <w:numId w:val="2"/>
        </w:numPr>
        <w:tabs>
          <w:tab w:val="clear" w:pos="2880"/>
          <w:tab w:val="num" w:pos="567"/>
        </w:tabs>
        <w:ind w:left="567" w:hanging="425"/>
        <w:jc w:val="both"/>
        <w:rPr>
          <w:rFonts w:ascii="Arial Narrow" w:hAnsi="Arial Narrow"/>
        </w:rPr>
      </w:pPr>
      <w:r w:rsidRPr="000160A7">
        <w:rPr>
          <w:rFonts w:ascii="Arial Narrow" w:hAnsi="Arial Narrow"/>
        </w:rPr>
        <w:t xml:space="preserve"> Przedmiar robót (dla celów poglądowych)</w:t>
      </w:r>
      <w:r w:rsidR="000160A7" w:rsidRPr="000160A7">
        <w:rPr>
          <w:rFonts w:ascii="Arial Narrow" w:hAnsi="Arial Narrow"/>
        </w:rPr>
        <w:t>.</w:t>
      </w:r>
    </w:p>
    <w:p w:rsidR="006417D7" w:rsidRDefault="006417D7" w:rsidP="00E12E7A">
      <w:pPr>
        <w:jc w:val="both"/>
        <w:rPr>
          <w:rFonts w:ascii="Arial Narrow" w:hAnsi="Arial Narrow" w:cs="Arial"/>
          <w:sz w:val="24"/>
          <w:szCs w:val="24"/>
        </w:rPr>
      </w:pPr>
    </w:p>
    <w:p w:rsidR="000160A7" w:rsidRDefault="000160A7" w:rsidP="00E12E7A">
      <w:pPr>
        <w:jc w:val="both"/>
        <w:rPr>
          <w:rFonts w:ascii="Arial Narrow" w:hAnsi="Arial Narrow" w:cs="Arial"/>
          <w:sz w:val="24"/>
          <w:szCs w:val="24"/>
        </w:rPr>
      </w:pPr>
    </w:p>
    <w:p w:rsidR="000160A7" w:rsidRDefault="000160A7" w:rsidP="00E12E7A">
      <w:pPr>
        <w:jc w:val="both"/>
        <w:rPr>
          <w:rFonts w:ascii="Arial Narrow" w:hAnsi="Arial Narrow" w:cs="Arial"/>
          <w:sz w:val="24"/>
          <w:szCs w:val="24"/>
        </w:rPr>
      </w:pPr>
    </w:p>
    <w:p w:rsidR="000160A7" w:rsidRDefault="000160A7" w:rsidP="00E12E7A">
      <w:pPr>
        <w:jc w:val="both"/>
        <w:rPr>
          <w:rFonts w:ascii="Arial Narrow" w:hAnsi="Arial Narrow" w:cs="Arial"/>
          <w:sz w:val="24"/>
          <w:szCs w:val="24"/>
        </w:rPr>
      </w:pPr>
    </w:p>
    <w:p w:rsidR="0085328C" w:rsidRDefault="0085328C" w:rsidP="00E12E7A">
      <w:pPr>
        <w:jc w:val="both"/>
        <w:rPr>
          <w:rFonts w:ascii="Arial Narrow" w:hAnsi="Arial Narrow" w:cs="Arial"/>
          <w:sz w:val="24"/>
          <w:szCs w:val="24"/>
        </w:rPr>
      </w:pPr>
    </w:p>
    <w:p w:rsidR="0085328C" w:rsidRDefault="0085328C" w:rsidP="00E12E7A">
      <w:pPr>
        <w:jc w:val="both"/>
        <w:rPr>
          <w:rFonts w:ascii="Arial Narrow" w:hAnsi="Arial Narrow" w:cs="Arial"/>
          <w:sz w:val="24"/>
          <w:szCs w:val="24"/>
        </w:rPr>
      </w:pPr>
    </w:p>
    <w:p w:rsidR="0085328C" w:rsidRDefault="0085328C" w:rsidP="00E12E7A">
      <w:pPr>
        <w:jc w:val="both"/>
        <w:rPr>
          <w:rFonts w:ascii="Arial Narrow" w:hAnsi="Arial Narrow" w:cs="Arial"/>
          <w:sz w:val="24"/>
          <w:szCs w:val="24"/>
        </w:rPr>
      </w:pPr>
    </w:p>
    <w:p w:rsidR="0085328C" w:rsidRDefault="0085328C" w:rsidP="00E12E7A">
      <w:pPr>
        <w:jc w:val="both"/>
        <w:rPr>
          <w:rFonts w:ascii="Arial Narrow" w:hAnsi="Arial Narrow" w:cs="Arial"/>
          <w:sz w:val="24"/>
          <w:szCs w:val="24"/>
        </w:rPr>
      </w:pPr>
    </w:p>
    <w:p w:rsidR="0085328C" w:rsidRDefault="0085328C" w:rsidP="00E12E7A">
      <w:pPr>
        <w:jc w:val="both"/>
        <w:rPr>
          <w:rFonts w:ascii="Arial Narrow" w:hAnsi="Arial Narrow" w:cs="Arial"/>
          <w:sz w:val="24"/>
          <w:szCs w:val="24"/>
        </w:rPr>
      </w:pPr>
    </w:p>
    <w:p w:rsidR="0085328C" w:rsidRDefault="0085328C" w:rsidP="00E12E7A">
      <w:pPr>
        <w:jc w:val="both"/>
        <w:rPr>
          <w:rFonts w:ascii="Arial Narrow" w:hAnsi="Arial Narrow" w:cs="Arial"/>
          <w:sz w:val="24"/>
          <w:szCs w:val="24"/>
        </w:rPr>
      </w:pPr>
    </w:p>
    <w:p w:rsidR="0085328C" w:rsidRDefault="0085328C" w:rsidP="00E12E7A">
      <w:pPr>
        <w:jc w:val="both"/>
        <w:rPr>
          <w:rFonts w:ascii="Arial Narrow" w:hAnsi="Arial Narrow" w:cs="Arial"/>
          <w:sz w:val="24"/>
          <w:szCs w:val="24"/>
        </w:rPr>
      </w:pPr>
    </w:p>
    <w:p w:rsidR="0085328C" w:rsidRDefault="0085328C" w:rsidP="00E12E7A">
      <w:pPr>
        <w:jc w:val="both"/>
        <w:rPr>
          <w:rFonts w:ascii="Arial Narrow" w:hAnsi="Arial Narrow" w:cs="Arial"/>
          <w:sz w:val="24"/>
          <w:szCs w:val="24"/>
        </w:rPr>
      </w:pPr>
    </w:p>
    <w:p w:rsidR="0085328C" w:rsidRDefault="0085328C" w:rsidP="00E12E7A">
      <w:pPr>
        <w:jc w:val="both"/>
        <w:rPr>
          <w:rFonts w:ascii="Arial Narrow" w:hAnsi="Arial Narrow" w:cs="Arial"/>
          <w:sz w:val="24"/>
          <w:szCs w:val="24"/>
        </w:rPr>
      </w:pPr>
    </w:p>
    <w:p w:rsidR="0085328C" w:rsidRDefault="0085328C" w:rsidP="00E12E7A">
      <w:pPr>
        <w:jc w:val="both"/>
        <w:rPr>
          <w:rFonts w:ascii="Arial Narrow" w:hAnsi="Arial Narrow" w:cs="Arial"/>
          <w:sz w:val="24"/>
          <w:szCs w:val="24"/>
        </w:rPr>
      </w:pPr>
    </w:p>
    <w:p w:rsidR="0085328C" w:rsidRDefault="0085328C" w:rsidP="00E12E7A">
      <w:pPr>
        <w:jc w:val="both"/>
        <w:rPr>
          <w:rFonts w:ascii="Arial Narrow" w:hAnsi="Arial Narrow" w:cs="Arial"/>
          <w:sz w:val="24"/>
          <w:szCs w:val="24"/>
        </w:rPr>
      </w:pPr>
    </w:p>
    <w:p w:rsidR="0085328C" w:rsidRDefault="0085328C" w:rsidP="00E12E7A">
      <w:pPr>
        <w:jc w:val="both"/>
        <w:rPr>
          <w:rFonts w:ascii="Arial Narrow" w:hAnsi="Arial Narrow" w:cs="Arial"/>
          <w:sz w:val="24"/>
          <w:szCs w:val="24"/>
        </w:rPr>
      </w:pPr>
    </w:p>
    <w:p w:rsidR="0085328C" w:rsidRDefault="0085328C" w:rsidP="00E12E7A">
      <w:pPr>
        <w:jc w:val="both"/>
        <w:rPr>
          <w:rFonts w:ascii="Arial Narrow" w:hAnsi="Arial Narrow" w:cs="Arial"/>
          <w:sz w:val="24"/>
          <w:szCs w:val="24"/>
        </w:rPr>
      </w:pPr>
    </w:p>
    <w:p w:rsidR="0085328C" w:rsidRDefault="0085328C" w:rsidP="00E12E7A">
      <w:pPr>
        <w:jc w:val="both"/>
        <w:rPr>
          <w:rFonts w:ascii="Arial Narrow" w:hAnsi="Arial Narrow" w:cs="Arial"/>
          <w:sz w:val="24"/>
          <w:szCs w:val="24"/>
        </w:rPr>
      </w:pPr>
    </w:p>
    <w:p w:rsidR="0085328C" w:rsidRDefault="0085328C" w:rsidP="00E12E7A">
      <w:pPr>
        <w:jc w:val="both"/>
        <w:rPr>
          <w:rFonts w:ascii="Arial Narrow" w:hAnsi="Arial Narrow" w:cs="Arial"/>
          <w:sz w:val="24"/>
          <w:szCs w:val="24"/>
        </w:rPr>
      </w:pPr>
    </w:p>
    <w:p w:rsidR="0085328C" w:rsidRDefault="0085328C" w:rsidP="00E12E7A">
      <w:pPr>
        <w:jc w:val="both"/>
        <w:rPr>
          <w:rFonts w:ascii="Arial Narrow" w:hAnsi="Arial Narrow" w:cs="Arial"/>
          <w:sz w:val="24"/>
          <w:szCs w:val="24"/>
        </w:rPr>
      </w:pPr>
    </w:p>
    <w:p w:rsidR="0085328C" w:rsidRDefault="0085328C" w:rsidP="00E12E7A">
      <w:pPr>
        <w:jc w:val="both"/>
        <w:rPr>
          <w:rFonts w:ascii="Arial Narrow" w:hAnsi="Arial Narrow" w:cs="Arial"/>
          <w:sz w:val="24"/>
          <w:szCs w:val="24"/>
        </w:rPr>
      </w:pPr>
    </w:p>
    <w:p w:rsidR="0085328C" w:rsidRDefault="0085328C" w:rsidP="00E12E7A">
      <w:pPr>
        <w:jc w:val="both"/>
        <w:rPr>
          <w:rFonts w:ascii="Arial Narrow" w:hAnsi="Arial Narrow" w:cs="Arial"/>
          <w:sz w:val="24"/>
          <w:szCs w:val="24"/>
        </w:rPr>
      </w:pPr>
    </w:p>
    <w:p w:rsidR="0085328C" w:rsidRDefault="0085328C" w:rsidP="00E12E7A">
      <w:pPr>
        <w:jc w:val="both"/>
        <w:rPr>
          <w:rFonts w:ascii="Arial Narrow" w:hAnsi="Arial Narrow" w:cs="Arial"/>
          <w:sz w:val="24"/>
          <w:szCs w:val="24"/>
        </w:rPr>
      </w:pPr>
    </w:p>
    <w:p w:rsidR="0085328C" w:rsidRDefault="0085328C" w:rsidP="00E12E7A">
      <w:pPr>
        <w:jc w:val="both"/>
        <w:rPr>
          <w:rFonts w:ascii="Arial Narrow" w:hAnsi="Arial Narrow" w:cs="Arial"/>
          <w:sz w:val="24"/>
          <w:szCs w:val="24"/>
        </w:rPr>
      </w:pPr>
    </w:p>
    <w:p w:rsidR="0085328C" w:rsidRDefault="0085328C" w:rsidP="00E12E7A">
      <w:pPr>
        <w:jc w:val="both"/>
        <w:rPr>
          <w:rFonts w:ascii="Arial Narrow" w:hAnsi="Arial Narrow" w:cs="Arial"/>
          <w:sz w:val="24"/>
          <w:szCs w:val="24"/>
        </w:rPr>
      </w:pPr>
    </w:p>
    <w:p w:rsidR="0085328C" w:rsidRDefault="0085328C" w:rsidP="00E12E7A">
      <w:pPr>
        <w:jc w:val="both"/>
        <w:rPr>
          <w:rFonts w:ascii="Arial Narrow" w:hAnsi="Arial Narrow" w:cs="Arial"/>
          <w:sz w:val="24"/>
          <w:szCs w:val="24"/>
        </w:rPr>
      </w:pPr>
    </w:p>
    <w:p w:rsidR="0085328C" w:rsidRDefault="0085328C" w:rsidP="00E12E7A">
      <w:pPr>
        <w:jc w:val="both"/>
        <w:rPr>
          <w:rFonts w:ascii="Arial Narrow" w:hAnsi="Arial Narrow" w:cs="Arial"/>
          <w:sz w:val="24"/>
          <w:szCs w:val="24"/>
        </w:rPr>
      </w:pPr>
    </w:p>
    <w:p w:rsidR="0085328C" w:rsidRDefault="0085328C" w:rsidP="00E12E7A">
      <w:pPr>
        <w:jc w:val="both"/>
        <w:rPr>
          <w:rFonts w:ascii="Arial Narrow" w:hAnsi="Arial Narrow" w:cs="Arial"/>
          <w:sz w:val="24"/>
          <w:szCs w:val="24"/>
        </w:rPr>
      </w:pPr>
    </w:p>
    <w:p w:rsidR="006417D7" w:rsidRPr="007C5E87" w:rsidRDefault="006417D7" w:rsidP="00E12E7A">
      <w:pPr>
        <w:jc w:val="both"/>
        <w:rPr>
          <w:rFonts w:ascii="Arial Narrow" w:hAnsi="Arial Narrow"/>
          <w:sz w:val="24"/>
          <w:szCs w:val="24"/>
        </w:rPr>
      </w:pPr>
    </w:p>
    <w:p w:rsidR="00E12E7A" w:rsidRPr="007C5E87" w:rsidRDefault="00E12E7A" w:rsidP="00E12E7A">
      <w:pPr>
        <w:pStyle w:val="Nagwek5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lastRenderedPageBreak/>
        <w:t xml:space="preserve">Załącznik nr </w:t>
      </w:r>
      <w:r w:rsidR="00021D3E" w:rsidRPr="007C5E87">
        <w:rPr>
          <w:rFonts w:ascii="Arial Narrow" w:hAnsi="Arial Narrow" w:cs="Arial"/>
          <w:sz w:val="24"/>
          <w:szCs w:val="24"/>
        </w:rPr>
        <w:t>8</w:t>
      </w:r>
      <w:r w:rsidRPr="007C5E87">
        <w:rPr>
          <w:rFonts w:ascii="Arial Narrow" w:hAnsi="Arial Narrow" w:cs="Arial"/>
          <w:sz w:val="24"/>
          <w:szCs w:val="24"/>
        </w:rPr>
        <w:t xml:space="preserve"> do SIWZ</w:t>
      </w:r>
    </w:p>
    <w:p w:rsidR="00E12E7A" w:rsidRPr="007C5E87" w:rsidRDefault="00E12E7A" w:rsidP="00E12E7A">
      <w:pPr>
        <w:rPr>
          <w:rFonts w:ascii="Arial Narrow" w:hAnsi="Arial Narrow"/>
          <w:sz w:val="24"/>
          <w:szCs w:val="24"/>
        </w:rPr>
      </w:pPr>
    </w:p>
    <w:p w:rsidR="00E12E7A" w:rsidRPr="007C5E87" w:rsidRDefault="00E12E7A" w:rsidP="00E12E7A">
      <w:pPr>
        <w:rPr>
          <w:rFonts w:ascii="Arial Narrow" w:hAnsi="Arial Narrow"/>
          <w:sz w:val="24"/>
          <w:szCs w:val="24"/>
        </w:rPr>
      </w:pPr>
    </w:p>
    <w:p w:rsidR="006417D7" w:rsidRDefault="006417D7" w:rsidP="006417D7">
      <w:pPr>
        <w:spacing w:line="276" w:lineRule="auto"/>
        <w:ind w:left="6372" w:firstLine="708"/>
        <w:rPr>
          <w:rFonts w:ascii="Arial Narrow" w:hAnsi="Arial Narrow" w:cs="Arial"/>
          <w:b/>
          <w:sz w:val="24"/>
          <w:szCs w:val="24"/>
        </w:rPr>
      </w:pPr>
      <w:r w:rsidRPr="007C5E87">
        <w:rPr>
          <w:rFonts w:ascii="Arial Narrow" w:hAnsi="Arial Narrow" w:cs="Arial"/>
          <w:b/>
          <w:sz w:val="24"/>
          <w:szCs w:val="24"/>
        </w:rPr>
        <w:t>Zamawiający:</w:t>
      </w:r>
    </w:p>
    <w:p w:rsidR="00746079" w:rsidRPr="00746079" w:rsidRDefault="00A97BFF" w:rsidP="006417D7">
      <w:pPr>
        <w:spacing w:line="276" w:lineRule="auto"/>
        <w:ind w:left="6372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Gmina Krosno Odrzańskie</w:t>
      </w:r>
    </w:p>
    <w:p w:rsidR="00746079" w:rsidRPr="00746079" w:rsidRDefault="00746079" w:rsidP="006417D7">
      <w:pPr>
        <w:spacing w:line="276" w:lineRule="auto"/>
        <w:ind w:left="6372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ul. </w:t>
      </w:r>
      <w:r w:rsidR="00A97BFF">
        <w:rPr>
          <w:rFonts w:ascii="Arial Narrow" w:hAnsi="Arial Narrow"/>
          <w:b/>
          <w:sz w:val="24"/>
          <w:szCs w:val="24"/>
        </w:rPr>
        <w:t>Parkowa 1</w:t>
      </w:r>
    </w:p>
    <w:p w:rsidR="006417D7" w:rsidRPr="00746079" w:rsidRDefault="00A97BFF" w:rsidP="00746079">
      <w:pPr>
        <w:spacing w:line="276" w:lineRule="auto"/>
        <w:ind w:left="6372" w:firstLine="708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66-600 Krosno Odrzańskie</w:t>
      </w:r>
      <w:r w:rsidR="00746079" w:rsidRPr="00746079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E12E7A" w:rsidRPr="007C5E87" w:rsidRDefault="00E12E7A" w:rsidP="006417D7">
      <w:pPr>
        <w:rPr>
          <w:rFonts w:ascii="Arial Narrow" w:hAnsi="Arial Narrow" w:cs="Arial"/>
          <w:i/>
          <w:sz w:val="24"/>
          <w:szCs w:val="24"/>
        </w:rPr>
      </w:pPr>
      <w:r w:rsidRPr="007C5E87">
        <w:rPr>
          <w:rFonts w:ascii="Arial Narrow" w:hAnsi="Arial Narrow"/>
          <w:b/>
          <w:i/>
          <w:sz w:val="24"/>
          <w:szCs w:val="24"/>
        </w:rPr>
        <w:br/>
      </w:r>
    </w:p>
    <w:p w:rsidR="00E12E7A" w:rsidRPr="007C5E87" w:rsidRDefault="00E12E7A" w:rsidP="00E12E7A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7C5E87">
        <w:rPr>
          <w:rFonts w:ascii="Arial Narrow" w:hAnsi="Arial Narrow" w:cs="Arial"/>
          <w:b/>
          <w:sz w:val="24"/>
          <w:szCs w:val="24"/>
        </w:rPr>
        <w:t>Wykonawca:</w:t>
      </w:r>
    </w:p>
    <w:p w:rsidR="00E12E7A" w:rsidRPr="007C5E87" w:rsidRDefault="00E12E7A" w:rsidP="00E12E7A">
      <w:pPr>
        <w:spacing w:line="480" w:lineRule="auto"/>
        <w:ind w:right="5954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>……………………………………………………</w:t>
      </w:r>
    </w:p>
    <w:p w:rsidR="00E12E7A" w:rsidRPr="007C5E87" w:rsidRDefault="00E12E7A" w:rsidP="00E12E7A">
      <w:pPr>
        <w:ind w:right="5953"/>
        <w:rPr>
          <w:rFonts w:ascii="Arial Narrow" w:hAnsi="Arial Narrow" w:cs="Arial"/>
          <w:i/>
          <w:sz w:val="24"/>
          <w:szCs w:val="24"/>
        </w:rPr>
      </w:pPr>
      <w:r w:rsidRPr="007C5E87">
        <w:rPr>
          <w:rFonts w:ascii="Arial Narrow" w:hAnsi="Arial Narrow" w:cs="Arial"/>
          <w:i/>
          <w:sz w:val="24"/>
          <w:szCs w:val="24"/>
        </w:rPr>
        <w:t>(pełna nazwa/firma, adres, w zależności od podmiotu: NIP/PESEL, KRS/</w:t>
      </w:r>
      <w:proofErr w:type="spellStart"/>
      <w:r w:rsidRPr="007C5E87">
        <w:rPr>
          <w:rFonts w:ascii="Arial Narrow" w:hAnsi="Arial Narrow" w:cs="Arial"/>
          <w:i/>
          <w:sz w:val="24"/>
          <w:szCs w:val="24"/>
        </w:rPr>
        <w:t>CEiDG</w:t>
      </w:r>
      <w:proofErr w:type="spellEnd"/>
      <w:r w:rsidRPr="007C5E87">
        <w:rPr>
          <w:rFonts w:ascii="Arial Narrow" w:hAnsi="Arial Narrow" w:cs="Arial"/>
          <w:i/>
          <w:sz w:val="24"/>
          <w:szCs w:val="24"/>
        </w:rPr>
        <w:t>)</w:t>
      </w:r>
    </w:p>
    <w:p w:rsidR="00E12E7A" w:rsidRPr="007C5E87" w:rsidRDefault="00E12E7A" w:rsidP="00E12E7A">
      <w:pPr>
        <w:ind w:right="5953"/>
        <w:rPr>
          <w:rFonts w:ascii="Arial Narrow" w:hAnsi="Arial Narrow" w:cs="Arial"/>
          <w:i/>
          <w:sz w:val="24"/>
          <w:szCs w:val="24"/>
        </w:rPr>
      </w:pPr>
    </w:p>
    <w:p w:rsidR="00E12E7A" w:rsidRPr="007C5E87" w:rsidRDefault="00E12E7A" w:rsidP="00E12E7A">
      <w:pPr>
        <w:spacing w:line="480" w:lineRule="auto"/>
        <w:rPr>
          <w:rFonts w:ascii="Arial Narrow" w:hAnsi="Arial Narrow" w:cs="Arial"/>
          <w:sz w:val="24"/>
          <w:szCs w:val="24"/>
          <w:u w:val="single"/>
        </w:rPr>
      </w:pPr>
      <w:r w:rsidRPr="007C5E87">
        <w:rPr>
          <w:rFonts w:ascii="Arial Narrow" w:hAnsi="Arial Narrow" w:cs="Arial"/>
          <w:sz w:val="24"/>
          <w:szCs w:val="24"/>
          <w:u w:val="single"/>
        </w:rPr>
        <w:t>reprezentowany przez:</w:t>
      </w:r>
    </w:p>
    <w:p w:rsidR="00E12E7A" w:rsidRPr="007C5E87" w:rsidRDefault="00E12E7A" w:rsidP="00E12E7A">
      <w:pPr>
        <w:spacing w:line="480" w:lineRule="auto"/>
        <w:ind w:right="5954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>……………………………………………………</w:t>
      </w:r>
    </w:p>
    <w:p w:rsidR="00E12E7A" w:rsidRPr="007C5E87" w:rsidRDefault="00E12E7A" w:rsidP="00E12E7A">
      <w:pPr>
        <w:ind w:right="5953"/>
        <w:rPr>
          <w:rFonts w:ascii="Arial Narrow" w:hAnsi="Arial Narrow" w:cs="Arial"/>
          <w:i/>
          <w:sz w:val="24"/>
          <w:szCs w:val="24"/>
        </w:rPr>
      </w:pPr>
      <w:r w:rsidRPr="007C5E87">
        <w:rPr>
          <w:rFonts w:ascii="Arial Narrow" w:hAnsi="Arial Narrow" w:cs="Arial"/>
          <w:i/>
          <w:sz w:val="24"/>
          <w:szCs w:val="24"/>
        </w:rPr>
        <w:t>(imię, nazwisko, stanowisko/podstawa do  reprezentacji)</w:t>
      </w:r>
    </w:p>
    <w:p w:rsidR="007E7115" w:rsidRPr="007C5E87" w:rsidRDefault="007E7115" w:rsidP="007E7115">
      <w:pPr>
        <w:ind w:right="5953"/>
        <w:rPr>
          <w:rFonts w:ascii="Arial Narrow" w:hAnsi="Arial Narrow" w:cs="Arial"/>
          <w:i/>
          <w:sz w:val="24"/>
          <w:szCs w:val="24"/>
        </w:rPr>
      </w:pPr>
    </w:p>
    <w:p w:rsidR="00E12E7A" w:rsidRPr="007C5E87" w:rsidRDefault="00E12E7A" w:rsidP="00E12E7A">
      <w:pPr>
        <w:spacing w:after="120" w:line="36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7C5E87">
        <w:rPr>
          <w:rFonts w:ascii="Arial Narrow" w:hAnsi="Arial Narrow" w:cs="Arial"/>
          <w:b/>
          <w:sz w:val="24"/>
          <w:szCs w:val="24"/>
          <w:u w:val="single"/>
        </w:rPr>
        <w:t xml:space="preserve">Oświadczenie wykonawcy </w:t>
      </w:r>
    </w:p>
    <w:p w:rsidR="007E7115" w:rsidRPr="007C5E87" w:rsidRDefault="007E7115" w:rsidP="007E7115">
      <w:pPr>
        <w:jc w:val="center"/>
        <w:rPr>
          <w:rFonts w:ascii="Arial Narrow" w:hAnsi="Arial Narrow"/>
          <w:b/>
          <w:sz w:val="24"/>
          <w:szCs w:val="24"/>
        </w:rPr>
      </w:pPr>
      <w:r w:rsidRPr="007C5E87">
        <w:rPr>
          <w:rFonts w:ascii="Arial Narrow" w:hAnsi="Arial Narrow"/>
          <w:b/>
          <w:sz w:val="24"/>
          <w:szCs w:val="24"/>
        </w:rPr>
        <w:t>dotyczące zatrudnienia przez Wykonawcę lub Podwykonawcę na podstawie umowy o pracę osób wykonujących wskazane przez zamawiającego czynności w zakresie realizacji zamówienia, których wykonanie polega na wykonywaniu pracy w sposób określony w art. 22 § 1* ustawy z dnia 26 czerwca 1974 r. – Kodeks pracy.</w:t>
      </w:r>
    </w:p>
    <w:p w:rsidR="007E7115" w:rsidRPr="007C5E87" w:rsidRDefault="007E7115" w:rsidP="007E7115">
      <w:pPr>
        <w:rPr>
          <w:rFonts w:ascii="Arial Narrow" w:hAnsi="Arial Narrow"/>
          <w:sz w:val="24"/>
          <w:szCs w:val="24"/>
        </w:rPr>
      </w:pPr>
    </w:p>
    <w:p w:rsidR="00E12E7A" w:rsidRPr="007C5E87" w:rsidRDefault="00E12E7A" w:rsidP="00E12E7A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>Na potrzeby postępowania o udzielenie zamówienia publicznego pn.:</w:t>
      </w:r>
    </w:p>
    <w:p w:rsidR="00E12E7A" w:rsidRPr="007C5E87" w:rsidRDefault="00A97BFF" w:rsidP="00746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Remont budynku kościoła parafialnego pw. Św. Jadwigi Śląskiej w Krośnie Odrzańskim w zakresie zabezpieczeń przeciwwilgociowych</w:t>
      </w:r>
      <w:r w:rsidR="00AB798A">
        <w:rPr>
          <w:rFonts w:ascii="Arial Narrow" w:hAnsi="Arial Narrow" w:cs="Tahoma"/>
          <w:b/>
          <w:sz w:val="24"/>
          <w:szCs w:val="24"/>
        </w:rPr>
        <w:t xml:space="preserve"> </w:t>
      </w:r>
    </w:p>
    <w:p w:rsidR="00E12E7A" w:rsidRPr="007C5E87" w:rsidRDefault="00E12E7A" w:rsidP="00E12E7A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 xml:space="preserve">prowadzonego przez </w:t>
      </w:r>
      <w:r w:rsidR="00A97BFF">
        <w:rPr>
          <w:rFonts w:ascii="Arial Narrow" w:hAnsi="Arial Narrow" w:cs="Arial"/>
          <w:sz w:val="24"/>
          <w:szCs w:val="24"/>
        </w:rPr>
        <w:t>Gmina Krosno Odrzańskie</w:t>
      </w:r>
      <w:r w:rsidRPr="007C5E87">
        <w:rPr>
          <w:rFonts w:ascii="Arial Narrow" w:hAnsi="Arial Narrow" w:cs="Arial"/>
          <w:i/>
          <w:sz w:val="24"/>
          <w:szCs w:val="24"/>
        </w:rPr>
        <w:t xml:space="preserve"> </w:t>
      </w:r>
      <w:r w:rsidRPr="007C5E87">
        <w:rPr>
          <w:rFonts w:ascii="Arial Narrow" w:hAnsi="Arial Narrow" w:cs="Arial"/>
          <w:sz w:val="24"/>
          <w:szCs w:val="24"/>
        </w:rPr>
        <w:t>oświadczam, że</w:t>
      </w:r>
      <w:r w:rsidR="00FE679F" w:rsidRPr="007C5E87">
        <w:rPr>
          <w:rFonts w:ascii="Arial Narrow" w:hAnsi="Arial Narrow" w:cs="Arial"/>
          <w:sz w:val="24"/>
          <w:szCs w:val="24"/>
        </w:rPr>
        <w:t>:</w:t>
      </w:r>
    </w:p>
    <w:p w:rsidR="007E7115" w:rsidRPr="007C5E87" w:rsidRDefault="007E7115" w:rsidP="007E7115">
      <w:pPr>
        <w:jc w:val="both"/>
        <w:rPr>
          <w:rFonts w:ascii="Arial Narrow" w:hAnsi="Arial Narrow"/>
          <w:sz w:val="24"/>
          <w:szCs w:val="24"/>
        </w:rPr>
      </w:pPr>
    </w:p>
    <w:p w:rsidR="007E7115" w:rsidRPr="006417D7" w:rsidRDefault="007E7115" w:rsidP="006417D7">
      <w:pPr>
        <w:jc w:val="both"/>
        <w:rPr>
          <w:rFonts w:ascii="Arial Narrow" w:hAnsi="Arial Narrow"/>
          <w:b/>
          <w:sz w:val="24"/>
          <w:szCs w:val="24"/>
        </w:rPr>
      </w:pPr>
      <w:r w:rsidRPr="007C5E87">
        <w:rPr>
          <w:rFonts w:ascii="Arial Narrow" w:hAnsi="Arial Narrow"/>
          <w:b/>
          <w:sz w:val="24"/>
          <w:szCs w:val="24"/>
        </w:rPr>
        <w:t>w trakcie realizacji zamówienia, zobowiązujemy się do zatrudnienia na podstawie umowy o pracę w rozumieniu przepisu art. 22 § 1 ustawy z dnia 26 czerwca 1974 r. Kodeks pracy, osób wykonujących czynności wskazane w Formularzu kosztorysu ofertowego, umożliwiające wykonanie umowy zgodnie z jej przedmiotem oraz treścią.</w:t>
      </w:r>
    </w:p>
    <w:p w:rsidR="00E12E7A" w:rsidRPr="007C5E87" w:rsidRDefault="00E12E7A" w:rsidP="00E12E7A">
      <w:pPr>
        <w:rPr>
          <w:rFonts w:ascii="Arial Narrow" w:hAnsi="Arial Narrow" w:cs="Tahoma"/>
          <w:b/>
          <w:sz w:val="24"/>
          <w:szCs w:val="24"/>
        </w:rPr>
      </w:pPr>
    </w:p>
    <w:p w:rsidR="00E12E7A" w:rsidRPr="007C5E87" w:rsidRDefault="00E12E7A" w:rsidP="00E12E7A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 xml:space="preserve">…………….……. </w:t>
      </w:r>
      <w:r w:rsidRPr="007C5E87">
        <w:rPr>
          <w:rFonts w:ascii="Arial Narrow" w:hAnsi="Arial Narrow" w:cs="Arial"/>
          <w:i/>
          <w:sz w:val="24"/>
          <w:szCs w:val="24"/>
        </w:rPr>
        <w:t xml:space="preserve">(miejscowość), </w:t>
      </w:r>
      <w:r w:rsidRPr="007C5E87">
        <w:rPr>
          <w:rFonts w:ascii="Arial Narrow" w:hAnsi="Arial Narrow" w:cs="Arial"/>
          <w:sz w:val="24"/>
          <w:szCs w:val="24"/>
        </w:rPr>
        <w:t xml:space="preserve">dnia ………….……. r. </w:t>
      </w:r>
    </w:p>
    <w:p w:rsidR="00E12E7A" w:rsidRPr="007C5E87" w:rsidRDefault="00E12E7A" w:rsidP="00E12E7A">
      <w:pPr>
        <w:spacing w:line="360" w:lineRule="auto"/>
        <w:jc w:val="right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  <w:t>…………………………………………</w:t>
      </w:r>
    </w:p>
    <w:p w:rsidR="00E12E7A" w:rsidRPr="007C5E87" w:rsidRDefault="00E12E7A" w:rsidP="00E12E7A">
      <w:pPr>
        <w:spacing w:line="360" w:lineRule="auto"/>
        <w:ind w:left="5664" w:firstLine="708"/>
        <w:jc w:val="both"/>
        <w:rPr>
          <w:rFonts w:ascii="Arial Narrow" w:hAnsi="Arial Narrow" w:cs="Arial"/>
          <w:i/>
          <w:sz w:val="24"/>
          <w:szCs w:val="24"/>
        </w:rPr>
      </w:pPr>
      <w:r w:rsidRPr="007C5E87">
        <w:rPr>
          <w:rFonts w:ascii="Arial Narrow" w:hAnsi="Arial Narrow" w:cs="Arial"/>
          <w:i/>
          <w:sz w:val="24"/>
          <w:szCs w:val="24"/>
        </w:rPr>
        <w:t xml:space="preserve">                                                    (podpis)</w:t>
      </w:r>
    </w:p>
    <w:p w:rsidR="00E12E7A" w:rsidRPr="007C5E87" w:rsidRDefault="00E12E7A" w:rsidP="00DA4AE8">
      <w:pPr>
        <w:spacing w:line="360" w:lineRule="auto"/>
        <w:jc w:val="both"/>
        <w:rPr>
          <w:rFonts w:ascii="Arial Narrow" w:hAnsi="Arial Narrow" w:cs="Arial"/>
          <w:i/>
          <w:sz w:val="24"/>
          <w:szCs w:val="24"/>
        </w:rPr>
      </w:pPr>
    </w:p>
    <w:p w:rsidR="00012AFE" w:rsidRDefault="00012AFE" w:rsidP="006417D7">
      <w:pPr>
        <w:pStyle w:val="Nagwek5"/>
        <w:rPr>
          <w:rFonts w:ascii="Arial Narrow" w:hAnsi="Arial Narrow" w:cs="Arial"/>
          <w:sz w:val="24"/>
          <w:szCs w:val="24"/>
        </w:rPr>
      </w:pPr>
    </w:p>
    <w:p w:rsidR="007E7115" w:rsidRDefault="00021D3E" w:rsidP="006417D7">
      <w:pPr>
        <w:pStyle w:val="Nagwek5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  <w:r w:rsidRPr="007C5E87">
        <w:rPr>
          <w:rFonts w:ascii="Arial Narrow" w:hAnsi="Arial Narrow" w:cs="Arial"/>
          <w:sz w:val="24"/>
          <w:szCs w:val="24"/>
        </w:rPr>
        <w:t>Załącznik nr 9</w:t>
      </w:r>
      <w:r w:rsidR="007E7115" w:rsidRPr="007C5E87">
        <w:rPr>
          <w:rFonts w:ascii="Arial Narrow" w:hAnsi="Arial Narrow" w:cs="Arial"/>
          <w:sz w:val="24"/>
          <w:szCs w:val="24"/>
        </w:rPr>
        <w:t xml:space="preserve"> do SIWZ</w:t>
      </w:r>
    </w:p>
    <w:p w:rsidR="006417D7" w:rsidRDefault="006417D7" w:rsidP="006417D7">
      <w:pPr>
        <w:spacing w:line="276" w:lineRule="auto"/>
        <w:ind w:left="6372" w:firstLine="708"/>
        <w:rPr>
          <w:rFonts w:ascii="Arial Narrow" w:hAnsi="Arial Narrow" w:cs="Arial"/>
          <w:b/>
          <w:sz w:val="24"/>
          <w:szCs w:val="24"/>
        </w:rPr>
      </w:pPr>
    </w:p>
    <w:p w:rsidR="006417D7" w:rsidRDefault="006417D7" w:rsidP="006417D7">
      <w:pPr>
        <w:spacing w:line="276" w:lineRule="auto"/>
        <w:ind w:left="6372" w:firstLine="708"/>
        <w:rPr>
          <w:rFonts w:ascii="Arial Narrow" w:hAnsi="Arial Narrow" w:cs="Arial"/>
          <w:b/>
          <w:sz w:val="24"/>
          <w:szCs w:val="24"/>
        </w:rPr>
      </w:pPr>
      <w:r w:rsidRPr="007C5E87">
        <w:rPr>
          <w:rFonts w:ascii="Arial Narrow" w:hAnsi="Arial Narrow" w:cs="Arial"/>
          <w:b/>
          <w:sz w:val="24"/>
          <w:szCs w:val="24"/>
        </w:rPr>
        <w:t>Zamawiający:</w:t>
      </w:r>
    </w:p>
    <w:p w:rsidR="00746079" w:rsidRPr="00746079" w:rsidRDefault="00A97BFF" w:rsidP="00746079">
      <w:pPr>
        <w:spacing w:line="276" w:lineRule="auto"/>
        <w:ind w:left="6372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Gmina Krosno Odrzańskie</w:t>
      </w:r>
    </w:p>
    <w:p w:rsidR="00746079" w:rsidRPr="00746079" w:rsidRDefault="00746079" w:rsidP="00746079">
      <w:pPr>
        <w:spacing w:line="276" w:lineRule="auto"/>
        <w:ind w:left="6372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ul. </w:t>
      </w:r>
      <w:r w:rsidR="00A97BFF">
        <w:rPr>
          <w:rFonts w:ascii="Arial Narrow" w:hAnsi="Arial Narrow"/>
          <w:b/>
          <w:sz w:val="24"/>
          <w:szCs w:val="24"/>
        </w:rPr>
        <w:t>Parkowa 1</w:t>
      </w:r>
    </w:p>
    <w:p w:rsidR="00746079" w:rsidRPr="00746079" w:rsidRDefault="00A97BFF" w:rsidP="00746079">
      <w:pPr>
        <w:spacing w:line="276" w:lineRule="auto"/>
        <w:ind w:left="6372" w:firstLine="708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66-600 Krosno Odrzańskie</w:t>
      </w:r>
      <w:r w:rsidR="00746079" w:rsidRPr="00746079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E12E7A" w:rsidRPr="006417D7" w:rsidRDefault="00E12E7A" w:rsidP="006417D7">
      <w:pPr>
        <w:rPr>
          <w:rFonts w:ascii="Arial Narrow" w:hAnsi="Arial Narrow" w:cs="Arial"/>
          <w:i/>
          <w:sz w:val="24"/>
          <w:szCs w:val="24"/>
        </w:rPr>
      </w:pPr>
      <w:r w:rsidRPr="007C5E87">
        <w:rPr>
          <w:rFonts w:ascii="Arial Narrow" w:hAnsi="Arial Narrow" w:cs="Arial"/>
          <w:b/>
          <w:sz w:val="24"/>
          <w:szCs w:val="24"/>
        </w:rPr>
        <w:t>Wykonawca:</w:t>
      </w:r>
    </w:p>
    <w:p w:rsidR="00E12E7A" w:rsidRPr="007C5E87" w:rsidRDefault="00E12E7A" w:rsidP="00E12E7A">
      <w:pPr>
        <w:spacing w:line="480" w:lineRule="auto"/>
        <w:ind w:right="5954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>……………………………………………………</w:t>
      </w:r>
    </w:p>
    <w:p w:rsidR="00E12E7A" w:rsidRPr="007C5E87" w:rsidRDefault="00E12E7A" w:rsidP="00E12E7A">
      <w:pPr>
        <w:ind w:right="5953"/>
        <w:rPr>
          <w:rFonts w:ascii="Arial Narrow" w:hAnsi="Arial Narrow" w:cs="Arial"/>
          <w:i/>
          <w:sz w:val="24"/>
          <w:szCs w:val="24"/>
        </w:rPr>
      </w:pPr>
      <w:r w:rsidRPr="007C5E87">
        <w:rPr>
          <w:rFonts w:ascii="Arial Narrow" w:hAnsi="Arial Narrow" w:cs="Arial"/>
          <w:i/>
          <w:sz w:val="24"/>
          <w:szCs w:val="24"/>
        </w:rPr>
        <w:t>(pełna nazwa/firma, adres, w zależności od podmiotu: NIP/PESEL, KRS/</w:t>
      </w:r>
      <w:proofErr w:type="spellStart"/>
      <w:r w:rsidRPr="007C5E87">
        <w:rPr>
          <w:rFonts w:ascii="Arial Narrow" w:hAnsi="Arial Narrow" w:cs="Arial"/>
          <w:i/>
          <w:sz w:val="24"/>
          <w:szCs w:val="24"/>
        </w:rPr>
        <w:t>CEiDG</w:t>
      </w:r>
      <w:proofErr w:type="spellEnd"/>
      <w:r w:rsidRPr="007C5E87">
        <w:rPr>
          <w:rFonts w:ascii="Arial Narrow" w:hAnsi="Arial Narrow" w:cs="Arial"/>
          <w:i/>
          <w:sz w:val="24"/>
          <w:szCs w:val="24"/>
        </w:rPr>
        <w:t>)</w:t>
      </w:r>
    </w:p>
    <w:p w:rsidR="00E12E7A" w:rsidRPr="007C5E87" w:rsidRDefault="00E12E7A" w:rsidP="00E12E7A">
      <w:pPr>
        <w:spacing w:line="480" w:lineRule="auto"/>
        <w:rPr>
          <w:rFonts w:ascii="Arial Narrow" w:hAnsi="Arial Narrow" w:cs="Arial"/>
          <w:sz w:val="24"/>
          <w:szCs w:val="24"/>
          <w:u w:val="single"/>
        </w:rPr>
      </w:pPr>
      <w:r w:rsidRPr="007C5E87">
        <w:rPr>
          <w:rFonts w:ascii="Arial Narrow" w:hAnsi="Arial Narrow" w:cs="Arial"/>
          <w:sz w:val="24"/>
          <w:szCs w:val="24"/>
          <w:u w:val="single"/>
        </w:rPr>
        <w:t>reprezentowany przez:</w:t>
      </w:r>
    </w:p>
    <w:p w:rsidR="00E12E7A" w:rsidRPr="007C5E87" w:rsidRDefault="00E12E7A" w:rsidP="00E12E7A">
      <w:pPr>
        <w:spacing w:line="480" w:lineRule="auto"/>
        <w:ind w:right="5954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>……………………………………………………</w:t>
      </w:r>
    </w:p>
    <w:p w:rsidR="00E12E7A" w:rsidRPr="007C5E87" w:rsidRDefault="00E12E7A" w:rsidP="006417D7">
      <w:pPr>
        <w:tabs>
          <w:tab w:val="left" w:pos="5245"/>
          <w:tab w:val="left" w:pos="5387"/>
        </w:tabs>
        <w:ind w:right="4302"/>
        <w:rPr>
          <w:rFonts w:ascii="Arial Narrow" w:hAnsi="Arial Narrow" w:cs="Arial"/>
          <w:i/>
          <w:sz w:val="24"/>
          <w:szCs w:val="24"/>
        </w:rPr>
      </w:pPr>
      <w:r w:rsidRPr="007C5E87">
        <w:rPr>
          <w:rFonts w:ascii="Arial Narrow" w:hAnsi="Arial Narrow" w:cs="Arial"/>
          <w:i/>
          <w:sz w:val="24"/>
          <w:szCs w:val="24"/>
        </w:rPr>
        <w:t>(imię, na</w:t>
      </w:r>
      <w:r w:rsidR="006417D7">
        <w:rPr>
          <w:rFonts w:ascii="Arial Narrow" w:hAnsi="Arial Narrow" w:cs="Arial"/>
          <w:i/>
          <w:sz w:val="24"/>
          <w:szCs w:val="24"/>
        </w:rPr>
        <w:t xml:space="preserve">zwisko, stanowisko/podstawa do </w:t>
      </w:r>
      <w:r w:rsidRPr="007C5E87">
        <w:rPr>
          <w:rFonts w:ascii="Arial Narrow" w:hAnsi="Arial Narrow" w:cs="Arial"/>
          <w:i/>
          <w:sz w:val="24"/>
          <w:szCs w:val="24"/>
        </w:rPr>
        <w:t>reprezentacji)</w:t>
      </w:r>
    </w:p>
    <w:p w:rsidR="007E7115" w:rsidRPr="007C5E87" w:rsidRDefault="007E7115" w:rsidP="007E7115">
      <w:pPr>
        <w:pStyle w:val="Tekstpodstawowy"/>
        <w:tabs>
          <w:tab w:val="left" w:pos="5245"/>
        </w:tabs>
        <w:jc w:val="both"/>
        <w:rPr>
          <w:rFonts w:ascii="Arial Narrow" w:hAnsi="Arial Narrow" w:cs="Arial"/>
          <w:b/>
          <w:i/>
          <w:iCs/>
          <w:sz w:val="24"/>
          <w:szCs w:val="24"/>
        </w:rPr>
      </w:pPr>
    </w:p>
    <w:p w:rsidR="007E7115" w:rsidRPr="006417D7" w:rsidRDefault="00986A25" w:rsidP="00641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>Wykonanie zadania pn.:</w:t>
      </w:r>
      <w:r w:rsidRPr="007C5E87">
        <w:rPr>
          <w:rFonts w:ascii="Arial Narrow" w:hAnsi="Arial Narrow" w:cs="Arial"/>
          <w:b/>
          <w:sz w:val="24"/>
          <w:szCs w:val="24"/>
        </w:rPr>
        <w:t xml:space="preserve"> </w:t>
      </w:r>
      <w:r w:rsidR="007551FE">
        <w:rPr>
          <w:rFonts w:ascii="Arial Narrow" w:hAnsi="Arial Narrow" w:cs="Arial"/>
          <w:b/>
          <w:sz w:val="24"/>
          <w:szCs w:val="24"/>
        </w:rPr>
        <w:br/>
      </w:r>
      <w:r w:rsidR="00A97BFF">
        <w:rPr>
          <w:rFonts w:ascii="Arial Narrow" w:hAnsi="Arial Narrow" w:cs="Tahoma"/>
          <w:b/>
          <w:sz w:val="24"/>
          <w:szCs w:val="24"/>
        </w:rPr>
        <w:t>Remont budynku kościoła parafialnego pw. Św. Jadwigi Śląskiej w Krośnie Odrzańskim w zakresie zabezpieczeń przeciwwilgociowych</w:t>
      </w:r>
      <w:r w:rsidR="00AB798A">
        <w:rPr>
          <w:rFonts w:ascii="Arial Narrow" w:hAnsi="Arial Narrow" w:cs="Tahoma"/>
          <w:b/>
          <w:sz w:val="24"/>
          <w:szCs w:val="24"/>
        </w:rPr>
        <w:t xml:space="preserve"> </w:t>
      </w:r>
    </w:p>
    <w:p w:rsidR="006417D7" w:rsidRDefault="006417D7" w:rsidP="007E7115">
      <w:pPr>
        <w:pStyle w:val="Nagwek1"/>
        <w:rPr>
          <w:rFonts w:ascii="Arial Narrow" w:hAnsi="Arial Narrow" w:cs="Arial"/>
          <w:sz w:val="24"/>
          <w:szCs w:val="24"/>
        </w:rPr>
      </w:pPr>
    </w:p>
    <w:p w:rsidR="007E7115" w:rsidRPr="007C5E87" w:rsidRDefault="007E7115" w:rsidP="007E7115">
      <w:pPr>
        <w:pStyle w:val="Nagwek1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>WYKAZ ROBÓT BUDOWLANYCH</w:t>
      </w:r>
    </w:p>
    <w:p w:rsidR="007E7115" w:rsidRPr="00D46C4B" w:rsidRDefault="007E7115" w:rsidP="007E7115">
      <w:pPr>
        <w:pStyle w:val="Tekstpodstawowy3"/>
        <w:tabs>
          <w:tab w:val="left" w:pos="1134"/>
        </w:tabs>
        <w:rPr>
          <w:rFonts w:ascii="Arial Narrow" w:hAnsi="Arial Narrow" w:cs="Arial"/>
          <w:szCs w:val="24"/>
        </w:rPr>
      </w:pPr>
      <w:r w:rsidRPr="007C5E87">
        <w:rPr>
          <w:rStyle w:val="FontStyle67"/>
          <w:rFonts w:ascii="Arial Narrow" w:hAnsi="Arial Narrow"/>
          <w:sz w:val="24"/>
          <w:szCs w:val="24"/>
        </w:rPr>
        <w:t xml:space="preserve">Wykaz wykonanych robót w okresie ostatnich </w:t>
      </w:r>
      <w:r w:rsidR="000D2EAD">
        <w:rPr>
          <w:rStyle w:val="FontStyle67"/>
          <w:rFonts w:ascii="Arial Narrow" w:hAnsi="Arial Narrow"/>
          <w:sz w:val="24"/>
          <w:szCs w:val="24"/>
        </w:rPr>
        <w:t>5</w:t>
      </w:r>
      <w:r w:rsidRPr="007C5E87">
        <w:rPr>
          <w:rStyle w:val="FontStyle67"/>
          <w:rFonts w:ascii="Arial Narrow" w:hAnsi="Arial Narrow"/>
          <w:sz w:val="24"/>
          <w:szCs w:val="24"/>
        </w:rPr>
        <w:t xml:space="preserve"> lat przed upływem terminu składania ofert, a jeżeli okres prowadzenia działalności jest krótszy - w tym okresie, wraz z podaniem ich rodzaju i wartości, daty i miejsca wykonania oraz załączeniem dowodów dotyczących najważniejszych robót, określających czy roboty te zostały wykonane w sposób </w:t>
      </w:r>
      <w:r w:rsidR="00D46C4B">
        <w:rPr>
          <w:rStyle w:val="FontStyle67"/>
          <w:rFonts w:ascii="Arial Narrow" w:hAnsi="Arial Narrow"/>
          <w:sz w:val="24"/>
          <w:szCs w:val="24"/>
        </w:rPr>
        <w:t>należyty</w:t>
      </w:r>
      <w:r w:rsidR="00D46C4B" w:rsidRPr="00D46C4B">
        <w:rPr>
          <w:rFonts w:ascii="Arial" w:hAnsi="Arial" w:cs="Arial"/>
          <w:sz w:val="25"/>
          <w:szCs w:val="25"/>
        </w:rPr>
        <w:t xml:space="preserve">, </w:t>
      </w:r>
      <w:r w:rsidR="00D46C4B" w:rsidRPr="00D46C4B">
        <w:rPr>
          <w:rStyle w:val="FontStyle67"/>
          <w:rFonts w:ascii="Arial Narrow" w:hAnsi="Arial Narrow"/>
          <w:sz w:val="24"/>
          <w:szCs w:val="24"/>
        </w:rPr>
        <w:t>w szczególności informacji o tym czy roboty zostały wykonane zgodnie z przepisami prawa budowlanego i prawidłowo ukończone</w:t>
      </w:r>
      <w:r w:rsidR="007C5E87" w:rsidRPr="007C5E87">
        <w:rPr>
          <w:rStyle w:val="FontStyle67"/>
          <w:rFonts w:ascii="Arial Narrow" w:hAnsi="Arial Narrow"/>
          <w:sz w:val="24"/>
          <w:szCs w:val="24"/>
        </w:rPr>
        <w:t>:</w:t>
      </w:r>
    </w:p>
    <w:tbl>
      <w:tblPr>
        <w:tblW w:w="101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611"/>
        <w:gridCol w:w="1418"/>
        <w:gridCol w:w="2268"/>
        <w:gridCol w:w="2410"/>
      </w:tblGrid>
      <w:tr w:rsidR="007E7115" w:rsidRPr="007C5E87" w:rsidTr="00D466DA">
        <w:trPr>
          <w:cantSplit/>
          <w:trHeight w:val="1316"/>
        </w:trPr>
        <w:tc>
          <w:tcPr>
            <w:tcW w:w="426" w:type="dxa"/>
            <w:shd w:val="clear" w:color="auto" w:fill="E6E6E6"/>
            <w:vAlign w:val="center"/>
          </w:tcPr>
          <w:p w:rsidR="007E7115" w:rsidRPr="007C5E87" w:rsidRDefault="007E7115" w:rsidP="00D466DA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proofErr w:type="spellStart"/>
            <w:r w:rsidRPr="007C5E87">
              <w:rPr>
                <w:rFonts w:ascii="Arial Narrow" w:hAnsi="Arial Narrow" w:cs="Tahoma"/>
                <w:b/>
                <w:bCs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611" w:type="dxa"/>
            <w:shd w:val="clear" w:color="auto" w:fill="E6E6E6"/>
          </w:tcPr>
          <w:p w:rsidR="007E7115" w:rsidRPr="007C5E87" w:rsidRDefault="007E7115" w:rsidP="00D466DA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7E7115" w:rsidRPr="007C5E87" w:rsidRDefault="007E7115" w:rsidP="00D466DA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7C5E87"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Nazwa i opis zadania </w:t>
            </w:r>
            <w:r w:rsidR="00374FC2"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i </w:t>
            </w:r>
            <w:r w:rsidRPr="007C5E87"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lokalizacja </w:t>
            </w:r>
          </w:p>
          <w:p w:rsidR="007E7115" w:rsidRPr="007C5E87" w:rsidRDefault="007E7115" w:rsidP="00D466DA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7C5E87">
              <w:rPr>
                <w:rFonts w:ascii="Arial Narrow" w:hAnsi="Arial Narrow" w:cs="Tahoma"/>
                <w:sz w:val="24"/>
                <w:szCs w:val="24"/>
              </w:rPr>
              <w:t>(należy określić informacje istotne dla spełnienia warunku udziału w postępowaniu)</w:t>
            </w:r>
          </w:p>
        </w:tc>
        <w:tc>
          <w:tcPr>
            <w:tcW w:w="1418" w:type="dxa"/>
            <w:shd w:val="pct12" w:color="auto" w:fill="auto"/>
          </w:tcPr>
          <w:p w:rsidR="007E7115" w:rsidRPr="007C5E87" w:rsidRDefault="007E7115" w:rsidP="00D466DA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7E7115" w:rsidRPr="007C5E87" w:rsidRDefault="007E7115" w:rsidP="00D466DA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7C5E87"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Wartość robót </w:t>
            </w:r>
          </w:p>
          <w:p w:rsidR="007E7115" w:rsidRPr="007C5E87" w:rsidRDefault="007E7115" w:rsidP="00D466DA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7C5E87">
              <w:rPr>
                <w:rFonts w:ascii="Arial Narrow" w:hAnsi="Arial Narrow" w:cs="Tahoma"/>
                <w:sz w:val="24"/>
                <w:szCs w:val="24"/>
              </w:rPr>
              <w:t>w PLN</w:t>
            </w:r>
          </w:p>
        </w:tc>
        <w:tc>
          <w:tcPr>
            <w:tcW w:w="2268" w:type="dxa"/>
            <w:shd w:val="pct12" w:color="auto" w:fill="auto"/>
          </w:tcPr>
          <w:p w:rsidR="007E7115" w:rsidRPr="007C5E87" w:rsidRDefault="007E7115" w:rsidP="00D466DA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7E7115" w:rsidRPr="007C5E87" w:rsidRDefault="007E7115" w:rsidP="00D466DA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7C5E87">
              <w:rPr>
                <w:rFonts w:ascii="Arial Narrow" w:hAnsi="Arial Narrow" w:cs="Tahoma"/>
                <w:b/>
                <w:bCs/>
                <w:sz w:val="24"/>
                <w:szCs w:val="24"/>
              </w:rPr>
              <w:t>Termin realizacji</w:t>
            </w:r>
          </w:p>
          <w:p w:rsidR="007E7115" w:rsidRPr="007C5E87" w:rsidRDefault="007E7115" w:rsidP="00D466DA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7C5E87">
              <w:rPr>
                <w:rFonts w:ascii="Arial Narrow" w:hAnsi="Arial Narrow" w:cs="Tahoma"/>
                <w:sz w:val="24"/>
                <w:szCs w:val="24"/>
              </w:rPr>
              <w:t>(dzień, miesiąc i rok rozpoczęcia oraz zakończenia)</w:t>
            </w:r>
          </w:p>
        </w:tc>
        <w:tc>
          <w:tcPr>
            <w:tcW w:w="2410" w:type="dxa"/>
            <w:shd w:val="pct12" w:color="auto" w:fill="auto"/>
          </w:tcPr>
          <w:p w:rsidR="007E7115" w:rsidRPr="007C5E87" w:rsidRDefault="007E7115" w:rsidP="00D466DA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7E7115" w:rsidRPr="007C5E87" w:rsidRDefault="007E7115" w:rsidP="00D466DA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7C5E87">
              <w:rPr>
                <w:rFonts w:ascii="Arial Narrow" w:hAnsi="Arial Narrow" w:cs="Tahoma"/>
                <w:b/>
                <w:bCs/>
                <w:sz w:val="24"/>
                <w:szCs w:val="24"/>
              </w:rPr>
              <w:t>Nazwy i adres</w:t>
            </w:r>
          </w:p>
          <w:p w:rsidR="007E7115" w:rsidRPr="007C5E87" w:rsidRDefault="007E7115" w:rsidP="00D466DA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7C5E87">
              <w:rPr>
                <w:rFonts w:ascii="Arial Narrow" w:hAnsi="Arial Narrow" w:cs="Tahoma"/>
                <w:b/>
                <w:bCs/>
                <w:sz w:val="24"/>
                <w:szCs w:val="24"/>
              </w:rPr>
              <w:t>zamawiającego</w:t>
            </w:r>
          </w:p>
          <w:p w:rsidR="007E7115" w:rsidRPr="007C5E87" w:rsidRDefault="007E7115" w:rsidP="00D466DA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7C5E87">
              <w:rPr>
                <w:rFonts w:ascii="Arial Narrow" w:hAnsi="Arial Narrow" w:cs="Tahoma"/>
                <w:sz w:val="24"/>
                <w:szCs w:val="24"/>
              </w:rPr>
              <w:t>(nazwa, adres,</w:t>
            </w:r>
          </w:p>
          <w:p w:rsidR="007E7115" w:rsidRPr="007C5E87" w:rsidRDefault="007E7115" w:rsidP="00D466DA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7C5E87">
              <w:rPr>
                <w:rFonts w:ascii="Arial Narrow" w:hAnsi="Arial Narrow" w:cs="Tahoma"/>
                <w:sz w:val="24"/>
                <w:szCs w:val="24"/>
              </w:rPr>
              <w:t>nr telefonu)</w:t>
            </w:r>
          </w:p>
        </w:tc>
      </w:tr>
      <w:tr w:rsidR="007E7115" w:rsidRPr="007C5E87" w:rsidTr="00D466DA">
        <w:trPr>
          <w:cantSplit/>
          <w:trHeight w:val="447"/>
        </w:trPr>
        <w:tc>
          <w:tcPr>
            <w:tcW w:w="426" w:type="dxa"/>
          </w:tcPr>
          <w:p w:rsidR="007E7115" w:rsidRPr="007C5E87" w:rsidRDefault="007E7115" w:rsidP="00D466DA">
            <w:pPr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  <w:tc>
          <w:tcPr>
            <w:tcW w:w="3611" w:type="dxa"/>
          </w:tcPr>
          <w:p w:rsidR="00374FC2" w:rsidRPr="00374FC2" w:rsidRDefault="00374FC2" w:rsidP="00D466DA">
            <w:pPr>
              <w:jc w:val="both"/>
              <w:rPr>
                <w:rFonts w:ascii="Arial Narrow" w:hAnsi="Arial Narrow"/>
                <w:b/>
              </w:rPr>
            </w:pPr>
            <w:r w:rsidRPr="00374FC2">
              <w:rPr>
                <w:rFonts w:ascii="Arial Narrow" w:hAnsi="Arial Narrow"/>
                <w:b/>
              </w:rPr>
              <w:t>Nazwa……………………</w:t>
            </w:r>
          </w:p>
          <w:p w:rsidR="00374FC2" w:rsidRPr="00374FC2" w:rsidRDefault="00374FC2" w:rsidP="00D466DA">
            <w:pPr>
              <w:jc w:val="both"/>
              <w:rPr>
                <w:rFonts w:ascii="Arial Narrow" w:hAnsi="Arial Narrow"/>
                <w:b/>
              </w:rPr>
            </w:pPr>
            <w:r w:rsidRPr="00374FC2">
              <w:rPr>
                <w:rFonts w:ascii="Arial Narrow" w:hAnsi="Arial Narrow"/>
                <w:b/>
              </w:rPr>
              <w:t>Opis (i lokalizacja) ……………………</w:t>
            </w:r>
          </w:p>
          <w:p w:rsidR="00374FC2" w:rsidRDefault="00374FC2" w:rsidP="00D466DA">
            <w:pPr>
              <w:jc w:val="both"/>
              <w:rPr>
                <w:rFonts w:ascii="Arial Narrow" w:hAnsi="Arial Narrow"/>
              </w:rPr>
            </w:pPr>
          </w:p>
          <w:p w:rsidR="007E7115" w:rsidRPr="00374FC2" w:rsidRDefault="00374FC2" w:rsidP="00D466DA">
            <w:pPr>
              <w:jc w:val="both"/>
              <w:rPr>
                <w:rFonts w:ascii="Arial Narrow" w:hAnsi="Arial Narrow"/>
              </w:rPr>
            </w:pPr>
            <w:r w:rsidRPr="00374FC2">
              <w:rPr>
                <w:rFonts w:ascii="Arial Narrow" w:hAnsi="Arial Narrow"/>
              </w:rPr>
              <w:t xml:space="preserve">Zadanie dotyczyło </w:t>
            </w:r>
            <w:r w:rsidR="000D2EAD" w:rsidRPr="000D2EAD">
              <w:rPr>
                <w:rFonts w:ascii="Arial Narrow" w:hAnsi="Arial Narrow"/>
              </w:rPr>
              <w:t>remontu obiektu wpisanego do rejestru zabytków, obejmującego zabezpieczenie przeciwwilgociowe o minimalnej wartości 500.000 zł brutto</w:t>
            </w:r>
            <w:r w:rsidRPr="00374FC2">
              <w:rPr>
                <w:rFonts w:ascii="Arial Narrow" w:hAnsi="Arial Narrow"/>
              </w:rPr>
              <w:t>?</w:t>
            </w:r>
          </w:p>
          <w:p w:rsidR="007E7115" w:rsidRPr="00374FC2" w:rsidRDefault="00374FC2" w:rsidP="00374FC2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374FC2">
              <w:rPr>
                <w:rFonts w:ascii="Arial Narrow" w:hAnsi="Arial Narrow"/>
                <w:b/>
              </w:rPr>
              <w:t>Tak/Nie*</w:t>
            </w:r>
          </w:p>
        </w:tc>
        <w:tc>
          <w:tcPr>
            <w:tcW w:w="1418" w:type="dxa"/>
          </w:tcPr>
          <w:p w:rsidR="007E7115" w:rsidRPr="007C5E87" w:rsidRDefault="007E7115" w:rsidP="00D466DA">
            <w:pPr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E7115" w:rsidRPr="007C5E87" w:rsidRDefault="007E7115" w:rsidP="00D466DA">
            <w:pPr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E7115" w:rsidRPr="007C5E87" w:rsidRDefault="007E7115" w:rsidP="00D466DA">
            <w:pPr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7E7115" w:rsidRPr="007C5E87" w:rsidTr="00D466DA">
        <w:trPr>
          <w:cantSplit/>
          <w:trHeight w:val="447"/>
        </w:trPr>
        <w:tc>
          <w:tcPr>
            <w:tcW w:w="426" w:type="dxa"/>
          </w:tcPr>
          <w:p w:rsidR="007E7115" w:rsidRPr="007C5E87" w:rsidRDefault="007E7115" w:rsidP="00D466DA">
            <w:pPr>
              <w:ind w:left="-21" w:firstLine="21"/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:rsidR="007E7115" w:rsidRPr="007C5E87" w:rsidRDefault="007E7115" w:rsidP="00D466DA">
            <w:pPr>
              <w:ind w:left="-21" w:firstLine="21"/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  <w:tc>
          <w:tcPr>
            <w:tcW w:w="3611" w:type="dxa"/>
          </w:tcPr>
          <w:p w:rsidR="00374FC2" w:rsidRPr="00374FC2" w:rsidRDefault="00374FC2" w:rsidP="00374FC2">
            <w:pPr>
              <w:jc w:val="both"/>
              <w:rPr>
                <w:rFonts w:ascii="Arial Narrow" w:hAnsi="Arial Narrow"/>
                <w:b/>
              </w:rPr>
            </w:pPr>
            <w:r w:rsidRPr="00374FC2">
              <w:rPr>
                <w:rFonts w:ascii="Arial Narrow" w:hAnsi="Arial Narrow"/>
                <w:b/>
              </w:rPr>
              <w:t>Nazwa……………………</w:t>
            </w:r>
          </w:p>
          <w:p w:rsidR="00374FC2" w:rsidRPr="00374FC2" w:rsidRDefault="00374FC2" w:rsidP="00374FC2">
            <w:pPr>
              <w:jc w:val="both"/>
              <w:rPr>
                <w:rFonts w:ascii="Arial Narrow" w:hAnsi="Arial Narrow"/>
                <w:b/>
              </w:rPr>
            </w:pPr>
            <w:r w:rsidRPr="00374FC2">
              <w:rPr>
                <w:rFonts w:ascii="Arial Narrow" w:hAnsi="Arial Narrow"/>
                <w:b/>
              </w:rPr>
              <w:t>Opis (i lokalizacja) ……………………</w:t>
            </w:r>
          </w:p>
          <w:p w:rsidR="00374FC2" w:rsidRDefault="00374FC2" w:rsidP="00374FC2">
            <w:pPr>
              <w:jc w:val="both"/>
              <w:rPr>
                <w:rFonts w:ascii="Arial Narrow" w:hAnsi="Arial Narrow"/>
              </w:rPr>
            </w:pPr>
          </w:p>
          <w:p w:rsidR="000D2EAD" w:rsidRPr="00374FC2" w:rsidRDefault="000D2EAD" w:rsidP="000D2EAD">
            <w:pPr>
              <w:jc w:val="both"/>
              <w:rPr>
                <w:rFonts w:ascii="Arial Narrow" w:hAnsi="Arial Narrow"/>
              </w:rPr>
            </w:pPr>
            <w:r w:rsidRPr="00374FC2">
              <w:rPr>
                <w:rFonts w:ascii="Arial Narrow" w:hAnsi="Arial Narrow"/>
              </w:rPr>
              <w:t xml:space="preserve">Zadanie dotyczyło </w:t>
            </w:r>
            <w:r w:rsidRPr="000D2EAD">
              <w:rPr>
                <w:rFonts w:ascii="Arial Narrow" w:hAnsi="Arial Narrow"/>
              </w:rPr>
              <w:t>remontu obiektu wpisanego do rejestru zabytków, obejmującego zabezpieczenie przeciwwilgociowe o minimalnej wartości 500.000 zł brutto</w:t>
            </w:r>
            <w:r w:rsidRPr="00374FC2">
              <w:rPr>
                <w:rFonts w:ascii="Arial Narrow" w:hAnsi="Arial Narrow"/>
              </w:rPr>
              <w:t>?</w:t>
            </w:r>
          </w:p>
          <w:p w:rsidR="007E7115" w:rsidRPr="007C5E87" w:rsidRDefault="000D2EAD" w:rsidP="000D2EAD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374FC2">
              <w:rPr>
                <w:rFonts w:ascii="Arial Narrow" w:hAnsi="Arial Narrow"/>
                <w:b/>
              </w:rPr>
              <w:t>Tak/Nie*</w:t>
            </w:r>
          </w:p>
        </w:tc>
        <w:tc>
          <w:tcPr>
            <w:tcW w:w="1418" w:type="dxa"/>
          </w:tcPr>
          <w:p w:rsidR="007E7115" w:rsidRPr="007C5E87" w:rsidRDefault="007E7115" w:rsidP="00D466DA">
            <w:pPr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E7115" w:rsidRPr="007C5E87" w:rsidRDefault="007E7115" w:rsidP="00D466DA">
            <w:pPr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E7115" w:rsidRPr="007C5E87" w:rsidRDefault="007E7115" w:rsidP="00D466DA">
            <w:pPr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</w:tbl>
    <w:p w:rsidR="007E7115" w:rsidRPr="007C5E87" w:rsidRDefault="007E7115" w:rsidP="007E7115">
      <w:pPr>
        <w:jc w:val="both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>Uwaga:  Należy załączyć dowody, określające, czy roboty budowlane zostały wykonane</w:t>
      </w:r>
      <w:r w:rsidR="00D46C4B">
        <w:rPr>
          <w:rFonts w:ascii="Arial Narrow" w:hAnsi="Arial Narrow" w:cs="Arial"/>
          <w:sz w:val="24"/>
          <w:szCs w:val="24"/>
        </w:rPr>
        <w:t xml:space="preserve"> w sposób </w:t>
      </w:r>
      <w:r w:rsidRPr="007C5E87">
        <w:rPr>
          <w:rFonts w:ascii="Arial Narrow" w:hAnsi="Arial Narrow" w:cs="Arial"/>
          <w:sz w:val="24"/>
          <w:szCs w:val="24"/>
        </w:rPr>
        <w:t xml:space="preserve"> </w:t>
      </w:r>
      <w:r w:rsidR="00D46C4B">
        <w:rPr>
          <w:rStyle w:val="FontStyle67"/>
          <w:rFonts w:ascii="Arial Narrow" w:hAnsi="Arial Narrow"/>
          <w:sz w:val="24"/>
          <w:szCs w:val="24"/>
        </w:rPr>
        <w:t>należyty</w:t>
      </w:r>
      <w:r w:rsidR="00D46C4B" w:rsidRPr="00D46C4B">
        <w:rPr>
          <w:rFonts w:ascii="Arial" w:hAnsi="Arial" w:cs="Arial"/>
          <w:sz w:val="25"/>
          <w:szCs w:val="25"/>
        </w:rPr>
        <w:t xml:space="preserve">, </w:t>
      </w:r>
      <w:r w:rsidR="00D46C4B" w:rsidRPr="00D46C4B">
        <w:rPr>
          <w:rStyle w:val="FontStyle67"/>
          <w:rFonts w:ascii="Arial Narrow" w:hAnsi="Arial Narrow"/>
          <w:sz w:val="24"/>
          <w:szCs w:val="24"/>
        </w:rPr>
        <w:t>w szczególności informacji o tym czy roboty zostały wykonane zgodnie z przepisami prawa budowlanego i prawidłowo ukończone</w:t>
      </w:r>
      <w:r w:rsidR="00D46C4B" w:rsidRPr="007C5E87">
        <w:rPr>
          <w:rFonts w:ascii="Arial Narrow" w:hAnsi="Arial Narrow" w:cs="Arial"/>
          <w:sz w:val="24"/>
          <w:szCs w:val="24"/>
        </w:rPr>
        <w:t xml:space="preserve"> </w:t>
      </w:r>
      <w:r w:rsidRPr="007C5E87">
        <w:rPr>
          <w:rFonts w:ascii="Arial Narrow" w:hAnsi="Arial Narrow" w:cs="Arial"/>
          <w:sz w:val="24"/>
          <w:szCs w:val="24"/>
        </w:rPr>
        <w:t xml:space="preserve">, przy czym dowodami, o których mowa są referencje bądź inne dokumenty wystawione </w:t>
      </w:r>
      <w:r w:rsidRPr="007C5E87">
        <w:rPr>
          <w:rFonts w:ascii="Arial Narrow" w:hAnsi="Arial Narrow" w:cs="Arial"/>
          <w:sz w:val="24"/>
          <w:szCs w:val="24"/>
        </w:rPr>
        <w:lastRenderedPageBreak/>
        <w:t>przez podmiot, na rzecz którego roboty budowlane były wykonywane, a jeżeli z uzasadnionej przyczyny o obiektywnym charakterze wykonawca nie jest w stanie uzyskać tych dokumentów – inne dokumenty.</w:t>
      </w:r>
    </w:p>
    <w:p w:rsidR="00E12E7A" w:rsidRPr="00901BA7" w:rsidRDefault="00E12E7A" w:rsidP="00901BA7">
      <w:pPr>
        <w:jc w:val="both"/>
        <w:rPr>
          <w:rFonts w:ascii="Arial Narrow" w:hAnsi="Arial Narrow" w:cs="Tahoma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 xml:space="preserve">…………….……. </w:t>
      </w:r>
      <w:r w:rsidRPr="007C5E87">
        <w:rPr>
          <w:rFonts w:ascii="Arial Narrow" w:hAnsi="Arial Narrow" w:cs="Arial"/>
          <w:i/>
          <w:sz w:val="24"/>
          <w:szCs w:val="24"/>
        </w:rPr>
        <w:t xml:space="preserve">(miejscowość), </w:t>
      </w:r>
      <w:r w:rsidRPr="007C5E87">
        <w:rPr>
          <w:rFonts w:ascii="Arial Narrow" w:hAnsi="Arial Narrow" w:cs="Arial"/>
          <w:sz w:val="24"/>
          <w:szCs w:val="24"/>
        </w:rPr>
        <w:t xml:space="preserve">dnia ………….……. r. </w:t>
      </w:r>
    </w:p>
    <w:p w:rsidR="00E12E7A" w:rsidRPr="007C5E87" w:rsidRDefault="00E12E7A" w:rsidP="007C5E87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Pr="007C5E87">
        <w:rPr>
          <w:rFonts w:ascii="Arial Narrow" w:hAnsi="Arial Narrow" w:cs="Arial"/>
          <w:sz w:val="24"/>
          <w:szCs w:val="24"/>
        </w:rPr>
        <w:tab/>
      </w:r>
      <w:r w:rsidR="007C5E87" w:rsidRPr="007C5E87">
        <w:rPr>
          <w:rFonts w:ascii="Arial Narrow" w:hAnsi="Arial Narrow" w:cs="Arial"/>
          <w:sz w:val="24"/>
          <w:szCs w:val="24"/>
        </w:rPr>
        <w:t xml:space="preserve">                                               </w:t>
      </w:r>
      <w:r w:rsidRPr="007C5E87">
        <w:rPr>
          <w:rFonts w:ascii="Arial Narrow" w:hAnsi="Arial Narrow" w:cs="Arial"/>
          <w:sz w:val="24"/>
          <w:szCs w:val="24"/>
        </w:rPr>
        <w:t>…………………………………………</w:t>
      </w:r>
    </w:p>
    <w:p w:rsidR="00386C13" w:rsidRPr="00901BA7" w:rsidRDefault="00E12E7A" w:rsidP="00901BA7">
      <w:pPr>
        <w:spacing w:line="360" w:lineRule="auto"/>
        <w:ind w:left="5664" w:firstLine="708"/>
        <w:jc w:val="center"/>
        <w:rPr>
          <w:rFonts w:ascii="Arial Narrow" w:hAnsi="Arial Narrow"/>
          <w:sz w:val="24"/>
          <w:szCs w:val="24"/>
        </w:rPr>
      </w:pPr>
      <w:r w:rsidRPr="007C5E87">
        <w:rPr>
          <w:rFonts w:ascii="Arial Narrow" w:hAnsi="Arial Narrow"/>
          <w:sz w:val="24"/>
          <w:szCs w:val="24"/>
        </w:rPr>
        <w:t xml:space="preserve">                              (podpis)</w:t>
      </w:r>
    </w:p>
    <w:sectPr w:rsidR="00386C13" w:rsidRPr="00901BA7" w:rsidSect="00F113C2">
      <w:footerReference w:type="even" r:id="rId9"/>
      <w:footerReference w:type="default" r:id="rId10"/>
      <w:headerReference w:type="first" r:id="rId11"/>
      <w:footerReference w:type="first" r:id="rId12"/>
      <w:type w:val="nextColumn"/>
      <w:pgSz w:w="12240" w:h="15840"/>
      <w:pgMar w:top="1134" w:right="1134" w:bottom="567" w:left="113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A91" w:rsidRDefault="00491A91">
      <w:r>
        <w:separator/>
      </w:r>
    </w:p>
  </w:endnote>
  <w:endnote w:type="continuationSeparator" w:id="0">
    <w:p w:rsidR="00491A91" w:rsidRDefault="0049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TE1C8A9A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BB" w:rsidRDefault="005E27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E27BB" w:rsidRDefault="005E27B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55736"/>
      <w:docPartObj>
        <w:docPartGallery w:val="Page Numbers (Bottom of Page)"/>
        <w:docPartUnique/>
      </w:docPartObj>
    </w:sdtPr>
    <w:sdtEndPr/>
    <w:sdtContent>
      <w:p w:rsidR="005E27BB" w:rsidRDefault="005E27BB" w:rsidP="005834AC">
        <w:pPr>
          <w:pStyle w:val="Stopka"/>
          <w:framePr w:wrap="around" w:vAnchor="text" w:hAnchor="page" w:x="1162" w:y="-71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AF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5E27BB" w:rsidRDefault="005E27BB" w:rsidP="00862E16">
    <w:pPr>
      <w:pStyle w:val="Stopka"/>
      <w:framePr w:wrap="around" w:vAnchor="text" w:hAnchor="page" w:x="1162" w:y="-715"/>
      <w:ind w:right="360"/>
      <w:rPr>
        <w:rStyle w:val="Numerstrony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BB" w:rsidRPr="001E743A" w:rsidRDefault="005E27BB" w:rsidP="001E743A">
    <w:pPr>
      <w:jc w:val="center"/>
      <w:rPr>
        <w:rFonts w:ascii="Arial" w:hAnsi="Arial" w:cs="Arial"/>
        <w:sz w:val="16"/>
        <w:szCs w:val="16"/>
      </w:rPr>
    </w:pPr>
  </w:p>
  <w:p w:rsidR="005E27BB" w:rsidRPr="001E743A" w:rsidRDefault="005E27BB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A91" w:rsidRDefault="00491A91">
      <w:r>
        <w:separator/>
      </w:r>
    </w:p>
  </w:footnote>
  <w:footnote w:type="continuationSeparator" w:id="0">
    <w:p w:rsidR="00491A91" w:rsidRDefault="00491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55" w:rsidRPr="00214555" w:rsidRDefault="00214555" w:rsidP="00214555">
    <w:pPr>
      <w:pStyle w:val="Nagwek"/>
      <w:jc w:val="center"/>
    </w:pPr>
    <w:r>
      <w:rPr>
        <w:noProof/>
      </w:rPr>
      <w:drawing>
        <wp:inline distT="0" distB="0" distL="0" distR="0" wp14:anchorId="39DF31F8" wp14:editId="428CD547">
          <wp:extent cx="5760720" cy="650240"/>
          <wp:effectExtent l="0" t="0" r="0" b="0"/>
          <wp:docPr id="2" name="Obraz 2" descr="http://rpo.lubuskie.pl/documents/10184/32426/pasek+z+RP.jpg/47d72f94-ca2e-4313-b06e-6f946f6a6271?t=15154008717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://rpo.lubuskie.pl/documents/10184/32426/pasek+z+RP.jpg/47d72f94-ca2e-4313-b06e-6f946f6a6271?t=15154008717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6">
    <w:nsid w:val="0000000F"/>
    <w:multiLevelType w:val="multilevel"/>
    <w:tmpl w:val="0000000F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11"/>
    <w:multiLevelType w:val="multilevel"/>
    <w:tmpl w:val="00000011"/>
    <w:name w:val="WW8Num38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00000012"/>
    <w:multiLevelType w:val="multilevel"/>
    <w:tmpl w:val="00000012"/>
    <w:name w:val="WW8Num40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00000016"/>
    <w:multiLevelType w:val="multilevel"/>
    <w:tmpl w:val="00000016"/>
    <w:name w:val="WW8Num5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18"/>
    <w:multiLevelType w:val="multilevel"/>
    <w:tmpl w:val="00000018"/>
    <w:name w:val="WW8Num5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583"/>
        </w:tabs>
        <w:ind w:left="583" w:hanging="283"/>
      </w:pPr>
    </w:lvl>
  </w:abstractNum>
  <w:abstractNum w:abstractNumId="14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</w:abstractNum>
  <w:abstractNum w:abstractNumId="17">
    <w:nsid w:val="00294260"/>
    <w:multiLevelType w:val="hybridMultilevel"/>
    <w:tmpl w:val="37EA58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0917621"/>
    <w:multiLevelType w:val="hybridMultilevel"/>
    <w:tmpl w:val="5BAC4214"/>
    <w:lvl w:ilvl="0" w:tplc="46B2B23E">
      <w:start w:val="1"/>
      <w:numFmt w:val="lowerLetter"/>
      <w:lvlText w:val="%1)"/>
      <w:lvlJc w:val="left"/>
      <w:pPr>
        <w:ind w:left="177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9">
    <w:nsid w:val="01391D14"/>
    <w:multiLevelType w:val="hybridMultilevel"/>
    <w:tmpl w:val="987E9DBA"/>
    <w:lvl w:ilvl="0" w:tplc="5D16A5B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44509D7"/>
    <w:multiLevelType w:val="hybridMultilevel"/>
    <w:tmpl w:val="46BE51B2"/>
    <w:lvl w:ilvl="0" w:tplc="94D642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5D61236"/>
    <w:multiLevelType w:val="hybridMultilevel"/>
    <w:tmpl w:val="80EEBC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7987E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0909884">
      <w:start w:val="251"/>
      <w:numFmt w:val="decimal"/>
      <w:lvlText w:val="%3."/>
      <w:lvlJc w:val="left"/>
      <w:pPr>
        <w:ind w:left="2460" w:hanging="480"/>
      </w:pPr>
      <w:rPr>
        <w:rFonts w:cs="Times New Roman" w:hint="default"/>
      </w:rPr>
    </w:lvl>
    <w:lvl w:ilvl="3" w:tplc="7C146AD0">
      <w:start w:val="12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A8077AF"/>
    <w:multiLevelType w:val="hybridMultilevel"/>
    <w:tmpl w:val="BF049AE6"/>
    <w:lvl w:ilvl="0" w:tplc="8B3E2E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1A6E77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AC6773E"/>
    <w:multiLevelType w:val="hybridMultilevel"/>
    <w:tmpl w:val="253023B0"/>
    <w:lvl w:ilvl="0" w:tplc="5498A21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95348CAA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cs="Aria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0BFD09BD"/>
    <w:multiLevelType w:val="hybridMultilevel"/>
    <w:tmpl w:val="7CE60382"/>
    <w:lvl w:ilvl="0" w:tplc="04150019">
      <w:start w:val="1"/>
      <w:numFmt w:val="bullet"/>
      <w:lvlText w:val="-"/>
      <w:lvlJc w:val="left"/>
      <w:pPr>
        <w:ind w:left="797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869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01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085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115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22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301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13730" w:hanging="360"/>
      </w:pPr>
      <w:rPr>
        <w:rFonts w:ascii="Wingdings" w:hAnsi="Wingdings" w:hint="default"/>
      </w:rPr>
    </w:lvl>
  </w:abstractNum>
  <w:abstractNum w:abstractNumId="25">
    <w:nsid w:val="0CA37AA9"/>
    <w:multiLevelType w:val="hybridMultilevel"/>
    <w:tmpl w:val="590E0086"/>
    <w:lvl w:ilvl="0" w:tplc="3B0A80DE">
      <w:start w:val="1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0DE53C81"/>
    <w:multiLevelType w:val="hybridMultilevel"/>
    <w:tmpl w:val="78F49438"/>
    <w:lvl w:ilvl="0" w:tplc="C7221B7A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0F3217EE"/>
    <w:multiLevelType w:val="multilevel"/>
    <w:tmpl w:val="74CE975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9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0FCA731A"/>
    <w:multiLevelType w:val="hybridMultilevel"/>
    <w:tmpl w:val="7326D98C"/>
    <w:lvl w:ilvl="0" w:tplc="E138A0FC">
      <w:start w:val="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1F815E8A"/>
    <w:multiLevelType w:val="hybridMultilevel"/>
    <w:tmpl w:val="853A8EDE"/>
    <w:lvl w:ilvl="0" w:tplc="D8166FB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DD0A8CB8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138159A"/>
    <w:multiLevelType w:val="singleLevel"/>
    <w:tmpl w:val="C3E824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1">
    <w:nsid w:val="21C953EF"/>
    <w:multiLevelType w:val="multilevel"/>
    <w:tmpl w:val="A8229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21CA6F86"/>
    <w:multiLevelType w:val="hybridMultilevel"/>
    <w:tmpl w:val="34E0E5DE"/>
    <w:lvl w:ilvl="0" w:tplc="5994130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284651CE"/>
    <w:multiLevelType w:val="hybridMultilevel"/>
    <w:tmpl w:val="3CA4BF2E"/>
    <w:lvl w:ilvl="0" w:tplc="D51632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D7488B98">
      <w:start w:val="6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2F197F4C"/>
    <w:multiLevelType w:val="hybridMultilevel"/>
    <w:tmpl w:val="AD787084"/>
    <w:lvl w:ilvl="0" w:tplc="E2A0C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3085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7EA3A26"/>
    <w:multiLevelType w:val="hybridMultilevel"/>
    <w:tmpl w:val="698C9564"/>
    <w:lvl w:ilvl="0" w:tplc="86BAF1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18"/>
        <w:szCs w:val="18"/>
      </w:rPr>
    </w:lvl>
    <w:lvl w:ilvl="1" w:tplc="541AC46C">
      <w:start w:val="4"/>
      <w:numFmt w:val="lowerLetter"/>
      <w:lvlText w:val="%2)"/>
      <w:lvlJc w:val="left"/>
      <w:pPr>
        <w:tabs>
          <w:tab w:val="num" w:pos="1860"/>
        </w:tabs>
        <w:ind w:left="1860" w:hanging="43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9FC06B8">
      <w:start w:val="13"/>
      <w:numFmt w:val="decimal"/>
      <w:lvlText w:val="%4)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38B9578D"/>
    <w:multiLevelType w:val="hybridMultilevel"/>
    <w:tmpl w:val="C206D4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F462E91"/>
    <w:multiLevelType w:val="hybridMultilevel"/>
    <w:tmpl w:val="126ABE86"/>
    <w:lvl w:ilvl="0" w:tplc="A400392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BBC9D56">
      <w:start w:val="1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0873317"/>
    <w:multiLevelType w:val="hybridMultilevel"/>
    <w:tmpl w:val="6706E190"/>
    <w:lvl w:ilvl="0" w:tplc="6032CBE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45AE5682"/>
    <w:multiLevelType w:val="hybridMultilevel"/>
    <w:tmpl w:val="FB408474"/>
    <w:lvl w:ilvl="0" w:tplc="04150019">
      <w:start w:val="1"/>
      <w:numFmt w:val="lowerLetter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0">
    <w:nsid w:val="46A97357"/>
    <w:multiLevelType w:val="hybridMultilevel"/>
    <w:tmpl w:val="36C473C2"/>
    <w:lvl w:ilvl="0" w:tplc="D244F3A0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488C5B3F"/>
    <w:multiLevelType w:val="multilevel"/>
    <w:tmpl w:val="9B76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8B912FE"/>
    <w:multiLevelType w:val="hybridMultilevel"/>
    <w:tmpl w:val="A0542EC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FC5154"/>
    <w:multiLevelType w:val="hybridMultilevel"/>
    <w:tmpl w:val="F3B63D92"/>
    <w:lvl w:ilvl="0" w:tplc="75EE86F0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E6F4A6D"/>
    <w:multiLevelType w:val="hybridMultilevel"/>
    <w:tmpl w:val="AE187E60"/>
    <w:lvl w:ilvl="0" w:tplc="2C6CB3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07736F5"/>
    <w:multiLevelType w:val="hybridMultilevel"/>
    <w:tmpl w:val="3176CDB2"/>
    <w:lvl w:ilvl="0" w:tplc="B2504A38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eastAsia="Times New Roman" w:hint="default"/>
      </w:rPr>
    </w:lvl>
    <w:lvl w:ilvl="1" w:tplc="A958392E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>
    <w:nsid w:val="57133B19"/>
    <w:multiLevelType w:val="hybridMultilevel"/>
    <w:tmpl w:val="0582C4B8"/>
    <w:lvl w:ilvl="0" w:tplc="22CA0D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7">
    <w:nsid w:val="5AC208E2"/>
    <w:multiLevelType w:val="hybridMultilevel"/>
    <w:tmpl w:val="3DC2BDF0"/>
    <w:lvl w:ilvl="0" w:tplc="F83234B4">
      <w:start w:val="1"/>
      <w:numFmt w:val="lowerLetter"/>
      <w:lvlText w:val="%1)"/>
      <w:lvlJc w:val="left"/>
      <w:pPr>
        <w:ind w:left="720" w:hanging="360"/>
      </w:pPr>
    </w:lvl>
    <w:lvl w:ilvl="1" w:tplc="3DB81E46">
      <w:numFmt w:val="bullet"/>
      <w:lvlText w:val="•"/>
      <w:lvlJc w:val="left"/>
      <w:pPr>
        <w:ind w:left="1440" w:hanging="360"/>
      </w:pPr>
      <w:rPr>
        <w:rFonts w:ascii="OpenSymbol" w:eastAsia="ArialMT" w:hAnsi="OpenSymbol" w:cs="OpenSymbol"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F32E1F"/>
    <w:multiLevelType w:val="hybridMultilevel"/>
    <w:tmpl w:val="DD0E0CF0"/>
    <w:lvl w:ilvl="0" w:tplc="CF08DBD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9">
    <w:nsid w:val="61D750DB"/>
    <w:multiLevelType w:val="hybridMultilevel"/>
    <w:tmpl w:val="2D207368"/>
    <w:lvl w:ilvl="0" w:tplc="3B9E9D5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F0AC99B4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  <w:color w:val="auto"/>
      </w:rPr>
    </w:lvl>
    <w:lvl w:ilvl="2" w:tplc="569E7F4A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3" w:tplc="E1481C6A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6824982C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805E1DA2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6" w:tplc="19648932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E15E5376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70249844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  <w:rPr>
        <w:rFonts w:cs="Times New Roman"/>
      </w:rPr>
    </w:lvl>
  </w:abstractNum>
  <w:abstractNum w:abstractNumId="50">
    <w:nsid w:val="658F5D01"/>
    <w:multiLevelType w:val="hybridMultilevel"/>
    <w:tmpl w:val="7F38198A"/>
    <w:lvl w:ilvl="0" w:tplc="DD0A8C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6336D92"/>
    <w:multiLevelType w:val="hybridMultilevel"/>
    <w:tmpl w:val="8228A6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85C5459"/>
    <w:multiLevelType w:val="hybridMultilevel"/>
    <w:tmpl w:val="AB3CD2B8"/>
    <w:lvl w:ilvl="0" w:tplc="C0BED5C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3">
    <w:nsid w:val="6C7C2B69"/>
    <w:multiLevelType w:val="hybridMultilevel"/>
    <w:tmpl w:val="B6E28182"/>
    <w:lvl w:ilvl="0" w:tplc="C1A46D50">
      <w:start w:val="1"/>
      <w:numFmt w:val="lowerLetter"/>
      <w:lvlText w:val="%1)"/>
      <w:lvlJc w:val="left"/>
      <w:pPr>
        <w:tabs>
          <w:tab w:val="num" w:pos="2418"/>
        </w:tabs>
        <w:ind w:left="2418" w:hanging="360"/>
      </w:pPr>
      <w:rPr>
        <w:rFonts w:ascii="Arial Narrow" w:eastAsia="Times New Roman" w:hAnsi="Arial Narrow" w:cs="Tahom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138"/>
        </w:tabs>
        <w:ind w:left="31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58"/>
        </w:tabs>
        <w:ind w:left="38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78"/>
        </w:tabs>
        <w:ind w:left="45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98"/>
        </w:tabs>
        <w:ind w:left="52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018"/>
        </w:tabs>
        <w:ind w:left="60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738"/>
        </w:tabs>
        <w:ind w:left="67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458"/>
        </w:tabs>
        <w:ind w:left="74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78"/>
        </w:tabs>
        <w:ind w:left="8178" w:hanging="180"/>
      </w:pPr>
      <w:rPr>
        <w:rFonts w:cs="Times New Roman"/>
      </w:rPr>
    </w:lvl>
  </w:abstractNum>
  <w:abstractNum w:abstractNumId="54">
    <w:nsid w:val="6F9B63DD"/>
    <w:multiLevelType w:val="hybridMultilevel"/>
    <w:tmpl w:val="C8BEA872"/>
    <w:lvl w:ilvl="0" w:tplc="2FE82F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706A6B81"/>
    <w:multiLevelType w:val="hybridMultilevel"/>
    <w:tmpl w:val="EE3E710A"/>
    <w:lvl w:ilvl="0" w:tplc="0415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6">
    <w:nsid w:val="76627226"/>
    <w:multiLevelType w:val="hybridMultilevel"/>
    <w:tmpl w:val="B180F512"/>
    <w:lvl w:ilvl="0" w:tplc="66E61002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79A453B6"/>
    <w:multiLevelType w:val="multilevel"/>
    <w:tmpl w:val="9B76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C65C77"/>
    <w:multiLevelType w:val="hybridMultilevel"/>
    <w:tmpl w:val="E9701868"/>
    <w:lvl w:ilvl="0" w:tplc="4CF6F4A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8B5CCC38">
      <w:start w:val="6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0"/>
  </w:num>
  <w:num w:numId="2">
    <w:abstractNumId w:val="29"/>
  </w:num>
  <w:num w:numId="3">
    <w:abstractNumId w:val="37"/>
  </w:num>
  <w:num w:numId="4">
    <w:abstractNumId w:val="34"/>
  </w:num>
  <w:num w:numId="5">
    <w:abstractNumId w:val="33"/>
  </w:num>
  <w:num w:numId="6">
    <w:abstractNumId w:val="27"/>
  </w:num>
  <w:num w:numId="7">
    <w:abstractNumId w:val="41"/>
  </w:num>
  <w:num w:numId="8">
    <w:abstractNumId w:val="31"/>
  </w:num>
  <w:num w:numId="9">
    <w:abstractNumId w:val="35"/>
  </w:num>
  <w:num w:numId="10">
    <w:abstractNumId w:val="24"/>
  </w:num>
  <w:num w:numId="11">
    <w:abstractNumId w:val="21"/>
  </w:num>
  <w:num w:numId="12">
    <w:abstractNumId w:val="54"/>
  </w:num>
  <w:num w:numId="13">
    <w:abstractNumId w:val="46"/>
  </w:num>
  <w:num w:numId="14">
    <w:abstractNumId w:val="36"/>
  </w:num>
  <w:num w:numId="15">
    <w:abstractNumId w:val="58"/>
  </w:num>
  <w:num w:numId="16">
    <w:abstractNumId w:val="19"/>
  </w:num>
  <w:num w:numId="17">
    <w:abstractNumId w:val="22"/>
  </w:num>
  <w:num w:numId="18">
    <w:abstractNumId w:val="38"/>
  </w:num>
  <w:num w:numId="19">
    <w:abstractNumId w:val="32"/>
  </w:num>
  <w:num w:numId="20">
    <w:abstractNumId w:val="44"/>
  </w:num>
  <w:num w:numId="21">
    <w:abstractNumId w:val="23"/>
  </w:num>
  <w:num w:numId="22">
    <w:abstractNumId w:val="18"/>
  </w:num>
  <w:num w:numId="23">
    <w:abstractNumId w:val="25"/>
  </w:num>
  <w:num w:numId="24">
    <w:abstractNumId w:val="52"/>
  </w:num>
  <w:num w:numId="25">
    <w:abstractNumId w:val="45"/>
  </w:num>
  <w:num w:numId="26">
    <w:abstractNumId w:val="26"/>
  </w:num>
  <w:num w:numId="27">
    <w:abstractNumId w:val="53"/>
  </w:num>
  <w:num w:numId="28">
    <w:abstractNumId w:val="49"/>
  </w:num>
  <w:num w:numId="29">
    <w:abstractNumId w:val="20"/>
  </w:num>
  <w:num w:numId="30">
    <w:abstractNumId w:val="17"/>
  </w:num>
  <w:num w:numId="31">
    <w:abstractNumId w:val="28"/>
  </w:num>
  <w:num w:numId="32">
    <w:abstractNumId w:val="40"/>
  </w:num>
  <w:num w:numId="33">
    <w:abstractNumId w:val="43"/>
  </w:num>
  <w:num w:numId="34">
    <w:abstractNumId w:val="56"/>
  </w:num>
  <w:num w:numId="35">
    <w:abstractNumId w:val="55"/>
  </w:num>
  <w:num w:numId="36">
    <w:abstractNumId w:val="39"/>
  </w:num>
  <w:num w:numId="37">
    <w:abstractNumId w:val="57"/>
  </w:num>
  <w:num w:numId="38">
    <w:abstractNumId w:val="51"/>
  </w:num>
  <w:num w:numId="39">
    <w:abstractNumId w:val="47"/>
  </w:num>
  <w:num w:numId="40">
    <w:abstractNumId w:val="48"/>
  </w:num>
  <w:num w:numId="41">
    <w:abstractNumId w:val="50"/>
  </w:num>
  <w:num w:numId="42">
    <w:abstractNumId w:val="4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D8"/>
    <w:rsid w:val="000010DC"/>
    <w:rsid w:val="000020E4"/>
    <w:rsid w:val="0000570F"/>
    <w:rsid w:val="00006B63"/>
    <w:rsid w:val="00006E26"/>
    <w:rsid w:val="00011A98"/>
    <w:rsid w:val="00012AFE"/>
    <w:rsid w:val="00013DE3"/>
    <w:rsid w:val="00015D93"/>
    <w:rsid w:val="000160A7"/>
    <w:rsid w:val="00016105"/>
    <w:rsid w:val="000164E9"/>
    <w:rsid w:val="000215FA"/>
    <w:rsid w:val="00021D3E"/>
    <w:rsid w:val="000339F3"/>
    <w:rsid w:val="00035F60"/>
    <w:rsid w:val="000366BD"/>
    <w:rsid w:val="00036BC2"/>
    <w:rsid w:val="000374A1"/>
    <w:rsid w:val="00046D6B"/>
    <w:rsid w:val="00047E4D"/>
    <w:rsid w:val="000500E2"/>
    <w:rsid w:val="00050BDE"/>
    <w:rsid w:val="0005306F"/>
    <w:rsid w:val="00053FF3"/>
    <w:rsid w:val="000552BC"/>
    <w:rsid w:val="00056D72"/>
    <w:rsid w:val="000579D2"/>
    <w:rsid w:val="00061DD5"/>
    <w:rsid w:val="00062A4E"/>
    <w:rsid w:val="0006526A"/>
    <w:rsid w:val="00067CEF"/>
    <w:rsid w:val="00070E92"/>
    <w:rsid w:val="00072220"/>
    <w:rsid w:val="0007567E"/>
    <w:rsid w:val="00075935"/>
    <w:rsid w:val="000857C7"/>
    <w:rsid w:val="000942C6"/>
    <w:rsid w:val="000A016A"/>
    <w:rsid w:val="000A1271"/>
    <w:rsid w:val="000A324B"/>
    <w:rsid w:val="000A574F"/>
    <w:rsid w:val="000A6BCF"/>
    <w:rsid w:val="000B10E0"/>
    <w:rsid w:val="000B34FB"/>
    <w:rsid w:val="000B3C2A"/>
    <w:rsid w:val="000B4688"/>
    <w:rsid w:val="000B48E8"/>
    <w:rsid w:val="000B54C1"/>
    <w:rsid w:val="000B7DB3"/>
    <w:rsid w:val="000C0A6D"/>
    <w:rsid w:val="000C1BA1"/>
    <w:rsid w:val="000C35B3"/>
    <w:rsid w:val="000D1E5D"/>
    <w:rsid w:val="000D2EAD"/>
    <w:rsid w:val="000D4E30"/>
    <w:rsid w:val="000D63B0"/>
    <w:rsid w:val="000D7DE2"/>
    <w:rsid w:val="000E0AEB"/>
    <w:rsid w:val="000F6258"/>
    <w:rsid w:val="00101189"/>
    <w:rsid w:val="00104E0A"/>
    <w:rsid w:val="00105938"/>
    <w:rsid w:val="00105D13"/>
    <w:rsid w:val="001067CE"/>
    <w:rsid w:val="00107EC6"/>
    <w:rsid w:val="00110364"/>
    <w:rsid w:val="00116747"/>
    <w:rsid w:val="00117D55"/>
    <w:rsid w:val="00126BD2"/>
    <w:rsid w:val="001300F8"/>
    <w:rsid w:val="001302D6"/>
    <w:rsid w:val="00132A5E"/>
    <w:rsid w:val="00137310"/>
    <w:rsid w:val="001408F3"/>
    <w:rsid w:val="00141BA6"/>
    <w:rsid w:val="00141C73"/>
    <w:rsid w:val="001432E7"/>
    <w:rsid w:val="001458E8"/>
    <w:rsid w:val="0014678A"/>
    <w:rsid w:val="00147133"/>
    <w:rsid w:val="0015164E"/>
    <w:rsid w:val="0015584E"/>
    <w:rsid w:val="001626A4"/>
    <w:rsid w:val="00165482"/>
    <w:rsid w:val="00165B25"/>
    <w:rsid w:val="00171149"/>
    <w:rsid w:val="001727F2"/>
    <w:rsid w:val="00172CCB"/>
    <w:rsid w:val="001763B5"/>
    <w:rsid w:val="001773D1"/>
    <w:rsid w:val="001778A1"/>
    <w:rsid w:val="00183347"/>
    <w:rsid w:val="00187DE5"/>
    <w:rsid w:val="00191942"/>
    <w:rsid w:val="001937C3"/>
    <w:rsid w:val="001940E9"/>
    <w:rsid w:val="001959DD"/>
    <w:rsid w:val="001A146F"/>
    <w:rsid w:val="001A1E71"/>
    <w:rsid w:val="001A3F57"/>
    <w:rsid w:val="001A548C"/>
    <w:rsid w:val="001A6B56"/>
    <w:rsid w:val="001B02B7"/>
    <w:rsid w:val="001B1DAD"/>
    <w:rsid w:val="001B444E"/>
    <w:rsid w:val="001B4CC0"/>
    <w:rsid w:val="001B5F1A"/>
    <w:rsid w:val="001C39F6"/>
    <w:rsid w:val="001C3EB8"/>
    <w:rsid w:val="001C5559"/>
    <w:rsid w:val="001C6102"/>
    <w:rsid w:val="001D0577"/>
    <w:rsid w:val="001D0D2D"/>
    <w:rsid w:val="001D4C52"/>
    <w:rsid w:val="001D4CD5"/>
    <w:rsid w:val="001E4892"/>
    <w:rsid w:val="001E52A7"/>
    <w:rsid w:val="001E5DE4"/>
    <w:rsid w:val="001E6D52"/>
    <w:rsid w:val="001E743A"/>
    <w:rsid w:val="001F29E1"/>
    <w:rsid w:val="001F2B19"/>
    <w:rsid w:val="001F309B"/>
    <w:rsid w:val="001F562E"/>
    <w:rsid w:val="001F7C1C"/>
    <w:rsid w:val="00201DDA"/>
    <w:rsid w:val="00205250"/>
    <w:rsid w:val="00207086"/>
    <w:rsid w:val="0020776C"/>
    <w:rsid w:val="00212E6E"/>
    <w:rsid w:val="0021357C"/>
    <w:rsid w:val="00214555"/>
    <w:rsid w:val="00214895"/>
    <w:rsid w:val="0021503E"/>
    <w:rsid w:val="00217F3B"/>
    <w:rsid w:val="002207E6"/>
    <w:rsid w:val="002217B8"/>
    <w:rsid w:val="00224675"/>
    <w:rsid w:val="00226A75"/>
    <w:rsid w:val="0023000A"/>
    <w:rsid w:val="00232E59"/>
    <w:rsid w:val="002357C6"/>
    <w:rsid w:val="00237A90"/>
    <w:rsid w:val="00241D3E"/>
    <w:rsid w:val="00242B36"/>
    <w:rsid w:val="002439FB"/>
    <w:rsid w:val="00245E96"/>
    <w:rsid w:val="002565F9"/>
    <w:rsid w:val="002632B0"/>
    <w:rsid w:val="002715C4"/>
    <w:rsid w:val="002745A8"/>
    <w:rsid w:val="002748B9"/>
    <w:rsid w:val="002777FF"/>
    <w:rsid w:val="00281A1F"/>
    <w:rsid w:val="00287521"/>
    <w:rsid w:val="002935EA"/>
    <w:rsid w:val="00295B5C"/>
    <w:rsid w:val="00295E5A"/>
    <w:rsid w:val="00296009"/>
    <w:rsid w:val="00296550"/>
    <w:rsid w:val="002A0421"/>
    <w:rsid w:val="002A5441"/>
    <w:rsid w:val="002A674D"/>
    <w:rsid w:val="002B092E"/>
    <w:rsid w:val="002B28F0"/>
    <w:rsid w:val="002B35CA"/>
    <w:rsid w:val="002B606A"/>
    <w:rsid w:val="002B74EA"/>
    <w:rsid w:val="002C1577"/>
    <w:rsid w:val="002C2F17"/>
    <w:rsid w:val="002C313A"/>
    <w:rsid w:val="002D1681"/>
    <w:rsid w:val="002D58D1"/>
    <w:rsid w:val="002D6E56"/>
    <w:rsid w:val="002E7E3D"/>
    <w:rsid w:val="002F141D"/>
    <w:rsid w:val="002F1EA6"/>
    <w:rsid w:val="00316426"/>
    <w:rsid w:val="0032489F"/>
    <w:rsid w:val="00326C12"/>
    <w:rsid w:val="00335761"/>
    <w:rsid w:val="00336EDF"/>
    <w:rsid w:val="00345293"/>
    <w:rsid w:val="00345A6E"/>
    <w:rsid w:val="00350BFD"/>
    <w:rsid w:val="00352975"/>
    <w:rsid w:val="003555B9"/>
    <w:rsid w:val="0035645C"/>
    <w:rsid w:val="003573D5"/>
    <w:rsid w:val="00360F82"/>
    <w:rsid w:val="00362288"/>
    <w:rsid w:val="00362523"/>
    <w:rsid w:val="00362A21"/>
    <w:rsid w:val="00371A44"/>
    <w:rsid w:val="00374FC2"/>
    <w:rsid w:val="00376499"/>
    <w:rsid w:val="00376C23"/>
    <w:rsid w:val="00377178"/>
    <w:rsid w:val="00377DF4"/>
    <w:rsid w:val="0038134A"/>
    <w:rsid w:val="00382B5F"/>
    <w:rsid w:val="00386C13"/>
    <w:rsid w:val="0039013B"/>
    <w:rsid w:val="0039288A"/>
    <w:rsid w:val="0039378D"/>
    <w:rsid w:val="00393BA0"/>
    <w:rsid w:val="00395410"/>
    <w:rsid w:val="003A0D0B"/>
    <w:rsid w:val="003A1FD8"/>
    <w:rsid w:val="003A347B"/>
    <w:rsid w:val="003A3B71"/>
    <w:rsid w:val="003A566E"/>
    <w:rsid w:val="003A6585"/>
    <w:rsid w:val="003A705D"/>
    <w:rsid w:val="003A7A02"/>
    <w:rsid w:val="003B03AC"/>
    <w:rsid w:val="003B0FF2"/>
    <w:rsid w:val="003B456E"/>
    <w:rsid w:val="003B4BA1"/>
    <w:rsid w:val="003B4C9B"/>
    <w:rsid w:val="003B4FC9"/>
    <w:rsid w:val="003B553D"/>
    <w:rsid w:val="003C2B6B"/>
    <w:rsid w:val="003C2D81"/>
    <w:rsid w:val="003C48AF"/>
    <w:rsid w:val="003C69AC"/>
    <w:rsid w:val="003C6CC9"/>
    <w:rsid w:val="003C754E"/>
    <w:rsid w:val="003C7DDE"/>
    <w:rsid w:val="003D09B2"/>
    <w:rsid w:val="003D6BE5"/>
    <w:rsid w:val="003E479A"/>
    <w:rsid w:val="003F2E78"/>
    <w:rsid w:val="003F50BC"/>
    <w:rsid w:val="00400B19"/>
    <w:rsid w:val="00401636"/>
    <w:rsid w:val="00403298"/>
    <w:rsid w:val="004065D6"/>
    <w:rsid w:val="004078C2"/>
    <w:rsid w:val="0041433E"/>
    <w:rsid w:val="0041470F"/>
    <w:rsid w:val="00417ADD"/>
    <w:rsid w:val="00420678"/>
    <w:rsid w:val="00420A25"/>
    <w:rsid w:val="004221C3"/>
    <w:rsid w:val="00424700"/>
    <w:rsid w:val="00433494"/>
    <w:rsid w:val="004367DF"/>
    <w:rsid w:val="00440AFA"/>
    <w:rsid w:val="00442D8F"/>
    <w:rsid w:val="00450A74"/>
    <w:rsid w:val="004544A6"/>
    <w:rsid w:val="0045589A"/>
    <w:rsid w:val="00456B36"/>
    <w:rsid w:val="00457DAC"/>
    <w:rsid w:val="004659DE"/>
    <w:rsid w:val="00466ED5"/>
    <w:rsid w:val="00467277"/>
    <w:rsid w:val="0047528B"/>
    <w:rsid w:val="00475E5E"/>
    <w:rsid w:val="004776BB"/>
    <w:rsid w:val="004807A0"/>
    <w:rsid w:val="00480D33"/>
    <w:rsid w:val="00486546"/>
    <w:rsid w:val="00486591"/>
    <w:rsid w:val="0049083D"/>
    <w:rsid w:val="00490F73"/>
    <w:rsid w:val="00491A91"/>
    <w:rsid w:val="0049373D"/>
    <w:rsid w:val="004A4870"/>
    <w:rsid w:val="004A4879"/>
    <w:rsid w:val="004A6852"/>
    <w:rsid w:val="004B23A6"/>
    <w:rsid w:val="004B3DDE"/>
    <w:rsid w:val="004B653F"/>
    <w:rsid w:val="004B6CDF"/>
    <w:rsid w:val="004B6FAC"/>
    <w:rsid w:val="004B714B"/>
    <w:rsid w:val="004B7E72"/>
    <w:rsid w:val="004C3871"/>
    <w:rsid w:val="004C6DEB"/>
    <w:rsid w:val="004C702E"/>
    <w:rsid w:val="004C79FC"/>
    <w:rsid w:val="004D036D"/>
    <w:rsid w:val="004D0FAC"/>
    <w:rsid w:val="004D28B9"/>
    <w:rsid w:val="004D7C3E"/>
    <w:rsid w:val="004E597B"/>
    <w:rsid w:val="004E6CD0"/>
    <w:rsid w:val="004F4016"/>
    <w:rsid w:val="004F40C8"/>
    <w:rsid w:val="004F75A3"/>
    <w:rsid w:val="005137A0"/>
    <w:rsid w:val="00514217"/>
    <w:rsid w:val="00515EBC"/>
    <w:rsid w:val="005202AD"/>
    <w:rsid w:val="00525D07"/>
    <w:rsid w:val="0052775F"/>
    <w:rsid w:val="00530650"/>
    <w:rsid w:val="005322DC"/>
    <w:rsid w:val="005368DF"/>
    <w:rsid w:val="005408D8"/>
    <w:rsid w:val="00543BFB"/>
    <w:rsid w:val="00546465"/>
    <w:rsid w:val="00551947"/>
    <w:rsid w:val="0055268D"/>
    <w:rsid w:val="0055337F"/>
    <w:rsid w:val="0055410A"/>
    <w:rsid w:val="0055514E"/>
    <w:rsid w:val="00556CB6"/>
    <w:rsid w:val="00560A05"/>
    <w:rsid w:val="0056273B"/>
    <w:rsid w:val="00562959"/>
    <w:rsid w:val="005630FB"/>
    <w:rsid w:val="005631B5"/>
    <w:rsid w:val="00563A8D"/>
    <w:rsid w:val="00565DBD"/>
    <w:rsid w:val="005704C7"/>
    <w:rsid w:val="00574644"/>
    <w:rsid w:val="00575D71"/>
    <w:rsid w:val="0057725C"/>
    <w:rsid w:val="0058202E"/>
    <w:rsid w:val="005834AC"/>
    <w:rsid w:val="00583571"/>
    <w:rsid w:val="00586D04"/>
    <w:rsid w:val="0058727C"/>
    <w:rsid w:val="005877E0"/>
    <w:rsid w:val="00590271"/>
    <w:rsid w:val="0059171E"/>
    <w:rsid w:val="005A4810"/>
    <w:rsid w:val="005A54D4"/>
    <w:rsid w:val="005A5DED"/>
    <w:rsid w:val="005A6656"/>
    <w:rsid w:val="005A6E26"/>
    <w:rsid w:val="005B1DD4"/>
    <w:rsid w:val="005B2B0E"/>
    <w:rsid w:val="005B4A72"/>
    <w:rsid w:val="005B6408"/>
    <w:rsid w:val="005B779D"/>
    <w:rsid w:val="005C2C4B"/>
    <w:rsid w:val="005C4635"/>
    <w:rsid w:val="005C791E"/>
    <w:rsid w:val="005D26DA"/>
    <w:rsid w:val="005D3133"/>
    <w:rsid w:val="005D348E"/>
    <w:rsid w:val="005D4480"/>
    <w:rsid w:val="005D4E13"/>
    <w:rsid w:val="005D770F"/>
    <w:rsid w:val="005E00E3"/>
    <w:rsid w:val="005E1188"/>
    <w:rsid w:val="005E27BB"/>
    <w:rsid w:val="005E5A94"/>
    <w:rsid w:val="005E6F73"/>
    <w:rsid w:val="00601F4E"/>
    <w:rsid w:val="006056CD"/>
    <w:rsid w:val="006072E0"/>
    <w:rsid w:val="006112B1"/>
    <w:rsid w:val="00611845"/>
    <w:rsid w:val="00616F8D"/>
    <w:rsid w:val="006208DF"/>
    <w:rsid w:val="00620EF8"/>
    <w:rsid w:val="00621733"/>
    <w:rsid w:val="0062438E"/>
    <w:rsid w:val="00624515"/>
    <w:rsid w:val="0063188E"/>
    <w:rsid w:val="006331D9"/>
    <w:rsid w:val="0063540B"/>
    <w:rsid w:val="0063798A"/>
    <w:rsid w:val="006417D7"/>
    <w:rsid w:val="00642681"/>
    <w:rsid w:val="00642B89"/>
    <w:rsid w:val="006433B9"/>
    <w:rsid w:val="0065003B"/>
    <w:rsid w:val="00650796"/>
    <w:rsid w:val="00650E6A"/>
    <w:rsid w:val="00652EF8"/>
    <w:rsid w:val="00656998"/>
    <w:rsid w:val="006606D2"/>
    <w:rsid w:val="0066205B"/>
    <w:rsid w:val="00664EB5"/>
    <w:rsid w:val="00665425"/>
    <w:rsid w:val="00665954"/>
    <w:rsid w:val="006719F7"/>
    <w:rsid w:val="00671C82"/>
    <w:rsid w:val="00671E02"/>
    <w:rsid w:val="0067202D"/>
    <w:rsid w:val="00672EC8"/>
    <w:rsid w:val="0067316B"/>
    <w:rsid w:val="00682E68"/>
    <w:rsid w:val="00685617"/>
    <w:rsid w:val="00692C99"/>
    <w:rsid w:val="00695A1F"/>
    <w:rsid w:val="00697AD7"/>
    <w:rsid w:val="006A0F65"/>
    <w:rsid w:val="006A1210"/>
    <w:rsid w:val="006A17EC"/>
    <w:rsid w:val="006A59B7"/>
    <w:rsid w:val="006B0AD7"/>
    <w:rsid w:val="006C0339"/>
    <w:rsid w:val="006C0F0A"/>
    <w:rsid w:val="006C554B"/>
    <w:rsid w:val="006C6BB8"/>
    <w:rsid w:val="006D399D"/>
    <w:rsid w:val="006D50FA"/>
    <w:rsid w:val="006E084A"/>
    <w:rsid w:val="006E209C"/>
    <w:rsid w:val="006E3672"/>
    <w:rsid w:val="006F05A9"/>
    <w:rsid w:val="006F12A2"/>
    <w:rsid w:val="006F5ED1"/>
    <w:rsid w:val="00700767"/>
    <w:rsid w:val="00704036"/>
    <w:rsid w:val="0070628B"/>
    <w:rsid w:val="00707568"/>
    <w:rsid w:val="007100CC"/>
    <w:rsid w:val="007116E5"/>
    <w:rsid w:val="007125DA"/>
    <w:rsid w:val="007257A4"/>
    <w:rsid w:val="00725C8C"/>
    <w:rsid w:val="0073379E"/>
    <w:rsid w:val="00734F4C"/>
    <w:rsid w:val="00735032"/>
    <w:rsid w:val="00735948"/>
    <w:rsid w:val="00736685"/>
    <w:rsid w:val="0074392E"/>
    <w:rsid w:val="00743BBA"/>
    <w:rsid w:val="00745756"/>
    <w:rsid w:val="00746079"/>
    <w:rsid w:val="00750118"/>
    <w:rsid w:val="00751EED"/>
    <w:rsid w:val="007551FE"/>
    <w:rsid w:val="00760528"/>
    <w:rsid w:val="0076065F"/>
    <w:rsid w:val="00760FF0"/>
    <w:rsid w:val="00761EA3"/>
    <w:rsid w:val="00771F00"/>
    <w:rsid w:val="00776D92"/>
    <w:rsid w:val="007772A7"/>
    <w:rsid w:val="00780B11"/>
    <w:rsid w:val="00782457"/>
    <w:rsid w:val="00790E59"/>
    <w:rsid w:val="0079181C"/>
    <w:rsid w:val="00792AE3"/>
    <w:rsid w:val="00792B42"/>
    <w:rsid w:val="007B1F54"/>
    <w:rsid w:val="007B2475"/>
    <w:rsid w:val="007B5906"/>
    <w:rsid w:val="007B738F"/>
    <w:rsid w:val="007B76DD"/>
    <w:rsid w:val="007C2705"/>
    <w:rsid w:val="007C3779"/>
    <w:rsid w:val="007C4BC6"/>
    <w:rsid w:val="007C5E87"/>
    <w:rsid w:val="007D5B11"/>
    <w:rsid w:val="007E130C"/>
    <w:rsid w:val="007E6323"/>
    <w:rsid w:val="007E7115"/>
    <w:rsid w:val="007F10AD"/>
    <w:rsid w:val="007F1BFD"/>
    <w:rsid w:val="007F33B8"/>
    <w:rsid w:val="007F485F"/>
    <w:rsid w:val="007F6E3D"/>
    <w:rsid w:val="00801426"/>
    <w:rsid w:val="00801F03"/>
    <w:rsid w:val="0080399F"/>
    <w:rsid w:val="00804B0F"/>
    <w:rsid w:val="00804EE6"/>
    <w:rsid w:val="00805320"/>
    <w:rsid w:val="00812D2F"/>
    <w:rsid w:val="00815ACE"/>
    <w:rsid w:val="008163A6"/>
    <w:rsid w:val="008173DC"/>
    <w:rsid w:val="008205DB"/>
    <w:rsid w:val="00821134"/>
    <w:rsid w:val="00823AB9"/>
    <w:rsid w:val="00835249"/>
    <w:rsid w:val="00835470"/>
    <w:rsid w:val="0084074A"/>
    <w:rsid w:val="00845053"/>
    <w:rsid w:val="00845D8A"/>
    <w:rsid w:val="008460CD"/>
    <w:rsid w:val="008466FC"/>
    <w:rsid w:val="0085061B"/>
    <w:rsid w:val="008513EF"/>
    <w:rsid w:val="0085328C"/>
    <w:rsid w:val="00853D26"/>
    <w:rsid w:val="008610AE"/>
    <w:rsid w:val="0086159C"/>
    <w:rsid w:val="00862695"/>
    <w:rsid w:val="00862CA3"/>
    <w:rsid w:val="00862E16"/>
    <w:rsid w:val="008666F5"/>
    <w:rsid w:val="008670C4"/>
    <w:rsid w:val="00871407"/>
    <w:rsid w:val="00875723"/>
    <w:rsid w:val="00880265"/>
    <w:rsid w:val="008815E5"/>
    <w:rsid w:val="0088547C"/>
    <w:rsid w:val="00885E41"/>
    <w:rsid w:val="00890138"/>
    <w:rsid w:val="00896ED9"/>
    <w:rsid w:val="0089724B"/>
    <w:rsid w:val="008A2B8B"/>
    <w:rsid w:val="008A2EA8"/>
    <w:rsid w:val="008A65BF"/>
    <w:rsid w:val="008C481E"/>
    <w:rsid w:val="008C5005"/>
    <w:rsid w:val="008D16F3"/>
    <w:rsid w:val="008D32AA"/>
    <w:rsid w:val="008D3F41"/>
    <w:rsid w:val="008E14DA"/>
    <w:rsid w:val="008E160E"/>
    <w:rsid w:val="008E32C0"/>
    <w:rsid w:val="008F0A8F"/>
    <w:rsid w:val="008F16CC"/>
    <w:rsid w:val="008F2241"/>
    <w:rsid w:val="008F4E45"/>
    <w:rsid w:val="008F5762"/>
    <w:rsid w:val="008F79F0"/>
    <w:rsid w:val="008F7C58"/>
    <w:rsid w:val="00901BA7"/>
    <w:rsid w:val="00903EF0"/>
    <w:rsid w:val="00906906"/>
    <w:rsid w:val="00914D63"/>
    <w:rsid w:val="00922D49"/>
    <w:rsid w:val="009241B0"/>
    <w:rsid w:val="009258B9"/>
    <w:rsid w:val="00926647"/>
    <w:rsid w:val="00930348"/>
    <w:rsid w:val="0093493D"/>
    <w:rsid w:val="00934B48"/>
    <w:rsid w:val="00941407"/>
    <w:rsid w:val="00941C9D"/>
    <w:rsid w:val="00942307"/>
    <w:rsid w:val="00944A8D"/>
    <w:rsid w:val="00953C12"/>
    <w:rsid w:val="00953D67"/>
    <w:rsid w:val="00955BB7"/>
    <w:rsid w:val="0095660D"/>
    <w:rsid w:val="009567EC"/>
    <w:rsid w:val="00960589"/>
    <w:rsid w:val="00965AC6"/>
    <w:rsid w:val="00971996"/>
    <w:rsid w:val="009740E7"/>
    <w:rsid w:val="00974E8C"/>
    <w:rsid w:val="00975F4E"/>
    <w:rsid w:val="00976B96"/>
    <w:rsid w:val="009821E2"/>
    <w:rsid w:val="00982FED"/>
    <w:rsid w:val="009865F9"/>
    <w:rsid w:val="00986A25"/>
    <w:rsid w:val="00986E49"/>
    <w:rsid w:val="0099150A"/>
    <w:rsid w:val="009926EA"/>
    <w:rsid w:val="00992C3C"/>
    <w:rsid w:val="00993A7A"/>
    <w:rsid w:val="00996771"/>
    <w:rsid w:val="009A3544"/>
    <w:rsid w:val="009A3F97"/>
    <w:rsid w:val="009B4103"/>
    <w:rsid w:val="009B55EA"/>
    <w:rsid w:val="009C1BEA"/>
    <w:rsid w:val="009C2B7E"/>
    <w:rsid w:val="009C4FF2"/>
    <w:rsid w:val="009C7886"/>
    <w:rsid w:val="009D3067"/>
    <w:rsid w:val="009D6532"/>
    <w:rsid w:val="009E111F"/>
    <w:rsid w:val="009E17AA"/>
    <w:rsid w:val="009E188C"/>
    <w:rsid w:val="009E424F"/>
    <w:rsid w:val="009E45ED"/>
    <w:rsid w:val="009E5807"/>
    <w:rsid w:val="009E6F29"/>
    <w:rsid w:val="009E6F55"/>
    <w:rsid w:val="009F00BB"/>
    <w:rsid w:val="009F7AAE"/>
    <w:rsid w:val="00A05DF2"/>
    <w:rsid w:val="00A15432"/>
    <w:rsid w:val="00A15F6F"/>
    <w:rsid w:val="00A22201"/>
    <w:rsid w:val="00A248FC"/>
    <w:rsid w:val="00A33D15"/>
    <w:rsid w:val="00A34160"/>
    <w:rsid w:val="00A36299"/>
    <w:rsid w:val="00A40162"/>
    <w:rsid w:val="00A40349"/>
    <w:rsid w:val="00A45C8D"/>
    <w:rsid w:val="00A47909"/>
    <w:rsid w:val="00A54949"/>
    <w:rsid w:val="00A559BB"/>
    <w:rsid w:val="00A56438"/>
    <w:rsid w:val="00A57079"/>
    <w:rsid w:val="00A6118C"/>
    <w:rsid w:val="00A62CF0"/>
    <w:rsid w:val="00A63D52"/>
    <w:rsid w:val="00A6520A"/>
    <w:rsid w:val="00A65E7A"/>
    <w:rsid w:val="00A712FE"/>
    <w:rsid w:val="00A7229E"/>
    <w:rsid w:val="00A7412A"/>
    <w:rsid w:val="00A779E2"/>
    <w:rsid w:val="00A81B0F"/>
    <w:rsid w:val="00A875C1"/>
    <w:rsid w:val="00A900F1"/>
    <w:rsid w:val="00A90940"/>
    <w:rsid w:val="00A91808"/>
    <w:rsid w:val="00A91B13"/>
    <w:rsid w:val="00A97BFF"/>
    <w:rsid w:val="00AA406B"/>
    <w:rsid w:val="00AA5463"/>
    <w:rsid w:val="00AA57D6"/>
    <w:rsid w:val="00AA7E8D"/>
    <w:rsid w:val="00AB2627"/>
    <w:rsid w:val="00AB2BE3"/>
    <w:rsid w:val="00AB35B3"/>
    <w:rsid w:val="00AB798A"/>
    <w:rsid w:val="00AC1BB1"/>
    <w:rsid w:val="00AC3290"/>
    <w:rsid w:val="00AC5B4D"/>
    <w:rsid w:val="00AC7795"/>
    <w:rsid w:val="00AD3795"/>
    <w:rsid w:val="00AD3A17"/>
    <w:rsid w:val="00AD75B1"/>
    <w:rsid w:val="00AE033E"/>
    <w:rsid w:val="00AE0B87"/>
    <w:rsid w:val="00AE2477"/>
    <w:rsid w:val="00AE2BEE"/>
    <w:rsid w:val="00AE339A"/>
    <w:rsid w:val="00AE37FB"/>
    <w:rsid w:val="00AE4BD3"/>
    <w:rsid w:val="00AE7559"/>
    <w:rsid w:val="00AF1270"/>
    <w:rsid w:val="00AF136D"/>
    <w:rsid w:val="00AF3250"/>
    <w:rsid w:val="00AF3FE1"/>
    <w:rsid w:val="00AF4DD4"/>
    <w:rsid w:val="00AF7B7D"/>
    <w:rsid w:val="00B00ECA"/>
    <w:rsid w:val="00B01533"/>
    <w:rsid w:val="00B01D72"/>
    <w:rsid w:val="00B05B2D"/>
    <w:rsid w:val="00B128DE"/>
    <w:rsid w:val="00B15039"/>
    <w:rsid w:val="00B1530A"/>
    <w:rsid w:val="00B21F05"/>
    <w:rsid w:val="00B23B84"/>
    <w:rsid w:val="00B24564"/>
    <w:rsid w:val="00B2482F"/>
    <w:rsid w:val="00B2551B"/>
    <w:rsid w:val="00B272BA"/>
    <w:rsid w:val="00B3069D"/>
    <w:rsid w:val="00B4164A"/>
    <w:rsid w:val="00B42F89"/>
    <w:rsid w:val="00B45627"/>
    <w:rsid w:val="00B4720D"/>
    <w:rsid w:val="00B5023D"/>
    <w:rsid w:val="00B63B33"/>
    <w:rsid w:val="00B65733"/>
    <w:rsid w:val="00B658CD"/>
    <w:rsid w:val="00B77357"/>
    <w:rsid w:val="00B871FD"/>
    <w:rsid w:val="00B917CD"/>
    <w:rsid w:val="00B91CB3"/>
    <w:rsid w:val="00B93B7B"/>
    <w:rsid w:val="00B947AC"/>
    <w:rsid w:val="00B95B54"/>
    <w:rsid w:val="00BA3328"/>
    <w:rsid w:val="00BA5EEE"/>
    <w:rsid w:val="00BA6BC6"/>
    <w:rsid w:val="00BB09CF"/>
    <w:rsid w:val="00BB409B"/>
    <w:rsid w:val="00BB6FC0"/>
    <w:rsid w:val="00BB76D2"/>
    <w:rsid w:val="00BC3CE7"/>
    <w:rsid w:val="00BD2BC3"/>
    <w:rsid w:val="00BD3370"/>
    <w:rsid w:val="00BD4B20"/>
    <w:rsid w:val="00BE56AC"/>
    <w:rsid w:val="00BF2A7E"/>
    <w:rsid w:val="00BF622D"/>
    <w:rsid w:val="00BF76EB"/>
    <w:rsid w:val="00BF7A3A"/>
    <w:rsid w:val="00C00876"/>
    <w:rsid w:val="00C0198C"/>
    <w:rsid w:val="00C029BE"/>
    <w:rsid w:val="00C04C3B"/>
    <w:rsid w:val="00C10237"/>
    <w:rsid w:val="00C1647B"/>
    <w:rsid w:val="00C22157"/>
    <w:rsid w:val="00C24B1A"/>
    <w:rsid w:val="00C250BB"/>
    <w:rsid w:val="00C27B7D"/>
    <w:rsid w:val="00C33EF6"/>
    <w:rsid w:val="00C34EC5"/>
    <w:rsid w:val="00C3698A"/>
    <w:rsid w:val="00C37106"/>
    <w:rsid w:val="00C4473E"/>
    <w:rsid w:val="00C45912"/>
    <w:rsid w:val="00C45BF0"/>
    <w:rsid w:val="00C54DA7"/>
    <w:rsid w:val="00C5628F"/>
    <w:rsid w:val="00C56374"/>
    <w:rsid w:val="00C57C5C"/>
    <w:rsid w:val="00C61061"/>
    <w:rsid w:val="00C61464"/>
    <w:rsid w:val="00C664D8"/>
    <w:rsid w:val="00C70A1B"/>
    <w:rsid w:val="00C72251"/>
    <w:rsid w:val="00C75E31"/>
    <w:rsid w:val="00C8075A"/>
    <w:rsid w:val="00C81228"/>
    <w:rsid w:val="00C82478"/>
    <w:rsid w:val="00C8517F"/>
    <w:rsid w:val="00C9055B"/>
    <w:rsid w:val="00C90BD5"/>
    <w:rsid w:val="00C912F9"/>
    <w:rsid w:val="00C92BE1"/>
    <w:rsid w:val="00C94BFD"/>
    <w:rsid w:val="00C960D9"/>
    <w:rsid w:val="00CA75EA"/>
    <w:rsid w:val="00CB03D8"/>
    <w:rsid w:val="00CB31B7"/>
    <w:rsid w:val="00CB596D"/>
    <w:rsid w:val="00CC0025"/>
    <w:rsid w:val="00CC0B70"/>
    <w:rsid w:val="00CC1332"/>
    <w:rsid w:val="00CC2C67"/>
    <w:rsid w:val="00CC4607"/>
    <w:rsid w:val="00CC723A"/>
    <w:rsid w:val="00CE1F67"/>
    <w:rsid w:val="00CE28C1"/>
    <w:rsid w:val="00CE3850"/>
    <w:rsid w:val="00CF353E"/>
    <w:rsid w:val="00CF3887"/>
    <w:rsid w:val="00D01488"/>
    <w:rsid w:val="00D04B86"/>
    <w:rsid w:val="00D072C2"/>
    <w:rsid w:val="00D12968"/>
    <w:rsid w:val="00D13BD6"/>
    <w:rsid w:val="00D21A9F"/>
    <w:rsid w:val="00D2243F"/>
    <w:rsid w:val="00D259B6"/>
    <w:rsid w:val="00D33FBC"/>
    <w:rsid w:val="00D34879"/>
    <w:rsid w:val="00D368EC"/>
    <w:rsid w:val="00D4280C"/>
    <w:rsid w:val="00D4304F"/>
    <w:rsid w:val="00D45519"/>
    <w:rsid w:val="00D466DA"/>
    <w:rsid w:val="00D46C4B"/>
    <w:rsid w:val="00D47BA2"/>
    <w:rsid w:val="00D5084C"/>
    <w:rsid w:val="00D527CD"/>
    <w:rsid w:val="00D57467"/>
    <w:rsid w:val="00D648D7"/>
    <w:rsid w:val="00D70703"/>
    <w:rsid w:val="00D70BCA"/>
    <w:rsid w:val="00D85FFD"/>
    <w:rsid w:val="00D92A70"/>
    <w:rsid w:val="00DA1F51"/>
    <w:rsid w:val="00DA4AE8"/>
    <w:rsid w:val="00DA5088"/>
    <w:rsid w:val="00DA51E6"/>
    <w:rsid w:val="00DA6425"/>
    <w:rsid w:val="00DB0C0B"/>
    <w:rsid w:val="00DB3BB3"/>
    <w:rsid w:val="00DB3D88"/>
    <w:rsid w:val="00DB4334"/>
    <w:rsid w:val="00DB5285"/>
    <w:rsid w:val="00DC33A9"/>
    <w:rsid w:val="00DC4536"/>
    <w:rsid w:val="00DC5A81"/>
    <w:rsid w:val="00DC6124"/>
    <w:rsid w:val="00DC7F22"/>
    <w:rsid w:val="00DD00FF"/>
    <w:rsid w:val="00DE12B4"/>
    <w:rsid w:val="00DE1816"/>
    <w:rsid w:val="00DF1215"/>
    <w:rsid w:val="00DF18A0"/>
    <w:rsid w:val="00DF3B04"/>
    <w:rsid w:val="00DF6183"/>
    <w:rsid w:val="00E00532"/>
    <w:rsid w:val="00E1199F"/>
    <w:rsid w:val="00E129AE"/>
    <w:rsid w:val="00E12E7A"/>
    <w:rsid w:val="00E1497C"/>
    <w:rsid w:val="00E20257"/>
    <w:rsid w:val="00E21B81"/>
    <w:rsid w:val="00E22358"/>
    <w:rsid w:val="00E303B0"/>
    <w:rsid w:val="00E30C0B"/>
    <w:rsid w:val="00E31A78"/>
    <w:rsid w:val="00E34BBC"/>
    <w:rsid w:val="00E36407"/>
    <w:rsid w:val="00E41CC8"/>
    <w:rsid w:val="00E43B9C"/>
    <w:rsid w:val="00E440AA"/>
    <w:rsid w:val="00E46E3A"/>
    <w:rsid w:val="00E56BC5"/>
    <w:rsid w:val="00E601E0"/>
    <w:rsid w:val="00E6066F"/>
    <w:rsid w:val="00E60797"/>
    <w:rsid w:val="00E6470F"/>
    <w:rsid w:val="00E67236"/>
    <w:rsid w:val="00E7021C"/>
    <w:rsid w:val="00E70DEC"/>
    <w:rsid w:val="00E73031"/>
    <w:rsid w:val="00E73876"/>
    <w:rsid w:val="00E7769D"/>
    <w:rsid w:val="00E8254B"/>
    <w:rsid w:val="00E91DC3"/>
    <w:rsid w:val="00E939E1"/>
    <w:rsid w:val="00E965A2"/>
    <w:rsid w:val="00E976AE"/>
    <w:rsid w:val="00EA312E"/>
    <w:rsid w:val="00EA336F"/>
    <w:rsid w:val="00EA4DC7"/>
    <w:rsid w:val="00EA7425"/>
    <w:rsid w:val="00EB0CBC"/>
    <w:rsid w:val="00EB24C4"/>
    <w:rsid w:val="00EC13BB"/>
    <w:rsid w:val="00EC1AA5"/>
    <w:rsid w:val="00EC3A3D"/>
    <w:rsid w:val="00EC3D34"/>
    <w:rsid w:val="00EC3FD9"/>
    <w:rsid w:val="00EC7DDE"/>
    <w:rsid w:val="00ED1DA3"/>
    <w:rsid w:val="00ED204E"/>
    <w:rsid w:val="00ED5B5E"/>
    <w:rsid w:val="00ED6DA5"/>
    <w:rsid w:val="00EE1133"/>
    <w:rsid w:val="00EE4704"/>
    <w:rsid w:val="00EE69CB"/>
    <w:rsid w:val="00EF236F"/>
    <w:rsid w:val="00EF411A"/>
    <w:rsid w:val="00EF5C7E"/>
    <w:rsid w:val="00F01604"/>
    <w:rsid w:val="00F03821"/>
    <w:rsid w:val="00F07B7D"/>
    <w:rsid w:val="00F113C2"/>
    <w:rsid w:val="00F14707"/>
    <w:rsid w:val="00F155C2"/>
    <w:rsid w:val="00F1667C"/>
    <w:rsid w:val="00F171F9"/>
    <w:rsid w:val="00F174E9"/>
    <w:rsid w:val="00F23292"/>
    <w:rsid w:val="00F238D4"/>
    <w:rsid w:val="00F26043"/>
    <w:rsid w:val="00F275E4"/>
    <w:rsid w:val="00F31537"/>
    <w:rsid w:val="00F34CA6"/>
    <w:rsid w:val="00F36FBE"/>
    <w:rsid w:val="00F4093C"/>
    <w:rsid w:val="00F420F2"/>
    <w:rsid w:val="00F434B3"/>
    <w:rsid w:val="00F4389F"/>
    <w:rsid w:val="00F438A8"/>
    <w:rsid w:val="00F4424A"/>
    <w:rsid w:val="00F44CBE"/>
    <w:rsid w:val="00F5154E"/>
    <w:rsid w:val="00F6084B"/>
    <w:rsid w:val="00F62552"/>
    <w:rsid w:val="00F66525"/>
    <w:rsid w:val="00F679E9"/>
    <w:rsid w:val="00F7006B"/>
    <w:rsid w:val="00F757CF"/>
    <w:rsid w:val="00F75FE6"/>
    <w:rsid w:val="00F801FF"/>
    <w:rsid w:val="00F8422F"/>
    <w:rsid w:val="00F84D65"/>
    <w:rsid w:val="00F853B5"/>
    <w:rsid w:val="00F92C10"/>
    <w:rsid w:val="00F936E1"/>
    <w:rsid w:val="00F952DC"/>
    <w:rsid w:val="00F969DE"/>
    <w:rsid w:val="00F97073"/>
    <w:rsid w:val="00FA1C24"/>
    <w:rsid w:val="00FA21F8"/>
    <w:rsid w:val="00FA385C"/>
    <w:rsid w:val="00FA79CE"/>
    <w:rsid w:val="00FB2609"/>
    <w:rsid w:val="00FB6BC5"/>
    <w:rsid w:val="00FC0C48"/>
    <w:rsid w:val="00FC11CF"/>
    <w:rsid w:val="00FC33B2"/>
    <w:rsid w:val="00FC6A99"/>
    <w:rsid w:val="00FC6C89"/>
    <w:rsid w:val="00FC7ED5"/>
    <w:rsid w:val="00FD14F6"/>
    <w:rsid w:val="00FD242C"/>
    <w:rsid w:val="00FD63C1"/>
    <w:rsid w:val="00FD6464"/>
    <w:rsid w:val="00FD65E7"/>
    <w:rsid w:val="00FD6F5D"/>
    <w:rsid w:val="00FE667F"/>
    <w:rsid w:val="00FE679F"/>
    <w:rsid w:val="00FF2022"/>
    <w:rsid w:val="00FF2A71"/>
    <w:rsid w:val="00FF610C"/>
    <w:rsid w:val="00FF6A15"/>
    <w:rsid w:val="00FF7E33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F29E1"/>
  </w:style>
  <w:style w:type="paragraph" w:styleId="Nagwek1">
    <w:name w:val="heading 1"/>
    <w:basedOn w:val="Normalny"/>
    <w:next w:val="Normalny"/>
    <w:qFormat/>
    <w:rsid w:val="001F29E1"/>
    <w:pPr>
      <w:keepNext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rsid w:val="001F29E1"/>
    <w:pPr>
      <w:keepNext/>
      <w:jc w:val="center"/>
      <w:outlineLvl w:val="1"/>
    </w:pPr>
    <w:rPr>
      <w:rFonts w:ascii="Arial" w:hAnsi="Arial"/>
      <w:b/>
      <w:u w:val="single"/>
    </w:rPr>
  </w:style>
  <w:style w:type="paragraph" w:styleId="Nagwek3">
    <w:name w:val="heading 3"/>
    <w:basedOn w:val="Normalny"/>
    <w:next w:val="Normalny"/>
    <w:qFormat/>
    <w:rsid w:val="001F29E1"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1F29E1"/>
    <w:pPr>
      <w:keepNext/>
      <w:jc w:val="center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qFormat/>
    <w:rsid w:val="001F29E1"/>
    <w:pPr>
      <w:keepNext/>
      <w:jc w:val="right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rsid w:val="001F29E1"/>
    <w:pPr>
      <w:keepNext/>
      <w:jc w:val="center"/>
      <w:outlineLvl w:val="5"/>
    </w:pPr>
    <w:rPr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1F29E1"/>
    <w:pPr>
      <w:keepNext/>
      <w:ind w:left="5664" w:firstLine="708"/>
      <w:jc w:val="center"/>
      <w:outlineLvl w:val="6"/>
    </w:pPr>
    <w:rPr>
      <w:rFonts w:ascii="Arial" w:hAnsi="Arial"/>
      <w:b/>
      <w:sz w:val="22"/>
      <w:u w:val="single"/>
    </w:rPr>
  </w:style>
  <w:style w:type="paragraph" w:styleId="Nagwek8">
    <w:name w:val="heading 8"/>
    <w:basedOn w:val="Normalny"/>
    <w:next w:val="Normalny"/>
    <w:qFormat/>
    <w:rsid w:val="001F29E1"/>
    <w:pPr>
      <w:keepNext/>
      <w:jc w:val="center"/>
      <w:outlineLvl w:val="7"/>
    </w:pPr>
    <w:rPr>
      <w:rFonts w:ascii="Arial" w:hAnsi="Arial"/>
      <w:b/>
      <w:sz w:val="32"/>
    </w:rPr>
  </w:style>
  <w:style w:type="paragraph" w:styleId="Nagwek9">
    <w:name w:val="heading 9"/>
    <w:basedOn w:val="Normalny"/>
    <w:next w:val="Normalny"/>
    <w:link w:val="Nagwek9Znak"/>
    <w:qFormat/>
    <w:rsid w:val="001F29E1"/>
    <w:pPr>
      <w:keepNext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F29E1"/>
    <w:pPr>
      <w:ind w:left="708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rsid w:val="001F29E1"/>
    <w:pPr>
      <w:ind w:left="708"/>
    </w:pPr>
    <w:rPr>
      <w:rFonts w:ascii="Arial" w:hAnsi="Arial"/>
      <w:sz w:val="22"/>
    </w:rPr>
  </w:style>
  <w:style w:type="paragraph" w:styleId="Tekstpodstawowywcity">
    <w:name w:val="Body Text Indent"/>
    <w:basedOn w:val="Normalny"/>
    <w:rsid w:val="001F29E1"/>
    <w:rPr>
      <w:rFonts w:ascii="Arial" w:hAnsi="Arial"/>
      <w:sz w:val="22"/>
    </w:rPr>
  </w:style>
  <w:style w:type="paragraph" w:styleId="Tekstpodstawowy3">
    <w:name w:val="Body Text 3"/>
    <w:basedOn w:val="Normalny"/>
    <w:rsid w:val="001F29E1"/>
    <w:pPr>
      <w:jc w:val="both"/>
    </w:pPr>
    <w:rPr>
      <w:sz w:val="24"/>
    </w:rPr>
  </w:style>
  <w:style w:type="paragraph" w:customStyle="1" w:styleId="Adres">
    <w:name w:val="Adres"/>
    <w:basedOn w:val="Tekstpodstawowy"/>
    <w:rsid w:val="001F29E1"/>
    <w:pPr>
      <w:keepLines/>
      <w:jc w:val="left"/>
    </w:pPr>
  </w:style>
  <w:style w:type="paragraph" w:styleId="Tekstpodstawowy">
    <w:name w:val="Body Text"/>
    <w:basedOn w:val="Normalny"/>
    <w:rsid w:val="001F29E1"/>
    <w:pPr>
      <w:jc w:val="center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1F29E1"/>
    <w:pPr>
      <w:tabs>
        <w:tab w:val="center" w:pos="4536"/>
        <w:tab w:val="right" w:pos="9072"/>
      </w:tabs>
    </w:pPr>
  </w:style>
  <w:style w:type="paragraph" w:customStyle="1" w:styleId="paragraf">
    <w:name w:val="paragraf"/>
    <w:basedOn w:val="Normalny"/>
    <w:rsid w:val="001F29E1"/>
    <w:pPr>
      <w:keepNext/>
      <w:tabs>
        <w:tab w:val="right" w:leader="dot" w:pos="8789"/>
      </w:tabs>
      <w:spacing w:before="120" w:after="120"/>
      <w:jc w:val="center"/>
    </w:pPr>
    <w:rPr>
      <w:rFonts w:ascii="Arial" w:hAnsi="Arial"/>
      <w:sz w:val="24"/>
    </w:rPr>
  </w:style>
  <w:style w:type="paragraph" w:styleId="Tekstpodstawowy2">
    <w:name w:val="Body Text 2"/>
    <w:basedOn w:val="Normalny"/>
    <w:rsid w:val="001F29E1"/>
    <w:rPr>
      <w:rFonts w:ascii="Arial" w:hAnsi="Arial"/>
      <w:sz w:val="22"/>
    </w:rPr>
  </w:style>
  <w:style w:type="paragraph" w:customStyle="1" w:styleId="TableText">
    <w:name w:val="Table Text"/>
    <w:rsid w:val="001F29E1"/>
    <w:rPr>
      <w:rFonts w:ascii="HelveticaEE" w:hAnsi="HelveticaEE"/>
      <w:snapToGrid w:val="0"/>
      <w:color w:val="000000"/>
      <w:sz w:val="24"/>
      <w:lang w:val="cs-CZ"/>
    </w:rPr>
  </w:style>
  <w:style w:type="paragraph" w:styleId="NormalnyWeb">
    <w:name w:val="Normal (Web)"/>
    <w:basedOn w:val="Normalny"/>
    <w:rsid w:val="001F29E1"/>
    <w:pPr>
      <w:spacing w:before="100" w:after="100"/>
      <w:jc w:val="both"/>
    </w:pPr>
    <w:rPr>
      <w:rFonts w:ascii="Arial Unicode MS" w:eastAsia="Arial Unicode MS" w:hAnsi="Arial Unicode MS"/>
    </w:rPr>
  </w:style>
  <w:style w:type="character" w:styleId="Numerstrony">
    <w:name w:val="page number"/>
    <w:basedOn w:val="Domylnaczcionkaakapitu"/>
    <w:rsid w:val="001F29E1"/>
  </w:style>
  <w:style w:type="paragraph" w:styleId="Spistreci1">
    <w:name w:val="toc 1"/>
    <w:basedOn w:val="Normalny"/>
    <w:next w:val="Normalny"/>
    <w:autoRedefine/>
    <w:semiHidden/>
    <w:rsid w:val="001F29E1"/>
    <w:pPr>
      <w:ind w:left="6521"/>
    </w:pPr>
    <w:rPr>
      <w:rFonts w:ascii="Arial" w:hAnsi="Arial"/>
      <w:b/>
    </w:rPr>
  </w:style>
  <w:style w:type="character" w:styleId="Hipercze">
    <w:name w:val="Hyperlink"/>
    <w:rsid w:val="001F29E1"/>
    <w:rPr>
      <w:color w:val="0000FF"/>
      <w:u w:val="single"/>
    </w:rPr>
  </w:style>
  <w:style w:type="paragraph" w:styleId="Tytu">
    <w:name w:val="Title"/>
    <w:basedOn w:val="Normalny"/>
    <w:qFormat/>
    <w:rsid w:val="001F29E1"/>
    <w:pPr>
      <w:jc w:val="center"/>
    </w:pPr>
    <w:rPr>
      <w:sz w:val="36"/>
    </w:rPr>
  </w:style>
  <w:style w:type="character" w:styleId="UyteHipercze">
    <w:name w:val="FollowedHyperlink"/>
    <w:rsid w:val="001F29E1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1F29E1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393BA0"/>
  </w:style>
  <w:style w:type="character" w:styleId="Odwoanieprzypisukocowego">
    <w:name w:val="endnote reference"/>
    <w:semiHidden/>
    <w:rsid w:val="00393BA0"/>
    <w:rPr>
      <w:vertAlign w:val="superscript"/>
    </w:rPr>
  </w:style>
  <w:style w:type="paragraph" w:customStyle="1" w:styleId="WW-Tekstpodstawowy2">
    <w:name w:val="WW-Tekst podstawowy 2"/>
    <w:basedOn w:val="Normalny"/>
    <w:rsid w:val="00760528"/>
    <w:pPr>
      <w:suppressAutoHyphens/>
      <w:jc w:val="both"/>
    </w:pPr>
    <w:rPr>
      <w:rFonts w:ascii="Arial" w:hAnsi="Arial"/>
    </w:rPr>
  </w:style>
  <w:style w:type="paragraph" w:customStyle="1" w:styleId="WW-Tekstpodstawowywcity2">
    <w:name w:val="WW-Tekst podstawowy wcięty 2"/>
    <w:basedOn w:val="Normalny"/>
    <w:rsid w:val="00760528"/>
    <w:pPr>
      <w:suppressAutoHyphens/>
      <w:ind w:left="709" w:hanging="709"/>
    </w:pPr>
    <w:rPr>
      <w:sz w:val="24"/>
    </w:rPr>
  </w:style>
  <w:style w:type="paragraph" w:customStyle="1" w:styleId="WW-Tekstpodstawowywcity3">
    <w:name w:val="WW-Tekst podstawowy wcięty 3"/>
    <w:basedOn w:val="Normalny"/>
    <w:rsid w:val="00760528"/>
    <w:pPr>
      <w:suppressAutoHyphens/>
      <w:ind w:left="426" w:hanging="426"/>
    </w:pPr>
    <w:rPr>
      <w:sz w:val="24"/>
    </w:rPr>
  </w:style>
  <w:style w:type="paragraph" w:styleId="Tekstkomentarza">
    <w:name w:val="annotation text"/>
    <w:basedOn w:val="Normalny"/>
    <w:link w:val="TekstkomentarzaZnak"/>
    <w:semiHidden/>
    <w:rsid w:val="002935EA"/>
  </w:style>
  <w:style w:type="paragraph" w:styleId="Lista4">
    <w:name w:val="List 4"/>
    <w:basedOn w:val="Normalny"/>
    <w:rsid w:val="004F75A3"/>
    <w:pPr>
      <w:widowControl w:val="0"/>
      <w:overflowPunct w:val="0"/>
      <w:autoSpaceDE w:val="0"/>
      <w:autoSpaceDN w:val="0"/>
      <w:adjustRightInd w:val="0"/>
      <w:spacing w:before="200" w:line="320" w:lineRule="auto"/>
      <w:ind w:left="1132" w:hanging="283"/>
      <w:jc w:val="both"/>
      <w:textAlignment w:val="baseline"/>
    </w:pPr>
    <w:rPr>
      <w:rFonts w:ascii="Arial" w:hAnsi="Arial"/>
      <w:sz w:val="18"/>
    </w:rPr>
  </w:style>
  <w:style w:type="paragraph" w:customStyle="1" w:styleId="western">
    <w:name w:val="western"/>
    <w:basedOn w:val="Normalny"/>
    <w:rsid w:val="00700767"/>
    <w:pPr>
      <w:spacing w:before="100" w:beforeAutospacing="1" w:after="100" w:afterAutospacing="1"/>
      <w:jc w:val="both"/>
    </w:pPr>
    <w:rPr>
      <w:b/>
      <w:bCs/>
      <w:sz w:val="24"/>
      <w:szCs w:val="24"/>
    </w:rPr>
  </w:style>
  <w:style w:type="character" w:customStyle="1" w:styleId="FontStyle27">
    <w:name w:val="Font Style27"/>
    <w:rsid w:val="00FC6C89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rsid w:val="00FC6C89"/>
    <w:rPr>
      <w:rFonts w:ascii="Times New Roman" w:hAnsi="Times New Roman" w:cs="Times New Roman" w:hint="default"/>
      <w:sz w:val="20"/>
      <w:szCs w:val="20"/>
    </w:rPr>
  </w:style>
  <w:style w:type="paragraph" w:customStyle="1" w:styleId="Style17">
    <w:name w:val="Style17"/>
    <w:basedOn w:val="Normalny"/>
    <w:rsid w:val="00FF7F77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/>
      <w:sz w:val="24"/>
      <w:szCs w:val="24"/>
    </w:rPr>
  </w:style>
  <w:style w:type="paragraph" w:customStyle="1" w:styleId="Style50">
    <w:name w:val="Style50"/>
    <w:basedOn w:val="Normalny"/>
    <w:rsid w:val="00FF7F7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51">
    <w:name w:val="Style51"/>
    <w:basedOn w:val="Normalny"/>
    <w:rsid w:val="00FF7F77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character" w:customStyle="1" w:styleId="FontStyle71">
    <w:name w:val="Font Style71"/>
    <w:rsid w:val="00FF7F77"/>
    <w:rPr>
      <w:rFonts w:ascii="Arial" w:hAnsi="Arial" w:cs="Arial"/>
      <w:sz w:val="16"/>
      <w:szCs w:val="16"/>
    </w:rPr>
  </w:style>
  <w:style w:type="character" w:customStyle="1" w:styleId="FontStyle72">
    <w:name w:val="Font Style72"/>
    <w:rsid w:val="00FF7F77"/>
    <w:rPr>
      <w:rFonts w:ascii="Arial" w:hAnsi="Arial" w:cs="Arial"/>
      <w:w w:val="150"/>
      <w:sz w:val="18"/>
      <w:szCs w:val="18"/>
    </w:rPr>
  </w:style>
  <w:style w:type="character" w:customStyle="1" w:styleId="FontStyle74">
    <w:name w:val="Font Style74"/>
    <w:rsid w:val="00FF7F77"/>
    <w:rPr>
      <w:rFonts w:ascii="Verdana" w:hAnsi="Verdana" w:cs="Verdana"/>
      <w:sz w:val="14"/>
      <w:szCs w:val="14"/>
    </w:rPr>
  </w:style>
  <w:style w:type="paragraph" w:customStyle="1" w:styleId="Style12">
    <w:name w:val="Style12"/>
    <w:basedOn w:val="Normalny"/>
    <w:rsid w:val="006E084A"/>
    <w:pPr>
      <w:widowControl w:val="0"/>
      <w:autoSpaceDE w:val="0"/>
      <w:autoSpaceDN w:val="0"/>
      <w:adjustRightInd w:val="0"/>
      <w:spacing w:line="228" w:lineRule="exact"/>
    </w:pPr>
    <w:rPr>
      <w:rFonts w:ascii="Arial" w:hAnsi="Arial"/>
      <w:sz w:val="24"/>
      <w:szCs w:val="24"/>
    </w:rPr>
  </w:style>
  <w:style w:type="paragraph" w:customStyle="1" w:styleId="Style60">
    <w:name w:val="Style60"/>
    <w:basedOn w:val="Normalny"/>
    <w:rsid w:val="006E08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/>
      <w:sz w:val="24"/>
      <w:szCs w:val="24"/>
    </w:rPr>
  </w:style>
  <w:style w:type="paragraph" w:customStyle="1" w:styleId="Style24">
    <w:name w:val="Style24"/>
    <w:basedOn w:val="Normalny"/>
    <w:rsid w:val="0095660D"/>
    <w:pPr>
      <w:widowControl w:val="0"/>
      <w:autoSpaceDE w:val="0"/>
      <w:autoSpaceDN w:val="0"/>
      <w:adjustRightInd w:val="0"/>
      <w:spacing w:line="243" w:lineRule="exact"/>
    </w:pPr>
    <w:rPr>
      <w:rFonts w:ascii="Arial" w:hAnsi="Arial"/>
      <w:sz w:val="24"/>
      <w:szCs w:val="24"/>
    </w:rPr>
  </w:style>
  <w:style w:type="paragraph" w:customStyle="1" w:styleId="Style25">
    <w:name w:val="Style25"/>
    <w:basedOn w:val="Normalny"/>
    <w:rsid w:val="0095660D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</w:rPr>
  </w:style>
  <w:style w:type="paragraph" w:customStyle="1" w:styleId="Style56">
    <w:name w:val="Style56"/>
    <w:basedOn w:val="Normalny"/>
    <w:rsid w:val="0095660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69">
    <w:name w:val="Font Style69"/>
    <w:rsid w:val="0095660D"/>
    <w:rPr>
      <w:rFonts w:ascii="Verdana" w:hAnsi="Verdana" w:cs="Verdana"/>
      <w:sz w:val="18"/>
      <w:szCs w:val="18"/>
    </w:rPr>
  </w:style>
  <w:style w:type="character" w:customStyle="1" w:styleId="FontStyle73">
    <w:name w:val="Font Style73"/>
    <w:rsid w:val="0095660D"/>
    <w:rPr>
      <w:rFonts w:ascii="Arial" w:hAnsi="Arial" w:cs="Arial"/>
      <w:b/>
      <w:bCs/>
      <w:sz w:val="16"/>
      <w:szCs w:val="16"/>
    </w:rPr>
  </w:style>
  <w:style w:type="paragraph" w:customStyle="1" w:styleId="Default">
    <w:name w:val="Default"/>
    <w:qFormat/>
    <w:rsid w:val="0035645C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kapitzlist1">
    <w:name w:val="Akapit z listą1"/>
    <w:aliases w:val="L1,Akapit z listą5"/>
    <w:basedOn w:val="Normalny"/>
    <w:link w:val="ListParagraphChar"/>
    <w:rsid w:val="009D3067"/>
    <w:pPr>
      <w:ind w:left="720"/>
    </w:pPr>
    <w:rPr>
      <w:rFonts w:eastAsia="Calibri"/>
      <w:sz w:val="24"/>
      <w:szCs w:val="24"/>
    </w:rPr>
  </w:style>
  <w:style w:type="paragraph" w:customStyle="1" w:styleId="CM17">
    <w:name w:val="CM17"/>
    <w:basedOn w:val="Default"/>
    <w:next w:val="Default"/>
    <w:rsid w:val="009D3067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9D3067"/>
    <w:pPr>
      <w:spacing w:line="276" w:lineRule="atLeast"/>
    </w:pPr>
    <w:rPr>
      <w:color w:val="auto"/>
    </w:rPr>
  </w:style>
  <w:style w:type="character" w:customStyle="1" w:styleId="FontStyle33">
    <w:name w:val="Font Style33"/>
    <w:rsid w:val="00EE4704"/>
    <w:rPr>
      <w:rFonts w:ascii="Times New Roman" w:hAnsi="Times New Roman" w:cs="Times New Roman"/>
      <w:sz w:val="22"/>
      <w:szCs w:val="22"/>
    </w:rPr>
  </w:style>
  <w:style w:type="paragraph" w:customStyle="1" w:styleId="Tekstpodstawowy35">
    <w:name w:val="Tekst podstawowy 35"/>
    <w:basedOn w:val="Normalny"/>
    <w:rsid w:val="00ED1DA3"/>
    <w:pPr>
      <w:overflowPunct w:val="0"/>
      <w:autoSpaceDE w:val="0"/>
      <w:autoSpaceDN w:val="0"/>
      <w:adjustRightInd w:val="0"/>
      <w:jc w:val="both"/>
      <w:textAlignment w:val="baseline"/>
    </w:pPr>
    <w:rPr>
      <w:rFonts w:eastAsia="Calibri"/>
      <w:b/>
      <w:bCs/>
      <w:sz w:val="22"/>
      <w:szCs w:val="22"/>
    </w:rPr>
  </w:style>
  <w:style w:type="paragraph" w:customStyle="1" w:styleId="Tekstpodstawowy21">
    <w:name w:val="Tekst podstawowy 21"/>
    <w:basedOn w:val="Normalny"/>
    <w:rsid w:val="00652EF8"/>
    <w:pPr>
      <w:suppressAutoHyphens/>
      <w:spacing w:line="360" w:lineRule="auto"/>
      <w:jc w:val="both"/>
    </w:pPr>
    <w:rPr>
      <w:rFonts w:eastAsia="Calibri"/>
      <w:color w:val="000000"/>
      <w:sz w:val="24"/>
      <w:szCs w:val="24"/>
      <w:lang w:eastAsia="ar-SA"/>
    </w:rPr>
  </w:style>
  <w:style w:type="table" w:styleId="Tabela-Siatka">
    <w:name w:val="Table Grid"/>
    <w:basedOn w:val="Standardowy"/>
    <w:rsid w:val="008A6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alny"/>
    <w:rsid w:val="0015164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67">
    <w:name w:val="Font Style67"/>
    <w:rsid w:val="0015164E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rsid w:val="0015164E"/>
    <w:pPr>
      <w:widowControl w:val="0"/>
      <w:autoSpaceDE w:val="0"/>
      <w:autoSpaceDN w:val="0"/>
      <w:adjustRightInd w:val="0"/>
      <w:spacing w:line="254" w:lineRule="exact"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rsid w:val="009B4103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  <w:sz w:val="24"/>
      <w:szCs w:val="24"/>
    </w:rPr>
  </w:style>
  <w:style w:type="character" w:customStyle="1" w:styleId="printversiontitle1">
    <w:name w:val="printversiontitle1"/>
    <w:rsid w:val="00EC7DDE"/>
    <w:rPr>
      <w:b/>
      <w:bCs/>
      <w:sz w:val="12"/>
      <w:szCs w:val="12"/>
    </w:rPr>
  </w:style>
  <w:style w:type="paragraph" w:customStyle="1" w:styleId="Style32">
    <w:name w:val="Style32"/>
    <w:basedOn w:val="Normalny"/>
    <w:rsid w:val="00EC7DDE"/>
    <w:pPr>
      <w:widowControl w:val="0"/>
      <w:autoSpaceDE w:val="0"/>
      <w:autoSpaceDN w:val="0"/>
      <w:adjustRightInd w:val="0"/>
      <w:spacing w:line="252" w:lineRule="exact"/>
      <w:ind w:hanging="854"/>
    </w:pPr>
    <w:rPr>
      <w:rFonts w:ascii="Arial" w:hAnsi="Arial"/>
      <w:sz w:val="24"/>
      <w:szCs w:val="24"/>
    </w:rPr>
  </w:style>
  <w:style w:type="paragraph" w:customStyle="1" w:styleId="Style8">
    <w:name w:val="Style8"/>
    <w:basedOn w:val="Normalny"/>
    <w:rsid w:val="001727F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rsid w:val="001727F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Style16">
    <w:name w:val="Style16"/>
    <w:basedOn w:val="Normalny"/>
    <w:rsid w:val="001727F2"/>
    <w:pPr>
      <w:widowControl w:val="0"/>
      <w:autoSpaceDE w:val="0"/>
      <w:autoSpaceDN w:val="0"/>
      <w:adjustRightInd w:val="0"/>
      <w:spacing w:line="252" w:lineRule="exact"/>
      <w:ind w:hanging="542"/>
    </w:pPr>
    <w:rPr>
      <w:rFonts w:ascii="Arial" w:hAnsi="Arial"/>
      <w:sz w:val="24"/>
      <w:szCs w:val="24"/>
    </w:rPr>
  </w:style>
  <w:style w:type="character" w:customStyle="1" w:styleId="FontStyle66">
    <w:name w:val="Font Style66"/>
    <w:rsid w:val="001727F2"/>
    <w:rPr>
      <w:rFonts w:ascii="Arial" w:hAnsi="Arial" w:cs="Arial"/>
      <w:b/>
      <w:bCs/>
      <w:sz w:val="20"/>
      <w:szCs w:val="20"/>
    </w:rPr>
  </w:style>
  <w:style w:type="paragraph" w:customStyle="1" w:styleId="Tekstpodstawowywcity21">
    <w:name w:val="Tekst podstawowy wcięty 21"/>
    <w:basedOn w:val="Normalny"/>
    <w:rsid w:val="00976B96"/>
    <w:pPr>
      <w:suppressAutoHyphens/>
      <w:ind w:left="705" w:hanging="705"/>
    </w:pPr>
    <w:rPr>
      <w:rFonts w:ascii="Arial" w:hAnsi="Arial"/>
      <w:sz w:val="22"/>
      <w:lang w:eastAsia="ar-SA"/>
    </w:rPr>
  </w:style>
  <w:style w:type="paragraph" w:customStyle="1" w:styleId="Tekstpodstawowywcity31">
    <w:name w:val="Tekst podstawowy wcięty 31"/>
    <w:basedOn w:val="Normalny"/>
    <w:rsid w:val="00976B96"/>
    <w:pPr>
      <w:suppressAutoHyphens/>
      <w:autoSpaceDE w:val="0"/>
      <w:ind w:left="1418" w:hanging="709"/>
      <w:jc w:val="both"/>
    </w:pPr>
    <w:rPr>
      <w:rFonts w:ascii="Arial" w:hAnsi="Arial" w:cs="Arial"/>
      <w:sz w:val="18"/>
      <w:lang w:eastAsia="ar-SA"/>
    </w:rPr>
  </w:style>
  <w:style w:type="character" w:styleId="Pogrubienie">
    <w:name w:val="Strong"/>
    <w:uiPriority w:val="22"/>
    <w:qFormat/>
    <w:rsid w:val="00C54DA7"/>
    <w:rPr>
      <w:b/>
      <w:bCs/>
    </w:rPr>
  </w:style>
  <w:style w:type="character" w:customStyle="1" w:styleId="ListParagraphChar">
    <w:name w:val="List Paragraph Char"/>
    <w:aliases w:val="L1 Char,Akapit z listą5 Char"/>
    <w:link w:val="Akapitzlist1"/>
    <w:locked/>
    <w:rsid w:val="005408D8"/>
    <w:rPr>
      <w:rFonts w:eastAsia="Calibri"/>
      <w:sz w:val="24"/>
      <w:szCs w:val="24"/>
      <w:lang w:val="pl-PL" w:eastAsia="pl-PL" w:bidi="ar-SA"/>
    </w:rPr>
  </w:style>
  <w:style w:type="paragraph" w:customStyle="1" w:styleId="CM6">
    <w:name w:val="CM6"/>
    <w:basedOn w:val="Default"/>
    <w:next w:val="Default"/>
    <w:uiPriority w:val="99"/>
    <w:rsid w:val="009E6F29"/>
    <w:pPr>
      <w:spacing w:line="278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E6F29"/>
    <w:pPr>
      <w:spacing w:line="278" w:lineRule="atLeast"/>
    </w:pPr>
    <w:rPr>
      <w:rFonts w:eastAsia="Times New Roman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0215FA"/>
    <w:pPr>
      <w:ind w:left="720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0215FA"/>
    <w:rPr>
      <w:sz w:val="24"/>
      <w:szCs w:val="24"/>
    </w:rPr>
  </w:style>
  <w:style w:type="paragraph" w:styleId="Bezodstpw">
    <w:name w:val="No Spacing"/>
    <w:uiPriority w:val="1"/>
    <w:qFormat/>
    <w:rsid w:val="00326C12"/>
    <w:pPr>
      <w:suppressAutoHyphens/>
    </w:pPr>
    <w:rPr>
      <w:lang w:eastAsia="ar-SA"/>
    </w:rPr>
  </w:style>
  <w:style w:type="paragraph" w:customStyle="1" w:styleId="CM36">
    <w:name w:val="CM36"/>
    <w:basedOn w:val="Default"/>
    <w:next w:val="Default"/>
    <w:rsid w:val="00067CEF"/>
    <w:pPr>
      <w:spacing w:after="275"/>
    </w:pPr>
    <w:rPr>
      <w:color w:val="auto"/>
    </w:rPr>
  </w:style>
  <w:style w:type="character" w:customStyle="1" w:styleId="Nagwek9Znak">
    <w:name w:val="Nagłówek 9 Znak"/>
    <w:link w:val="Nagwek9"/>
    <w:semiHidden/>
    <w:locked/>
    <w:rsid w:val="00A57079"/>
    <w:rPr>
      <w:rFonts w:ascii="Arial" w:hAnsi="Arial"/>
      <w:b/>
      <w:sz w:val="22"/>
      <w:u w:val="single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70628B"/>
    <w:rPr>
      <w:lang w:val="pl-PL" w:eastAsia="pl-PL" w:bidi="ar-SA"/>
    </w:rPr>
  </w:style>
  <w:style w:type="paragraph" w:customStyle="1" w:styleId="Tretekstu">
    <w:name w:val="Treść tekstu"/>
    <w:basedOn w:val="Normalny"/>
    <w:rsid w:val="00671C82"/>
    <w:pPr>
      <w:jc w:val="both"/>
    </w:pPr>
    <w:rPr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rsid w:val="0057725C"/>
    <w:rPr>
      <w:rFonts w:ascii="Tahoma" w:hAnsi="Tahoma"/>
    </w:rPr>
  </w:style>
  <w:style w:type="character" w:customStyle="1" w:styleId="TekstprzypisudolnegoZnak">
    <w:name w:val="Tekst przypisu dolnego Znak"/>
    <w:aliases w:val="Podrozdział Znak,Footnote Znak"/>
    <w:link w:val="Tekstprzypisudolnego"/>
    <w:rsid w:val="0057725C"/>
    <w:rPr>
      <w:rFonts w:ascii="Tahoma" w:hAnsi="Tahoma"/>
      <w:lang w:val="pl-PL" w:eastAsia="pl-PL" w:bidi="ar-SA"/>
    </w:rPr>
  </w:style>
  <w:style w:type="character" w:styleId="Odwoanieprzypisudolnego">
    <w:name w:val="footnote reference"/>
    <w:rsid w:val="0057725C"/>
    <w:rPr>
      <w:sz w:val="20"/>
      <w:vertAlign w:val="superscript"/>
    </w:rPr>
  </w:style>
  <w:style w:type="character" w:customStyle="1" w:styleId="DeltaViewInsertion">
    <w:name w:val="DeltaView Insertion"/>
    <w:rsid w:val="0057725C"/>
    <w:rPr>
      <w:b/>
      <w:i/>
      <w:spacing w:val="0"/>
    </w:rPr>
  </w:style>
  <w:style w:type="character" w:styleId="Odwoaniedokomentarza">
    <w:name w:val="annotation reference"/>
    <w:basedOn w:val="Domylnaczcionkaakapitu"/>
    <w:rsid w:val="002D168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2D168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D1681"/>
  </w:style>
  <w:style w:type="character" w:customStyle="1" w:styleId="TematkomentarzaZnak">
    <w:name w:val="Temat komentarza Znak"/>
    <w:basedOn w:val="TekstkomentarzaZnak"/>
    <w:link w:val="Tematkomentarza"/>
    <w:rsid w:val="002D1681"/>
  </w:style>
  <w:style w:type="paragraph" w:styleId="Tekstdymka">
    <w:name w:val="Balloon Text"/>
    <w:basedOn w:val="Normalny"/>
    <w:link w:val="TekstdymkaZnak"/>
    <w:rsid w:val="002D16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D1681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3B553D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5834AC"/>
  </w:style>
  <w:style w:type="paragraph" w:customStyle="1" w:styleId="pkt">
    <w:name w:val="pkt"/>
    <w:basedOn w:val="Normalny"/>
    <w:rsid w:val="00A875C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F29E1"/>
  </w:style>
  <w:style w:type="paragraph" w:styleId="Nagwek1">
    <w:name w:val="heading 1"/>
    <w:basedOn w:val="Normalny"/>
    <w:next w:val="Normalny"/>
    <w:qFormat/>
    <w:rsid w:val="001F29E1"/>
    <w:pPr>
      <w:keepNext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rsid w:val="001F29E1"/>
    <w:pPr>
      <w:keepNext/>
      <w:jc w:val="center"/>
      <w:outlineLvl w:val="1"/>
    </w:pPr>
    <w:rPr>
      <w:rFonts w:ascii="Arial" w:hAnsi="Arial"/>
      <w:b/>
      <w:u w:val="single"/>
    </w:rPr>
  </w:style>
  <w:style w:type="paragraph" w:styleId="Nagwek3">
    <w:name w:val="heading 3"/>
    <w:basedOn w:val="Normalny"/>
    <w:next w:val="Normalny"/>
    <w:qFormat/>
    <w:rsid w:val="001F29E1"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1F29E1"/>
    <w:pPr>
      <w:keepNext/>
      <w:jc w:val="center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qFormat/>
    <w:rsid w:val="001F29E1"/>
    <w:pPr>
      <w:keepNext/>
      <w:jc w:val="right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rsid w:val="001F29E1"/>
    <w:pPr>
      <w:keepNext/>
      <w:jc w:val="center"/>
      <w:outlineLvl w:val="5"/>
    </w:pPr>
    <w:rPr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1F29E1"/>
    <w:pPr>
      <w:keepNext/>
      <w:ind w:left="5664" w:firstLine="708"/>
      <w:jc w:val="center"/>
      <w:outlineLvl w:val="6"/>
    </w:pPr>
    <w:rPr>
      <w:rFonts w:ascii="Arial" w:hAnsi="Arial"/>
      <w:b/>
      <w:sz w:val="22"/>
      <w:u w:val="single"/>
    </w:rPr>
  </w:style>
  <w:style w:type="paragraph" w:styleId="Nagwek8">
    <w:name w:val="heading 8"/>
    <w:basedOn w:val="Normalny"/>
    <w:next w:val="Normalny"/>
    <w:qFormat/>
    <w:rsid w:val="001F29E1"/>
    <w:pPr>
      <w:keepNext/>
      <w:jc w:val="center"/>
      <w:outlineLvl w:val="7"/>
    </w:pPr>
    <w:rPr>
      <w:rFonts w:ascii="Arial" w:hAnsi="Arial"/>
      <w:b/>
      <w:sz w:val="32"/>
    </w:rPr>
  </w:style>
  <w:style w:type="paragraph" w:styleId="Nagwek9">
    <w:name w:val="heading 9"/>
    <w:basedOn w:val="Normalny"/>
    <w:next w:val="Normalny"/>
    <w:link w:val="Nagwek9Znak"/>
    <w:qFormat/>
    <w:rsid w:val="001F29E1"/>
    <w:pPr>
      <w:keepNext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F29E1"/>
    <w:pPr>
      <w:ind w:left="708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rsid w:val="001F29E1"/>
    <w:pPr>
      <w:ind w:left="708"/>
    </w:pPr>
    <w:rPr>
      <w:rFonts w:ascii="Arial" w:hAnsi="Arial"/>
      <w:sz w:val="22"/>
    </w:rPr>
  </w:style>
  <w:style w:type="paragraph" w:styleId="Tekstpodstawowywcity">
    <w:name w:val="Body Text Indent"/>
    <w:basedOn w:val="Normalny"/>
    <w:rsid w:val="001F29E1"/>
    <w:rPr>
      <w:rFonts w:ascii="Arial" w:hAnsi="Arial"/>
      <w:sz w:val="22"/>
    </w:rPr>
  </w:style>
  <w:style w:type="paragraph" w:styleId="Tekstpodstawowy3">
    <w:name w:val="Body Text 3"/>
    <w:basedOn w:val="Normalny"/>
    <w:rsid w:val="001F29E1"/>
    <w:pPr>
      <w:jc w:val="both"/>
    </w:pPr>
    <w:rPr>
      <w:sz w:val="24"/>
    </w:rPr>
  </w:style>
  <w:style w:type="paragraph" w:customStyle="1" w:styleId="Adres">
    <w:name w:val="Adres"/>
    <w:basedOn w:val="Tekstpodstawowy"/>
    <w:rsid w:val="001F29E1"/>
    <w:pPr>
      <w:keepLines/>
      <w:jc w:val="left"/>
    </w:pPr>
  </w:style>
  <w:style w:type="paragraph" w:styleId="Tekstpodstawowy">
    <w:name w:val="Body Text"/>
    <w:basedOn w:val="Normalny"/>
    <w:rsid w:val="001F29E1"/>
    <w:pPr>
      <w:jc w:val="center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1F29E1"/>
    <w:pPr>
      <w:tabs>
        <w:tab w:val="center" w:pos="4536"/>
        <w:tab w:val="right" w:pos="9072"/>
      </w:tabs>
    </w:pPr>
  </w:style>
  <w:style w:type="paragraph" w:customStyle="1" w:styleId="paragraf">
    <w:name w:val="paragraf"/>
    <w:basedOn w:val="Normalny"/>
    <w:rsid w:val="001F29E1"/>
    <w:pPr>
      <w:keepNext/>
      <w:tabs>
        <w:tab w:val="right" w:leader="dot" w:pos="8789"/>
      </w:tabs>
      <w:spacing w:before="120" w:after="120"/>
      <w:jc w:val="center"/>
    </w:pPr>
    <w:rPr>
      <w:rFonts w:ascii="Arial" w:hAnsi="Arial"/>
      <w:sz w:val="24"/>
    </w:rPr>
  </w:style>
  <w:style w:type="paragraph" w:styleId="Tekstpodstawowy2">
    <w:name w:val="Body Text 2"/>
    <w:basedOn w:val="Normalny"/>
    <w:rsid w:val="001F29E1"/>
    <w:rPr>
      <w:rFonts w:ascii="Arial" w:hAnsi="Arial"/>
      <w:sz w:val="22"/>
    </w:rPr>
  </w:style>
  <w:style w:type="paragraph" w:customStyle="1" w:styleId="TableText">
    <w:name w:val="Table Text"/>
    <w:rsid w:val="001F29E1"/>
    <w:rPr>
      <w:rFonts w:ascii="HelveticaEE" w:hAnsi="HelveticaEE"/>
      <w:snapToGrid w:val="0"/>
      <w:color w:val="000000"/>
      <w:sz w:val="24"/>
      <w:lang w:val="cs-CZ"/>
    </w:rPr>
  </w:style>
  <w:style w:type="paragraph" w:styleId="NormalnyWeb">
    <w:name w:val="Normal (Web)"/>
    <w:basedOn w:val="Normalny"/>
    <w:rsid w:val="001F29E1"/>
    <w:pPr>
      <w:spacing w:before="100" w:after="100"/>
      <w:jc w:val="both"/>
    </w:pPr>
    <w:rPr>
      <w:rFonts w:ascii="Arial Unicode MS" w:eastAsia="Arial Unicode MS" w:hAnsi="Arial Unicode MS"/>
    </w:rPr>
  </w:style>
  <w:style w:type="character" w:styleId="Numerstrony">
    <w:name w:val="page number"/>
    <w:basedOn w:val="Domylnaczcionkaakapitu"/>
    <w:rsid w:val="001F29E1"/>
  </w:style>
  <w:style w:type="paragraph" w:styleId="Spistreci1">
    <w:name w:val="toc 1"/>
    <w:basedOn w:val="Normalny"/>
    <w:next w:val="Normalny"/>
    <w:autoRedefine/>
    <w:semiHidden/>
    <w:rsid w:val="001F29E1"/>
    <w:pPr>
      <w:ind w:left="6521"/>
    </w:pPr>
    <w:rPr>
      <w:rFonts w:ascii="Arial" w:hAnsi="Arial"/>
      <w:b/>
    </w:rPr>
  </w:style>
  <w:style w:type="character" w:styleId="Hipercze">
    <w:name w:val="Hyperlink"/>
    <w:rsid w:val="001F29E1"/>
    <w:rPr>
      <w:color w:val="0000FF"/>
      <w:u w:val="single"/>
    </w:rPr>
  </w:style>
  <w:style w:type="paragraph" w:styleId="Tytu">
    <w:name w:val="Title"/>
    <w:basedOn w:val="Normalny"/>
    <w:qFormat/>
    <w:rsid w:val="001F29E1"/>
    <w:pPr>
      <w:jc w:val="center"/>
    </w:pPr>
    <w:rPr>
      <w:sz w:val="36"/>
    </w:rPr>
  </w:style>
  <w:style w:type="character" w:styleId="UyteHipercze">
    <w:name w:val="FollowedHyperlink"/>
    <w:rsid w:val="001F29E1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1F29E1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393BA0"/>
  </w:style>
  <w:style w:type="character" w:styleId="Odwoanieprzypisukocowego">
    <w:name w:val="endnote reference"/>
    <w:semiHidden/>
    <w:rsid w:val="00393BA0"/>
    <w:rPr>
      <w:vertAlign w:val="superscript"/>
    </w:rPr>
  </w:style>
  <w:style w:type="paragraph" w:customStyle="1" w:styleId="WW-Tekstpodstawowy2">
    <w:name w:val="WW-Tekst podstawowy 2"/>
    <w:basedOn w:val="Normalny"/>
    <w:rsid w:val="00760528"/>
    <w:pPr>
      <w:suppressAutoHyphens/>
      <w:jc w:val="both"/>
    </w:pPr>
    <w:rPr>
      <w:rFonts w:ascii="Arial" w:hAnsi="Arial"/>
    </w:rPr>
  </w:style>
  <w:style w:type="paragraph" w:customStyle="1" w:styleId="WW-Tekstpodstawowywcity2">
    <w:name w:val="WW-Tekst podstawowy wcięty 2"/>
    <w:basedOn w:val="Normalny"/>
    <w:rsid w:val="00760528"/>
    <w:pPr>
      <w:suppressAutoHyphens/>
      <w:ind w:left="709" w:hanging="709"/>
    </w:pPr>
    <w:rPr>
      <w:sz w:val="24"/>
    </w:rPr>
  </w:style>
  <w:style w:type="paragraph" w:customStyle="1" w:styleId="WW-Tekstpodstawowywcity3">
    <w:name w:val="WW-Tekst podstawowy wcięty 3"/>
    <w:basedOn w:val="Normalny"/>
    <w:rsid w:val="00760528"/>
    <w:pPr>
      <w:suppressAutoHyphens/>
      <w:ind w:left="426" w:hanging="426"/>
    </w:pPr>
    <w:rPr>
      <w:sz w:val="24"/>
    </w:rPr>
  </w:style>
  <w:style w:type="paragraph" w:styleId="Tekstkomentarza">
    <w:name w:val="annotation text"/>
    <w:basedOn w:val="Normalny"/>
    <w:link w:val="TekstkomentarzaZnak"/>
    <w:semiHidden/>
    <w:rsid w:val="002935EA"/>
  </w:style>
  <w:style w:type="paragraph" w:styleId="Lista4">
    <w:name w:val="List 4"/>
    <w:basedOn w:val="Normalny"/>
    <w:rsid w:val="004F75A3"/>
    <w:pPr>
      <w:widowControl w:val="0"/>
      <w:overflowPunct w:val="0"/>
      <w:autoSpaceDE w:val="0"/>
      <w:autoSpaceDN w:val="0"/>
      <w:adjustRightInd w:val="0"/>
      <w:spacing w:before="200" w:line="320" w:lineRule="auto"/>
      <w:ind w:left="1132" w:hanging="283"/>
      <w:jc w:val="both"/>
      <w:textAlignment w:val="baseline"/>
    </w:pPr>
    <w:rPr>
      <w:rFonts w:ascii="Arial" w:hAnsi="Arial"/>
      <w:sz w:val="18"/>
    </w:rPr>
  </w:style>
  <w:style w:type="paragraph" w:customStyle="1" w:styleId="western">
    <w:name w:val="western"/>
    <w:basedOn w:val="Normalny"/>
    <w:rsid w:val="00700767"/>
    <w:pPr>
      <w:spacing w:before="100" w:beforeAutospacing="1" w:after="100" w:afterAutospacing="1"/>
      <w:jc w:val="both"/>
    </w:pPr>
    <w:rPr>
      <w:b/>
      <w:bCs/>
      <w:sz w:val="24"/>
      <w:szCs w:val="24"/>
    </w:rPr>
  </w:style>
  <w:style w:type="character" w:customStyle="1" w:styleId="FontStyle27">
    <w:name w:val="Font Style27"/>
    <w:rsid w:val="00FC6C89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rsid w:val="00FC6C89"/>
    <w:rPr>
      <w:rFonts w:ascii="Times New Roman" w:hAnsi="Times New Roman" w:cs="Times New Roman" w:hint="default"/>
      <w:sz w:val="20"/>
      <w:szCs w:val="20"/>
    </w:rPr>
  </w:style>
  <w:style w:type="paragraph" w:customStyle="1" w:styleId="Style17">
    <w:name w:val="Style17"/>
    <w:basedOn w:val="Normalny"/>
    <w:rsid w:val="00FF7F77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/>
      <w:sz w:val="24"/>
      <w:szCs w:val="24"/>
    </w:rPr>
  </w:style>
  <w:style w:type="paragraph" w:customStyle="1" w:styleId="Style50">
    <w:name w:val="Style50"/>
    <w:basedOn w:val="Normalny"/>
    <w:rsid w:val="00FF7F7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51">
    <w:name w:val="Style51"/>
    <w:basedOn w:val="Normalny"/>
    <w:rsid w:val="00FF7F77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character" w:customStyle="1" w:styleId="FontStyle71">
    <w:name w:val="Font Style71"/>
    <w:rsid w:val="00FF7F77"/>
    <w:rPr>
      <w:rFonts w:ascii="Arial" w:hAnsi="Arial" w:cs="Arial"/>
      <w:sz w:val="16"/>
      <w:szCs w:val="16"/>
    </w:rPr>
  </w:style>
  <w:style w:type="character" w:customStyle="1" w:styleId="FontStyle72">
    <w:name w:val="Font Style72"/>
    <w:rsid w:val="00FF7F77"/>
    <w:rPr>
      <w:rFonts w:ascii="Arial" w:hAnsi="Arial" w:cs="Arial"/>
      <w:w w:val="150"/>
      <w:sz w:val="18"/>
      <w:szCs w:val="18"/>
    </w:rPr>
  </w:style>
  <w:style w:type="character" w:customStyle="1" w:styleId="FontStyle74">
    <w:name w:val="Font Style74"/>
    <w:rsid w:val="00FF7F77"/>
    <w:rPr>
      <w:rFonts w:ascii="Verdana" w:hAnsi="Verdana" w:cs="Verdana"/>
      <w:sz w:val="14"/>
      <w:szCs w:val="14"/>
    </w:rPr>
  </w:style>
  <w:style w:type="paragraph" w:customStyle="1" w:styleId="Style12">
    <w:name w:val="Style12"/>
    <w:basedOn w:val="Normalny"/>
    <w:rsid w:val="006E084A"/>
    <w:pPr>
      <w:widowControl w:val="0"/>
      <w:autoSpaceDE w:val="0"/>
      <w:autoSpaceDN w:val="0"/>
      <w:adjustRightInd w:val="0"/>
      <w:spacing w:line="228" w:lineRule="exact"/>
    </w:pPr>
    <w:rPr>
      <w:rFonts w:ascii="Arial" w:hAnsi="Arial"/>
      <w:sz w:val="24"/>
      <w:szCs w:val="24"/>
    </w:rPr>
  </w:style>
  <w:style w:type="paragraph" w:customStyle="1" w:styleId="Style60">
    <w:name w:val="Style60"/>
    <w:basedOn w:val="Normalny"/>
    <w:rsid w:val="006E08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/>
      <w:sz w:val="24"/>
      <w:szCs w:val="24"/>
    </w:rPr>
  </w:style>
  <w:style w:type="paragraph" w:customStyle="1" w:styleId="Style24">
    <w:name w:val="Style24"/>
    <w:basedOn w:val="Normalny"/>
    <w:rsid w:val="0095660D"/>
    <w:pPr>
      <w:widowControl w:val="0"/>
      <w:autoSpaceDE w:val="0"/>
      <w:autoSpaceDN w:val="0"/>
      <w:adjustRightInd w:val="0"/>
      <w:spacing w:line="243" w:lineRule="exact"/>
    </w:pPr>
    <w:rPr>
      <w:rFonts w:ascii="Arial" w:hAnsi="Arial"/>
      <w:sz w:val="24"/>
      <w:szCs w:val="24"/>
    </w:rPr>
  </w:style>
  <w:style w:type="paragraph" w:customStyle="1" w:styleId="Style25">
    <w:name w:val="Style25"/>
    <w:basedOn w:val="Normalny"/>
    <w:rsid w:val="0095660D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</w:rPr>
  </w:style>
  <w:style w:type="paragraph" w:customStyle="1" w:styleId="Style56">
    <w:name w:val="Style56"/>
    <w:basedOn w:val="Normalny"/>
    <w:rsid w:val="0095660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69">
    <w:name w:val="Font Style69"/>
    <w:rsid w:val="0095660D"/>
    <w:rPr>
      <w:rFonts w:ascii="Verdana" w:hAnsi="Verdana" w:cs="Verdana"/>
      <w:sz w:val="18"/>
      <w:szCs w:val="18"/>
    </w:rPr>
  </w:style>
  <w:style w:type="character" w:customStyle="1" w:styleId="FontStyle73">
    <w:name w:val="Font Style73"/>
    <w:rsid w:val="0095660D"/>
    <w:rPr>
      <w:rFonts w:ascii="Arial" w:hAnsi="Arial" w:cs="Arial"/>
      <w:b/>
      <w:bCs/>
      <w:sz w:val="16"/>
      <w:szCs w:val="16"/>
    </w:rPr>
  </w:style>
  <w:style w:type="paragraph" w:customStyle="1" w:styleId="Default">
    <w:name w:val="Default"/>
    <w:qFormat/>
    <w:rsid w:val="0035645C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kapitzlist1">
    <w:name w:val="Akapit z listą1"/>
    <w:aliases w:val="L1,Akapit z listą5"/>
    <w:basedOn w:val="Normalny"/>
    <w:link w:val="ListParagraphChar"/>
    <w:rsid w:val="009D3067"/>
    <w:pPr>
      <w:ind w:left="720"/>
    </w:pPr>
    <w:rPr>
      <w:rFonts w:eastAsia="Calibri"/>
      <w:sz w:val="24"/>
      <w:szCs w:val="24"/>
    </w:rPr>
  </w:style>
  <w:style w:type="paragraph" w:customStyle="1" w:styleId="CM17">
    <w:name w:val="CM17"/>
    <w:basedOn w:val="Default"/>
    <w:next w:val="Default"/>
    <w:rsid w:val="009D3067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9D3067"/>
    <w:pPr>
      <w:spacing w:line="276" w:lineRule="atLeast"/>
    </w:pPr>
    <w:rPr>
      <w:color w:val="auto"/>
    </w:rPr>
  </w:style>
  <w:style w:type="character" w:customStyle="1" w:styleId="FontStyle33">
    <w:name w:val="Font Style33"/>
    <w:rsid w:val="00EE4704"/>
    <w:rPr>
      <w:rFonts w:ascii="Times New Roman" w:hAnsi="Times New Roman" w:cs="Times New Roman"/>
      <w:sz w:val="22"/>
      <w:szCs w:val="22"/>
    </w:rPr>
  </w:style>
  <w:style w:type="paragraph" w:customStyle="1" w:styleId="Tekstpodstawowy35">
    <w:name w:val="Tekst podstawowy 35"/>
    <w:basedOn w:val="Normalny"/>
    <w:rsid w:val="00ED1DA3"/>
    <w:pPr>
      <w:overflowPunct w:val="0"/>
      <w:autoSpaceDE w:val="0"/>
      <w:autoSpaceDN w:val="0"/>
      <w:adjustRightInd w:val="0"/>
      <w:jc w:val="both"/>
      <w:textAlignment w:val="baseline"/>
    </w:pPr>
    <w:rPr>
      <w:rFonts w:eastAsia="Calibri"/>
      <w:b/>
      <w:bCs/>
      <w:sz w:val="22"/>
      <w:szCs w:val="22"/>
    </w:rPr>
  </w:style>
  <w:style w:type="paragraph" w:customStyle="1" w:styleId="Tekstpodstawowy21">
    <w:name w:val="Tekst podstawowy 21"/>
    <w:basedOn w:val="Normalny"/>
    <w:rsid w:val="00652EF8"/>
    <w:pPr>
      <w:suppressAutoHyphens/>
      <w:spacing w:line="360" w:lineRule="auto"/>
      <w:jc w:val="both"/>
    </w:pPr>
    <w:rPr>
      <w:rFonts w:eastAsia="Calibri"/>
      <w:color w:val="000000"/>
      <w:sz w:val="24"/>
      <w:szCs w:val="24"/>
      <w:lang w:eastAsia="ar-SA"/>
    </w:rPr>
  </w:style>
  <w:style w:type="table" w:styleId="Tabela-Siatka">
    <w:name w:val="Table Grid"/>
    <w:basedOn w:val="Standardowy"/>
    <w:rsid w:val="008A6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alny"/>
    <w:rsid w:val="0015164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67">
    <w:name w:val="Font Style67"/>
    <w:rsid w:val="0015164E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rsid w:val="0015164E"/>
    <w:pPr>
      <w:widowControl w:val="0"/>
      <w:autoSpaceDE w:val="0"/>
      <w:autoSpaceDN w:val="0"/>
      <w:adjustRightInd w:val="0"/>
      <w:spacing w:line="254" w:lineRule="exact"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rsid w:val="009B4103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  <w:sz w:val="24"/>
      <w:szCs w:val="24"/>
    </w:rPr>
  </w:style>
  <w:style w:type="character" w:customStyle="1" w:styleId="printversiontitle1">
    <w:name w:val="printversiontitle1"/>
    <w:rsid w:val="00EC7DDE"/>
    <w:rPr>
      <w:b/>
      <w:bCs/>
      <w:sz w:val="12"/>
      <w:szCs w:val="12"/>
    </w:rPr>
  </w:style>
  <w:style w:type="paragraph" w:customStyle="1" w:styleId="Style32">
    <w:name w:val="Style32"/>
    <w:basedOn w:val="Normalny"/>
    <w:rsid w:val="00EC7DDE"/>
    <w:pPr>
      <w:widowControl w:val="0"/>
      <w:autoSpaceDE w:val="0"/>
      <w:autoSpaceDN w:val="0"/>
      <w:adjustRightInd w:val="0"/>
      <w:spacing w:line="252" w:lineRule="exact"/>
      <w:ind w:hanging="854"/>
    </w:pPr>
    <w:rPr>
      <w:rFonts w:ascii="Arial" w:hAnsi="Arial"/>
      <w:sz w:val="24"/>
      <w:szCs w:val="24"/>
    </w:rPr>
  </w:style>
  <w:style w:type="paragraph" w:customStyle="1" w:styleId="Style8">
    <w:name w:val="Style8"/>
    <w:basedOn w:val="Normalny"/>
    <w:rsid w:val="001727F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rsid w:val="001727F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Style16">
    <w:name w:val="Style16"/>
    <w:basedOn w:val="Normalny"/>
    <w:rsid w:val="001727F2"/>
    <w:pPr>
      <w:widowControl w:val="0"/>
      <w:autoSpaceDE w:val="0"/>
      <w:autoSpaceDN w:val="0"/>
      <w:adjustRightInd w:val="0"/>
      <w:spacing w:line="252" w:lineRule="exact"/>
      <w:ind w:hanging="542"/>
    </w:pPr>
    <w:rPr>
      <w:rFonts w:ascii="Arial" w:hAnsi="Arial"/>
      <w:sz w:val="24"/>
      <w:szCs w:val="24"/>
    </w:rPr>
  </w:style>
  <w:style w:type="character" w:customStyle="1" w:styleId="FontStyle66">
    <w:name w:val="Font Style66"/>
    <w:rsid w:val="001727F2"/>
    <w:rPr>
      <w:rFonts w:ascii="Arial" w:hAnsi="Arial" w:cs="Arial"/>
      <w:b/>
      <w:bCs/>
      <w:sz w:val="20"/>
      <w:szCs w:val="20"/>
    </w:rPr>
  </w:style>
  <w:style w:type="paragraph" w:customStyle="1" w:styleId="Tekstpodstawowywcity21">
    <w:name w:val="Tekst podstawowy wcięty 21"/>
    <w:basedOn w:val="Normalny"/>
    <w:rsid w:val="00976B96"/>
    <w:pPr>
      <w:suppressAutoHyphens/>
      <w:ind w:left="705" w:hanging="705"/>
    </w:pPr>
    <w:rPr>
      <w:rFonts w:ascii="Arial" w:hAnsi="Arial"/>
      <w:sz w:val="22"/>
      <w:lang w:eastAsia="ar-SA"/>
    </w:rPr>
  </w:style>
  <w:style w:type="paragraph" w:customStyle="1" w:styleId="Tekstpodstawowywcity31">
    <w:name w:val="Tekst podstawowy wcięty 31"/>
    <w:basedOn w:val="Normalny"/>
    <w:rsid w:val="00976B96"/>
    <w:pPr>
      <w:suppressAutoHyphens/>
      <w:autoSpaceDE w:val="0"/>
      <w:ind w:left="1418" w:hanging="709"/>
      <w:jc w:val="both"/>
    </w:pPr>
    <w:rPr>
      <w:rFonts w:ascii="Arial" w:hAnsi="Arial" w:cs="Arial"/>
      <w:sz w:val="18"/>
      <w:lang w:eastAsia="ar-SA"/>
    </w:rPr>
  </w:style>
  <w:style w:type="character" w:styleId="Pogrubienie">
    <w:name w:val="Strong"/>
    <w:uiPriority w:val="22"/>
    <w:qFormat/>
    <w:rsid w:val="00C54DA7"/>
    <w:rPr>
      <w:b/>
      <w:bCs/>
    </w:rPr>
  </w:style>
  <w:style w:type="character" w:customStyle="1" w:styleId="ListParagraphChar">
    <w:name w:val="List Paragraph Char"/>
    <w:aliases w:val="L1 Char,Akapit z listą5 Char"/>
    <w:link w:val="Akapitzlist1"/>
    <w:locked/>
    <w:rsid w:val="005408D8"/>
    <w:rPr>
      <w:rFonts w:eastAsia="Calibri"/>
      <w:sz w:val="24"/>
      <w:szCs w:val="24"/>
      <w:lang w:val="pl-PL" w:eastAsia="pl-PL" w:bidi="ar-SA"/>
    </w:rPr>
  </w:style>
  <w:style w:type="paragraph" w:customStyle="1" w:styleId="CM6">
    <w:name w:val="CM6"/>
    <w:basedOn w:val="Default"/>
    <w:next w:val="Default"/>
    <w:uiPriority w:val="99"/>
    <w:rsid w:val="009E6F29"/>
    <w:pPr>
      <w:spacing w:line="278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E6F29"/>
    <w:pPr>
      <w:spacing w:line="278" w:lineRule="atLeast"/>
    </w:pPr>
    <w:rPr>
      <w:rFonts w:eastAsia="Times New Roman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0215FA"/>
    <w:pPr>
      <w:ind w:left="720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0215FA"/>
    <w:rPr>
      <w:sz w:val="24"/>
      <w:szCs w:val="24"/>
    </w:rPr>
  </w:style>
  <w:style w:type="paragraph" w:styleId="Bezodstpw">
    <w:name w:val="No Spacing"/>
    <w:uiPriority w:val="1"/>
    <w:qFormat/>
    <w:rsid w:val="00326C12"/>
    <w:pPr>
      <w:suppressAutoHyphens/>
    </w:pPr>
    <w:rPr>
      <w:lang w:eastAsia="ar-SA"/>
    </w:rPr>
  </w:style>
  <w:style w:type="paragraph" w:customStyle="1" w:styleId="CM36">
    <w:name w:val="CM36"/>
    <w:basedOn w:val="Default"/>
    <w:next w:val="Default"/>
    <w:rsid w:val="00067CEF"/>
    <w:pPr>
      <w:spacing w:after="275"/>
    </w:pPr>
    <w:rPr>
      <w:color w:val="auto"/>
    </w:rPr>
  </w:style>
  <w:style w:type="character" w:customStyle="1" w:styleId="Nagwek9Znak">
    <w:name w:val="Nagłówek 9 Znak"/>
    <w:link w:val="Nagwek9"/>
    <w:semiHidden/>
    <w:locked/>
    <w:rsid w:val="00A57079"/>
    <w:rPr>
      <w:rFonts w:ascii="Arial" w:hAnsi="Arial"/>
      <w:b/>
      <w:sz w:val="22"/>
      <w:u w:val="single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70628B"/>
    <w:rPr>
      <w:lang w:val="pl-PL" w:eastAsia="pl-PL" w:bidi="ar-SA"/>
    </w:rPr>
  </w:style>
  <w:style w:type="paragraph" w:customStyle="1" w:styleId="Tretekstu">
    <w:name w:val="Treść tekstu"/>
    <w:basedOn w:val="Normalny"/>
    <w:rsid w:val="00671C82"/>
    <w:pPr>
      <w:jc w:val="both"/>
    </w:pPr>
    <w:rPr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rsid w:val="0057725C"/>
    <w:rPr>
      <w:rFonts w:ascii="Tahoma" w:hAnsi="Tahoma"/>
    </w:rPr>
  </w:style>
  <w:style w:type="character" w:customStyle="1" w:styleId="TekstprzypisudolnegoZnak">
    <w:name w:val="Tekst przypisu dolnego Znak"/>
    <w:aliases w:val="Podrozdział Znak,Footnote Znak"/>
    <w:link w:val="Tekstprzypisudolnego"/>
    <w:rsid w:val="0057725C"/>
    <w:rPr>
      <w:rFonts w:ascii="Tahoma" w:hAnsi="Tahoma"/>
      <w:lang w:val="pl-PL" w:eastAsia="pl-PL" w:bidi="ar-SA"/>
    </w:rPr>
  </w:style>
  <w:style w:type="character" w:styleId="Odwoanieprzypisudolnego">
    <w:name w:val="footnote reference"/>
    <w:rsid w:val="0057725C"/>
    <w:rPr>
      <w:sz w:val="20"/>
      <w:vertAlign w:val="superscript"/>
    </w:rPr>
  </w:style>
  <w:style w:type="character" w:customStyle="1" w:styleId="DeltaViewInsertion">
    <w:name w:val="DeltaView Insertion"/>
    <w:rsid w:val="0057725C"/>
    <w:rPr>
      <w:b/>
      <w:i/>
      <w:spacing w:val="0"/>
    </w:rPr>
  </w:style>
  <w:style w:type="character" w:styleId="Odwoaniedokomentarza">
    <w:name w:val="annotation reference"/>
    <w:basedOn w:val="Domylnaczcionkaakapitu"/>
    <w:rsid w:val="002D168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2D168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D1681"/>
  </w:style>
  <w:style w:type="character" w:customStyle="1" w:styleId="TematkomentarzaZnak">
    <w:name w:val="Temat komentarza Znak"/>
    <w:basedOn w:val="TekstkomentarzaZnak"/>
    <w:link w:val="Tematkomentarza"/>
    <w:rsid w:val="002D1681"/>
  </w:style>
  <w:style w:type="paragraph" w:styleId="Tekstdymka">
    <w:name w:val="Balloon Text"/>
    <w:basedOn w:val="Normalny"/>
    <w:link w:val="TekstdymkaZnak"/>
    <w:rsid w:val="002D16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D1681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3B553D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5834AC"/>
  </w:style>
  <w:style w:type="paragraph" w:customStyle="1" w:styleId="pkt">
    <w:name w:val="pkt"/>
    <w:basedOn w:val="Normalny"/>
    <w:rsid w:val="00A875C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4005">
              <w:marLeft w:val="0"/>
              <w:marRight w:val="0"/>
              <w:marTop w:val="0"/>
              <w:marBottom w:val="0"/>
              <w:divBdr>
                <w:top w:val="none" w:sz="0" w:space="0" w:color="00638B"/>
                <w:left w:val="none" w:sz="0" w:space="0" w:color="00638B"/>
                <w:bottom w:val="single" w:sz="12" w:space="8" w:color="00638B"/>
                <w:right w:val="none" w:sz="0" w:space="0" w:color="00638B"/>
              </w:divBdr>
              <w:divsChild>
                <w:div w:id="12268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143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48" w:space="0" w:color="auto"/>
                        <w:bottom w:val="single" w:sz="24" w:space="0" w:color="auto"/>
                        <w:right w:val="single" w:sz="24" w:space="0" w:color="auto"/>
                      </w:divBdr>
                      <w:divsChild>
                        <w:div w:id="18235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DEDED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2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8593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17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0006">
              <w:marLeft w:val="50"/>
              <w:marRight w:val="50"/>
              <w:marTop w:val="50"/>
              <w:marBottom w:val="50"/>
              <w:divBdr>
                <w:top w:val="dotted" w:sz="4" w:space="0" w:color="CCCCCC"/>
                <w:left w:val="dotted" w:sz="4" w:space="3" w:color="CCCCCC"/>
                <w:bottom w:val="dotted" w:sz="4" w:space="0" w:color="CCCCCC"/>
                <w:right w:val="dotted" w:sz="4" w:space="3" w:color="CCCCCC"/>
              </w:divBdr>
            </w:div>
          </w:divsChild>
        </w:div>
      </w:divsChild>
    </w:div>
    <w:div w:id="1512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C850-B9EC-4D17-809D-69B33F93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2809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19626</CharactersWithSpaces>
  <SharedDoc>false</SharedDoc>
  <HLinks>
    <vt:vector size="30" baseType="variant">
      <vt:variant>
        <vt:i4>4849677</vt:i4>
      </vt:variant>
      <vt:variant>
        <vt:i4>12</vt:i4>
      </vt:variant>
      <vt:variant>
        <vt:i4>0</vt:i4>
      </vt:variant>
      <vt:variant>
        <vt:i4>5</vt:i4>
      </vt:variant>
      <vt:variant>
        <vt:lpwstr>http://www.powiat-nowosolski.pl/</vt:lpwstr>
      </vt:variant>
      <vt:variant>
        <vt:lpwstr/>
      </vt:variant>
      <vt:variant>
        <vt:i4>7798824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/dokument/17021464#art%28366%29ust%281%29</vt:lpwstr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/dokument/18208902#art%28332%29ust%281%29</vt:lpwstr>
      </vt:variant>
      <vt:variant>
        <vt:i4>4849677</vt:i4>
      </vt:variant>
      <vt:variant>
        <vt:i4>3</vt:i4>
      </vt:variant>
      <vt:variant>
        <vt:i4>0</vt:i4>
      </vt:variant>
      <vt:variant>
        <vt:i4>5</vt:i4>
      </vt:variant>
      <vt:variant>
        <vt:lpwstr>http://www.powiat-nowosolski.pl/</vt:lpwstr>
      </vt:variant>
      <vt:variant>
        <vt:lpwstr/>
      </vt:variant>
      <vt:variant>
        <vt:i4>2752525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mailto:sekretariat@powiatnowosolski.pl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PZD</dc:creator>
  <cp:lastModifiedBy>Ryszard Słupski</cp:lastModifiedBy>
  <cp:revision>3</cp:revision>
  <cp:lastPrinted>2019-06-12T10:17:00Z</cp:lastPrinted>
  <dcterms:created xsi:type="dcterms:W3CDTF">2019-06-12T10:29:00Z</dcterms:created>
  <dcterms:modified xsi:type="dcterms:W3CDTF">2019-06-12T10:33:00Z</dcterms:modified>
</cp:coreProperties>
</file>