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B33AF" w:rsidRDefault="001922DA" w:rsidP="002843AE">
      <w:pPr>
        <w:tabs>
          <w:tab w:val="right" w:pos="9720"/>
        </w:tabs>
        <w:spacing w:after="0"/>
        <w:ind w:right="-131"/>
        <w:jc w:val="center"/>
        <w:rPr>
          <w:rFonts w:ascii="Arial" w:eastAsia="Times New Roman" w:hAnsi="Arial" w:cs="Arial"/>
          <w:b/>
          <w:kern w:val="1"/>
          <w:sz w:val="20"/>
          <w:szCs w:val="20"/>
        </w:rPr>
      </w:pPr>
      <w:r w:rsidRPr="00934F3A">
        <w:rPr>
          <w:rFonts w:ascii="Arial" w:eastAsia="Times New Roman" w:hAnsi="Arial" w:cs="Arial"/>
          <w:b/>
          <w:kern w:val="1"/>
          <w:sz w:val="20"/>
          <w:szCs w:val="20"/>
        </w:rPr>
        <w:t xml:space="preserve">UMOWA </w:t>
      </w:r>
      <w:r w:rsidR="00AB33AF">
        <w:rPr>
          <w:rFonts w:ascii="Arial" w:eastAsia="Times New Roman" w:hAnsi="Arial" w:cs="Arial"/>
          <w:b/>
          <w:kern w:val="1"/>
          <w:sz w:val="20"/>
          <w:szCs w:val="20"/>
        </w:rPr>
        <w:t>nr IR.272.……RS</w:t>
      </w:r>
    </w:p>
    <w:p w:rsidR="001922DA" w:rsidRPr="00AB33AF" w:rsidRDefault="001922DA" w:rsidP="002843AE">
      <w:pPr>
        <w:tabs>
          <w:tab w:val="right" w:pos="9720"/>
        </w:tabs>
        <w:spacing w:after="0"/>
        <w:ind w:right="-131"/>
        <w:jc w:val="center"/>
        <w:rPr>
          <w:rFonts w:ascii="Arial" w:eastAsia="Times New Roman" w:hAnsi="Arial" w:cs="Arial"/>
          <w:b/>
          <w:i/>
          <w:kern w:val="1"/>
          <w:sz w:val="20"/>
          <w:szCs w:val="20"/>
        </w:rPr>
      </w:pPr>
      <w:r w:rsidRPr="00AB33AF">
        <w:rPr>
          <w:rFonts w:ascii="Arial" w:eastAsia="Times New Roman" w:hAnsi="Arial" w:cs="Arial"/>
          <w:b/>
          <w:i/>
          <w:kern w:val="1"/>
          <w:sz w:val="20"/>
          <w:szCs w:val="20"/>
        </w:rPr>
        <w:t>(projekt)</w:t>
      </w:r>
    </w:p>
    <w:p w:rsidR="001922DA" w:rsidRPr="00934F3A" w:rsidRDefault="001922DA" w:rsidP="002843AE">
      <w:pPr>
        <w:spacing w:after="0"/>
        <w:jc w:val="both"/>
        <w:rPr>
          <w:rFonts w:ascii="Arial" w:eastAsia="Times New Roman" w:hAnsi="Arial" w:cs="Arial"/>
          <w:kern w:val="1"/>
          <w:sz w:val="20"/>
          <w:szCs w:val="20"/>
        </w:rPr>
      </w:pPr>
    </w:p>
    <w:p w:rsidR="001D2373" w:rsidRPr="00934F3A" w:rsidRDefault="001922DA" w:rsidP="002843AE">
      <w:pPr>
        <w:spacing w:after="0"/>
        <w:ind w:left="567"/>
        <w:jc w:val="both"/>
        <w:rPr>
          <w:rFonts w:ascii="Arial" w:eastAsia="Times New Roman" w:hAnsi="Arial" w:cs="Arial"/>
          <w:kern w:val="1"/>
          <w:sz w:val="20"/>
          <w:szCs w:val="20"/>
        </w:rPr>
      </w:pPr>
      <w:r w:rsidRPr="00934F3A">
        <w:rPr>
          <w:rFonts w:ascii="Arial" w:eastAsia="Times New Roman" w:hAnsi="Arial" w:cs="Arial"/>
          <w:kern w:val="1"/>
          <w:sz w:val="20"/>
          <w:szCs w:val="20"/>
        </w:rPr>
        <w:t xml:space="preserve">zawarta w dniu </w:t>
      </w:r>
      <w:r w:rsidR="00A740E5" w:rsidRPr="00934F3A">
        <w:rPr>
          <w:rFonts w:ascii="Arial" w:eastAsia="Times New Roman" w:hAnsi="Arial" w:cs="Arial"/>
          <w:kern w:val="1"/>
          <w:sz w:val="20"/>
          <w:szCs w:val="20"/>
        </w:rPr>
        <w:t xml:space="preserve">………………… </w:t>
      </w:r>
      <w:r w:rsidRPr="00934F3A">
        <w:rPr>
          <w:rFonts w:ascii="Arial" w:eastAsia="Times New Roman" w:hAnsi="Arial" w:cs="Arial"/>
          <w:kern w:val="1"/>
          <w:sz w:val="20"/>
          <w:szCs w:val="20"/>
        </w:rPr>
        <w:t>20</w:t>
      </w:r>
      <w:r w:rsidR="00AB33AF">
        <w:rPr>
          <w:rFonts w:ascii="Arial" w:eastAsia="Times New Roman" w:hAnsi="Arial" w:cs="Arial"/>
          <w:kern w:val="1"/>
          <w:sz w:val="20"/>
          <w:szCs w:val="20"/>
        </w:rPr>
        <w:t>20</w:t>
      </w:r>
      <w:r w:rsidRPr="00934F3A">
        <w:rPr>
          <w:rFonts w:ascii="Arial" w:eastAsia="Times New Roman" w:hAnsi="Arial" w:cs="Arial"/>
          <w:kern w:val="1"/>
          <w:sz w:val="20"/>
          <w:szCs w:val="20"/>
        </w:rPr>
        <w:t xml:space="preserve"> r. w Krośnie Odrzańskim pomiędzy</w:t>
      </w:r>
      <w:r w:rsidR="001D2373" w:rsidRPr="00934F3A">
        <w:rPr>
          <w:rFonts w:ascii="Arial" w:eastAsia="Times New Roman" w:hAnsi="Arial" w:cs="Arial"/>
          <w:kern w:val="1"/>
          <w:sz w:val="20"/>
          <w:szCs w:val="20"/>
        </w:rPr>
        <w:t>:</w:t>
      </w:r>
    </w:p>
    <w:p w:rsidR="001D2373" w:rsidRPr="00934F3A" w:rsidRDefault="001D2373" w:rsidP="002843AE">
      <w:pPr>
        <w:spacing w:after="0"/>
        <w:ind w:left="567"/>
        <w:jc w:val="both"/>
        <w:rPr>
          <w:rFonts w:ascii="Arial" w:eastAsia="Times New Roman" w:hAnsi="Arial" w:cs="Arial"/>
          <w:kern w:val="1"/>
          <w:sz w:val="20"/>
          <w:szCs w:val="20"/>
        </w:rPr>
      </w:pPr>
    </w:p>
    <w:p w:rsidR="001D2373" w:rsidRPr="00934F3A" w:rsidRDefault="001922DA" w:rsidP="002843AE">
      <w:pPr>
        <w:spacing w:after="0"/>
        <w:ind w:left="567"/>
        <w:jc w:val="both"/>
        <w:rPr>
          <w:rFonts w:ascii="Arial" w:eastAsia="Times New Roman" w:hAnsi="Arial" w:cs="Arial"/>
          <w:kern w:val="1"/>
          <w:sz w:val="20"/>
          <w:szCs w:val="20"/>
        </w:rPr>
      </w:pPr>
      <w:r w:rsidRPr="00934F3A">
        <w:rPr>
          <w:rFonts w:ascii="Arial" w:eastAsia="Times New Roman" w:hAnsi="Arial" w:cs="Arial"/>
          <w:b/>
          <w:kern w:val="1"/>
          <w:sz w:val="20"/>
          <w:szCs w:val="20"/>
        </w:rPr>
        <w:t>Gminą Krosno Odrzańskie</w:t>
      </w:r>
      <w:r w:rsidRPr="00934F3A">
        <w:rPr>
          <w:rFonts w:ascii="Arial" w:eastAsia="Times New Roman" w:hAnsi="Arial" w:cs="Arial"/>
          <w:kern w:val="1"/>
          <w:sz w:val="20"/>
          <w:szCs w:val="20"/>
        </w:rPr>
        <w:t xml:space="preserve">, </w:t>
      </w:r>
    </w:p>
    <w:p w:rsidR="001922DA" w:rsidRPr="00934F3A" w:rsidRDefault="001922DA" w:rsidP="002843AE">
      <w:pPr>
        <w:spacing w:after="0"/>
        <w:ind w:left="567"/>
        <w:jc w:val="both"/>
        <w:rPr>
          <w:rFonts w:ascii="Arial" w:eastAsia="Times New Roman" w:hAnsi="Arial" w:cs="Arial"/>
          <w:b/>
          <w:kern w:val="1"/>
          <w:sz w:val="20"/>
          <w:szCs w:val="20"/>
        </w:rPr>
      </w:pPr>
      <w:r w:rsidRPr="00934F3A">
        <w:rPr>
          <w:rFonts w:ascii="Arial" w:eastAsia="Times New Roman" w:hAnsi="Arial" w:cs="Arial"/>
          <w:kern w:val="1"/>
          <w:sz w:val="20"/>
          <w:szCs w:val="20"/>
        </w:rPr>
        <w:t>reprezentowaną przez</w:t>
      </w:r>
      <w:r w:rsidR="001D2373" w:rsidRPr="00934F3A">
        <w:rPr>
          <w:rFonts w:ascii="Arial" w:eastAsia="Times New Roman" w:hAnsi="Arial" w:cs="Arial"/>
          <w:kern w:val="1"/>
          <w:sz w:val="20"/>
          <w:szCs w:val="20"/>
        </w:rPr>
        <w:t xml:space="preserve"> Burmistrza Krosna Odrzańskiego -</w:t>
      </w:r>
      <w:r w:rsidR="001D2373" w:rsidRPr="00934F3A">
        <w:rPr>
          <w:rFonts w:ascii="Arial" w:eastAsia="Times New Roman" w:hAnsi="Arial" w:cs="Arial"/>
          <w:b/>
          <w:kern w:val="1"/>
          <w:sz w:val="20"/>
          <w:szCs w:val="20"/>
        </w:rPr>
        <w:t xml:space="preserve"> Marka Cebulę,</w:t>
      </w:r>
    </w:p>
    <w:p w:rsidR="001922DA" w:rsidRPr="00934F3A" w:rsidRDefault="001922DA" w:rsidP="002843AE">
      <w:pPr>
        <w:tabs>
          <w:tab w:val="right" w:pos="9720"/>
        </w:tabs>
        <w:spacing w:after="0"/>
        <w:ind w:left="567"/>
        <w:jc w:val="both"/>
        <w:rPr>
          <w:rFonts w:ascii="Arial" w:eastAsia="Times New Roman" w:hAnsi="Arial" w:cs="Arial"/>
          <w:kern w:val="1"/>
          <w:sz w:val="20"/>
          <w:szCs w:val="20"/>
        </w:rPr>
      </w:pPr>
      <w:r w:rsidRPr="00934F3A">
        <w:rPr>
          <w:rFonts w:ascii="Arial" w:eastAsia="Times New Roman" w:hAnsi="Arial" w:cs="Arial"/>
          <w:kern w:val="1"/>
          <w:sz w:val="20"/>
          <w:szCs w:val="20"/>
        </w:rPr>
        <w:t>przy kontrasygnacie Skarbnika Gminy</w:t>
      </w:r>
      <w:r w:rsidR="001D2373" w:rsidRPr="00934F3A">
        <w:rPr>
          <w:rFonts w:ascii="Arial" w:eastAsia="Times New Roman" w:hAnsi="Arial" w:cs="Arial"/>
          <w:b/>
          <w:kern w:val="1"/>
          <w:sz w:val="20"/>
          <w:szCs w:val="20"/>
        </w:rPr>
        <w:t xml:space="preserve"> – </w:t>
      </w:r>
      <w:r w:rsidRPr="00934F3A">
        <w:rPr>
          <w:rFonts w:ascii="Arial" w:eastAsia="Times New Roman" w:hAnsi="Arial" w:cs="Arial"/>
          <w:b/>
          <w:kern w:val="1"/>
          <w:sz w:val="20"/>
          <w:szCs w:val="20"/>
        </w:rPr>
        <w:t xml:space="preserve"> Ilony </w:t>
      </w:r>
      <w:proofErr w:type="spellStart"/>
      <w:r w:rsidRPr="00934F3A">
        <w:rPr>
          <w:rFonts w:ascii="Arial" w:eastAsia="Times New Roman" w:hAnsi="Arial" w:cs="Arial"/>
          <w:b/>
          <w:kern w:val="1"/>
          <w:sz w:val="20"/>
          <w:szCs w:val="20"/>
        </w:rPr>
        <w:t>Ogiby</w:t>
      </w:r>
      <w:proofErr w:type="spellEnd"/>
      <w:r w:rsidRPr="00934F3A">
        <w:rPr>
          <w:rFonts w:ascii="Arial" w:eastAsia="Times New Roman" w:hAnsi="Arial" w:cs="Arial"/>
          <w:b/>
          <w:kern w:val="1"/>
          <w:sz w:val="20"/>
          <w:szCs w:val="20"/>
        </w:rPr>
        <w:t>,</w:t>
      </w:r>
    </w:p>
    <w:p w:rsidR="001922DA" w:rsidRPr="00934F3A" w:rsidRDefault="001922DA" w:rsidP="002843AE">
      <w:pPr>
        <w:tabs>
          <w:tab w:val="right" w:pos="9720"/>
        </w:tabs>
        <w:spacing w:after="0"/>
        <w:ind w:left="567"/>
        <w:jc w:val="both"/>
        <w:rPr>
          <w:rFonts w:ascii="Arial" w:eastAsia="Times New Roman" w:hAnsi="Arial" w:cs="Arial"/>
          <w:sz w:val="20"/>
          <w:szCs w:val="20"/>
        </w:rPr>
      </w:pPr>
      <w:r w:rsidRPr="00934F3A">
        <w:rPr>
          <w:rFonts w:ascii="Arial" w:eastAsia="Times New Roman" w:hAnsi="Arial" w:cs="Arial"/>
          <w:kern w:val="1"/>
          <w:sz w:val="20"/>
          <w:szCs w:val="20"/>
        </w:rPr>
        <w:t xml:space="preserve">zwaną w dalszej części </w:t>
      </w:r>
      <w:r w:rsidRPr="00934F3A">
        <w:rPr>
          <w:rFonts w:ascii="Arial" w:eastAsia="Times New Roman" w:hAnsi="Arial" w:cs="Arial"/>
          <w:b/>
          <w:kern w:val="1"/>
          <w:sz w:val="20"/>
          <w:szCs w:val="20"/>
        </w:rPr>
        <w:t>„</w:t>
      </w:r>
      <w:r w:rsidR="002843AE">
        <w:rPr>
          <w:rFonts w:ascii="Arial" w:eastAsia="Times New Roman" w:hAnsi="Arial" w:cs="Arial"/>
          <w:b/>
          <w:kern w:val="1"/>
          <w:sz w:val="20"/>
          <w:szCs w:val="20"/>
        </w:rPr>
        <w:t>ZAMAWIAJĄCY</w:t>
      </w:r>
      <w:r w:rsidRPr="00934F3A">
        <w:rPr>
          <w:rFonts w:ascii="Arial" w:eastAsia="Times New Roman" w:hAnsi="Arial" w:cs="Arial"/>
          <w:b/>
          <w:kern w:val="1"/>
          <w:sz w:val="20"/>
          <w:szCs w:val="20"/>
        </w:rPr>
        <w:t>M",</w:t>
      </w:r>
    </w:p>
    <w:p w:rsidR="00765FCB" w:rsidRPr="00934F3A" w:rsidRDefault="00765FCB" w:rsidP="002843AE">
      <w:pPr>
        <w:tabs>
          <w:tab w:val="left" w:leader="dot" w:pos="1301"/>
          <w:tab w:val="left" w:leader="dot" w:pos="3058"/>
        </w:tabs>
        <w:spacing w:after="0"/>
        <w:ind w:left="567"/>
        <w:jc w:val="both"/>
        <w:rPr>
          <w:rFonts w:ascii="Arial" w:eastAsia="Times New Roman" w:hAnsi="Arial" w:cs="Arial"/>
          <w:sz w:val="20"/>
          <w:szCs w:val="20"/>
        </w:rPr>
      </w:pPr>
      <w:r w:rsidRPr="00934F3A">
        <w:rPr>
          <w:rFonts w:ascii="Arial" w:eastAsia="Times New Roman" w:hAnsi="Arial" w:cs="Arial"/>
          <w:sz w:val="20"/>
          <w:szCs w:val="20"/>
        </w:rPr>
        <w:t>a</w:t>
      </w:r>
    </w:p>
    <w:p w:rsidR="00765FCB" w:rsidRPr="00934F3A" w:rsidRDefault="00765FCB" w:rsidP="002843AE">
      <w:pPr>
        <w:tabs>
          <w:tab w:val="left" w:leader="dot" w:pos="1301"/>
          <w:tab w:val="left" w:leader="dot" w:pos="3058"/>
        </w:tabs>
        <w:spacing w:after="0"/>
        <w:ind w:left="567"/>
        <w:jc w:val="both"/>
        <w:rPr>
          <w:rFonts w:ascii="Arial" w:eastAsia="Times New Roman" w:hAnsi="Arial" w:cs="Arial"/>
          <w:sz w:val="20"/>
          <w:szCs w:val="20"/>
        </w:rPr>
      </w:pPr>
      <w:r w:rsidRPr="00934F3A">
        <w:rPr>
          <w:rFonts w:ascii="Arial" w:eastAsia="Times New Roman" w:hAnsi="Arial" w:cs="Arial"/>
          <w:sz w:val="20"/>
          <w:szCs w:val="20"/>
        </w:rPr>
        <w:t>…………………………………………………………………………………………………………………..</w:t>
      </w:r>
    </w:p>
    <w:p w:rsidR="00765FCB" w:rsidRPr="00934F3A" w:rsidRDefault="00765FCB" w:rsidP="002843AE">
      <w:pPr>
        <w:tabs>
          <w:tab w:val="left" w:leader="dot" w:pos="1301"/>
          <w:tab w:val="left" w:leader="dot" w:pos="3058"/>
        </w:tabs>
        <w:spacing w:after="0"/>
        <w:ind w:left="567"/>
        <w:jc w:val="both"/>
        <w:rPr>
          <w:rFonts w:ascii="Arial" w:eastAsia="Times New Roman" w:hAnsi="Arial" w:cs="Arial"/>
          <w:sz w:val="20"/>
          <w:szCs w:val="20"/>
        </w:rPr>
      </w:pPr>
      <w:r w:rsidRPr="00934F3A">
        <w:rPr>
          <w:rFonts w:ascii="Arial" w:eastAsia="Times New Roman" w:hAnsi="Arial" w:cs="Arial"/>
          <w:sz w:val="20"/>
          <w:szCs w:val="20"/>
        </w:rPr>
        <w:t>………………………………………………………………………………………………………………….</w:t>
      </w:r>
    </w:p>
    <w:p w:rsidR="001922DA" w:rsidRPr="00934F3A" w:rsidRDefault="00765FCB" w:rsidP="002843AE">
      <w:pPr>
        <w:tabs>
          <w:tab w:val="left" w:leader="dot" w:pos="1301"/>
          <w:tab w:val="left" w:leader="dot" w:pos="3058"/>
        </w:tabs>
        <w:spacing w:after="0"/>
        <w:ind w:left="567"/>
        <w:jc w:val="both"/>
        <w:rPr>
          <w:rFonts w:ascii="Arial" w:eastAsia="Times New Roman" w:hAnsi="Arial" w:cs="Arial"/>
          <w:sz w:val="20"/>
          <w:szCs w:val="20"/>
        </w:rPr>
      </w:pPr>
      <w:r w:rsidRPr="00934F3A">
        <w:rPr>
          <w:rFonts w:ascii="Arial" w:eastAsia="Times New Roman" w:hAnsi="Arial" w:cs="Arial"/>
          <w:sz w:val="20"/>
          <w:szCs w:val="20"/>
        </w:rPr>
        <w:t>zwanym w dalszej części</w:t>
      </w:r>
      <w:r w:rsidRPr="00934F3A">
        <w:rPr>
          <w:rFonts w:ascii="Arial" w:eastAsia="Times New Roman" w:hAnsi="Arial" w:cs="Arial"/>
          <w:b/>
          <w:sz w:val="20"/>
          <w:szCs w:val="20"/>
        </w:rPr>
        <w:t xml:space="preserve"> </w:t>
      </w:r>
      <w:r w:rsidR="006F0077" w:rsidRPr="00934F3A">
        <w:rPr>
          <w:rFonts w:ascii="Arial" w:eastAsia="Times New Roman" w:hAnsi="Arial" w:cs="Arial"/>
          <w:b/>
          <w:sz w:val="20"/>
          <w:szCs w:val="20"/>
        </w:rPr>
        <w:t>„</w:t>
      </w:r>
      <w:r w:rsidR="001922DA" w:rsidRPr="00934F3A">
        <w:rPr>
          <w:rFonts w:ascii="Arial" w:eastAsia="Times New Roman" w:hAnsi="Arial" w:cs="Arial"/>
          <w:b/>
          <w:sz w:val="20"/>
          <w:szCs w:val="20"/>
        </w:rPr>
        <w:t>WYKONAWCĄ”,</w:t>
      </w:r>
      <w:r w:rsidR="001922DA" w:rsidRPr="00934F3A">
        <w:rPr>
          <w:rFonts w:ascii="Arial" w:eastAsia="Times New Roman" w:hAnsi="Arial" w:cs="Arial"/>
          <w:sz w:val="20"/>
          <w:szCs w:val="20"/>
        </w:rPr>
        <w:t xml:space="preserve"> którą reprezentują: </w:t>
      </w:r>
    </w:p>
    <w:p w:rsidR="001922DA" w:rsidRPr="00934F3A" w:rsidRDefault="001922DA" w:rsidP="002843AE">
      <w:pPr>
        <w:numPr>
          <w:ilvl w:val="0"/>
          <w:numId w:val="39"/>
        </w:numPr>
        <w:tabs>
          <w:tab w:val="left" w:leader="dot" w:pos="1301"/>
          <w:tab w:val="left" w:leader="dot" w:pos="3058"/>
        </w:tabs>
        <w:spacing w:after="0"/>
        <w:ind w:left="1276"/>
        <w:jc w:val="both"/>
        <w:rPr>
          <w:rFonts w:ascii="Arial" w:eastAsia="Times New Roman" w:hAnsi="Arial" w:cs="Arial"/>
          <w:sz w:val="20"/>
          <w:szCs w:val="20"/>
        </w:rPr>
      </w:pPr>
      <w:r w:rsidRPr="00934F3A">
        <w:rPr>
          <w:rFonts w:ascii="Arial" w:eastAsia="Times New Roman" w:hAnsi="Arial" w:cs="Arial"/>
          <w:sz w:val="20"/>
          <w:szCs w:val="20"/>
        </w:rPr>
        <w:t>……………………………………………………………………..</w:t>
      </w:r>
    </w:p>
    <w:p w:rsidR="001922DA" w:rsidRPr="00934F3A" w:rsidRDefault="006F0077" w:rsidP="002843AE">
      <w:pPr>
        <w:tabs>
          <w:tab w:val="left" w:leader="dot" w:pos="1426"/>
          <w:tab w:val="left" w:leader="dot" w:pos="3298"/>
        </w:tabs>
        <w:spacing w:after="0"/>
        <w:ind w:left="567" w:right="14"/>
        <w:jc w:val="both"/>
        <w:rPr>
          <w:rFonts w:ascii="Arial" w:eastAsia="Times New Roman" w:hAnsi="Arial" w:cs="Arial"/>
          <w:sz w:val="20"/>
          <w:szCs w:val="20"/>
        </w:rPr>
      </w:pPr>
      <w:r w:rsidRPr="00934F3A">
        <w:rPr>
          <w:rFonts w:ascii="Arial" w:eastAsia="Times New Roman" w:hAnsi="Arial" w:cs="Arial"/>
          <w:sz w:val="20"/>
          <w:szCs w:val="20"/>
        </w:rPr>
        <w:t>zgodnie z wynikiem przeprowadzonego postępowania o udzielenie zamówienia publicznego w trybie przetargu nieograniczonego, na podstawie przepisów ustawy z dnia 29 stycznia 2004 r. Prawo zamówień publicznych (Dz. U. z 201</w:t>
      </w:r>
      <w:r w:rsidR="00AB33AF">
        <w:rPr>
          <w:rFonts w:ascii="Arial" w:eastAsia="Times New Roman" w:hAnsi="Arial" w:cs="Arial"/>
          <w:sz w:val="20"/>
          <w:szCs w:val="20"/>
        </w:rPr>
        <w:t>9</w:t>
      </w:r>
      <w:r w:rsidRPr="00934F3A">
        <w:rPr>
          <w:rFonts w:ascii="Arial" w:eastAsia="Times New Roman" w:hAnsi="Arial" w:cs="Arial"/>
          <w:sz w:val="20"/>
          <w:szCs w:val="20"/>
        </w:rPr>
        <w:t xml:space="preserve"> r., poz. </w:t>
      </w:r>
      <w:r w:rsidR="00AB33AF">
        <w:rPr>
          <w:rFonts w:ascii="Arial" w:eastAsia="Times New Roman" w:hAnsi="Arial" w:cs="Arial"/>
          <w:sz w:val="20"/>
          <w:szCs w:val="20"/>
        </w:rPr>
        <w:t>1843</w:t>
      </w:r>
      <w:r w:rsidRPr="00934F3A">
        <w:rPr>
          <w:rFonts w:ascii="Arial" w:eastAsia="Times New Roman" w:hAnsi="Arial" w:cs="Arial"/>
          <w:sz w:val="20"/>
          <w:szCs w:val="20"/>
        </w:rPr>
        <w:t xml:space="preserve"> ze zm.)</w:t>
      </w:r>
      <w:r w:rsidR="001922DA" w:rsidRPr="00934F3A">
        <w:rPr>
          <w:rFonts w:ascii="Arial" w:eastAsia="Times New Roman" w:hAnsi="Arial" w:cs="Arial"/>
          <w:sz w:val="20"/>
          <w:szCs w:val="20"/>
        </w:rPr>
        <w:t xml:space="preserve">, ogłoszonego w Biuletynie Zamówień Publicznych </w:t>
      </w:r>
      <w:r w:rsidRPr="00934F3A">
        <w:rPr>
          <w:rFonts w:ascii="Arial" w:eastAsia="Times New Roman" w:hAnsi="Arial" w:cs="Arial"/>
          <w:sz w:val="20"/>
          <w:szCs w:val="20"/>
        </w:rPr>
        <w:br/>
      </w:r>
      <w:r w:rsidR="001922DA" w:rsidRPr="00934F3A">
        <w:rPr>
          <w:rFonts w:ascii="Arial" w:eastAsia="Times New Roman" w:hAnsi="Arial" w:cs="Arial"/>
          <w:sz w:val="20"/>
          <w:szCs w:val="20"/>
        </w:rPr>
        <w:t xml:space="preserve">w dniu </w:t>
      </w:r>
      <w:r w:rsidRPr="00934F3A">
        <w:rPr>
          <w:rFonts w:ascii="Arial" w:eastAsia="Times New Roman" w:hAnsi="Arial" w:cs="Arial"/>
          <w:sz w:val="20"/>
          <w:szCs w:val="20"/>
        </w:rPr>
        <w:t>……………..… p</w:t>
      </w:r>
      <w:r w:rsidR="001922DA" w:rsidRPr="00934F3A">
        <w:rPr>
          <w:rFonts w:ascii="Arial" w:eastAsia="Times New Roman" w:hAnsi="Arial" w:cs="Arial"/>
          <w:sz w:val="20"/>
          <w:szCs w:val="20"/>
        </w:rPr>
        <w:t>od Nr …………., o następującej treści:</w:t>
      </w:r>
    </w:p>
    <w:p w:rsidR="001922DA" w:rsidRPr="00934F3A" w:rsidRDefault="001922DA" w:rsidP="002843AE">
      <w:pPr>
        <w:tabs>
          <w:tab w:val="left" w:pos="2760"/>
        </w:tabs>
        <w:spacing w:after="0"/>
        <w:jc w:val="both"/>
        <w:rPr>
          <w:rFonts w:ascii="Arial" w:eastAsia="Times New Roman" w:hAnsi="Arial" w:cs="Arial"/>
          <w:sz w:val="20"/>
          <w:szCs w:val="20"/>
        </w:rPr>
      </w:pPr>
    </w:p>
    <w:p w:rsidR="001922DA" w:rsidRPr="00934F3A" w:rsidRDefault="001922DA" w:rsidP="002843AE">
      <w:pPr>
        <w:widowControl w:val="0"/>
        <w:spacing w:after="0"/>
        <w:jc w:val="center"/>
        <w:rPr>
          <w:rFonts w:ascii="Arial" w:eastAsia="Times New Roman" w:hAnsi="Arial" w:cs="Arial"/>
          <w:sz w:val="20"/>
          <w:szCs w:val="20"/>
        </w:rPr>
      </w:pPr>
      <w:r w:rsidRPr="00934F3A">
        <w:rPr>
          <w:rFonts w:ascii="Arial" w:eastAsia="Lucida Sans Unicode" w:hAnsi="Arial" w:cs="Arial"/>
          <w:b/>
          <w:bCs/>
          <w:sz w:val="20"/>
          <w:szCs w:val="20"/>
        </w:rPr>
        <w:t>§ 1</w:t>
      </w:r>
    </w:p>
    <w:p w:rsidR="0016473E" w:rsidRDefault="002843AE" w:rsidP="002843AE">
      <w:pPr>
        <w:widowControl w:val="0"/>
        <w:numPr>
          <w:ilvl w:val="0"/>
          <w:numId w:val="2"/>
        </w:numPr>
        <w:tabs>
          <w:tab w:val="left" w:pos="0"/>
        </w:tabs>
        <w:spacing w:after="0"/>
        <w:ind w:left="709" w:hanging="284"/>
        <w:jc w:val="both"/>
        <w:rPr>
          <w:rFonts w:ascii="Arial" w:eastAsia="Times New Roman" w:hAnsi="Arial" w:cs="Arial"/>
          <w:b/>
          <w:sz w:val="20"/>
          <w:szCs w:val="20"/>
        </w:rPr>
      </w:pPr>
      <w:r>
        <w:rPr>
          <w:rFonts w:ascii="Arial" w:eastAsia="Times New Roman" w:hAnsi="Arial" w:cs="Arial"/>
          <w:sz w:val="20"/>
          <w:szCs w:val="20"/>
        </w:rPr>
        <w:t>Zamawiający</w:t>
      </w:r>
      <w:r w:rsidR="001922DA" w:rsidRPr="00934F3A">
        <w:rPr>
          <w:rFonts w:ascii="Arial" w:eastAsia="Times New Roman" w:hAnsi="Arial" w:cs="Arial"/>
          <w:sz w:val="20"/>
          <w:szCs w:val="20"/>
        </w:rPr>
        <w:t xml:space="preserve"> zleca</w:t>
      </w:r>
      <w:r w:rsidR="006F0077" w:rsidRPr="00934F3A">
        <w:rPr>
          <w:rFonts w:ascii="Arial" w:eastAsia="Times New Roman" w:hAnsi="Arial" w:cs="Arial"/>
          <w:sz w:val="20"/>
          <w:szCs w:val="20"/>
        </w:rPr>
        <w:t>,</w:t>
      </w:r>
      <w:r w:rsidR="001922DA" w:rsidRPr="00934F3A">
        <w:rPr>
          <w:rFonts w:ascii="Arial" w:eastAsia="Times New Roman" w:hAnsi="Arial" w:cs="Arial"/>
          <w:sz w:val="20"/>
          <w:szCs w:val="20"/>
        </w:rPr>
        <w:t xml:space="preserve"> a </w:t>
      </w:r>
      <w:r w:rsidR="003E63CA">
        <w:rPr>
          <w:rFonts w:ascii="Arial" w:eastAsia="Times New Roman" w:hAnsi="Arial" w:cs="Arial"/>
          <w:sz w:val="20"/>
          <w:szCs w:val="20"/>
        </w:rPr>
        <w:t>Wykonawca</w:t>
      </w:r>
      <w:r w:rsidR="001922DA" w:rsidRPr="00934F3A">
        <w:rPr>
          <w:rFonts w:ascii="Arial" w:eastAsia="Times New Roman" w:hAnsi="Arial" w:cs="Arial"/>
          <w:sz w:val="20"/>
          <w:szCs w:val="20"/>
        </w:rPr>
        <w:t xml:space="preserve"> przyjmuje do wykonania przedmiot zamówienia w systemie</w:t>
      </w:r>
      <w:r w:rsidR="001922DA" w:rsidRPr="00934F3A">
        <w:rPr>
          <w:rFonts w:ascii="Arial" w:eastAsia="Times New Roman" w:hAnsi="Arial" w:cs="Arial"/>
          <w:b/>
          <w:sz w:val="20"/>
          <w:szCs w:val="20"/>
        </w:rPr>
        <w:t xml:space="preserve"> „zaprojektuj i wybuduj”</w:t>
      </w:r>
      <w:r w:rsidR="001922DA" w:rsidRPr="00934F3A">
        <w:rPr>
          <w:rFonts w:ascii="Arial" w:eastAsia="Times New Roman" w:hAnsi="Arial" w:cs="Arial"/>
          <w:sz w:val="20"/>
          <w:szCs w:val="20"/>
        </w:rPr>
        <w:t xml:space="preserve"> polegający na opracowaniu dokumentacji projektowej i </w:t>
      </w:r>
      <w:r w:rsidR="006F0077" w:rsidRPr="00934F3A">
        <w:rPr>
          <w:rFonts w:ascii="Arial" w:eastAsia="Times New Roman" w:hAnsi="Arial" w:cs="Arial"/>
          <w:sz w:val="20"/>
          <w:szCs w:val="20"/>
        </w:rPr>
        <w:t xml:space="preserve">wykonaniu </w:t>
      </w:r>
      <w:r w:rsidR="001922DA" w:rsidRPr="00934F3A">
        <w:rPr>
          <w:rFonts w:ascii="Arial" w:eastAsia="Times New Roman" w:hAnsi="Arial" w:cs="Arial"/>
          <w:sz w:val="20"/>
          <w:szCs w:val="20"/>
        </w:rPr>
        <w:t>na jej podstawie robót budowlanych w ramach zadania pn.:</w:t>
      </w:r>
      <w:r w:rsidR="00994770" w:rsidRPr="00934F3A">
        <w:rPr>
          <w:rFonts w:ascii="Arial" w:hAnsi="Arial" w:cs="Arial"/>
          <w:sz w:val="20"/>
          <w:szCs w:val="20"/>
        </w:rPr>
        <w:t xml:space="preserve"> </w:t>
      </w:r>
      <w:r w:rsidR="0016473E" w:rsidRPr="0016473E">
        <w:rPr>
          <w:rFonts w:ascii="Arial" w:eastAsia="Times New Roman" w:hAnsi="Arial" w:cs="Arial"/>
          <w:b/>
          <w:sz w:val="20"/>
          <w:szCs w:val="20"/>
        </w:rPr>
        <w:t>Budowa punktu selektywnego zbierania odpadów komunalnych</w:t>
      </w:r>
      <w:r w:rsidR="0016473E">
        <w:rPr>
          <w:rFonts w:ascii="Arial" w:eastAsia="Times New Roman" w:hAnsi="Arial" w:cs="Arial"/>
          <w:b/>
          <w:sz w:val="20"/>
          <w:szCs w:val="20"/>
        </w:rPr>
        <w:t xml:space="preserve"> </w:t>
      </w:r>
      <w:r w:rsidR="0016473E" w:rsidRPr="0016473E">
        <w:rPr>
          <w:rFonts w:ascii="Arial" w:eastAsia="Times New Roman" w:hAnsi="Arial" w:cs="Arial"/>
          <w:b/>
          <w:sz w:val="20"/>
          <w:szCs w:val="20"/>
        </w:rPr>
        <w:t>dla Krosna Odrzańskiego</w:t>
      </w:r>
      <w:r w:rsidR="00FA0EC8">
        <w:rPr>
          <w:rFonts w:ascii="Arial" w:eastAsia="Times New Roman" w:hAnsi="Arial" w:cs="Arial"/>
          <w:b/>
          <w:sz w:val="20"/>
          <w:szCs w:val="20"/>
        </w:rPr>
        <w:t>.</w:t>
      </w:r>
      <w:bookmarkStart w:id="0" w:name="_GoBack"/>
      <w:bookmarkEnd w:id="0"/>
    </w:p>
    <w:p w:rsidR="001922DA" w:rsidRPr="0016473E" w:rsidRDefault="001922DA" w:rsidP="002843AE">
      <w:pPr>
        <w:widowControl w:val="0"/>
        <w:numPr>
          <w:ilvl w:val="0"/>
          <w:numId w:val="2"/>
        </w:numPr>
        <w:tabs>
          <w:tab w:val="left" w:pos="0"/>
        </w:tabs>
        <w:spacing w:after="0"/>
        <w:ind w:left="709" w:hanging="284"/>
        <w:jc w:val="both"/>
        <w:rPr>
          <w:rFonts w:ascii="Arial" w:eastAsia="Times New Roman" w:hAnsi="Arial" w:cs="Arial"/>
          <w:b/>
          <w:sz w:val="20"/>
          <w:szCs w:val="20"/>
        </w:rPr>
      </w:pPr>
      <w:r w:rsidRPr="0016473E">
        <w:rPr>
          <w:rFonts w:ascii="Arial" w:eastAsia="Times New Roman" w:hAnsi="Arial" w:cs="Arial"/>
          <w:sz w:val="20"/>
          <w:szCs w:val="20"/>
        </w:rPr>
        <w:t>Zakres rzeczowy przedmiotu zamówienia określa Program Funkcjonalno-Uż</w:t>
      </w:r>
      <w:r w:rsidR="003E63CA">
        <w:rPr>
          <w:rFonts w:ascii="Arial" w:eastAsia="Times New Roman" w:hAnsi="Arial" w:cs="Arial"/>
          <w:sz w:val="20"/>
          <w:szCs w:val="20"/>
        </w:rPr>
        <w:t>ytkowy stanowiący załącznik do Specyfikacji Istotnych Warunków Z</w:t>
      </w:r>
      <w:r w:rsidRPr="0016473E">
        <w:rPr>
          <w:rFonts w:ascii="Arial" w:eastAsia="Times New Roman" w:hAnsi="Arial" w:cs="Arial"/>
          <w:sz w:val="20"/>
          <w:szCs w:val="20"/>
        </w:rPr>
        <w:t>amówienia</w:t>
      </w:r>
      <w:r w:rsidR="00934F3A" w:rsidRPr="0016473E">
        <w:rPr>
          <w:rFonts w:ascii="Arial" w:eastAsia="Times New Roman" w:hAnsi="Arial" w:cs="Arial"/>
          <w:sz w:val="20"/>
          <w:szCs w:val="20"/>
        </w:rPr>
        <w:t xml:space="preserve"> (dalej: SI</w:t>
      </w:r>
      <w:r w:rsidR="00AB33AF" w:rsidRPr="0016473E">
        <w:rPr>
          <w:rFonts w:ascii="Arial" w:eastAsia="Times New Roman" w:hAnsi="Arial" w:cs="Arial"/>
          <w:sz w:val="20"/>
          <w:szCs w:val="20"/>
        </w:rPr>
        <w:t>W</w:t>
      </w:r>
      <w:r w:rsidR="0016473E">
        <w:rPr>
          <w:rFonts w:ascii="Arial" w:eastAsia="Times New Roman" w:hAnsi="Arial" w:cs="Arial"/>
          <w:sz w:val="20"/>
          <w:szCs w:val="20"/>
        </w:rPr>
        <w:t>Z)</w:t>
      </w:r>
      <w:r w:rsidRPr="0016473E">
        <w:rPr>
          <w:rFonts w:ascii="Arial" w:eastAsia="Times New Roman" w:hAnsi="Arial" w:cs="Arial"/>
          <w:sz w:val="20"/>
          <w:szCs w:val="20"/>
        </w:rPr>
        <w:t>, któr</w:t>
      </w:r>
      <w:r w:rsidR="00AB33AF" w:rsidRPr="0016473E">
        <w:rPr>
          <w:rFonts w:ascii="Arial" w:eastAsia="Times New Roman" w:hAnsi="Arial" w:cs="Arial"/>
          <w:sz w:val="20"/>
          <w:szCs w:val="20"/>
        </w:rPr>
        <w:t>y</w:t>
      </w:r>
      <w:r w:rsidRPr="0016473E">
        <w:rPr>
          <w:rFonts w:ascii="Arial" w:eastAsia="Times New Roman" w:hAnsi="Arial" w:cs="Arial"/>
          <w:sz w:val="20"/>
          <w:szCs w:val="20"/>
        </w:rPr>
        <w:t xml:space="preserve"> wraz z ofertą przetargową Wykonawcy i harmonogramem</w:t>
      </w:r>
      <w:r w:rsidR="0016473E">
        <w:rPr>
          <w:rFonts w:ascii="Arial" w:eastAsia="Times New Roman" w:hAnsi="Arial" w:cs="Arial"/>
          <w:sz w:val="20"/>
          <w:szCs w:val="20"/>
        </w:rPr>
        <w:t xml:space="preserve"> rzeczowo-finansowym</w:t>
      </w:r>
      <w:r w:rsidR="006F0077" w:rsidRPr="0016473E">
        <w:rPr>
          <w:rFonts w:ascii="Arial" w:eastAsia="Times New Roman" w:hAnsi="Arial" w:cs="Arial"/>
          <w:sz w:val="20"/>
          <w:szCs w:val="20"/>
        </w:rPr>
        <w:t>,</w:t>
      </w:r>
      <w:r w:rsidRPr="0016473E">
        <w:rPr>
          <w:rFonts w:ascii="Arial" w:eastAsia="Times New Roman" w:hAnsi="Arial" w:cs="Arial"/>
          <w:sz w:val="20"/>
          <w:szCs w:val="20"/>
        </w:rPr>
        <w:t xml:space="preserve"> stanowi</w:t>
      </w:r>
      <w:r w:rsidR="002E1D09" w:rsidRPr="0016473E">
        <w:rPr>
          <w:rFonts w:ascii="Arial" w:eastAsia="Times New Roman" w:hAnsi="Arial" w:cs="Arial"/>
          <w:sz w:val="20"/>
          <w:szCs w:val="20"/>
        </w:rPr>
        <w:t xml:space="preserve"> </w:t>
      </w:r>
      <w:r w:rsidRPr="0016473E">
        <w:rPr>
          <w:rFonts w:ascii="Arial" w:eastAsia="Times New Roman" w:hAnsi="Arial" w:cs="Arial"/>
          <w:sz w:val="20"/>
          <w:szCs w:val="20"/>
        </w:rPr>
        <w:t>załącznik</w:t>
      </w:r>
      <w:r w:rsidR="002E1D09" w:rsidRPr="0016473E">
        <w:rPr>
          <w:rFonts w:ascii="Arial" w:eastAsia="Times New Roman" w:hAnsi="Arial" w:cs="Arial"/>
          <w:sz w:val="20"/>
          <w:szCs w:val="20"/>
        </w:rPr>
        <w:t xml:space="preserve"> </w:t>
      </w:r>
      <w:r w:rsidRPr="0016473E">
        <w:rPr>
          <w:rFonts w:ascii="Arial" w:eastAsia="Times New Roman" w:hAnsi="Arial" w:cs="Arial"/>
          <w:sz w:val="20"/>
          <w:szCs w:val="20"/>
        </w:rPr>
        <w:t xml:space="preserve">do niniejszej umowy. Przedmiot zamówienia musi być wykonany zgodnie z obowiązującymi przepisami prawa, a także zgodnie z najlepszą wiedzą </w:t>
      </w:r>
      <w:r w:rsidR="00934F3A" w:rsidRPr="0016473E">
        <w:rPr>
          <w:rFonts w:ascii="Arial" w:eastAsia="Times New Roman" w:hAnsi="Arial" w:cs="Arial"/>
          <w:sz w:val="20"/>
          <w:szCs w:val="20"/>
        </w:rPr>
        <w:t xml:space="preserve"> </w:t>
      </w:r>
      <w:r w:rsidRPr="0016473E">
        <w:rPr>
          <w:rFonts w:ascii="Arial" w:eastAsia="Times New Roman" w:hAnsi="Arial" w:cs="Arial"/>
          <w:sz w:val="20"/>
          <w:szCs w:val="20"/>
        </w:rPr>
        <w:t>i doświadczeniem Wykonawcy oraz z zachowaniem najwyższej staranności.</w:t>
      </w:r>
    </w:p>
    <w:p w:rsidR="00686643" w:rsidRPr="00934F3A" w:rsidRDefault="00686643" w:rsidP="002843AE">
      <w:pPr>
        <w:numPr>
          <w:ilvl w:val="0"/>
          <w:numId w:val="2"/>
        </w:numPr>
        <w:tabs>
          <w:tab w:val="left" w:pos="284"/>
        </w:tabs>
        <w:spacing w:after="0"/>
        <w:ind w:left="709"/>
        <w:jc w:val="both"/>
        <w:rPr>
          <w:rFonts w:ascii="Arial" w:eastAsia="Times New Roman" w:hAnsi="Arial" w:cs="Arial"/>
          <w:b/>
          <w:bCs/>
          <w:sz w:val="20"/>
          <w:szCs w:val="20"/>
        </w:rPr>
      </w:pPr>
      <w:r w:rsidRPr="00934F3A">
        <w:rPr>
          <w:rFonts w:ascii="Arial" w:eastAsia="Times New Roman" w:hAnsi="Arial" w:cs="Arial"/>
          <w:sz w:val="20"/>
          <w:szCs w:val="20"/>
        </w:rPr>
        <w:t xml:space="preserve">Zakres przedmiotu umowy obejmuje również pełnienie nadzoru autorskiego nad realizacją robót budowlanych wynikających z opracowanej dokumentacji projektowej. </w:t>
      </w:r>
    </w:p>
    <w:p w:rsidR="00934F3A" w:rsidRDefault="00934F3A" w:rsidP="002843AE">
      <w:pPr>
        <w:tabs>
          <w:tab w:val="left" w:pos="5245"/>
        </w:tabs>
        <w:spacing w:after="0"/>
        <w:jc w:val="center"/>
        <w:rPr>
          <w:rFonts w:ascii="Arial" w:eastAsia="Times New Roman" w:hAnsi="Arial" w:cs="Arial"/>
          <w:b/>
          <w:bCs/>
          <w:sz w:val="20"/>
          <w:szCs w:val="20"/>
        </w:rPr>
      </w:pPr>
    </w:p>
    <w:p w:rsidR="00686643" w:rsidRPr="00934F3A" w:rsidRDefault="00686643" w:rsidP="002843AE">
      <w:pPr>
        <w:tabs>
          <w:tab w:val="left" w:pos="5245"/>
        </w:tabs>
        <w:spacing w:after="0"/>
        <w:jc w:val="center"/>
        <w:rPr>
          <w:rFonts w:ascii="Arial" w:eastAsia="Times New Roman" w:hAnsi="Arial" w:cs="Arial"/>
          <w:sz w:val="20"/>
          <w:szCs w:val="20"/>
        </w:rPr>
      </w:pPr>
      <w:r w:rsidRPr="00934F3A">
        <w:rPr>
          <w:rFonts w:ascii="Arial" w:eastAsia="Times New Roman" w:hAnsi="Arial" w:cs="Arial"/>
          <w:b/>
          <w:bCs/>
          <w:sz w:val="20"/>
          <w:szCs w:val="20"/>
        </w:rPr>
        <w:t>§ 2</w:t>
      </w:r>
    </w:p>
    <w:p w:rsidR="00686643" w:rsidRPr="002335AF" w:rsidRDefault="00686643" w:rsidP="002843AE">
      <w:pPr>
        <w:keepLines/>
        <w:spacing w:after="0"/>
        <w:ind w:left="360" w:hanging="360"/>
        <w:jc w:val="both"/>
        <w:rPr>
          <w:rFonts w:ascii="Arial" w:eastAsia="Times New Roman" w:hAnsi="Arial" w:cs="Arial"/>
          <w:sz w:val="20"/>
          <w:szCs w:val="20"/>
        </w:rPr>
      </w:pPr>
      <w:r w:rsidRPr="00934F3A">
        <w:rPr>
          <w:rFonts w:ascii="Arial" w:eastAsia="Times New Roman" w:hAnsi="Arial" w:cs="Arial"/>
          <w:sz w:val="20"/>
          <w:szCs w:val="20"/>
        </w:rPr>
        <w:t xml:space="preserve">            </w:t>
      </w:r>
      <w:r w:rsidRPr="002335AF">
        <w:rPr>
          <w:rFonts w:ascii="Arial" w:eastAsia="Times New Roman" w:hAnsi="Arial" w:cs="Arial"/>
          <w:sz w:val="20"/>
          <w:szCs w:val="20"/>
        </w:rPr>
        <w:t>Zakres rzeczowy przedmiotu umowy został podzielony na dwa etapy realizacji:</w:t>
      </w:r>
    </w:p>
    <w:p w:rsidR="00686643" w:rsidRPr="002335AF" w:rsidRDefault="008F2DA4" w:rsidP="002843AE">
      <w:pPr>
        <w:numPr>
          <w:ilvl w:val="4"/>
          <w:numId w:val="47"/>
        </w:numPr>
        <w:tabs>
          <w:tab w:val="clear" w:pos="3272"/>
          <w:tab w:val="left" w:pos="284"/>
          <w:tab w:val="num" w:pos="1134"/>
        </w:tabs>
        <w:spacing w:after="0"/>
        <w:ind w:left="1134" w:hanging="425"/>
        <w:jc w:val="both"/>
        <w:rPr>
          <w:rFonts w:ascii="Arial" w:eastAsia="Times New Roman" w:hAnsi="Arial" w:cs="Arial"/>
          <w:sz w:val="20"/>
          <w:szCs w:val="20"/>
        </w:rPr>
      </w:pPr>
      <w:r w:rsidRPr="002335AF">
        <w:rPr>
          <w:rFonts w:ascii="Arial" w:eastAsia="Times New Roman" w:hAnsi="Arial" w:cs="Arial"/>
          <w:sz w:val="20"/>
          <w:szCs w:val="20"/>
        </w:rPr>
        <w:t>Etap</w:t>
      </w:r>
      <w:r w:rsidR="00686643" w:rsidRPr="002335AF">
        <w:rPr>
          <w:rFonts w:ascii="Arial" w:eastAsia="Times New Roman" w:hAnsi="Arial" w:cs="Arial"/>
          <w:sz w:val="20"/>
          <w:szCs w:val="20"/>
        </w:rPr>
        <w:t xml:space="preserve"> I – opracowanie dokumentacji projektowej</w:t>
      </w:r>
      <w:r w:rsidR="0016473E">
        <w:rPr>
          <w:rFonts w:ascii="Arial" w:eastAsia="Times New Roman" w:hAnsi="Arial" w:cs="Arial"/>
          <w:sz w:val="20"/>
          <w:szCs w:val="20"/>
        </w:rPr>
        <w:t xml:space="preserve"> (PROJEKTOWANIE - </w:t>
      </w:r>
      <w:r w:rsidR="0016473E" w:rsidRPr="0016473E">
        <w:rPr>
          <w:rFonts w:ascii="Arial" w:eastAsia="Times New Roman" w:hAnsi="Arial" w:cs="Arial"/>
          <w:sz w:val="20"/>
          <w:szCs w:val="20"/>
        </w:rPr>
        <w:t>(do etapu uzyskania wszelkich niezbędnych pozwoleń na realizację inwestycji</w:t>
      </w:r>
      <w:r w:rsidR="0016473E">
        <w:rPr>
          <w:rFonts w:ascii="Arial" w:eastAsia="Times New Roman" w:hAnsi="Arial" w:cs="Arial"/>
          <w:sz w:val="20"/>
          <w:szCs w:val="20"/>
        </w:rPr>
        <w:t>, w tym w szczególności prawomocnego pozwolenia na budowę i pozwolenia wodnoprawnego</w:t>
      </w:r>
      <w:r w:rsidR="0016473E" w:rsidRPr="0016473E">
        <w:rPr>
          <w:rFonts w:ascii="Arial" w:eastAsia="Times New Roman" w:hAnsi="Arial" w:cs="Arial"/>
          <w:sz w:val="20"/>
          <w:szCs w:val="20"/>
        </w:rPr>
        <w:t>)</w:t>
      </w:r>
      <w:r w:rsidR="00686643" w:rsidRPr="002335AF">
        <w:rPr>
          <w:rFonts w:ascii="Arial" w:eastAsia="Times New Roman" w:hAnsi="Arial" w:cs="Arial"/>
          <w:sz w:val="20"/>
          <w:szCs w:val="20"/>
        </w:rPr>
        <w:t>,</w:t>
      </w:r>
    </w:p>
    <w:p w:rsidR="00686643" w:rsidRPr="002335AF" w:rsidRDefault="008F2DA4" w:rsidP="002843AE">
      <w:pPr>
        <w:numPr>
          <w:ilvl w:val="4"/>
          <w:numId w:val="47"/>
        </w:numPr>
        <w:tabs>
          <w:tab w:val="clear" w:pos="3272"/>
          <w:tab w:val="left" w:pos="284"/>
          <w:tab w:val="num" w:pos="1134"/>
        </w:tabs>
        <w:spacing w:after="0"/>
        <w:ind w:left="1134" w:hanging="425"/>
        <w:jc w:val="both"/>
        <w:rPr>
          <w:rFonts w:ascii="Arial" w:eastAsia="Times New Roman" w:hAnsi="Arial" w:cs="Arial"/>
          <w:b/>
          <w:bCs/>
          <w:sz w:val="20"/>
          <w:szCs w:val="20"/>
        </w:rPr>
      </w:pPr>
      <w:r w:rsidRPr="002335AF">
        <w:rPr>
          <w:rFonts w:ascii="Arial" w:eastAsia="Times New Roman" w:hAnsi="Arial" w:cs="Arial"/>
          <w:sz w:val="20"/>
          <w:szCs w:val="20"/>
        </w:rPr>
        <w:t>Etap</w:t>
      </w:r>
      <w:r w:rsidR="00686643" w:rsidRPr="002335AF">
        <w:rPr>
          <w:rFonts w:ascii="Arial" w:eastAsia="Times New Roman" w:hAnsi="Arial" w:cs="Arial"/>
          <w:sz w:val="20"/>
          <w:szCs w:val="20"/>
        </w:rPr>
        <w:t xml:space="preserve"> I</w:t>
      </w:r>
      <w:r w:rsidR="00765FCB" w:rsidRPr="002335AF">
        <w:rPr>
          <w:rFonts w:ascii="Arial" w:eastAsia="Times New Roman" w:hAnsi="Arial" w:cs="Arial"/>
          <w:sz w:val="20"/>
          <w:szCs w:val="20"/>
        </w:rPr>
        <w:t>I – wykonawstwo</w:t>
      </w:r>
      <w:r w:rsidR="00686643" w:rsidRPr="002335AF">
        <w:rPr>
          <w:rFonts w:ascii="Arial" w:eastAsia="Times New Roman" w:hAnsi="Arial" w:cs="Arial"/>
          <w:sz w:val="20"/>
          <w:szCs w:val="20"/>
        </w:rPr>
        <w:t xml:space="preserve"> i uzyskanie </w:t>
      </w:r>
      <w:r w:rsidR="00AB33AF" w:rsidRPr="002335AF">
        <w:rPr>
          <w:rFonts w:ascii="Arial" w:eastAsia="Times New Roman" w:hAnsi="Arial" w:cs="Arial"/>
          <w:sz w:val="20"/>
          <w:szCs w:val="20"/>
        </w:rPr>
        <w:t>wszelkich formalnych zgód niezbędnych do użytkowania obiektu na podstawie przepisów powszechnie obowiązujących</w:t>
      </w:r>
      <w:r w:rsidR="0016473E">
        <w:rPr>
          <w:rFonts w:ascii="Arial" w:eastAsia="Times New Roman" w:hAnsi="Arial" w:cs="Arial"/>
          <w:sz w:val="20"/>
          <w:szCs w:val="20"/>
        </w:rPr>
        <w:t>, w tym w szczególności pozwolenia na użytkowanie.</w:t>
      </w:r>
    </w:p>
    <w:p w:rsidR="00934F3A" w:rsidRPr="002335AF" w:rsidRDefault="00934F3A" w:rsidP="002843AE">
      <w:pPr>
        <w:tabs>
          <w:tab w:val="left" w:pos="5245"/>
        </w:tabs>
        <w:spacing w:after="0"/>
        <w:ind w:left="720" w:hanging="720"/>
        <w:jc w:val="center"/>
        <w:rPr>
          <w:rFonts w:ascii="Arial" w:eastAsia="Times New Roman" w:hAnsi="Arial" w:cs="Arial"/>
          <w:b/>
          <w:bCs/>
          <w:sz w:val="20"/>
          <w:szCs w:val="20"/>
        </w:rPr>
      </w:pPr>
    </w:p>
    <w:p w:rsidR="00686643" w:rsidRPr="002335AF" w:rsidRDefault="00686643" w:rsidP="002843AE">
      <w:pPr>
        <w:tabs>
          <w:tab w:val="left" w:pos="5245"/>
        </w:tabs>
        <w:spacing w:after="0"/>
        <w:ind w:left="720" w:hanging="720"/>
        <w:jc w:val="center"/>
        <w:rPr>
          <w:rFonts w:ascii="Arial" w:eastAsia="Times New Roman" w:hAnsi="Arial" w:cs="Arial"/>
          <w:sz w:val="20"/>
          <w:szCs w:val="20"/>
        </w:rPr>
      </w:pPr>
      <w:r w:rsidRPr="002335AF">
        <w:rPr>
          <w:rFonts w:ascii="Arial" w:eastAsia="Times New Roman" w:hAnsi="Arial" w:cs="Arial"/>
          <w:b/>
          <w:bCs/>
          <w:sz w:val="20"/>
          <w:szCs w:val="20"/>
        </w:rPr>
        <w:t>§ 3</w:t>
      </w:r>
    </w:p>
    <w:p w:rsidR="00686643" w:rsidRPr="002335AF" w:rsidRDefault="00686643" w:rsidP="002843AE">
      <w:pPr>
        <w:numPr>
          <w:ilvl w:val="0"/>
          <w:numId w:val="22"/>
        </w:numPr>
        <w:tabs>
          <w:tab w:val="clear" w:pos="720"/>
          <w:tab w:val="left" w:pos="426"/>
          <w:tab w:val="left" w:pos="709"/>
        </w:tabs>
        <w:spacing w:after="0"/>
        <w:ind w:left="709" w:hanging="284"/>
        <w:jc w:val="both"/>
        <w:rPr>
          <w:rFonts w:ascii="Arial" w:eastAsia="Times New Roman" w:hAnsi="Arial" w:cs="Arial"/>
          <w:sz w:val="20"/>
          <w:szCs w:val="20"/>
        </w:rPr>
      </w:pPr>
      <w:r w:rsidRPr="002335AF">
        <w:rPr>
          <w:rFonts w:ascii="Arial" w:eastAsia="Times New Roman" w:hAnsi="Arial" w:cs="Arial"/>
          <w:sz w:val="20"/>
          <w:szCs w:val="20"/>
        </w:rPr>
        <w:t>Zakres rzeczowy przedmiotu umowy do wykonania – zgodnie z PFU stanowiącym załącznik do umowy.</w:t>
      </w:r>
    </w:p>
    <w:p w:rsidR="00686643" w:rsidRPr="002335AF" w:rsidRDefault="00686643" w:rsidP="002843AE">
      <w:pPr>
        <w:numPr>
          <w:ilvl w:val="0"/>
          <w:numId w:val="22"/>
        </w:numPr>
        <w:tabs>
          <w:tab w:val="clear" w:pos="720"/>
          <w:tab w:val="left" w:pos="426"/>
          <w:tab w:val="left" w:pos="709"/>
        </w:tabs>
        <w:spacing w:after="0"/>
        <w:ind w:left="709" w:hanging="284"/>
        <w:jc w:val="both"/>
        <w:rPr>
          <w:rFonts w:ascii="Arial" w:eastAsia="Times New Roman" w:hAnsi="Arial" w:cs="Arial"/>
          <w:bCs/>
          <w:sz w:val="20"/>
          <w:szCs w:val="20"/>
        </w:rPr>
      </w:pPr>
      <w:r w:rsidRPr="002335AF">
        <w:rPr>
          <w:rFonts w:ascii="Arial" w:eastAsia="Times New Roman" w:hAnsi="Arial" w:cs="Arial"/>
          <w:sz w:val="20"/>
          <w:szCs w:val="20"/>
        </w:rPr>
        <w:t xml:space="preserve">Zakres </w:t>
      </w:r>
      <w:r w:rsidR="00AA4173" w:rsidRPr="002335AF">
        <w:rPr>
          <w:rFonts w:ascii="Arial" w:eastAsia="Times New Roman" w:hAnsi="Arial" w:cs="Arial"/>
          <w:sz w:val="20"/>
          <w:szCs w:val="20"/>
        </w:rPr>
        <w:t xml:space="preserve">umowy </w:t>
      </w:r>
      <w:r w:rsidRPr="002335AF">
        <w:rPr>
          <w:rFonts w:ascii="Arial" w:eastAsia="Times New Roman" w:hAnsi="Arial" w:cs="Arial"/>
          <w:sz w:val="20"/>
          <w:szCs w:val="20"/>
        </w:rPr>
        <w:t>- zgodnie z PFU stanowiącym załącznik do umowy obejmuje</w:t>
      </w:r>
      <w:r w:rsidR="00D25726" w:rsidRPr="002335AF">
        <w:rPr>
          <w:rFonts w:ascii="Arial" w:eastAsia="Times New Roman" w:hAnsi="Arial" w:cs="Arial"/>
          <w:sz w:val="20"/>
          <w:szCs w:val="20"/>
        </w:rPr>
        <w:t xml:space="preserve"> w szczególności</w:t>
      </w:r>
      <w:r w:rsidRPr="002335AF">
        <w:rPr>
          <w:rFonts w:ascii="Arial" w:eastAsia="Times New Roman" w:hAnsi="Arial" w:cs="Arial"/>
          <w:sz w:val="20"/>
          <w:szCs w:val="20"/>
        </w:rPr>
        <w:t>:</w:t>
      </w:r>
    </w:p>
    <w:p w:rsidR="00686643" w:rsidRPr="00962630" w:rsidRDefault="00686643" w:rsidP="002843AE">
      <w:pPr>
        <w:numPr>
          <w:ilvl w:val="1"/>
          <w:numId w:val="48"/>
        </w:numPr>
        <w:tabs>
          <w:tab w:val="left" w:pos="851"/>
        </w:tabs>
        <w:spacing w:after="0"/>
        <w:ind w:hanging="371"/>
        <w:jc w:val="both"/>
        <w:rPr>
          <w:rFonts w:ascii="Arial" w:eastAsia="Times New Roman" w:hAnsi="Arial" w:cs="Arial"/>
          <w:bCs/>
          <w:sz w:val="20"/>
          <w:szCs w:val="20"/>
        </w:rPr>
      </w:pPr>
      <w:r w:rsidRPr="00962630">
        <w:rPr>
          <w:rFonts w:ascii="Arial" w:eastAsia="Times New Roman" w:hAnsi="Arial" w:cs="Arial"/>
          <w:bCs/>
          <w:sz w:val="20"/>
          <w:szCs w:val="20"/>
        </w:rPr>
        <w:t xml:space="preserve">Sporządzenie projektu budowlanego i wykonawczego oraz specyfikacji technicznych wykonania </w:t>
      </w:r>
      <w:r w:rsidR="00AA4173" w:rsidRPr="00962630">
        <w:rPr>
          <w:rFonts w:ascii="Arial" w:eastAsia="Times New Roman" w:hAnsi="Arial" w:cs="Arial"/>
          <w:bCs/>
          <w:sz w:val="20"/>
          <w:szCs w:val="20"/>
        </w:rPr>
        <w:br/>
      </w:r>
      <w:r w:rsidRPr="00962630">
        <w:rPr>
          <w:rFonts w:ascii="Arial" w:eastAsia="Times New Roman" w:hAnsi="Arial" w:cs="Arial"/>
          <w:bCs/>
          <w:sz w:val="20"/>
          <w:szCs w:val="20"/>
        </w:rPr>
        <w:t>i odbioru robót w zakresie koniecznym do wykonania zadania,</w:t>
      </w:r>
    </w:p>
    <w:p w:rsidR="00686643" w:rsidRPr="00962630" w:rsidRDefault="00686643" w:rsidP="002843AE">
      <w:pPr>
        <w:numPr>
          <w:ilvl w:val="1"/>
          <w:numId w:val="48"/>
        </w:numPr>
        <w:tabs>
          <w:tab w:val="left" w:pos="851"/>
        </w:tabs>
        <w:spacing w:after="0"/>
        <w:ind w:hanging="371"/>
        <w:jc w:val="both"/>
        <w:rPr>
          <w:rFonts w:ascii="Arial" w:eastAsia="Times New Roman" w:hAnsi="Arial" w:cs="Arial"/>
          <w:bCs/>
          <w:sz w:val="20"/>
          <w:szCs w:val="20"/>
        </w:rPr>
      </w:pPr>
      <w:r w:rsidRPr="00962630">
        <w:rPr>
          <w:rFonts w:ascii="Arial" w:eastAsia="Times New Roman" w:hAnsi="Arial" w:cs="Arial"/>
          <w:bCs/>
          <w:sz w:val="20"/>
          <w:szCs w:val="20"/>
        </w:rPr>
        <w:t>Uzyskanie akceptacji Zamawiającego koncepcji, projektu budowlanego i wykonawczego oraz specyfikacji,</w:t>
      </w:r>
    </w:p>
    <w:p w:rsidR="00686643" w:rsidRPr="00962630" w:rsidRDefault="00686643" w:rsidP="002843AE">
      <w:pPr>
        <w:numPr>
          <w:ilvl w:val="1"/>
          <w:numId w:val="48"/>
        </w:numPr>
        <w:tabs>
          <w:tab w:val="left" w:pos="851"/>
        </w:tabs>
        <w:spacing w:after="0"/>
        <w:ind w:hanging="371"/>
        <w:jc w:val="both"/>
        <w:rPr>
          <w:rFonts w:ascii="Arial" w:eastAsia="Times New Roman" w:hAnsi="Arial" w:cs="Arial"/>
          <w:bCs/>
          <w:sz w:val="20"/>
          <w:szCs w:val="20"/>
        </w:rPr>
      </w:pPr>
      <w:r w:rsidRPr="00962630">
        <w:rPr>
          <w:rFonts w:ascii="Arial" w:eastAsia="Times New Roman" w:hAnsi="Arial" w:cs="Arial"/>
          <w:bCs/>
          <w:sz w:val="20"/>
          <w:szCs w:val="20"/>
        </w:rPr>
        <w:t xml:space="preserve">Wykonanie </w:t>
      </w:r>
      <w:r w:rsidR="002335AF" w:rsidRPr="00962630">
        <w:rPr>
          <w:rFonts w:ascii="Arial" w:eastAsia="Times New Roman" w:hAnsi="Arial" w:cs="Arial"/>
          <w:bCs/>
          <w:sz w:val="20"/>
          <w:szCs w:val="20"/>
        </w:rPr>
        <w:t xml:space="preserve">wymaganej </w:t>
      </w:r>
      <w:r w:rsidRPr="00962630">
        <w:rPr>
          <w:rFonts w:ascii="Arial" w:eastAsia="Times New Roman" w:hAnsi="Arial" w:cs="Arial"/>
          <w:bCs/>
          <w:sz w:val="20"/>
          <w:szCs w:val="20"/>
        </w:rPr>
        <w:t>dokumentacji geotechnicznej,</w:t>
      </w:r>
    </w:p>
    <w:p w:rsidR="00686643" w:rsidRPr="00962630" w:rsidRDefault="00686643" w:rsidP="002843AE">
      <w:pPr>
        <w:numPr>
          <w:ilvl w:val="1"/>
          <w:numId w:val="48"/>
        </w:numPr>
        <w:tabs>
          <w:tab w:val="left" w:pos="851"/>
        </w:tabs>
        <w:spacing w:after="0"/>
        <w:ind w:hanging="371"/>
        <w:jc w:val="both"/>
        <w:rPr>
          <w:rFonts w:ascii="Arial" w:eastAsia="Times New Roman" w:hAnsi="Arial" w:cs="Arial"/>
          <w:bCs/>
          <w:sz w:val="20"/>
          <w:szCs w:val="20"/>
        </w:rPr>
      </w:pPr>
      <w:r w:rsidRPr="00962630">
        <w:rPr>
          <w:rFonts w:ascii="Arial" w:eastAsia="Times New Roman" w:hAnsi="Arial" w:cs="Arial"/>
          <w:bCs/>
          <w:sz w:val="20"/>
          <w:szCs w:val="20"/>
        </w:rPr>
        <w:t>Opracowanie wymaganych ekspertyz i badań technicznych,</w:t>
      </w:r>
    </w:p>
    <w:p w:rsidR="00686643" w:rsidRPr="00962630" w:rsidRDefault="00686643" w:rsidP="002843AE">
      <w:pPr>
        <w:numPr>
          <w:ilvl w:val="1"/>
          <w:numId w:val="48"/>
        </w:numPr>
        <w:tabs>
          <w:tab w:val="left" w:pos="851"/>
        </w:tabs>
        <w:spacing w:after="0"/>
        <w:ind w:hanging="371"/>
        <w:jc w:val="both"/>
        <w:rPr>
          <w:rFonts w:ascii="Arial" w:eastAsia="Times New Roman" w:hAnsi="Arial" w:cs="Arial"/>
          <w:bCs/>
          <w:sz w:val="20"/>
          <w:szCs w:val="20"/>
        </w:rPr>
      </w:pPr>
      <w:r w:rsidRPr="00962630">
        <w:rPr>
          <w:rFonts w:ascii="Arial" w:eastAsia="Times New Roman" w:hAnsi="Arial" w:cs="Arial"/>
          <w:bCs/>
          <w:sz w:val="20"/>
          <w:szCs w:val="20"/>
        </w:rPr>
        <w:t>Uzyskanie w imieniu Zamawiającego wymaganych uzgodnień, opinii, warunków technicznych oraz pozwo</w:t>
      </w:r>
      <w:r w:rsidR="004D533B">
        <w:rPr>
          <w:rFonts w:ascii="Arial" w:eastAsia="Times New Roman" w:hAnsi="Arial" w:cs="Arial"/>
          <w:bCs/>
          <w:sz w:val="20"/>
          <w:szCs w:val="20"/>
        </w:rPr>
        <w:t>leń (w tym dokumentu formalno</w:t>
      </w:r>
      <w:r w:rsidRPr="00962630">
        <w:rPr>
          <w:rFonts w:ascii="Arial" w:eastAsia="Times New Roman" w:hAnsi="Arial" w:cs="Arial"/>
          <w:bCs/>
          <w:sz w:val="20"/>
          <w:szCs w:val="20"/>
        </w:rPr>
        <w:t>prawnego upra</w:t>
      </w:r>
      <w:r w:rsidR="00515C1E" w:rsidRPr="00962630">
        <w:rPr>
          <w:rFonts w:ascii="Arial" w:eastAsia="Times New Roman" w:hAnsi="Arial" w:cs="Arial"/>
          <w:bCs/>
          <w:sz w:val="20"/>
          <w:szCs w:val="20"/>
        </w:rPr>
        <w:t>wniającego do rozpoczęcia robót</w:t>
      </w:r>
      <w:r w:rsidRPr="00962630">
        <w:rPr>
          <w:rFonts w:ascii="Arial" w:eastAsia="Times New Roman" w:hAnsi="Arial" w:cs="Arial"/>
          <w:bCs/>
          <w:sz w:val="20"/>
          <w:szCs w:val="20"/>
        </w:rPr>
        <w:t>) – zgodnie z obowiązującymi przepisami,</w:t>
      </w:r>
    </w:p>
    <w:p w:rsidR="00686643" w:rsidRPr="00962630" w:rsidRDefault="00686643" w:rsidP="002843AE">
      <w:pPr>
        <w:numPr>
          <w:ilvl w:val="1"/>
          <w:numId w:val="48"/>
        </w:numPr>
        <w:tabs>
          <w:tab w:val="left" w:pos="851"/>
        </w:tabs>
        <w:spacing w:after="0"/>
        <w:ind w:hanging="371"/>
        <w:jc w:val="both"/>
        <w:rPr>
          <w:rFonts w:ascii="Arial" w:eastAsia="Times New Roman" w:hAnsi="Arial" w:cs="Arial"/>
          <w:bCs/>
          <w:sz w:val="20"/>
          <w:szCs w:val="20"/>
        </w:rPr>
      </w:pPr>
      <w:r w:rsidRPr="00962630">
        <w:rPr>
          <w:rFonts w:ascii="Arial" w:eastAsia="Times New Roman" w:hAnsi="Arial" w:cs="Arial"/>
          <w:bCs/>
          <w:sz w:val="20"/>
          <w:szCs w:val="20"/>
        </w:rPr>
        <w:lastRenderedPageBreak/>
        <w:t>Wykonanie robót budowlanych na podstawie opracowanego projektu,</w:t>
      </w:r>
    </w:p>
    <w:p w:rsidR="00686643" w:rsidRPr="00962630" w:rsidRDefault="00686643" w:rsidP="002843AE">
      <w:pPr>
        <w:numPr>
          <w:ilvl w:val="1"/>
          <w:numId w:val="48"/>
        </w:numPr>
        <w:tabs>
          <w:tab w:val="left" w:pos="851"/>
        </w:tabs>
        <w:spacing w:after="0"/>
        <w:ind w:hanging="371"/>
        <w:jc w:val="both"/>
        <w:rPr>
          <w:rFonts w:ascii="Arial" w:eastAsia="Times New Roman" w:hAnsi="Arial" w:cs="Arial"/>
          <w:bCs/>
          <w:sz w:val="20"/>
          <w:szCs w:val="20"/>
        </w:rPr>
      </w:pPr>
      <w:r w:rsidRPr="00962630">
        <w:rPr>
          <w:rFonts w:ascii="Arial" w:eastAsia="Times New Roman" w:hAnsi="Arial" w:cs="Arial"/>
          <w:bCs/>
          <w:sz w:val="20"/>
          <w:szCs w:val="20"/>
        </w:rPr>
        <w:t>Przeprowadzenie wymaganych prób i badań,</w:t>
      </w:r>
    </w:p>
    <w:p w:rsidR="00686643" w:rsidRPr="00962630" w:rsidRDefault="00686643" w:rsidP="002843AE">
      <w:pPr>
        <w:numPr>
          <w:ilvl w:val="1"/>
          <w:numId w:val="48"/>
        </w:numPr>
        <w:tabs>
          <w:tab w:val="left" w:pos="851"/>
        </w:tabs>
        <w:spacing w:after="0"/>
        <w:ind w:hanging="371"/>
        <w:jc w:val="both"/>
        <w:rPr>
          <w:rFonts w:ascii="Arial" w:eastAsia="Times New Roman" w:hAnsi="Arial" w:cs="Arial"/>
          <w:bCs/>
          <w:sz w:val="20"/>
          <w:szCs w:val="20"/>
        </w:rPr>
      </w:pPr>
      <w:r w:rsidRPr="00962630">
        <w:rPr>
          <w:rFonts w:ascii="Arial" w:eastAsia="Times New Roman" w:hAnsi="Arial" w:cs="Arial"/>
          <w:bCs/>
          <w:sz w:val="20"/>
          <w:szCs w:val="20"/>
        </w:rPr>
        <w:t>Przygotowani</w:t>
      </w:r>
      <w:r w:rsidR="00D25726" w:rsidRPr="00962630">
        <w:rPr>
          <w:rFonts w:ascii="Arial" w:eastAsia="Times New Roman" w:hAnsi="Arial" w:cs="Arial"/>
          <w:bCs/>
          <w:sz w:val="20"/>
          <w:szCs w:val="20"/>
        </w:rPr>
        <w:t>e dokumentów do odbioru zadania</w:t>
      </w:r>
      <w:r w:rsidR="00515C1E" w:rsidRPr="00962630">
        <w:rPr>
          <w:rFonts w:ascii="Arial" w:eastAsia="Times New Roman" w:hAnsi="Arial" w:cs="Arial"/>
          <w:bCs/>
          <w:sz w:val="20"/>
          <w:szCs w:val="20"/>
        </w:rPr>
        <w:t>,</w:t>
      </w:r>
    </w:p>
    <w:p w:rsidR="00515C1E" w:rsidRPr="00962630" w:rsidRDefault="00515C1E" w:rsidP="002843AE">
      <w:pPr>
        <w:numPr>
          <w:ilvl w:val="1"/>
          <w:numId w:val="48"/>
        </w:numPr>
        <w:tabs>
          <w:tab w:val="left" w:pos="851"/>
        </w:tabs>
        <w:spacing w:after="0"/>
        <w:ind w:hanging="371"/>
        <w:jc w:val="both"/>
        <w:rPr>
          <w:rFonts w:ascii="Arial" w:eastAsia="Times New Roman" w:hAnsi="Arial" w:cs="Arial"/>
          <w:bCs/>
          <w:sz w:val="20"/>
          <w:szCs w:val="20"/>
        </w:rPr>
      </w:pPr>
      <w:r w:rsidRPr="00962630">
        <w:rPr>
          <w:rFonts w:ascii="Arial" w:hAnsi="Arial" w:cs="Arial"/>
          <w:sz w:val="20"/>
          <w:szCs w:val="20"/>
        </w:rPr>
        <w:t xml:space="preserve">Wykonanie dokumentacji powykonawczej wraz z obliczenia przedstawiające osiągnięcie efektu ekologicznego oraz ekonomicznego wykonanej termomodernizacji, </w:t>
      </w:r>
    </w:p>
    <w:p w:rsidR="00515C1E" w:rsidRPr="00962630" w:rsidRDefault="00515C1E" w:rsidP="002843AE">
      <w:pPr>
        <w:numPr>
          <w:ilvl w:val="1"/>
          <w:numId w:val="48"/>
        </w:numPr>
        <w:tabs>
          <w:tab w:val="left" w:pos="851"/>
        </w:tabs>
        <w:spacing w:after="0"/>
        <w:ind w:hanging="371"/>
        <w:jc w:val="both"/>
        <w:rPr>
          <w:rFonts w:ascii="Arial" w:eastAsia="Times New Roman" w:hAnsi="Arial" w:cs="Arial"/>
          <w:bCs/>
          <w:sz w:val="20"/>
          <w:szCs w:val="20"/>
        </w:rPr>
      </w:pPr>
      <w:r w:rsidRPr="00962630">
        <w:rPr>
          <w:rFonts w:ascii="Arial" w:hAnsi="Arial" w:cs="Arial"/>
          <w:sz w:val="20"/>
          <w:szCs w:val="20"/>
        </w:rPr>
        <w:t xml:space="preserve">Wykonania </w:t>
      </w:r>
      <w:r w:rsidR="0016473E">
        <w:rPr>
          <w:rFonts w:ascii="Arial" w:hAnsi="Arial" w:cs="Arial"/>
          <w:sz w:val="20"/>
          <w:szCs w:val="20"/>
        </w:rPr>
        <w:t>PSZOK w Krośnie Odrzańskim</w:t>
      </w:r>
      <w:r w:rsidRPr="00962630">
        <w:rPr>
          <w:rFonts w:ascii="Arial" w:hAnsi="Arial" w:cs="Arial"/>
          <w:sz w:val="20"/>
          <w:szCs w:val="20"/>
        </w:rPr>
        <w:t xml:space="preserve"> zgodnie z opracowanymi i zatwierdzonymi przez Zamawiającego projektami wykonawczymi, PFU</w:t>
      </w:r>
      <w:r w:rsidR="002843AE">
        <w:rPr>
          <w:rFonts w:ascii="Arial" w:hAnsi="Arial" w:cs="Arial"/>
          <w:sz w:val="20"/>
          <w:szCs w:val="20"/>
        </w:rPr>
        <w:t xml:space="preserve">, </w:t>
      </w:r>
      <w:r w:rsidRPr="00962630">
        <w:rPr>
          <w:rFonts w:ascii="Arial" w:hAnsi="Arial" w:cs="Arial"/>
          <w:sz w:val="20"/>
          <w:szCs w:val="20"/>
        </w:rPr>
        <w:t xml:space="preserve">SIWZ, </w:t>
      </w:r>
    </w:p>
    <w:p w:rsidR="00515C1E" w:rsidRPr="00962630" w:rsidRDefault="00515C1E" w:rsidP="002843AE">
      <w:pPr>
        <w:numPr>
          <w:ilvl w:val="1"/>
          <w:numId w:val="48"/>
        </w:numPr>
        <w:tabs>
          <w:tab w:val="left" w:pos="851"/>
        </w:tabs>
        <w:spacing w:after="0"/>
        <w:ind w:hanging="371"/>
        <w:jc w:val="both"/>
        <w:rPr>
          <w:rFonts w:ascii="Arial" w:eastAsia="Times New Roman" w:hAnsi="Arial" w:cs="Arial"/>
          <w:bCs/>
          <w:sz w:val="20"/>
          <w:szCs w:val="20"/>
        </w:rPr>
      </w:pPr>
      <w:r w:rsidRPr="00962630">
        <w:rPr>
          <w:rFonts w:ascii="Arial" w:hAnsi="Arial" w:cs="Arial"/>
          <w:sz w:val="20"/>
          <w:szCs w:val="20"/>
        </w:rPr>
        <w:t>Wykonanie certyf</w:t>
      </w:r>
      <w:r w:rsidR="0016473E">
        <w:rPr>
          <w:rFonts w:ascii="Arial" w:hAnsi="Arial" w:cs="Arial"/>
          <w:sz w:val="20"/>
          <w:szCs w:val="20"/>
        </w:rPr>
        <w:t>ikatu energetycznego dla obiektów</w:t>
      </w:r>
      <w:r w:rsidRPr="00962630">
        <w:rPr>
          <w:rFonts w:ascii="Arial" w:hAnsi="Arial" w:cs="Arial"/>
          <w:sz w:val="20"/>
          <w:szCs w:val="20"/>
        </w:rPr>
        <w:t>,</w:t>
      </w:r>
    </w:p>
    <w:p w:rsidR="00515C1E" w:rsidRPr="00962630" w:rsidRDefault="00D25726" w:rsidP="002843AE">
      <w:pPr>
        <w:numPr>
          <w:ilvl w:val="1"/>
          <w:numId w:val="48"/>
        </w:numPr>
        <w:tabs>
          <w:tab w:val="left" w:pos="851"/>
        </w:tabs>
        <w:spacing w:after="0"/>
        <w:ind w:hanging="371"/>
        <w:jc w:val="both"/>
        <w:rPr>
          <w:rFonts w:ascii="Arial" w:eastAsia="Times New Roman" w:hAnsi="Arial" w:cs="Arial"/>
          <w:bCs/>
          <w:sz w:val="20"/>
          <w:szCs w:val="20"/>
        </w:rPr>
      </w:pPr>
      <w:r w:rsidRPr="00962630">
        <w:rPr>
          <w:rFonts w:ascii="Arial" w:eastAsia="Times New Roman" w:hAnsi="Arial" w:cs="Arial"/>
          <w:bCs/>
          <w:sz w:val="20"/>
          <w:szCs w:val="20"/>
        </w:rPr>
        <w:t>Inne elementy wskazane w opisie przedmiotu zamówienia w Specyfikacji Istotnych Warunków Zamówienia.</w:t>
      </w:r>
    </w:p>
    <w:p w:rsidR="00515C1E" w:rsidRPr="00934F3A" w:rsidRDefault="00515C1E" w:rsidP="002843AE">
      <w:pPr>
        <w:tabs>
          <w:tab w:val="left" w:pos="851"/>
          <w:tab w:val="num" w:pos="1276"/>
        </w:tabs>
        <w:spacing w:after="0"/>
        <w:jc w:val="both"/>
        <w:rPr>
          <w:rFonts w:ascii="Arial" w:eastAsia="Times New Roman" w:hAnsi="Arial" w:cs="Arial"/>
          <w:bCs/>
          <w:sz w:val="20"/>
          <w:szCs w:val="20"/>
        </w:rPr>
      </w:pPr>
    </w:p>
    <w:p w:rsidR="00934F3A" w:rsidRDefault="00934F3A" w:rsidP="002843AE">
      <w:pPr>
        <w:tabs>
          <w:tab w:val="left" w:pos="5245"/>
        </w:tabs>
        <w:spacing w:after="0"/>
        <w:ind w:left="720" w:hanging="720"/>
        <w:jc w:val="center"/>
        <w:rPr>
          <w:rFonts w:ascii="Arial" w:eastAsia="Times New Roman" w:hAnsi="Arial" w:cs="Arial"/>
          <w:b/>
          <w:bCs/>
          <w:sz w:val="20"/>
          <w:szCs w:val="20"/>
        </w:rPr>
      </w:pPr>
    </w:p>
    <w:p w:rsidR="00686643" w:rsidRPr="00934F3A" w:rsidRDefault="00686643" w:rsidP="002843AE">
      <w:pPr>
        <w:tabs>
          <w:tab w:val="left" w:pos="5245"/>
        </w:tabs>
        <w:spacing w:after="0"/>
        <w:ind w:left="720" w:hanging="720"/>
        <w:jc w:val="center"/>
        <w:rPr>
          <w:rFonts w:ascii="Arial" w:eastAsia="Times New Roman" w:hAnsi="Arial" w:cs="Arial"/>
          <w:sz w:val="20"/>
          <w:szCs w:val="20"/>
        </w:rPr>
      </w:pPr>
      <w:r w:rsidRPr="00934F3A">
        <w:rPr>
          <w:rFonts w:ascii="Arial" w:eastAsia="Times New Roman" w:hAnsi="Arial" w:cs="Arial"/>
          <w:b/>
          <w:bCs/>
          <w:sz w:val="20"/>
          <w:szCs w:val="20"/>
        </w:rPr>
        <w:t>§ 4</w:t>
      </w:r>
    </w:p>
    <w:p w:rsidR="00686643" w:rsidRPr="00934F3A" w:rsidRDefault="00686643" w:rsidP="002843AE">
      <w:pPr>
        <w:numPr>
          <w:ilvl w:val="0"/>
          <w:numId w:val="24"/>
        </w:numPr>
        <w:tabs>
          <w:tab w:val="left" w:pos="284"/>
          <w:tab w:val="left" w:pos="5245"/>
        </w:tabs>
        <w:spacing w:after="0"/>
        <w:jc w:val="both"/>
        <w:rPr>
          <w:rFonts w:ascii="Arial" w:eastAsia="Times New Roman" w:hAnsi="Arial" w:cs="Arial"/>
          <w:sz w:val="20"/>
          <w:szCs w:val="20"/>
        </w:rPr>
      </w:pPr>
      <w:r w:rsidRPr="00934F3A">
        <w:rPr>
          <w:rFonts w:ascii="Arial" w:eastAsia="Times New Roman" w:hAnsi="Arial" w:cs="Arial"/>
          <w:sz w:val="20"/>
          <w:szCs w:val="20"/>
        </w:rPr>
        <w:t>Zakres prac projektowych, wymaganej dokumentacji, niezbędnych prac przedprojektowych, wymaganych opinii, uzgodnień, zgód, zezwoleń, pozwoleń, zakres projektu wykonawczego</w:t>
      </w:r>
      <w:r w:rsidR="0016473E">
        <w:rPr>
          <w:rFonts w:ascii="Arial" w:eastAsia="Times New Roman" w:hAnsi="Arial" w:cs="Arial"/>
          <w:sz w:val="20"/>
          <w:szCs w:val="20"/>
        </w:rPr>
        <w:t xml:space="preserve">, zakresy poszczególnych branż </w:t>
      </w:r>
      <w:r w:rsidRPr="00934F3A">
        <w:rPr>
          <w:rFonts w:ascii="Arial" w:eastAsia="Times New Roman" w:hAnsi="Arial" w:cs="Arial"/>
          <w:sz w:val="20"/>
          <w:szCs w:val="20"/>
        </w:rPr>
        <w:t>oraz forma i ilość opracowań – zgodnie z PFU stanowiącym załącznik do umowy</w:t>
      </w:r>
      <w:r w:rsidR="00765FCB" w:rsidRPr="00934F3A">
        <w:rPr>
          <w:rFonts w:ascii="Arial" w:eastAsia="Times New Roman" w:hAnsi="Arial" w:cs="Arial"/>
          <w:sz w:val="20"/>
          <w:szCs w:val="20"/>
        </w:rPr>
        <w:t xml:space="preserve"> oraz zgodnie z opisem przedmiotu zamówienia w SIWZ</w:t>
      </w:r>
      <w:r w:rsidRPr="00934F3A">
        <w:rPr>
          <w:rFonts w:ascii="Arial" w:eastAsia="Times New Roman" w:hAnsi="Arial" w:cs="Arial"/>
          <w:sz w:val="20"/>
          <w:szCs w:val="20"/>
        </w:rPr>
        <w:t>.</w:t>
      </w:r>
    </w:p>
    <w:p w:rsidR="00686643" w:rsidRPr="00934F3A" w:rsidRDefault="003E63CA" w:rsidP="002843AE">
      <w:pPr>
        <w:numPr>
          <w:ilvl w:val="0"/>
          <w:numId w:val="24"/>
        </w:numPr>
        <w:tabs>
          <w:tab w:val="left" w:pos="284"/>
          <w:tab w:val="left" w:pos="5245"/>
        </w:tabs>
        <w:spacing w:after="0"/>
        <w:ind w:left="714" w:hanging="357"/>
        <w:jc w:val="both"/>
        <w:rPr>
          <w:rFonts w:ascii="Arial" w:eastAsia="Times New Roman" w:hAnsi="Arial" w:cs="Arial"/>
          <w:sz w:val="20"/>
          <w:szCs w:val="20"/>
        </w:rPr>
      </w:pPr>
      <w:r>
        <w:rPr>
          <w:rFonts w:ascii="Arial" w:eastAsia="Times New Roman" w:hAnsi="Arial" w:cs="Arial"/>
          <w:sz w:val="20"/>
          <w:szCs w:val="20"/>
        </w:rPr>
        <w:t>Wykonawca</w:t>
      </w:r>
      <w:r w:rsidR="00686643" w:rsidRPr="00934F3A">
        <w:rPr>
          <w:rFonts w:ascii="Arial" w:eastAsia="Times New Roman" w:hAnsi="Arial" w:cs="Arial"/>
          <w:sz w:val="20"/>
          <w:szCs w:val="20"/>
        </w:rPr>
        <w:t xml:space="preserve"> na poszczególnych etapach wykonywania dokumentacji (projekt budowlany, projekt wykonawczy) zobowiązany jest </w:t>
      </w:r>
      <w:r w:rsidR="000A44F5">
        <w:rPr>
          <w:rFonts w:ascii="Arial" w:eastAsia="Times New Roman" w:hAnsi="Arial" w:cs="Arial"/>
          <w:b/>
          <w:sz w:val="20"/>
          <w:szCs w:val="20"/>
          <w:u w:val="single"/>
        </w:rPr>
        <w:t>uzyskać akceptację</w:t>
      </w:r>
      <w:r w:rsidR="00686643" w:rsidRPr="00934F3A">
        <w:rPr>
          <w:rFonts w:ascii="Arial" w:eastAsia="Times New Roman" w:hAnsi="Arial" w:cs="Arial"/>
          <w:sz w:val="20"/>
          <w:szCs w:val="20"/>
        </w:rPr>
        <w:t xml:space="preserve"> Zamawiającego odnośnie zastosowanych w projekcie rozwiązań (rozplanowania przestrzennego, formy, użytych materiałów, itp.) oraz przedłożyć Zamawiającemu wymagane prawem uzgodnienia i opinie przedłożonej dokumentacji.</w:t>
      </w:r>
    </w:p>
    <w:p w:rsidR="00686643" w:rsidRPr="00934F3A" w:rsidRDefault="00686643" w:rsidP="002843AE">
      <w:pPr>
        <w:numPr>
          <w:ilvl w:val="0"/>
          <w:numId w:val="24"/>
        </w:numPr>
        <w:tabs>
          <w:tab w:val="left" w:pos="284"/>
          <w:tab w:val="left" w:pos="5245"/>
        </w:tabs>
        <w:spacing w:after="0"/>
        <w:ind w:left="714" w:hanging="357"/>
        <w:jc w:val="both"/>
        <w:rPr>
          <w:rFonts w:ascii="Arial" w:eastAsia="Times New Roman" w:hAnsi="Arial" w:cs="Arial"/>
          <w:sz w:val="20"/>
          <w:szCs w:val="20"/>
        </w:rPr>
      </w:pPr>
      <w:r w:rsidRPr="00934F3A">
        <w:rPr>
          <w:rFonts w:ascii="Arial" w:eastAsia="Times New Roman" w:hAnsi="Arial" w:cs="Arial"/>
          <w:sz w:val="20"/>
          <w:szCs w:val="20"/>
        </w:rPr>
        <w:t>Aktualne uwarunkowania wykonania przedmiotu zamówienia – zgodnie z PFU stanowiącym załącznik do umowy.</w:t>
      </w:r>
    </w:p>
    <w:p w:rsidR="00686643" w:rsidRPr="00934F3A" w:rsidRDefault="00686643" w:rsidP="002843AE">
      <w:pPr>
        <w:numPr>
          <w:ilvl w:val="0"/>
          <w:numId w:val="24"/>
        </w:numPr>
        <w:tabs>
          <w:tab w:val="left" w:pos="284"/>
          <w:tab w:val="left" w:pos="5245"/>
        </w:tabs>
        <w:spacing w:after="0"/>
        <w:jc w:val="both"/>
        <w:rPr>
          <w:rFonts w:ascii="Arial" w:eastAsia="Times New Roman" w:hAnsi="Arial" w:cs="Arial"/>
          <w:sz w:val="20"/>
          <w:szCs w:val="20"/>
        </w:rPr>
      </w:pPr>
      <w:r w:rsidRPr="00934F3A">
        <w:rPr>
          <w:rFonts w:ascii="Arial" w:eastAsia="Times New Roman" w:hAnsi="Arial" w:cs="Arial"/>
          <w:sz w:val="20"/>
          <w:szCs w:val="20"/>
        </w:rPr>
        <w:t>Ogólne właściwości funkcjonalno-użytkowe – zgodnie z PFU stanowiącym załącznik do umowy.</w:t>
      </w:r>
    </w:p>
    <w:p w:rsidR="00686643" w:rsidRPr="00934F3A" w:rsidRDefault="00686643" w:rsidP="002843AE">
      <w:pPr>
        <w:spacing w:after="0"/>
        <w:jc w:val="both"/>
        <w:rPr>
          <w:rFonts w:ascii="Arial" w:eastAsia="Times New Roman" w:hAnsi="Arial" w:cs="Arial"/>
          <w:sz w:val="20"/>
          <w:szCs w:val="20"/>
          <w:shd w:val="clear" w:color="auto" w:fill="FFFF00"/>
        </w:rPr>
      </w:pPr>
    </w:p>
    <w:p w:rsidR="00686643" w:rsidRPr="00934F3A" w:rsidRDefault="00686643" w:rsidP="002843AE">
      <w:pPr>
        <w:spacing w:after="0"/>
        <w:jc w:val="center"/>
        <w:rPr>
          <w:rFonts w:ascii="Arial" w:eastAsia="Times New Roman" w:hAnsi="Arial" w:cs="Arial"/>
          <w:bCs/>
          <w:sz w:val="20"/>
          <w:szCs w:val="20"/>
        </w:rPr>
      </w:pPr>
      <w:r w:rsidRPr="00934F3A">
        <w:rPr>
          <w:rFonts w:ascii="Arial" w:eastAsia="Times New Roman" w:hAnsi="Arial" w:cs="Arial"/>
          <w:b/>
          <w:sz w:val="20"/>
          <w:szCs w:val="20"/>
        </w:rPr>
        <w:t>§ 5</w:t>
      </w:r>
    </w:p>
    <w:p w:rsidR="00686643" w:rsidRPr="00934F3A" w:rsidRDefault="00686643" w:rsidP="002843AE">
      <w:pPr>
        <w:tabs>
          <w:tab w:val="left" w:pos="567"/>
        </w:tabs>
        <w:spacing w:after="0"/>
        <w:ind w:left="426" w:firstLine="141"/>
        <w:jc w:val="both"/>
        <w:rPr>
          <w:rFonts w:ascii="Arial" w:eastAsia="Times New Roman" w:hAnsi="Arial" w:cs="Arial"/>
          <w:bCs/>
          <w:sz w:val="20"/>
          <w:szCs w:val="20"/>
        </w:rPr>
      </w:pPr>
      <w:r w:rsidRPr="00934F3A">
        <w:rPr>
          <w:rFonts w:ascii="Arial" w:eastAsia="Times New Roman" w:hAnsi="Arial" w:cs="Arial"/>
          <w:bCs/>
          <w:sz w:val="20"/>
          <w:szCs w:val="20"/>
        </w:rPr>
        <w:t>Strony zobowiązują się do ścisłej współpracy przy realizacji niniejszej umowy.</w:t>
      </w:r>
    </w:p>
    <w:p w:rsidR="00686643" w:rsidRPr="00934F3A" w:rsidRDefault="00686643" w:rsidP="002843AE">
      <w:pPr>
        <w:spacing w:after="0"/>
        <w:jc w:val="center"/>
        <w:rPr>
          <w:rFonts w:ascii="Arial" w:eastAsia="Times New Roman" w:hAnsi="Arial" w:cs="Arial"/>
          <w:b/>
          <w:sz w:val="20"/>
          <w:szCs w:val="20"/>
        </w:rPr>
      </w:pPr>
    </w:p>
    <w:p w:rsidR="00686643" w:rsidRPr="00934F3A" w:rsidRDefault="00686643" w:rsidP="002843AE">
      <w:pPr>
        <w:spacing w:after="0"/>
        <w:jc w:val="center"/>
        <w:rPr>
          <w:rFonts w:ascii="Arial" w:eastAsia="Times New Roman" w:hAnsi="Arial" w:cs="Arial"/>
          <w:sz w:val="20"/>
          <w:szCs w:val="20"/>
        </w:rPr>
      </w:pPr>
      <w:r w:rsidRPr="00934F3A">
        <w:rPr>
          <w:rFonts w:ascii="Arial" w:eastAsia="Times New Roman" w:hAnsi="Arial" w:cs="Arial"/>
          <w:b/>
          <w:sz w:val="20"/>
          <w:szCs w:val="20"/>
        </w:rPr>
        <w:t>§ 6</w:t>
      </w:r>
    </w:p>
    <w:p w:rsidR="00686643" w:rsidRPr="00934F3A" w:rsidRDefault="00686643" w:rsidP="002843AE">
      <w:pPr>
        <w:tabs>
          <w:tab w:val="left" w:pos="709"/>
        </w:tabs>
        <w:spacing w:after="0"/>
        <w:ind w:left="709" w:hanging="142"/>
        <w:jc w:val="both"/>
        <w:rPr>
          <w:rFonts w:ascii="Arial" w:eastAsia="Times New Roman" w:hAnsi="Arial" w:cs="Arial"/>
          <w:sz w:val="20"/>
          <w:szCs w:val="20"/>
        </w:rPr>
      </w:pPr>
      <w:r w:rsidRPr="00934F3A">
        <w:rPr>
          <w:rFonts w:ascii="Arial" w:eastAsia="Times New Roman" w:hAnsi="Arial" w:cs="Arial"/>
          <w:sz w:val="20"/>
          <w:szCs w:val="20"/>
        </w:rPr>
        <w:t>Do obowiązków Zamawiającego należy:</w:t>
      </w:r>
    </w:p>
    <w:p w:rsidR="00686643" w:rsidRPr="00934F3A" w:rsidRDefault="00686643" w:rsidP="002843AE">
      <w:pPr>
        <w:numPr>
          <w:ilvl w:val="0"/>
          <w:numId w:val="41"/>
        </w:numPr>
        <w:tabs>
          <w:tab w:val="left" w:pos="851"/>
        </w:tabs>
        <w:spacing w:after="0"/>
        <w:ind w:left="1418"/>
        <w:jc w:val="both"/>
        <w:rPr>
          <w:rFonts w:ascii="Arial" w:eastAsia="Times New Roman" w:hAnsi="Arial" w:cs="Arial"/>
          <w:sz w:val="20"/>
          <w:szCs w:val="20"/>
        </w:rPr>
      </w:pPr>
      <w:r w:rsidRPr="00934F3A">
        <w:rPr>
          <w:rFonts w:ascii="Arial" w:eastAsia="Times New Roman" w:hAnsi="Arial" w:cs="Arial"/>
          <w:sz w:val="20"/>
          <w:szCs w:val="20"/>
        </w:rPr>
        <w:t>Przekazanie oświadczenia o posiadanym prawie do dysponowania nieruchomością na cele budowlane.</w:t>
      </w:r>
    </w:p>
    <w:p w:rsidR="00686643" w:rsidRPr="00934F3A" w:rsidRDefault="00686643" w:rsidP="002843AE">
      <w:pPr>
        <w:numPr>
          <w:ilvl w:val="0"/>
          <w:numId w:val="41"/>
        </w:numPr>
        <w:tabs>
          <w:tab w:val="left" w:pos="851"/>
        </w:tabs>
        <w:spacing w:after="0"/>
        <w:ind w:left="1418"/>
        <w:jc w:val="both"/>
        <w:rPr>
          <w:rFonts w:ascii="Arial" w:eastAsia="Times New Roman" w:hAnsi="Arial" w:cs="Arial"/>
          <w:sz w:val="20"/>
          <w:szCs w:val="20"/>
        </w:rPr>
      </w:pPr>
      <w:r w:rsidRPr="00934F3A">
        <w:rPr>
          <w:rFonts w:ascii="Arial" w:eastAsia="Times New Roman" w:hAnsi="Arial" w:cs="Arial"/>
          <w:sz w:val="20"/>
          <w:szCs w:val="20"/>
        </w:rPr>
        <w:t>Organizowanie narad z udziałem Wykonawcy celem oceny stanu zaawansowania prac projektowych oraz uzgodnień – proponowanych przez Wykonawcę, Zamawiającego rozwiązań projektowych, zastosowanych materiałów i standardów.</w:t>
      </w:r>
    </w:p>
    <w:p w:rsidR="00686643" w:rsidRPr="00934F3A" w:rsidRDefault="00686643" w:rsidP="002843AE">
      <w:pPr>
        <w:numPr>
          <w:ilvl w:val="0"/>
          <w:numId w:val="41"/>
        </w:numPr>
        <w:tabs>
          <w:tab w:val="left" w:pos="851"/>
        </w:tabs>
        <w:spacing w:after="0"/>
        <w:ind w:left="1418"/>
        <w:jc w:val="both"/>
        <w:rPr>
          <w:rFonts w:ascii="Arial" w:eastAsia="Times New Roman" w:hAnsi="Arial" w:cs="Arial"/>
          <w:sz w:val="20"/>
          <w:szCs w:val="20"/>
        </w:rPr>
      </w:pPr>
      <w:r w:rsidRPr="00934F3A">
        <w:rPr>
          <w:rFonts w:ascii="Arial" w:eastAsia="Times New Roman" w:hAnsi="Arial" w:cs="Arial"/>
          <w:sz w:val="20"/>
          <w:szCs w:val="20"/>
        </w:rPr>
        <w:t xml:space="preserve">Uzgadnianie i ostateczna akceptacja rozwiązań </w:t>
      </w:r>
      <w:r w:rsidR="00086F98" w:rsidRPr="00934F3A">
        <w:rPr>
          <w:rFonts w:ascii="Arial" w:eastAsia="Times New Roman" w:hAnsi="Arial" w:cs="Arial"/>
          <w:sz w:val="20"/>
          <w:szCs w:val="20"/>
        </w:rPr>
        <w:t>technicznych</w:t>
      </w:r>
      <w:r w:rsidRPr="00934F3A">
        <w:rPr>
          <w:rFonts w:ascii="Arial" w:eastAsia="Times New Roman" w:hAnsi="Arial" w:cs="Arial"/>
          <w:sz w:val="20"/>
          <w:szCs w:val="20"/>
        </w:rPr>
        <w:t xml:space="preserve"> i materiałowych – w terminie 7 dni od otrzymania propozycji rozwiązań od Wykonawcy do akceptacji. </w:t>
      </w:r>
    </w:p>
    <w:p w:rsidR="00686643" w:rsidRPr="00934F3A" w:rsidRDefault="00686643" w:rsidP="002843AE">
      <w:pPr>
        <w:numPr>
          <w:ilvl w:val="0"/>
          <w:numId w:val="41"/>
        </w:numPr>
        <w:tabs>
          <w:tab w:val="left" w:pos="851"/>
        </w:tabs>
        <w:spacing w:after="0"/>
        <w:ind w:left="1418"/>
        <w:jc w:val="both"/>
        <w:rPr>
          <w:rFonts w:ascii="Arial" w:eastAsia="Times New Roman" w:hAnsi="Arial" w:cs="Arial"/>
          <w:sz w:val="20"/>
          <w:szCs w:val="20"/>
        </w:rPr>
      </w:pPr>
      <w:r w:rsidRPr="00934F3A">
        <w:rPr>
          <w:rFonts w:ascii="Arial" w:eastAsia="Times New Roman" w:hAnsi="Arial" w:cs="Arial"/>
          <w:sz w:val="20"/>
          <w:szCs w:val="20"/>
        </w:rPr>
        <w:t xml:space="preserve">Ustanowienie inspektora/ów nadzoru  inwestorskiego. </w:t>
      </w:r>
    </w:p>
    <w:p w:rsidR="00686643" w:rsidRPr="00934F3A" w:rsidRDefault="00686643" w:rsidP="002843AE">
      <w:pPr>
        <w:numPr>
          <w:ilvl w:val="0"/>
          <w:numId w:val="41"/>
        </w:numPr>
        <w:tabs>
          <w:tab w:val="left" w:pos="851"/>
        </w:tabs>
        <w:spacing w:after="0"/>
        <w:ind w:left="1418"/>
        <w:jc w:val="both"/>
        <w:rPr>
          <w:rFonts w:ascii="Arial" w:eastAsia="Times New Roman" w:hAnsi="Arial" w:cs="Arial"/>
          <w:sz w:val="20"/>
          <w:szCs w:val="20"/>
        </w:rPr>
      </w:pPr>
      <w:r w:rsidRPr="00934F3A">
        <w:rPr>
          <w:rFonts w:ascii="Arial" w:eastAsia="Times New Roman" w:hAnsi="Arial" w:cs="Arial"/>
          <w:sz w:val="20"/>
          <w:szCs w:val="20"/>
        </w:rPr>
        <w:t xml:space="preserve">Protokolarne przekazanie terenu budowy w terminie 7 dni kalendarzowych licząc od daty uprawomocnienia dokumentu formalnoprawnego uprawniającego do rozpoczęcia robót. </w:t>
      </w:r>
    </w:p>
    <w:p w:rsidR="00686643" w:rsidRPr="00934F3A" w:rsidRDefault="00686643" w:rsidP="002843AE">
      <w:pPr>
        <w:numPr>
          <w:ilvl w:val="0"/>
          <w:numId w:val="41"/>
        </w:numPr>
        <w:tabs>
          <w:tab w:val="left" w:pos="851"/>
        </w:tabs>
        <w:spacing w:after="0"/>
        <w:ind w:left="1418"/>
        <w:jc w:val="both"/>
        <w:rPr>
          <w:rFonts w:ascii="Arial" w:eastAsia="Times New Roman" w:hAnsi="Arial" w:cs="Arial"/>
          <w:sz w:val="20"/>
          <w:szCs w:val="20"/>
        </w:rPr>
      </w:pPr>
      <w:r w:rsidRPr="00934F3A">
        <w:rPr>
          <w:rFonts w:ascii="Arial" w:eastAsia="Times New Roman" w:hAnsi="Arial" w:cs="Arial"/>
          <w:sz w:val="20"/>
          <w:szCs w:val="20"/>
        </w:rPr>
        <w:t>Odbiór poszczególnych części przedmiotu umowy,</w:t>
      </w:r>
    </w:p>
    <w:p w:rsidR="00686643" w:rsidRPr="00934F3A" w:rsidRDefault="00686643" w:rsidP="002843AE">
      <w:pPr>
        <w:numPr>
          <w:ilvl w:val="0"/>
          <w:numId w:val="41"/>
        </w:numPr>
        <w:tabs>
          <w:tab w:val="left" w:pos="851"/>
        </w:tabs>
        <w:spacing w:after="0"/>
        <w:ind w:left="1418"/>
        <w:jc w:val="both"/>
        <w:rPr>
          <w:rFonts w:ascii="Arial" w:eastAsia="Times New Roman" w:hAnsi="Arial" w:cs="Arial"/>
          <w:sz w:val="20"/>
          <w:szCs w:val="20"/>
        </w:rPr>
      </w:pPr>
      <w:r w:rsidRPr="00934F3A">
        <w:rPr>
          <w:rFonts w:ascii="Arial" w:eastAsia="Times New Roman" w:hAnsi="Arial" w:cs="Arial"/>
          <w:sz w:val="20"/>
          <w:szCs w:val="20"/>
        </w:rPr>
        <w:t>Zapłata wynagrodzenia za wykonanie przedmiotu umowy.</w:t>
      </w:r>
    </w:p>
    <w:p w:rsidR="00686643" w:rsidRPr="00934F3A" w:rsidRDefault="00686643" w:rsidP="002843AE">
      <w:pPr>
        <w:tabs>
          <w:tab w:val="left" w:pos="5245"/>
        </w:tabs>
        <w:spacing w:after="0"/>
        <w:ind w:left="644"/>
        <w:jc w:val="both"/>
        <w:rPr>
          <w:rFonts w:ascii="Arial" w:eastAsia="Times New Roman" w:hAnsi="Arial" w:cs="Arial"/>
          <w:sz w:val="20"/>
          <w:szCs w:val="20"/>
        </w:rPr>
      </w:pPr>
    </w:p>
    <w:p w:rsidR="00686643" w:rsidRPr="00934F3A" w:rsidRDefault="00686643" w:rsidP="002843AE">
      <w:pPr>
        <w:tabs>
          <w:tab w:val="left" w:pos="5245"/>
        </w:tabs>
        <w:spacing w:after="0"/>
        <w:jc w:val="center"/>
        <w:rPr>
          <w:rFonts w:ascii="Arial" w:eastAsia="Times New Roman" w:hAnsi="Arial" w:cs="Arial"/>
          <w:sz w:val="20"/>
          <w:szCs w:val="20"/>
        </w:rPr>
      </w:pPr>
      <w:r w:rsidRPr="00934F3A">
        <w:rPr>
          <w:rFonts w:ascii="Arial" w:eastAsia="Times New Roman" w:hAnsi="Arial" w:cs="Arial"/>
          <w:b/>
          <w:sz w:val="20"/>
          <w:szCs w:val="20"/>
        </w:rPr>
        <w:t>§ 7</w:t>
      </w:r>
    </w:p>
    <w:p w:rsidR="00686643" w:rsidRPr="00934F3A" w:rsidRDefault="00686643" w:rsidP="002843AE">
      <w:pPr>
        <w:numPr>
          <w:ilvl w:val="0"/>
          <w:numId w:val="25"/>
        </w:numPr>
        <w:tabs>
          <w:tab w:val="left" w:pos="851"/>
        </w:tabs>
        <w:spacing w:after="0"/>
        <w:ind w:left="851" w:hanging="425"/>
        <w:jc w:val="both"/>
        <w:rPr>
          <w:rFonts w:ascii="Arial" w:eastAsia="Times New Roman" w:hAnsi="Arial" w:cs="Arial"/>
          <w:sz w:val="20"/>
          <w:szCs w:val="20"/>
        </w:rPr>
      </w:pPr>
      <w:r w:rsidRPr="00934F3A">
        <w:rPr>
          <w:rFonts w:ascii="Arial" w:eastAsia="Times New Roman" w:hAnsi="Arial" w:cs="Arial"/>
          <w:sz w:val="20"/>
          <w:szCs w:val="20"/>
        </w:rPr>
        <w:t xml:space="preserve">Niezależnie od obowiązków wynikających z postanowień niniejszej umowy do obowiązków Wykonawcy należy również: </w:t>
      </w:r>
    </w:p>
    <w:p w:rsidR="00686643" w:rsidRPr="00934F3A" w:rsidRDefault="00686643" w:rsidP="002843AE">
      <w:pPr>
        <w:numPr>
          <w:ilvl w:val="0"/>
          <w:numId w:val="44"/>
        </w:numPr>
        <w:tabs>
          <w:tab w:val="left" w:pos="1418"/>
        </w:tabs>
        <w:spacing w:after="0"/>
        <w:ind w:left="1418" w:hanging="425"/>
        <w:jc w:val="both"/>
        <w:rPr>
          <w:rFonts w:ascii="Arial" w:eastAsia="Times New Roman" w:hAnsi="Arial" w:cs="Arial"/>
          <w:sz w:val="20"/>
          <w:szCs w:val="20"/>
        </w:rPr>
      </w:pPr>
      <w:r w:rsidRPr="00934F3A">
        <w:rPr>
          <w:rFonts w:ascii="Arial" w:eastAsia="Times New Roman" w:hAnsi="Arial" w:cs="Arial"/>
          <w:sz w:val="20"/>
          <w:szCs w:val="20"/>
        </w:rPr>
        <w:t>Najpóźniej w dniu przekazania terenu budowy</w:t>
      </w:r>
      <w:r w:rsidR="002E3A01" w:rsidRPr="00934F3A">
        <w:rPr>
          <w:rFonts w:ascii="Arial" w:eastAsia="Times New Roman" w:hAnsi="Arial" w:cs="Arial"/>
          <w:sz w:val="20"/>
          <w:szCs w:val="20"/>
        </w:rPr>
        <w:t>,</w:t>
      </w:r>
      <w:r w:rsidRPr="00934F3A">
        <w:rPr>
          <w:rFonts w:ascii="Arial" w:eastAsia="Times New Roman" w:hAnsi="Arial" w:cs="Arial"/>
          <w:sz w:val="20"/>
          <w:szCs w:val="20"/>
        </w:rPr>
        <w:t xml:space="preserve"> </w:t>
      </w:r>
      <w:r w:rsidR="003E63CA">
        <w:rPr>
          <w:rFonts w:ascii="Arial" w:eastAsia="Times New Roman" w:hAnsi="Arial" w:cs="Arial"/>
          <w:sz w:val="20"/>
          <w:szCs w:val="20"/>
        </w:rPr>
        <w:t>Wykonawca</w:t>
      </w:r>
      <w:r w:rsidR="00515C1E">
        <w:rPr>
          <w:rFonts w:ascii="Arial" w:eastAsia="Times New Roman" w:hAnsi="Arial" w:cs="Arial"/>
          <w:sz w:val="20"/>
          <w:szCs w:val="20"/>
        </w:rPr>
        <w:t xml:space="preserve"> przekaże </w:t>
      </w:r>
      <w:r w:rsidRPr="00934F3A">
        <w:rPr>
          <w:rFonts w:ascii="Arial" w:eastAsia="Times New Roman" w:hAnsi="Arial" w:cs="Arial"/>
          <w:sz w:val="20"/>
          <w:szCs w:val="20"/>
        </w:rPr>
        <w:t>Zamawiającemu</w:t>
      </w:r>
      <w:r w:rsidR="008F2DA4" w:rsidRPr="00934F3A">
        <w:rPr>
          <w:rFonts w:ascii="Arial" w:eastAsia="Times New Roman" w:hAnsi="Arial" w:cs="Arial"/>
          <w:sz w:val="20"/>
          <w:szCs w:val="20"/>
        </w:rPr>
        <w:t xml:space="preserve"> </w:t>
      </w:r>
      <w:r w:rsidRPr="00934F3A">
        <w:rPr>
          <w:rFonts w:ascii="Arial" w:eastAsia="Times New Roman" w:hAnsi="Arial" w:cs="Arial"/>
          <w:sz w:val="20"/>
          <w:szCs w:val="20"/>
        </w:rPr>
        <w:t>wymagane przepisami oświadczenie o przyjęciu obowiązków kierownika budowy i ustanowi kierownik</w:t>
      </w:r>
      <w:r w:rsidR="002E3A01" w:rsidRPr="00934F3A">
        <w:rPr>
          <w:rFonts w:ascii="Arial" w:eastAsia="Times New Roman" w:hAnsi="Arial" w:cs="Arial"/>
          <w:sz w:val="20"/>
          <w:szCs w:val="20"/>
        </w:rPr>
        <w:t>a/</w:t>
      </w:r>
      <w:r w:rsidRPr="00934F3A">
        <w:rPr>
          <w:rFonts w:ascii="Arial" w:eastAsia="Times New Roman" w:hAnsi="Arial" w:cs="Arial"/>
          <w:sz w:val="20"/>
          <w:szCs w:val="20"/>
        </w:rPr>
        <w:t>ów robót,</w:t>
      </w:r>
    </w:p>
    <w:p w:rsidR="00686643" w:rsidRPr="00934F3A" w:rsidRDefault="00686643" w:rsidP="002843AE">
      <w:pPr>
        <w:numPr>
          <w:ilvl w:val="0"/>
          <w:numId w:val="44"/>
        </w:numPr>
        <w:tabs>
          <w:tab w:val="left" w:pos="1418"/>
        </w:tabs>
        <w:spacing w:after="0"/>
        <w:ind w:left="1418" w:hanging="425"/>
        <w:jc w:val="both"/>
        <w:rPr>
          <w:rFonts w:ascii="Arial" w:eastAsia="Times New Roman" w:hAnsi="Arial" w:cs="Arial"/>
          <w:sz w:val="20"/>
          <w:szCs w:val="20"/>
        </w:rPr>
      </w:pPr>
      <w:r w:rsidRPr="00934F3A">
        <w:rPr>
          <w:rFonts w:ascii="Arial" w:eastAsia="Times New Roman" w:hAnsi="Arial" w:cs="Arial"/>
          <w:sz w:val="20"/>
          <w:szCs w:val="20"/>
        </w:rPr>
        <w:t>Kierownik budowy zobowiązany jest prowadzić na bieżąco dokumentację budowy i przechowywać ją w formie i sposób zgodny z przepisami ustawy Prawo budowlane,</w:t>
      </w:r>
    </w:p>
    <w:p w:rsidR="00686643" w:rsidRPr="00934F3A" w:rsidRDefault="003E63CA" w:rsidP="002843AE">
      <w:pPr>
        <w:numPr>
          <w:ilvl w:val="0"/>
          <w:numId w:val="44"/>
        </w:numPr>
        <w:tabs>
          <w:tab w:val="left" w:pos="1418"/>
        </w:tabs>
        <w:spacing w:after="0"/>
        <w:ind w:left="1418" w:hanging="425"/>
        <w:jc w:val="both"/>
        <w:rPr>
          <w:rFonts w:ascii="Arial" w:eastAsia="Times New Roman" w:hAnsi="Arial" w:cs="Arial"/>
          <w:sz w:val="20"/>
          <w:szCs w:val="20"/>
        </w:rPr>
      </w:pPr>
      <w:r>
        <w:rPr>
          <w:rFonts w:ascii="Arial" w:eastAsia="Times New Roman" w:hAnsi="Arial" w:cs="Arial"/>
          <w:sz w:val="20"/>
          <w:szCs w:val="20"/>
        </w:rPr>
        <w:t>Wykonawca</w:t>
      </w:r>
      <w:r w:rsidR="00686643" w:rsidRPr="00934F3A">
        <w:rPr>
          <w:rFonts w:ascii="Arial" w:eastAsia="Times New Roman" w:hAnsi="Arial" w:cs="Arial"/>
          <w:sz w:val="20"/>
          <w:szCs w:val="20"/>
        </w:rPr>
        <w:t xml:space="preserve"> przed przystąpieniem do realizacji robót budowlanych opracuje i przekaże Zamawiającemu plan bezpieczeństwa i ochrony zdrowia – „plan </w:t>
      </w:r>
      <w:proofErr w:type="spellStart"/>
      <w:r w:rsidR="0016473E">
        <w:rPr>
          <w:rFonts w:ascii="Arial" w:eastAsia="Times New Roman" w:hAnsi="Arial" w:cs="Arial"/>
          <w:sz w:val="20"/>
          <w:szCs w:val="20"/>
        </w:rPr>
        <w:t>BiOZ</w:t>
      </w:r>
      <w:proofErr w:type="spellEnd"/>
      <w:r w:rsidR="00686643" w:rsidRPr="00934F3A">
        <w:rPr>
          <w:rFonts w:ascii="Arial" w:eastAsia="Times New Roman" w:hAnsi="Arial" w:cs="Arial"/>
          <w:sz w:val="20"/>
          <w:szCs w:val="20"/>
        </w:rPr>
        <w:t>”,</w:t>
      </w:r>
    </w:p>
    <w:p w:rsidR="00686643" w:rsidRPr="00934F3A" w:rsidRDefault="00686643" w:rsidP="002843AE">
      <w:pPr>
        <w:numPr>
          <w:ilvl w:val="0"/>
          <w:numId w:val="44"/>
        </w:numPr>
        <w:tabs>
          <w:tab w:val="left" w:pos="1418"/>
        </w:tabs>
        <w:spacing w:after="0"/>
        <w:ind w:left="1418" w:hanging="425"/>
        <w:jc w:val="both"/>
        <w:rPr>
          <w:rFonts w:ascii="Arial" w:eastAsia="Times New Roman" w:hAnsi="Arial" w:cs="Arial"/>
          <w:sz w:val="20"/>
          <w:szCs w:val="20"/>
        </w:rPr>
      </w:pPr>
      <w:r w:rsidRPr="00934F3A">
        <w:rPr>
          <w:rFonts w:ascii="Arial" w:eastAsia="Times New Roman" w:hAnsi="Arial" w:cs="Arial"/>
          <w:sz w:val="20"/>
          <w:szCs w:val="20"/>
        </w:rPr>
        <w:lastRenderedPageBreak/>
        <w:t xml:space="preserve">Ponoszenie odpowiedzialności za bezpieczeństwo i higienę pracy na terenie budowy oraz obszarze, który wykorzystywany jest podczas realizacji przedmiotu umowy. </w:t>
      </w:r>
      <w:r w:rsidR="003E63CA">
        <w:rPr>
          <w:rFonts w:ascii="Arial" w:eastAsia="Times New Roman" w:hAnsi="Arial" w:cs="Arial"/>
          <w:sz w:val="20"/>
          <w:szCs w:val="20"/>
        </w:rPr>
        <w:t>Wykonawca</w:t>
      </w:r>
      <w:r w:rsidRPr="00934F3A">
        <w:rPr>
          <w:rFonts w:ascii="Arial" w:eastAsia="Times New Roman" w:hAnsi="Arial" w:cs="Arial"/>
          <w:sz w:val="20"/>
          <w:szCs w:val="20"/>
        </w:rPr>
        <w:t xml:space="preserve"> zobowiązany jest do wyznaczenia osoby odpowiedzialnej za prowadzenie stałego nadzoru nad wykonawstwem robót budowlanych zgodnie z przepisami BHP. Odpowiedzialność wykonawcy za teren budowy rozpoczyna się z dniem przekazania terenu budowy przez Zamawiającego i trwa do dnia odbioru końcowego.</w:t>
      </w:r>
    </w:p>
    <w:p w:rsidR="00686643" w:rsidRPr="00934F3A" w:rsidRDefault="002843AE" w:rsidP="002843AE">
      <w:pPr>
        <w:numPr>
          <w:ilvl w:val="0"/>
          <w:numId w:val="44"/>
        </w:numPr>
        <w:tabs>
          <w:tab w:val="left" w:pos="1418"/>
        </w:tabs>
        <w:spacing w:after="0"/>
        <w:ind w:left="1418" w:hanging="425"/>
        <w:jc w:val="both"/>
        <w:rPr>
          <w:rFonts w:ascii="Arial" w:eastAsia="Times New Roman" w:hAnsi="Arial" w:cs="Arial"/>
          <w:sz w:val="20"/>
          <w:szCs w:val="20"/>
        </w:rPr>
      </w:pPr>
      <w:r>
        <w:rPr>
          <w:rFonts w:ascii="Arial" w:eastAsia="Times New Roman" w:hAnsi="Arial" w:cs="Arial"/>
          <w:sz w:val="20"/>
          <w:szCs w:val="20"/>
        </w:rPr>
        <w:t>Zamawiający</w:t>
      </w:r>
      <w:r w:rsidR="00686643" w:rsidRPr="00934F3A">
        <w:rPr>
          <w:rFonts w:ascii="Arial" w:eastAsia="Times New Roman" w:hAnsi="Arial" w:cs="Arial"/>
          <w:sz w:val="20"/>
          <w:szCs w:val="20"/>
        </w:rPr>
        <w:t xml:space="preserve"> może zażądać zmiany osoby pełniącej funkcje kierownika budowy, jeżeli uzna, że osoba ta nie wykonuje należycie swoich obowiązków. </w:t>
      </w:r>
      <w:r w:rsidR="003E63CA">
        <w:rPr>
          <w:rFonts w:ascii="Arial" w:eastAsia="Times New Roman" w:hAnsi="Arial" w:cs="Arial"/>
          <w:sz w:val="20"/>
          <w:szCs w:val="20"/>
        </w:rPr>
        <w:t>Wykonawca</w:t>
      </w:r>
      <w:r w:rsidR="00686643" w:rsidRPr="00934F3A">
        <w:rPr>
          <w:rFonts w:ascii="Arial" w:eastAsia="Times New Roman" w:hAnsi="Arial" w:cs="Arial"/>
          <w:sz w:val="20"/>
          <w:szCs w:val="20"/>
        </w:rPr>
        <w:t xml:space="preserve"> zobowiązany jest zmienić wskazaną osobę w terminie 14 dni kalendarzowych od dnia otrzymania żądania Zamawiającego. Zmiana ta odbywa się poprzez pisemne powiadomienie zamawiającego, do którego dołącza wymagane przepisami oświadczenie o przyjęciu obowiązków kierownika robót/budowy.</w:t>
      </w:r>
    </w:p>
    <w:p w:rsidR="00686643" w:rsidRPr="00934F3A" w:rsidRDefault="00686643" w:rsidP="002843AE">
      <w:pPr>
        <w:numPr>
          <w:ilvl w:val="0"/>
          <w:numId w:val="44"/>
        </w:numPr>
        <w:tabs>
          <w:tab w:val="left" w:pos="1418"/>
        </w:tabs>
        <w:spacing w:after="0"/>
        <w:ind w:left="1418" w:hanging="425"/>
        <w:jc w:val="both"/>
        <w:rPr>
          <w:rFonts w:ascii="Arial" w:eastAsia="Times New Roman" w:hAnsi="Arial" w:cs="Arial"/>
          <w:sz w:val="20"/>
          <w:szCs w:val="20"/>
        </w:rPr>
      </w:pPr>
      <w:r w:rsidRPr="00934F3A">
        <w:rPr>
          <w:rFonts w:ascii="Arial" w:eastAsia="Times New Roman" w:hAnsi="Arial" w:cs="Arial"/>
          <w:sz w:val="20"/>
          <w:szCs w:val="20"/>
        </w:rPr>
        <w:t>Przestrzeganie i wykonanie wszystkich zaleceń oraz obowiązków wynikających z zapisów dokumentacji projektowej oraz spełnienia warunków określonych w decyzjach administracyjnych oraz ponoszenie wszelkich kosztów z tym związanych.</w:t>
      </w:r>
    </w:p>
    <w:p w:rsidR="00686643" w:rsidRPr="00934F3A" w:rsidRDefault="00686643" w:rsidP="002843AE">
      <w:pPr>
        <w:numPr>
          <w:ilvl w:val="0"/>
          <w:numId w:val="44"/>
        </w:numPr>
        <w:tabs>
          <w:tab w:val="left" w:pos="1418"/>
        </w:tabs>
        <w:spacing w:after="0"/>
        <w:ind w:left="1418" w:hanging="425"/>
        <w:jc w:val="both"/>
        <w:rPr>
          <w:rFonts w:ascii="Arial" w:eastAsia="Times New Roman" w:hAnsi="Arial" w:cs="Arial"/>
          <w:sz w:val="20"/>
          <w:szCs w:val="20"/>
        </w:rPr>
      </w:pPr>
      <w:r w:rsidRPr="00934F3A">
        <w:rPr>
          <w:rFonts w:ascii="Arial" w:eastAsia="Times New Roman" w:hAnsi="Arial" w:cs="Arial"/>
          <w:sz w:val="20"/>
          <w:szCs w:val="20"/>
        </w:rPr>
        <w:t xml:space="preserve">Kierownik budowy zobowiązany jest do geodezyjnego wytyczenia obiektu oraz zorganizowania budowy i kierowania budową obiektu budowlanego w sposób zgodny z projektem lub dokumentem </w:t>
      </w:r>
      <w:proofErr w:type="spellStart"/>
      <w:r w:rsidRPr="00934F3A">
        <w:rPr>
          <w:rFonts w:ascii="Arial" w:eastAsia="Times New Roman" w:hAnsi="Arial" w:cs="Arial"/>
          <w:sz w:val="20"/>
          <w:szCs w:val="20"/>
        </w:rPr>
        <w:t>formalno</w:t>
      </w:r>
      <w:proofErr w:type="spellEnd"/>
      <w:r w:rsidR="00B859EA" w:rsidRPr="00934F3A">
        <w:rPr>
          <w:rFonts w:ascii="Arial" w:eastAsia="Times New Roman" w:hAnsi="Arial" w:cs="Arial"/>
          <w:sz w:val="20"/>
          <w:szCs w:val="20"/>
        </w:rPr>
        <w:t xml:space="preserve"> -</w:t>
      </w:r>
      <w:r w:rsidRPr="00934F3A">
        <w:rPr>
          <w:rFonts w:ascii="Arial" w:eastAsia="Times New Roman" w:hAnsi="Arial" w:cs="Arial"/>
          <w:sz w:val="20"/>
          <w:szCs w:val="20"/>
        </w:rPr>
        <w:t xml:space="preserve"> prawnym uprawniającym do rozpoczęcia robót, obowiązującymi przepisami, w tym </w:t>
      </w:r>
      <w:proofErr w:type="spellStart"/>
      <w:r w:rsidRPr="00934F3A">
        <w:rPr>
          <w:rFonts w:ascii="Arial" w:eastAsia="Times New Roman" w:hAnsi="Arial" w:cs="Arial"/>
          <w:sz w:val="20"/>
          <w:szCs w:val="20"/>
        </w:rPr>
        <w:t>techniczno</w:t>
      </w:r>
      <w:proofErr w:type="spellEnd"/>
      <w:r w:rsidRPr="00934F3A">
        <w:rPr>
          <w:rFonts w:ascii="Arial" w:eastAsia="Times New Roman" w:hAnsi="Arial" w:cs="Arial"/>
          <w:sz w:val="20"/>
          <w:szCs w:val="20"/>
        </w:rPr>
        <w:t xml:space="preserve"> – budowlanymi oraz przepisami bezpieczeństwa i higieny pracy.</w:t>
      </w:r>
    </w:p>
    <w:p w:rsidR="00686643" w:rsidRPr="00934F3A" w:rsidRDefault="00686643" w:rsidP="002843AE">
      <w:pPr>
        <w:numPr>
          <w:ilvl w:val="0"/>
          <w:numId w:val="44"/>
        </w:numPr>
        <w:tabs>
          <w:tab w:val="left" w:pos="1418"/>
        </w:tabs>
        <w:spacing w:after="0"/>
        <w:ind w:left="1418" w:hanging="425"/>
        <w:jc w:val="both"/>
        <w:rPr>
          <w:rFonts w:ascii="Arial" w:eastAsia="Times New Roman" w:hAnsi="Arial" w:cs="Arial"/>
          <w:sz w:val="20"/>
          <w:szCs w:val="20"/>
        </w:rPr>
      </w:pPr>
      <w:r w:rsidRPr="00934F3A">
        <w:rPr>
          <w:rFonts w:ascii="Arial" w:eastAsia="Times New Roman" w:hAnsi="Arial" w:cs="Arial"/>
          <w:sz w:val="20"/>
          <w:szCs w:val="20"/>
        </w:rPr>
        <w:t>Kierownik budowy zobowiązany jest do wprowadzenia na bieżąco w trakcie trwania robót niezbędnych zmian w planie bezpieczeństwa i ochrony zdrowia, wynikających z postępu wykonywanych robót budowlanych.</w:t>
      </w:r>
    </w:p>
    <w:p w:rsidR="00686643" w:rsidRPr="00934F3A" w:rsidRDefault="00686643" w:rsidP="002843AE">
      <w:pPr>
        <w:numPr>
          <w:ilvl w:val="0"/>
          <w:numId w:val="44"/>
        </w:numPr>
        <w:tabs>
          <w:tab w:val="left" w:pos="1418"/>
        </w:tabs>
        <w:spacing w:after="0"/>
        <w:ind w:left="1418" w:hanging="425"/>
        <w:jc w:val="both"/>
        <w:rPr>
          <w:rFonts w:ascii="Arial" w:eastAsia="Times New Roman" w:hAnsi="Arial" w:cs="Arial"/>
          <w:sz w:val="20"/>
          <w:szCs w:val="20"/>
        </w:rPr>
      </w:pPr>
      <w:r w:rsidRPr="00934F3A">
        <w:rPr>
          <w:rFonts w:ascii="Arial" w:eastAsia="Times New Roman" w:hAnsi="Arial" w:cs="Arial"/>
          <w:sz w:val="20"/>
          <w:szCs w:val="20"/>
        </w:rPr>
        <w:t xml:space="preserve">Informowania zamawiającego bez zbędnej zwłoki  o zaistniałych przeszkodach i trudnościach mogących wpłynąć na jakość wykonywanych robót albo opóźnienie w realizacji przedmiotu umowy lub terminu zakończenia wykonania umowy. W przypadku nie wykonania powyższego obowiązku </w:t>
      </w:r>
      <w:r w:rsidR="003E63CA">
        <w:rPr>
          <w:rFonts w:ascii="Arial" w:eastAsia="Times New Roman" w:hAnsi="Arial" w:cs="Arial"/>
          <w:sz w:val="20"/>
          <w:szCs w:val="20"/>
        </w:rPr>
        <w:t>Wykonawca</w:t>
      </w:r>
      <w:r w:rsidRPr="00934F3A">
        <w:rPr>
          <w:rFonts w:ascii="Arial" w:eastAsia="Times New Roman" w:hAnsi="Arial" w:cs="Arial"/>
          <w:sz w:val="20"/>
          <w:szCs w:val="20"/>
        </w:rPr>
        <w:t xml:space="preserve"> traci prawo do podniesienia powyższego zarzutu wobec Zamawiającego.</w:t>
      </w:r>
    </w:p>
    <w:p w:rsidR="00686643" w:rsidRPr="00934F3A" w:rsidRDefault="00686643" w:rsidP="002843AE">
      <w:pPr>
        <w:numPr>
          <w:ilvl w:val="0"/>
          <w:numId w:val="44"/>
        </w:numPr>
        <w:tabs>
          <w:tab w:val="left" w:pos="1418"/>
        </w:tabs>
        <w:spacing w:after="0"/>
        <w:ind w:left="1418" w:hanging="425"/>
        <w:jc w:val="both"/>
        <w:rPr>
          <w:rFonts w:ascii="Arial" w:eastAsia="Times New Roman" w:hAnsi="Arial" w:cs="Arial"/>
          <w:sz w:val="20"/>
          <w:szCs w:val="20"/>
        </w:rPr>
      </w:pPr>
      <w:r w:rsidRPr="00934F3A">
        <w:rPr>
          <w:rFonts w:ascii="Arial" w:eastAsia="Times New Roman" w:hAnsi="Arial" w:cs="Arial"/>
          <w:sz w:val="20"/>
          <w:szCs w:val="20"/>
        </w:rPr>
        <w:t xml:space="preserve">Niezwłocznie po przekazaniu terenu budowy </w:t>
      </w:r>
      <w:r w:rsidR="003E63CA">
        <w:rPr>
          <w:rFonts w:ascii="Arial" w:eastAsia="Times New Roman" w:hAnsi="Arial" w:cs="Arial"/>
          <w:sz w:val="20"/>
          <w:szCs w:val="20"/>
        </w:rPr>
        <w:t>Wykonawca</w:t>
      </w:r>
      <w:r w:rsidRPr="00934F3A">
        <w:rPr>
          <w:rFonts w:ascii="Arial" w:eastAsia="Times New Roman" w:hAnsi="Arial" w:cs="Arial"/>
          <w:sz w:val="20"/>
          <w:szCs w:val="20"/>
        </w:rPr>
        <w:t xml:space="preserve"> zobowiązuje się:</w:t>
      </w:r>
    </w:p>
    <w:p w:rsidR="00686643" w:rsidRPr="00934F3A" w:rsidRDefault="00686643" w:rsidP="002843AE">
      <w:pPr>
        <w:numPr>
          <w:ilvl w:val="1"/>
          <w:numId w:val="26"/>
        </w:numPr>
        <w:tabs>
          <w:tab w:val="left" w:pos="851"/>
        </w:tabs>
        <w:spacing w:after="0"/>
        <w:ind w:left="1985"/>
        <w:jc w:val="both"/>
        <w:rPr>
          <w:rFonts w:ascii="Arial" w:eastAsia="Times New Roman" w:hAnsi="Arial" w:cs="Arial"/>
          <w:sz w:val="20"/>
          <w:szCs w:val="20"/>
        </w:rPr>
      </w:pPr>
      <w:r w:rsidRPr="00934F3A">
        <w:rPr>
          <w:rFonts w:ascii="Arial" w:eastAsia="Times New Roman" w:hAnsi="Arial" w:cs="Arial"/>
          <w:sz w:val="20"/>
          <w:szCs w:val="20"/>
        </w:rPr>
        <w:t>wykonać prace przygotowawcze na terenie budowy, a także urządzić i wyposażyć zaplecze budowy,</w:t>
      </w:r>
    </w:p>
    <w:p w:rsidR="00686643" w:rsidRPr="00934F3A" w:rsidRDefault="00686643" w:rsidP="002843AE">
      <w:pPr>
        <w:numPr>
          <w:ilvl w:val="1"/>
          <w:numId w:val="26"/>
        </w:numPr>
        <w:tabs>
          <w:tab w:val="left" w:pos="851"/>
        </w:tabs>
        <w:spacing w:after="0"/>
        <w:ind w:left="1985"/>
        <w:jc w:val="both"/>
        <w:rPr>
          <w:rFonts w:ascii="Arial" w:eastAsia="Times New Roman" w:hAnsi="Arial" w:cs="Arial"/>
          <w:sz w:val="20"/>
          <w:szCs w:val="20"/>
        </w:rPr>
      </w:pPr>
      <w:r w:rsidRPr="00934F3A">
        <w:rPr>
          <w:rFonts w:ascii="Arial" w:eastAsia="Times New Roman" w:hAnsi="Arial" w:cs="Arial"/>
          <w:sz w:val="20"/>
          <w:szCs w:val="20"/>
        </w:rPr>
        <w:t>umieścić tablice informacyjne budowy zgodnie z obowiązującymi przepisami,</w:t>
      </w:r>
    </w:p>
    <w:p w:rsidR="00686643" w:rsidRPr="00934F3A" w:rsidRDefault="00686643" w:rsidP="002843AE">
      <w:pPr>
        <w:numPr>
          <w:ilvl w:val="1"/>
          <w:numId w:val="26"/>
        </w:numPr>
        <w:tabs>
          <w:tab w:val="left" w:pos="851"/>
        </w:tabs>
        <w:spacing w:after="0"/>
        <w:ind w:left="1985"/>
        <w:jc w:val="both"/>
        <w:rPr>
          <w:rFonts w:ascii="Arial" w:eastAsia="Times New Roman" w:hAnsi="Arial" w:cs="Arial"/>
          <w:sz w:val="20"/>
          <w:szCs w:val="20"/>
        </w:rPr>
      </w:pPr>
      <w:r w:rsidRPr="00934F3A">
        <w:rPr>
          <w:rFonts w:ascii="Arial" w:eastAsia="Times New Roman" w:hAnsi="Arial" w:cs="Arial"/>
          <w:sz w:val="20"/>
          <w:szCs w:val="20"/>
        </w:rPr>
        <w:t>zapewnić pełne zabezpieczenie terenu budowy w</w:t>
      </w:r>
      <w:r w:rsidR="00962630">
        <w:rPr>
          <w:rFonts w:ascii="Arial" w:eastAsia="Times New Roman" w:hAnsi="Arial" w:cs="Arial"/>
          <w:sz w:val="20"/>
          <w:szCs w:val="20"/>
        </w:rPr>
        <w:t xml:space="preserve"> tym pełną ochronę osób i mienia</w:t>
      </w:r>
      <w:r w:rsidRPr="00934F3A">
        <w:rPr>
          <w:rFonts w:ascii="Arial" w:eastAsia="Times New Roman" w:hAnsi="Arial" w:cs="Arial"/>
          <w:sz w:val="20"/>
          <w:szCs w:val="20"/>
        </w:rPr>
        <w:t>,</w:t>
      </w:r>
    </w:p>
    <w:p w:rsidR="00686643" w:rsidRPr="00934F3A" w:rsidRDefault="00686643" w:rsidP="002843AE">
      <w:pPr>
        <w:numPr>
          <w:ilvl w:val="0"/>
          <w:numId w:val="44"/>
        </w:numPr>
        <w:spacing w:after="0"/>
        <w:ind w:left="1418" w:hanging="425"/>
        <w:jc w:val="both"/>
        <w:rPr>
          <w:rFonts w:ascii="Arial" w:eastAsia="Times New Roman" w:hAnsi="Arial" w:cs="Arial"/>
          <w:sz w:val="20"/>
          <w:szCs w:val="20"/>
        </w:rPr>
      </w:pPr>
      <w:r w:rsidRPr="00934F3A">
        <w:rPr>
          <w:rFonts w:ascii="Arial" w:eastAsia="Times New Roman" w:hAnsi="Arial" w:cs="Arial"/>
          <w:sz w:val="20"/>
          <w:szCs w:val="20"/>
        </w:rPr>
        <w:t xml:space="preserve">W terminie realizacji przedmiotu umowy </w:t>
      </w:r>
      <w:r w:rsidR="003E63CA">
        <w:rPr>
          <w:rFonts w:ascii="Arial" w:eastAsia="Times New Roman" w:hAnsi="Arial" w:cs="Arial"/>
          <w:sz w:val="20"/>
          <w:szCs w:val="20"/>
        </w:rPr>
        <w:t>Wykonawca</w:t>
      </w:r>
      <w:r w:rsidRPr="00934F3A">
        <w:rPr>
          <w:rFonts w:ascii="Arial" w:eastAsia="Times New Roman" w:hAnsi="Arial" w:cs="Arial"/>
          <w:sz w:val="20"/>
          <w:szCs w:val="20"/>
        </w:rPr>
        <w:t xml:space="preserve"> będzie utrzymywał teren budowy i teren wokół terenu budowy w stanie wolnym od przeszkód komunikacyjnych oraz na bieżąco będzie usuwał wszelkie zbędne urządzenia, budowle, materiały, odpady oraz nieczystości dostarczone lub wniesione przez Wykonawcę lub jego podwykonawców,</w:t>
      </w:r>
    </w:p>
    <w:p w:rsidR="00686643" w:rsidRPr="00934F3A" w:rsidRDefault="00686643" w:rsidP="002843AE">
      <w:pPr>
        <w:numPr>
          <w:ilvl w:val="0"/>
          <w:numId w:val="44"/>
        </w:numPr>
        <w:tabs>
          <w:tab w:val="left" w:pos="284"/>
        </w:tabs>
        <w:spacing w:after="0"/>
        <w:ind w:left="1418" w:hanging="425"/>
        <w:jc w:val="both"/>
        <w:rPr>
          <w:rFonts w:ascii="Arial" w:eastAsia="Times New Roman" w:hAnsi="Arial" w:cs="Arial"/>
          <w:sz w:val="20"/>
          <w:szCs w:val="20"/>
        </w:rPr>
      </w:pPr>
      <w:r w:rsidRPr="00934F3A">
        <w:rPr>
          <w:rFonts w:ascii="Arial" w:eastAsia="Times New Roman" w:hAnsi="Arial" w:cs="Arial"/>
          <w:sz w:val="20"/>
          <w:szCs w:val="20"/>
        </w:rPr>
        <w:t>Zapewnienie i ponoszenie kosztów związanych z usunięciem oraz składowaniem i utylizacją materiałów rozbiórkowych i innych odpadów powstałych w czasie realizacji przedmiotu umowy.</w:t>
      </w:r>
    </w:p>
    <w:p w:rsidR="00686643" w:rsidRPr="00934F3A" w:rsidRDefault="003E63CA" w:rsidP="002843AE">
      <w:pPr>
        <w:numPr>
          <w:ilvl w:val="0"/>
          <w:numId w:val="44"/>
        </w:numPr>
        <w:tabs>
          <w:tab w:val="left" w:pos="284"/>
        </w:tabs>
        <w:spacing w:after="0"/>
        <w:ind w:left="1418" w:hanging="425"/>
        <w:jc w:val="both"/>
        <w:rPr>
          <w:rFonts w:ascii="Arial" w:eastAsia="Times New Roman" w:hAnsi="Arial" w:cs="Arial"/>
          <w:sz w:val="20"/>
          <w:szCs w:val="20"/>
        </w:rPr>
      </w:pPr>
      <w:r>
        <w:rPr>
          <w:rFonts w:ascii="Arial" w:eastAsia="Times New Roman" w:hAnsi="Arial" w:cs="Arial"/>
          <w:sz w:val="20"/>
          <w:szCs w:val="20"/>
        </w:rPr>
        <w:t>Wykonawca</w:t>
      </w:r>
      <w:r w:rsidR="00686643" w:rsidRPr="00934F3A">
        <w:rPr>
          <w:rFonts w:ascii="Arial" w:eastAsia="Times New Roman" w:hAnsi="Arial" w:cs="Arial"/>
          <w:sz w:val="20"/>
          <w:szCs w:val="20"/>
        </w:rPr>
        <w:t xml:space="preserve"> zobowiązuje się do niezwłocznego usuwania w sposób docelowy wszelkich szkód </w:t>
      </w:r>
      <w:r w:rsidR="00EA30AD" w:rsidRPr="00934F3A">
        <w:rPr>
          <w:rFonts w:ascii="Arial" w:eastAsia="Times New Roman" w:hAnsi="Arial" w:cs="Arial"/>
          <w:sz w:val="20"/>
          <w:szCs w:val="20"/>
        </w:rPr>
        <w:br/>
      </w:r>
      <w:r w:rsidR="00686643" w:rsidRPr="00934F3A">
        <w:rPr>
          <w:rFonts w:ascii="Arial" w:eastAsia="Times New Roman" w:hAnsi="Arial" w:cs="Arial"/>
          <w:sz w:val="20"/>
          <w:szCs w:val="20"/>
        </w:rPr>
        <w:t>i awarii spowodowanych przez niego w trakcie realizacji robót,</w:t>
      </w:r>
    </w:p>
    <w:p w:rsidR="00686643" w:rsidRPr="00934F3A" w:rsidRDefault="003E63CA" w:rsidP="002843AE">
      <w:pPr>
        <w:numPr>
          <w:ilvl w:val="0"/>
          <w:numId w:val="44"/>
        </w:numPr>
        <w:tabs>
          <w:tab w:val="left" w:pos="284"/>
        </w:tabs>
        <w:spacing w:after="0"/>
        <w:ind w:left="1418" w:hanging="425"/>
        <w:jc w:val="both"/>
        <w:rPr>
          <w:rFonts w:ascii="Arial" w:eastAsia="Times New Roman" w:hAnsi="Arial" w:cs="Arial"/>
          <w:sz w:val="20"/>
          <w:szCs w:val="20"/>
        </w:rPr>
      </w:pPr>
      <w:r>
        <w:rPr>
          <w:rFonts w:ascii="Arial" w:eastAsia="Times New Roman" w:hAnsi="Arial" w:cs="Arial"/>
          <w:sz w:val="20"/>
          <w:szCs w:val="20"/>
        </w:rPr>
        <w:t>Wykonawca</w:t>
      </w:r>
      <w:r w:rsidR="00686643" w:rsidRPr="00934F3A">
        <w:rPr>
          <w:rFonts w:ascii="Arial" w:eastAsia="Times New Roman" w:hAnsi="Arial" w:cs="Arial"/>
          <w:sz w:val="20"/>
          <w:szCs w:val="20"/>
        </w:rPr>
        <w:t xml:space="preserve"> ponosi pełna odpowiedzialność za szkody spowodowane w trakcie wykonywania przedmiotu umowy, w tym w szczególności za spowodowanie uszkodzeń w sieci uzbrojenia terenu w czasie wykonywania robót, a także za uszkodzenia i szkody, które powstaną wskutek prowadzonych robót.</w:t>
      </w:r>
    </w:p>
    <w:p w:rsidR="00686643" w:rsidRPr="00934F3A" w:rsidRDefault="003E63CA" w:rsidP="002843AE">
      <w:pPr>
        <w:numPr>
          <w:ilvl w:val="0"/>
          <w:numId w:val="44"/>
        </w:numPr>
        <w:tabs>
          <w:tab w:val="left" w:pos="284"/>
        </w:tabs>
        <w:spacing w:after="0"/>
        <w:ind w:left="1418" w:hanging="425"/>
        <w:jc w:val="both"/>
        <w:rPr>
          <w:rFonts w:ascii="Arial" w:eastAsia="Times New Roman" w:hAnsi="Arial" w:cs="Arial"/>
          <w:sz w:val="20"/>
          <w:szCs w:val="20"/>
        </w:rPr>
      </w:pPr>
      <w:r>
        <w:rPr>
          <w:rFonts w:ascii="Arial" w:eastAsia="Times New Roman" w:hAnsi="Arial" w:cs="Arial"/>
          <w:sz w:val="20"/>
          <w:szCs w:val="20"/>
        </w:rPr>
        <w:t>Wykonawca</w:t>
      </w:r>
      <w:r w:rsidR="00686643" w:rsidRPr="00934F3A">
        <w:rPr>
          <w:rFonts w:ascii="Arial" w:eastAsia="Times New Roman" w:hAnsi="Arial" w:cs="Arial"/>
          <w:sz w:val="20"/>
          <w:szCs w:val="20"/>
        </w:rPr>
        <w:t xml:space="preserve"> będzie stosował zabezpieczenia zakończonych elementów robót, aby nie dopuścić do ich uszkodzenia lub zniszczenia,</w:t>
      </w:r>
    </w:p>
    <w:p w:rsidR="00686643" w:rsidRPr="00934F3A" w:rsidRDefault="003E63CA" w:rsidP="002843AE">
      <w:pPr>
        <w:numPr>
          <w:ilvl w:val="0"/>
          <w:numId w:val="44"/>
        </w:numPr>
        <w:tabs>
          <w:tab w:val="left" w:pos="284"/>
        </w:tabs>
        <w:spacing w:after="0"/>
        <w:ind w:left="1418" w:hanging="425"/>
        <w:jc w:val="both"/>
        <w:rPr>
          <w:rFonts w:ascii="Arial" w:eastAsia="Times New Roman" w:hAnsi="Arial" w:cs="Arial"/>
          <w:sz w:val="20"/>
          <w:szCs w:val="20"/>
        </w:rPr>
      </w:pPr>
      <w:r>
        <w:rPr>
          <w:rFonts w:ascii="Arial" w:eastAsia="Times New Roman" w:hAnsi="Arial" w:cs="Arial"/>
          <w:sz w:val="20"/>
          <w:szCs w:val="20"/>
        </w:rPr>
        <w:t>Wykonawca</w:t>
      </w:r>
      <w:r w:rsidR="00686643" w:rsidRPr="00934F3A">
        <w:rPr>
          <w:rFonts w:ascii="Arial" w:eastAsia="Times New Roman" w:hAnsi="Arial" w:cs="Arial"/>
          <w:sz w:val="20"/>
          <w:szCs w:val="20"/>
        </w:rPr>
        <w:t xml:space="preserve"> wraz z postępem robót zobowiązany jest do:</w:t>
      </w:r>
    </w:p>
    <w:p w:rsidR="00686643" w:rsidRPr="00934F3A" w:rsidRDefault="00686643" w:rsidP="002843AE">
      <w:pPr>
        <w:numPr>
          <w:ilvl w:val="0"/>
          <w:numId w:val="27"/>
        </w:numPr>
        <w:tabs>
          <w:tab w:val="left" w:pos="851"/>
        </w:tabs>
        <w:spacing w:after="0"/>
        <w:ind w:left="1985"/>
        <w:jc w:val="both"/>
        <w:rPr>
          <w:rFonts w:ascii="Arial" w:eastAsia="Times New Roman" w:hAnsi="Arial" w:cs="Arial"/>
          <w:sz w:val="20"/>
          <w:szCs w:val="20"/>
        </w:rPr>
      </w:pPr>
      <w:r w:rsidRPr="00934F3A">
        <w:rPr>
          <w:rFonts w:ascii="Arial" w:eastAsia="Times New Roman" w:hAnsi="Arial" w:cs="Arial"/>
          <w:sz w:val="20"/>
          <w:szCs w:val="20"/>
        </w:rPr>
        <w:t>Informowania Zamawiającego lub Inspektora nadzoru inwestorskiego o wystąpieniu konieczności wykonania robót dodatkowych, możliwości wykonania robót zamiennych bądź o niecelowości wykonania określonych robót w terminie 7 dni od daty powzięcia informacji o tych robotach,</w:t>
      </w:r>
    </w:p>
    <w:p w:rsidR="00686643" w:rsidRPr="00934F3A" w:rsidRDefault="00686643" w:rsidP="002843AE">
      <w:pPr>
        <w:numPr>
          <w:ilvl w:val="0"/>
          <w:numId w:val="27"/>
        </w:numPr>
        <w:tabs>
          <w:tab w:val="left" w:pos="851"/>
        </w:tabs>
        <w:spacing w:after="0"/>
        <w:ind w:left="1985"/>
        <w:jc w:val="both"/>
        <w:rPr>
          <w:rFonts w:ascii="Arial" w:eastAsia="Times New Roman" w:hAnsi="Arial" w:cs="Arial"/>
          <w:sz w:val="20"/>
          <w:szCs w:val="20"/>
        </w:rPr>
      </w:pPr>
      <w:r w:rsidRPr="00934F3A">
        <w:rPr>
          <w:rFonts w:ascii="Arial" w:eastAsia="Times New Roman" w:hAnsi="Arial" w:cs="Arial"/>
          <w:sz w:val="20"/>
          <w:szCs w:val="20"/>
        </w:rPr>
        <w:t xml:space="preserve">Informowanie Inspektora nadzoru inwestorskiego o terminie odbioru robót zanikających lub ulegających zakryciu. Jeżeli </w:t>
      </w:r>
      <w:r w:rsidR="003E63CA">
        <w:rPr>
          <w:rFonts w:ascii="Arial" w:eastAsia="Times New Roman" w:hAnsi="Arial" w:cs="Arial"/>
          <w:sz w:val="20"/>
          <w:szCs w:val="20"/>
        </w:rPr>
        <w:t>Wykonawca</w:t>
      </w:r>
      <w:r w:rsidRPr="00934F3A">
        <w:rPr>
          <w:rFonts w:ascii="Arial" w:eastAsia="Times New Roman" w:hAnsi="Arial" w:cs="Arial"/>
          <w:sz w:val="20"/>
          <w:szCs w:val="20"/>
        </w:rPr>
        <w:t xml:space="preserve"> nie poinformuje o tych faktach, to będzie </w:t>
      </w:r>
      <w:r w:rsidRPr="00934F3A">
        <w:rPr>
          <w:rFonts w:ascii="Arial" w:eastAsia="Times New Roman" w:hAnsi="Arial" w:cs="Arial"/>
          <w:sz w:val="20"/>
          <w:szCs w:val="20"/>
        </w:rPr>
        <w:lastRenderedPageBreak/>
        <w:t>zobowiązany do odkrycia robót lub wykonania otworów niezbędnych do zbadania robót, a następnie przywrócenia robót do stanu pierwotnego na własny koszt.</w:t>
      </w:r>
    </w:p>
    <w:p w:rsidR="00686643" w:rsidRPr="00934F3A" w:rsidRDefault="00686643" w:rsidP="002843AE">
      <w:pPr>
        <w:numPr>
          <w:ilvl w:val="0"/>
          <w:numId w:val="44"/>
        </w:numPr>
        <w:tabs>
          <w:tab w:val="left" w:pos="284"/>
        </w:tabs>
        <w:spacing w:after="0"/>
        <w:ind w:left="1418" w:hanging="425"/>
        <w:jc w:val="both"/>
        <w:rPr>
          <w:rFonts w:ascii="Arial" w:eastAsia="Times New Roman" w:hAnsi="Arial" w:cs="Arial"/>
          <w:sz w:val="20"/>
          <w:szCs w:val="20"/>
        </w:rPr>
      </w:pPr>
      <w:r w:rsidRPr="00934F3A">
        <w:rPr>
          <w:rFonts w:ascii="Arial" w:eastAsia="Times New Roman" w:hAnsi="Arial" w:cs="Arial"/>
          <w:sz w:val="20"/>
          <w:szCs w:val="20"/>
        </w:rPr>
        <w:t xml:space="preserve">Zorganizowanie i przeprowadzenie niezbędnych prób, badań i odbiorów oraz ewentualnego uzupełnienia dokumentacji odbiorczej dla zakresu robót objętych przedmiotem umowy. Przed przystąpieniem do pomiarów lub badań </w:t>
      </w:r>
      <w:r w:rsidR="003E63CA">
        <w:rPr>
          <w:rFonts w:ascii="Arial" w:eastAsia="Times New Roman" w:hAnsi="Arial" w:cs="Arial"/>
          <w:sz w:val="20"/>
          <w:szCs w:val="20"/>
        </w:rPr>
        <w:t>Wykonawca</w:t>
      </w:r>
      <w:r w:rsidRPr="00934F3A">
        <w:rPr>
          <w:rFonts w:ascii="Arial" w:eastAsia="Times New Roman" w:hAnsi="Arial" w:cs="Arial"/>
          <w:sz w:val="20"/>
          <w:szCs w:val="20"/>
        </w:rPr>
        <w:t xml:space="preserve"> wspólnie z Inspektorem Nadzoru ustali  rodzaj, miejsce i termin pomiaru lub badania. </w:t>
      </w:r>
      <w:r w:rsidR="003E63CA">
        <w:rPr>
          <w:rFonts w:ascii="Arial" w:eastAsia="Times New Roman" w:hAnsi="Arial" w:cs="Arial"/>
          <w:sz w:val="20"/>
          <w:szCs w:val="20"/>
        </w:rPr>
        <w:t>Wykonawca</w:t>
      </w:r>
      <w:r w:rsidRPr="00934F3A">
        <w:rPr>
          <w:rFonts w:ascii="Arial" w:eastAsia="Times New Roman" w:hAnsi="Arial" w:cs="Arial"/>
          <w:sz w:val="20"/>
          <w:szCs w:val="20"/>
        </w:rPr>
        <w:t xml:space="preserve"> przedstawi na piśmie wyniki badań do akceptacji Inspektora Nadzoru. </w:t>
      </w:r>
    </w:p>
    <w:p w:rsidR="00686643" w:rsidRPr="00934F3A" w:rsidRDefault="00686643" w:rsidP="002843AE">
      <w:pPr>
        <w:numPr>
          <w:ilvl w:val="0"/>
          <w:numId w:val="44"/>
        </w:numPr>
        <w:tabs>
          <w:tab w:val="left" w:pos="284"/>
          <w:tab w:val="num" w:pos="851"/>
        </w:tabs>
        <w:spacing w:after="0"/>
        <w:ind w:left="1418" w:hanging="425"/>
        <w:jc w:val="both"/>
        <w:rPr>
          <w:rFonts w:ascii="Arial" w:eastAsia="Times New Roman" w:hAnsi="Arial" w:cs="Arial"/>
          <w:sz w:val="20"/>
          <w:szCs w:val="20"/>
        </w:rPr>
      </w:pPr>
      <w:r w:rsidRPr="00934F3A">
        <w:rPr>
          <w:rFonts w:ascii="Arial" w:eastAsia="Times New Roman" w:hAnsi="Arial" w:cs="Arial"/>
          <w:sz w:val="20"/>
          <w:szCs w:val="20"/>
        </w:rPr>
        <w:t xml:space="preserve">Wykonanie dokumentacji powykonawczej łącznie z geodezyjną dokumentacją powykonawczą wszystkich prac dotyczących przedmiotu umowy oraz dokonaniem obmiarów zrealizowanego zakresu robót przez uprawnionego geodetę. </w:t>
      </w:r>
    </w:p>
    <w:p w:rsidR="00686643" w:rsidRPr="00934F3A" w:rsidRDefault="00686643" w:rsidP="002843AE">
      <w:pPr>
        <w:numPr>
          <w:ilvl w:val="0"/>
          <w:numId w:val="44"/>
        </w:numPr>
        <w:tabs>
          <w:tab w:val="left" w:pos="284"/>
        </w:tabs>
        <w:spacing w:after="0"/>
        <w:ind w:left="1418" w:hanging="425"/>
        <w:jc w:val="both"/>
        <w:rPr>
          <w:rFonts w:ascii="Arial" w:eastAsia="Times New Roman" w:hAnsi="Arial" w:cs="Arial"/>
          <w:sz w:val="20"/>
          <w:szCs w:val="20"/>
        </w:rPr>
      </w:pPr>
      <w:r w:rsidRPr="00934F3A">
        <w:rPr>
          <w:rFonts w:ascii="Arial" w:eastAsia="Times New Roman" w:hAnsi="Arial" w:cs="Arial"/>
          <w:sz w:val="20"/>
          <w:szCs w:val="20"/>
        </w:rPr>
        <w:t xml:space="preserve">Uporządkowanie po zakończeniu robót terenu budowy i przekazanie go Zamawiającemu </w:t>
      </w:r>
      <w:r w:rsidR="00EA30AD" w:rsidRPr="00934F3A">
        <w:rPr>
          <w:rFonts w:ascii="Arial" w:eastAsia="Times New Roman" w:hAnsi="Arial" w:cs="Arial"/>
          <w:sz w:val="20"/>
          <w:szCs w:val="20"/>
        </w:rPr>
        <w:br/>
      </w:r>
      <w:r w:rsidRPr="00934F3A">
        <w:rPr>
          <w:rFonts w:ascii="Arial" w:eastAsia="Times New Roman" w:hAnsi="Arial" w:cs="Arial"/>
          <w:sz w:val="20"/>
          <w:szCs w:val="20"/>
        </w:rPr>
        <w:t>w terminie odbioru końcowego robót. Odpowiedzialność Wykonawcy za teren budowy rozpoczyna się z dniem przekazania placu budowy przez Zamawiającego i trwa do dnia podpisania protokołu odbioru końcowego robót.</w:t>
      </w:r>
    </w:p>
    <w:p w:rsidR="00686643" w:rsidRPr="00934F3A" w:rsidRDefault="00686643" w:rsidP="002843AE">
      <w:pPr>
        <w:numPr>
          <w:ilvl w:val="0"/>
          <w:numId w:val="44"/>
        </w:numPr>
        <w:spacing w:after="0"/>
        <w:ind w:left="1418" w:hanging="425"/>
        <w:jc w:val="both"/>
        <w:rPr>
          <w:rFonts w:ascii="Arial" w:eastAsia="Times New Roman" w:hAnsi="Arial" w:cs="Arial"/>
          <w:sz w:val="20"/>
          <w:szCs w:val="20"/>
        </w:rPr>
      </w:pPr>
      <w:r w:rsidRPr="00934F3A">
        <w:rPr>
          <w:rFonts w:ascii="Arial" w:eastAsia="Times New Roman" w:hAnsi="Arial" w:cs="Arial"/>
          <w:sz w:val="20"/>
          <w:szCs w:val="20"/>
        </w:rPr>
        <w:t xml:space="preserve">Uporządkowanie terenu przyległego do terenu budowy, z którego </w:t>
      </w:r>
      <w:r w:rsidR="003E63CA">
        <w:rPr>
          <w:rFonts w:ascii="Arial" w:eastAsia="Times New Roman" w:hAnsi="Arial" w:cs="Arial"/>
          <w:sz w:val="20"/>
          <w:szCs w:val="20"/>
        </w:rPr>
        <w:t>Wykonawca</w:t>
      </w:r>
      <w:r w:rsidRPr="00934F3A">
        <w:rPr>
          <w:rFonts w:ascii="Arial" w:eastAsia="Times New Roman" w:hAnsi="Arial" w:cs="Arial"/>
          <w:sz w:val="20"/>
          <w:szCs w:val="20"/>
        </w:rPr>
        <w:t xml:space="preserve"> korzystał </w:t>
      </w:r>
      <w:r w:rsidR="00EA30AD" w:rsidRPr="00934F3A">
        <w:rPr>
          <w:rFonts w:ascii="Arial" w:eastAsia="Times New Roman" w:hAnsi="Arial" w:cs="Arial"/>
          <w:sz w:val="20"/>
          <w:szCs w:val="20"/>
        </w:rPr>
        <w:br/>
      </w:r>
      <w:r w:rsidRPr="00934F3A">
        <w:rPr>
          <w:rFonts w:ascii="Arial" w:eastAsia="Times New Roman" w:hAnsi="Arial" w:cs="Arial"/>
          <w:sz w:val="20"/>
          <w:szCs w:val="20"/>
        </w:rPr>
        <w:t>w trakcie wykonywania prac.</w:t>
      </w:r>
    </w:p>
    <w:p w:rsidR="00686643" w:rsidRPr="00934F3A" w:rsidRDefault="00686643" w:rsidP="002843AE">
      <w:pPr>
        <w:numPr>
          <w:ilvl w:val="0"/>
          <w:numId w:val="44"/>
        </w:numPr>
        <w:spacing w:after="0"/>
        <w:ind w:left="1418" w:hanging="425"/>
        <w:jc w:val="both"/>
        <w:rPr>
          <w:rFonts w:ascii="Arial" w:eastAsia="Times New Roman" w:hAnsi="Arial" w:cs="Arial"/>
          <w:sz w:val="20"/>
          <w:szCs w:val="20"/>
        </w:rPr>
      </w:pPr>
      <w:r w:rsidRPr="00934F3A">
        <w:rPr>
          <w:rFonts w:ascii="Arial" w:eastAsia="Times New Roman" w:hAnsi="Arial" w:cs="Arial"/>
          <w:sz w:val="20"/>
          <w:szCs w:val="20"/>
        </w:rPr>
        <w:t xml:space="preserve">Pisemne zgłoszenie Zamawiającemu gotowości do odbioru końcowego przedmiotu umowy, </w:t>
      </w:r>
      <w:r w:rsidR="00EA30AD" w:rsidRPr="00934F3A">
        <w:rPr>
          <w:rFonts w:ascii="Arial" w:eastAsia="Times New Roman" w:hAnsi="Arial" w:cs="Arial"/>
          <w:sz w:val="20"/>
          <w:szCs w:val="20"/>
        </w:rPr>
        <w:br/>
      </w:r>
      <w:r w:rsidRPr="00934F3A">
        <w:rPr>
          <w:rFonts w:ascii="Arial" w:eastAsia="Times New Roman" w:hAnsi="Arial" w:cs="Arial"/>
          <w:sz w:val="20"/>
          <w:szCs w:val="20"/>
        </w:rPr>
        <w:t xml:space="preserve">z uwzględnieniem terminów przewidzianych  w niniejszej umowie na rozpoczęcie  i zakończenie czynności odbiorowych. </w:t>
      </w:r>
    </w:p>
    <w:p w:rsidR="00686643" w:rsidRPr="00934F3A" w:rsidRDefault="00686643" w:rsidP="002843AE">
      <w:pPr>
        <w:numPr>
          <w:ilvl w:val="0"/>
          <w:numId w:val="44"/>
        </w:numPr>
        <w:tabs>
          <w:tab w:val="left" w:pos="284"/>
        </w:tabs>
        <w:spacing w:after="0"/>
        <w:ind w:left="1418" w:hanging="425"/>
        <w:jc w:val="both"/>
        <w:rPr>
          <w:rFonts w:ascii="Arial" w:eastAsia="Times New Roman" w:hAnsi="Arial" w:cs="Arial"/>
          <w:sz w:val="20"/>
          <w:szCs w:val="20"/>
        </w:rPr>
      </w:pPr>
      <w:r w:rsidRPr="00934F3A">
        <w:rPr>
          <w:rFonts w:ascii="Arial" w:eastAsia="Times New Roman" w:hAnsi="Arial" w:cs="Arial"/>
          <w:sz w:val="20"/>
          <w:szCs w:val="20"/>
        </w:rPr>
        <w:t xml:space="preserve">Przekazanie Zamawiającemu przedmiotu umowy w terminie wyznaczonym w umowie </w:t>
      </w:r>
      <w:r w:rsidR="00EA30AD" w:rsidRPr="00934F3A">
        <w:rPr>
          <w:rFonts w:ascii="Arial" w:eastAsia="Times New Roman" w:hAnsi="Arial" w:cs="Arial"/>
          <w:sz w:val="20"/>
          <w:szCs w:val="20"/>
        </w:rPr>
        <w:br/>
      </w:r>
      <w:r w:rsidRPr="00934F3A">
        <w:rPr>
          <w:rFonts w:ascii="Arial" w:eastAsia="Times New Roman" w:hAnsi="Arial" w:cs="Arial"/>
          <w:sz w:val="20"/>
          <w:szCs w:val="20"/>
        </w:rPr>
        <w:t xml:space="preserve">po uprzednim sprawdzeniu poprawności jego wykonania. Na czas odbioru </w:t>
      </w:r>
      <w:r w:rsidR="003E63CA">
        <w:rPr>
          <w:rFonts w:ascii="Arial" w:eastAsia="Times New Roman" w:hAnsi="Arial" w:cs="Arial"/>
          <w:sz w:val="20"/>
          <w:szCs w:val="20"/>
        </w:rPr>
        <w:t>Wykonawca</w:t>
      </w:r>
      <w:r w:rsidRPr="00934F3A">
        <w:rPr>
          <w:rFonts w:ascii="Arial" w:eastAsia="Times New Roman" w:hAnsi="Arial" w:cs="Arial"/>
          <w:sz w:val="20"/>
          <w:szCs w:val="20"/>
        </w:rPr>
        <w:t xml:space="preserve"> przekaże zamawiającemu wszystkie niezbędne dokumenty potwierdzające zakres </w:t>
      </w:r>
      <w:r w:rsidR="00EA30AD" w:rsidRPr="00934F3A">
        <w:rPr>
          <w:rFonts w:ascii="Arial" w:eastAsia="Times New Roman" w:hAnsi="Arial" w:cs="Arial"/>
          <w:sz w:val="20"/>
          <w:szCs w:val="20"/>
        </w:rPr>
        <w:br/>
      </w:r>
      <w:r w:rsidRPr="00934F3A">
        <w:rPr>
          <w:rFonts w:ascii="Arial" w:eastAsia="Times New Roman" w:hAnsi="Arial" w:cs="Arial"/>
          <w:sz w:val="20"/>
          <w:szCs w:val="20"/>
        </w:rPr>
        <w:t>i prawidłowość wykonanych prac, będących przedmiotem umowy or</w:t>
      </w:r>
      <w:r w:rsidR="00D1741B">
        <w:rPr>
          <w:rFonts w:ascii="Arial" w:eastAsia="Times New Roman" w:hAnsi="Arial" w:cs="Arial"/>
          <w:sz w:val="20"/>
          <w:szCs w:val="20"/>
        </w:rPr>
        <w:t>az wymaganych Prawem Budowlanym.</w:t>
      </w:r>
    </w:p>
    <w:p w:rsidR="00686643" w:rsidRPr="00934F3A" w:rsidRDefault="00686643" w:rsidP="002843AE">
      <w:pPr>
        <w:numPr>
          <w:ilvl w:val="0"/>
          <w:numId w:val="44"/>
        </w:numPr>
        <w:tabs>
          <w:tab w:val="left" w:pos="284"/>
        </w:tabs>
        <w:spacing w:after="0"/>
        <w:ind w:left="1418" w:hanging="425"/>
        <w:jc w:val="both"/>
        <w:rPr>
          <w:rFonts w:ascii="Arial" w:eastAsia="Times New Roman" w:hAnsi="Arial" w:cs="Arial"/>
          <w:sz w:val="20"/>
          <w:szCs w:val="20"/>
        </w:rPr>
      </w:pPr>
      <w:r w:rsidRPr="00934F3A">
        <w:rPr>
          <w:rFonts w:ascii="Arial" w:eastAsia="Times New Roman" w:hAnsi="Arial" w:cs="Arial"/>
          <w:sz w:val="20"/>
          <w:szCs w:val="20"/>
        </w:rPr>
        <w:t>Udział w przeglądach gwarancyjnych – na pisemne wezwanie Zamawiającego i zapewnienie usunięcia stwierdzonych podczas tych przeglądów wad.</w:t>
      </w:r>
    </w:p>
    <w:p w:rsidR="00686643" w:rsidRPr="00934F3A" w:rsidRDefault="003E63CA" w:rsidP="002843AE">
      <w:pPr>
        <w:numPr>
          <w:ilvl w:val="0"/>
          <w:numId w:val="44"/>
        </w:numPr>
        <w:tabs>
          <w:tab w:val="left" w:pos="284"/>
        </w:tabs>
        <w:spacing w:after="0"/>
        <w:ind w:left="1418" w:hanging="425"/>
        <w:jc w:val="both"/>
        <w:rPr>
          <w:rFonts w:ascii="Arial" w:eastAsia="Times New Roman" w:hAnsi="Arial" w:cs="Arial"/>
          <w:sz w:val="20"/>
          <w:szCs w:val="20"/>
        </w:rPr>
      </w:pPr>
      <w:r>
        <w:rPr>
          <w:rFonts w:ascii="Arial" w:eastAsia="Times New Roman" w:hAnsi="Arial" w:cs="Arial"/>
          <w:sz w:val="20"/>
          <w:szCs w:val="20"/>
        </w:rPr>
        <w:t>Wykonawca</w:t>
      </w:r>
      <w:r w:rsidR="00686643" w:rsidRPr="00934F3A">
        <w:rPr>
          <w:rFonts w:ascii="Arial" w:eastAsia="Times New Roman" w:hAnsi="Arial" w:cs="Arial"/>
          <w:sz w:val="20"/>
          <w:szCs w:val="20"/>
        </w:rPr>
        <w:t xml:space="preserve"> zobowiązany jest do zatrudnienia na podstawie umowy o pracę we własnym przedsiębiorstwie lub przez podwykonawcę osób mających realizo</w:t>
      </w:r>
      <w:r w:rsidR="0016473E">
        <w:rPr>
          <w:rFonts w:ascii="Arial" w:eastAsia="Times New Roman" w:hAnsi="Arial" w:cs="Arial"/>
          <w:sz w:val="20"/>
          <w:szCs w:val="20"/>
        </w:rPr>
        <w:t>wać zamówienie (roboty budowlane</w:t>
      </w:r>
      <w:r w:rsidR="00686643" w:rsidRPr="00934F3A">
        <w:rPr>
          <w:rFonts w:ascii="Arial" w:eastAsia="Times New Roman" w:hAnsi="Arial" w:cs="Arial"/>
          <w:sz w:val="20"/>
          <w:szCs w:val="20"/>
        </w:rPr>
        <w:t>)  jeżeli zakres czynności tych osób polega na wykonywaniu pracy w sposób określony w art. 22 § 1 ustawy z dnia 26 c</w:t>
      </w:r>
      <w:r w:rsidR="00D1741B">
        <w:rPr>
          <w:rFonts w:ascii="Arial" w:eastAsia="Times New Roman" w:hAnsi="Arial" w:cs="Arial"/>
          <w:sz w:val="20"/>
          <w:szCs w:val="20"/>
        </w:rPr>
        <w:t>zerwca 1974 r. – Kodeks pracy.</w:t>
      </w:r>
      <w:r w:rsidR="00686643" w:rsidRPr="00934F3A">
        <w:rPr>
          <w:rFonts w:ascii="Arial" w:eastAsia="Times New Roman" w:hAnsi="Arial" w:cs="Arial"/>
          <w:sz w:val="20"/>
          <w:szCs w:val="20"/>
        </w:rPr>
        <w:t xml:space="preserve"> </w:t>
      </w:r>
    </w:p>
    <w:p w:rsidR="00686643" w:rsidRPr="00934F3A" w:rsidRDefault="003E63CA" w:rsidP="002843AE">
      <w:pPr>
        <w:numPr>
          <w:ilvl w:val="0"/>
          <w:numId w:val="44"/>
        </w:numPr>
        <w:tabs>
          <w:tab w:val="left" w:pos="284"/>
        </w:tabs>
        <w:spacing w:after="0"/>
        <w:ind w:left="1418" w:hanging="425"/>
        <w:jc w:val="both"/>
        <w:rPr>
          <w:rFonts w:ascii="Arial" w:eastAsia="Times New Roman" w:hAnsi="Arial" w:cs="Arial"/>
          <w:sz w:val="20"/>
          <w:szCs w:val="20"/>
        </w:rPr>
      </w:pPr>
      <w:r>
        <w:rPr>
          <w:rFonts w:ascii="Arial" w:eastAsia="Times New Roman" w:hAnsi="Arial" w:cs="Arial"/>
          <w:sz w:val="20"/>
          <w:szCs w:val="20"/>
        </w:rPr>
        <w:t>Wykonawca</w:t>
      </w:r>
      <w:r w:rsidR="00686643" w:rsidRPr="00934F3A">
        <w:rPr>
          <w:rFonts w:ascii="Arial" w:eastAsia="Times New Roman" w:hAnsi="Arial" w:cs="Arial"/>
          <w:sz w:val="20"/>
          <w:szCs w:val="20"/>
        </w:rPr>
        <w:t xml:space="preserve"> dla udokumentowania okoliczności o których mowa w pkt. 26), przedstawi Zamawiającemu w terminie 7 dni od podpisania umowy, nie później jednak niż przed przystąpieniem do realizacji zamówienia, wykaz osób zatrudnionych przy realizacji zamówienia na podstawie umowy o pracę wraz z oświadczeniem Wykonawcy o zatrudnieniu pracowników na podstawie umowy o pracę.</w:t>
      </w:r>
    </w:p>
    <w:p w:rsidR="00686643" w:rsidRPr="00934F3A" w:rsidRDefault="00686643" w:rsidP="002843AE">
      <w:pPr>
        <w:numPr>
          <w:ilvl w:val="0"/>
          <w:numId w:val="44"/>
        </w:numPr>
        <w:tabs>
          <w:tab w:val="left" w:pos="284"/>
        </w:tabs>
        <w:spacing w:after="0"/>
        <w:ind w:left="1418" w:hanging="425"/>
        <w:jc w:val="both"/>
        <w:rPr>
          <w:rFonts w:ascii="Arial" w:eastAsia="Times New Roman" w:hAnsi="Arial" w:cs="Arial"/>
          <w:sz w:val="20"/>
          <w:szCs w:val="20"/>
        </w:rPr>
      </w:pPr>
      <w:r w:rsidRPr="00934F3A">
        <w:rPr>
          <w:rFonts w:ascii="Arial" w:eastAsia="Times New Roman" w:hAnsi="Arial" w:cs="Arial"/>
          <w:sz w:val="20"/>
          <w:szCs w:val="20"/>
        </w:rPr>
        <w:t xml:space="preserve">W przypadku konieczności wprowadzenia zmian w składzie brygady wykonującej prace </w:t>
      </w:r>
      <w:r w:rsidR="003E63CA">
        <w:rPr>
          <w:rFonts w:ascii="Arial" w:eastAsia="Times New Roman" w:hAnsi="Arial" w:cs="Arial"/>
          <w:sz w:val="20"/>
          <w:szCs w:val="20"/>
        </w:rPr>
        <w:t>Wykonawca</w:t>
      </w:r>
      <w:r w:rsidRPr="00934F3A">
        <w:rPr>
          <w:rFonts w:ascii="Arial" w:eastAsia="Times New Roman" w:hAnsi="Arial" w:cs="Arial"/>
          <w:sz w:val="20"/>
          <w:szCs w:val="20"/>
        </w:rPr>
        <w:t xml:space="preserve"> powiadomi o tym Zamawiającego w terminie 7 dni od dnia zaistnienie zmiany (</w:t>
      </w:r>
      <w:r w:rsidR="003E63CA">
        <w:rPr>
          <w:rFonts w:ascii="Arial" w:eastAsia="Times New Roman" w:hAnsi="Arial" w:cs="Arial"/>
          <w:sz w:val="20"/>
          <w:szCs w:val="20"/>
        </w:rPr>
        <w:t>Wykonawca</w:t>
      </w:r>
      <w:r w:rsidRPr="00934F3A">
        <w:rPr>
          <w:rFonts w:ascii="Arial" w:eastAsia="Times New Roman" w:hAnsi="Arial" w:cs="Arial"/>
          <w:sz w:val="20"/>
          <w:szCs w:val="20"/>
        </w:rPr>
        <w:t xml:space="preserve"> przedstawi korektę wykazu osób o której mowa w pkt. 27) wykonujących zamówienia do wiadomości zamawiającego). Zatrudnienie nowych osób podlega rygorowi wskazanemu w pkt. 26). Wprowadzenie zmian do wykazu o którym mowa powyżej nie wymaga aneksu do umowy.</w:t>
      </w:r>
    </w:p>
    <w:p w:rsidR="00686643" w:rsidRPr="00934F3A" w:rsidRDefault="00686643" w:rsidP="002843AE">
      <w:pPr>
        <w:numPr>
          <w:ilvl w:val="0"/>
          <w:numId w:val="44"/>
        </w:numPr>
        <w:tabs>
          <w:tab w:val="left" w:pos="284"/>
        </w:tabs>
        <w:spacing w:after="0"/>
        <w:ind w:left="1418" w:hanging="425"/>
        <w:jc w:val="both"/>
        <w:rPr>
          <w:rFonts w:ascii="Arial" w:eastAsia="Times New Roman" w:hAnsi="Arial" w:cs="Arial"/>
          <w:sz w:val="20"/>
          <w:szCs w:val="20"/>
        </w:rPr>
      </w:pPr>
      <w:r w:rsidRPr="00934F3A">
        <w:rPr>
          <w:rFonts w:ascii="Arial" w:eastAsia="Times New Roman" w:hAnsi="Arial" w:cs="Arial"/>
          <w:sz w:val="20"/>
          <w:szCs w:val="20"/>
        </w:rPr>
        <w:t xml:space="preserve">Każdorazowo na żądanie Zamawiającego, w terminie wskazanym przez Zamawiającego nie krótszym niż 5 dni roboczych, </w:t>
      </w:r>
      <w:r w:rsidR="003E63CA">
        <w:rPr>
          <w:rFonts w:ascii="Arial" w:eastAsia="Times New Roman" w:hAnsi="Arial" w:cs="Arial"/>
          <w:sz w:val="20"/>
          <w:szCs w:val="20"/>
        </w:rPr>
        <w:t>Wykonawca</w:t>
      </w:r>
      <w:r w:rsidRPr="00934F3A">
        <w:rPr>
          <w:rFonts w:ascii="Arial" w:eastAsia="Times New Roman" w:hAnsi="Arial" w:cs="Arial"/>
          <w:sz w:val="20"/>
          <w:szCs w:val="20"/>
        </w:rPr>
        <w:t xml:space="preserve"> zobowiązuje się przedłożyć do wglądu kopie umów o pracę zawartych przez Wykonawcę z pracownikami świadczącymi roboty budowlano - montażowe. W tym celu </w:t>
      </w:r>
      <w:r w:rsidR="003E63CA">
        <w:rPr>
          <w:rFonts w:ascii="Arial" w:eastAsia="Times New Roman" w:hAnsi="Arial" w:cs="Arial"/>
          <w:sz w:val="20"/>
          <w:szCs w:val="20"/>
        </w:rPr>
        <w:t>Wykonawca</w:t>
      </w:r>
      <w:r w:rsidRPr="00934F3A">
        <w:rPr>
          <w:rFonts w:ascii="Arial" w:eastAsia="Times New Roman" w:hAnsi="Arial" w:cs="Arial"/>
          <w:sz w:val="20"/>
          <w:szCs w:val="20"/>
        </w:rPr>
        <w:t xml:space="preserve"> zobowiązany jest do uzyskania od pracowników zgody (oświadczenie) na przetwarzanie danych osobowych zgodnie z przepisami o ochronie danych osobowych.</w:t>
      </w:r>
    </w:p>
    <w:p w:rsidR="00686643" w:rsidRPr="00934F3A" w:rsidRDefault="00686643" w:rsidP="002843AE">
      <w:pPr>
        <w:numPr>
          <w:ilvl w:val="0"/>
          <w:numId w:val="44"/>
        </w:numPr>
        <w:tabs>
          <w:tab w:val="left" w:pos="284"/>
        </w:tabs>
        <w:spacing w:after="0"/>
        <w:ind w:left="1418" w:hanging="425"/>
        <w:jc w:val="both"/>
        <w:rPr>
          <w:rFonts w:ascii="Arial" w:eastAsia="Times New Roman" w:hAnsi="Arial" w:cs="Arial"/>
          <w:sz w:val="20"/>
          <w:szCs w:val="20"/>
        </w:rPr>
      </w:pPr>
      <w:r w:rsidRPr="00934F3A">
        <w:rPr>
          <w:rFonts w:ascii="Arial" w:eastAsia="Times New Roman" w:hAnsi="Arial" w:cs="Arial"/>
          <w:sz w:val="20"/>
          <w:szCs w:val="20"/>
        </w:rPr>
        <w:t>Nieprzedłożenie przez Wykonawcę kopii umów zawartych przez Wykonawcę z pracownikami świadczącymi roboty budowlano - montażowe w terminie wskazanym przez Zamawiającego zgodnie z pkt. 29) będzie traktowane jako niewypełnienie obowiązku zatrudnienia pracownikó</w:t>
      </w:r>
      <w:r w:rsidR="0041223D">
        <w:rPr>
          <w:rFonts w:ascii="Arial" w:eastAsia="Times New Roman" w:hAnsi="Arial" w:cs="Arial"/>
          <w:sz w:val="20"/>
          <w:szCs w:val="20"/>
        </w:rPr>
        <w:t>w świadczących roboty budowlano-</w:t>
      </w:r>
      <w:r w:rsidRPr="00934F3A">
        <w:rPr>
          <w:rFonts w:ascii="Arial" w:eastAsia="Times New Roman" w:hAnsi="Arial" w:cs="Arial"/>
          <w:sz w:val="20"/>
          <w:szCs w:val="20"/>
        </w:rPr>
        <w:t xml:space="preserve">montażowe na podstawie umowy o pracę. </w:t>
      </w:r>
    </w:p>
    <w:p w:rsidR="00686643" w:rsidRPr="00934F3A" w:rsidRDefault="00686643" w:rsidP="002843AE">
      <w:pPr>
        <w:numPr>
          <w:ilvl w:val="0"/>
          <w:numId w:val="44"/>
        </w:numPr>
        <w:tabs>
          <w:tab w:val="left" w:pos="284"/>
        </w:tabs>
        <w:spacing w:after="0"/>
        <w:ind w:left="1418" w:hanging="425"/>
        <w:jc w:val="both"/>
        <w:rPr>
          <w:rFonts w:ascii="Arial" w:eastAsia="Times New Roman" w:hAnsi="Arial" w:cs="Arial"/>
          <w:sz w:val="20"/>
          <w:szCs w:val="20"/>
        </w:rPr>
      </w:pPr>
      <w:r w:rsidRPr="00934F3A">
        <w:rPr>
          <w:rFonts w:ascii="Arial" w:eastAsia="Times New Roman" w:hAnsi="Arial" w:cs="Arial"/>
          <w:sz w:val="20"/>
          <w:szCs w:val="20"/>
        </w:rPr>
        <w:t>W zakresie nadzoru autorskiego:</w:t>
      </w:r>
    </w:p>
    <w:p w:rsidR="00686643" w:rsidRPr="00934F3A" w:rsidRDefault="00686643" w:rsidP="002843AE">
      <w:pPr>
        <w:numPr>
          <w:ilvl w:val="0"/>
          <w:numId w:val="28"/>
        </w:numPr>
        <w:spacing w:after="0"/>
        <w:ind w:left="1985" w:hanging="357"/>
        <w:jc w:val="both"/>
        <w:rPr>
          <w:rFonts w:ascii="Arial" w:eastAsia="Times New Roman" w:hAnsi="Arial" w:cs="Arial"/>
          <w:sz w:val="20"/>
          <w:szCs w:val="20"/>
        </w:rPr>
      </w:pPr>
      <w:r w:rsidRPr="00934F3A">
        <w:rPr>
          <w:rFonts w:ascii="Arial" w:eastAsia="Times New Roman" w:hAnsi="Arial" w:cs="Arial"/>
          <w:sz w:val="20"/>
          <w:szCs w:val="20"/>
        </w:rPr>
        <w:t>sprawowania nadzoru autorskiego przy realizacji inwestycji od dnia przekazania placu budowy do dnia odbioru końcowego,</w:t>
      </w:r>
    </w:p>
    <w:p w:rsidR="00686643" w:rsidRPr="00934F3A" w:rsidRDefault="00686643" w:rsidP="002843AE">
      <w:pPr>
        <w:numPr>
          <w:ilvl w:val="0"/>
          <w:numId w:val="28"/>
        </w:numPr>
        <w:spacing w:after="0"/>
        <w:ind w:left="1985" w:hanging="357"/>
        <w:jc w:val="both"/>
        <w:rPr>
          <w:rFonts w:ascii="Arial" w:eastAsia="Times New Roman" w:hAnsi="Arial" w:cs="Arial"/>
          <w:sz w:val="20"/>
          <w:szCs w:val="20"/>
        </w:rPr>
      </w:pPr>
      <w:r w:rsidRPr="00934F3A">
        <w:rPr>
          <w:rFonts w:ascii="Arial" w:eastAsia="Times New Roman" w:hAnsi="Arial" w:cs="Arial"/>
          <w:sz w:val="20"/>
          <w:szCs w:val="20"/>
        </w:rPr>
        <w:lastRenderedPageBreak/>
        <w:t>kontrola w toku wykonywania robót budowlanych ich zgodności z opracowaną dokumentacją projektową,</w:t>
      </w:r>
    </w:p>
    <w:p w:rsidR="00686643" w:rsidRPr="00934F3A" w:rsidRDefault="00686643" w:rsidP="002843AE">
      <w:pPr>
        <w:numPr>
          <w:ilvl w:val="0"/>
          <w:numId w:val="28"/>
        </w:numPr>
        <w:spacing w:after="0"/>
        <w:ind w:left="1985" w:hanging="357"/>
        <w:jc w:val="both"/>
        <w:rPr>
          <w:rFonts w:ascii="Arial" w:eastAsia="Times New Roman" w:hAnsi="Arial" w:cs="Arial"/>
          <w:bCs/>
          <w:sz w:val="20"/>
          <w:szCs w:val="20"/>
        </w:rPr>
      </w:pPr>
      <w:r w:rsidRPr="00934F3A">
        <w:rPr>
          <w:rFonts w:ascii="Arial" w:eastAsia="Times New Roman" w:hAnsi="Arial" w:cs="Arial"/>
          <w:sz w:val="20"/>
          <w:szCs w:val="20"/>
        </w:rPr>
        <w:t xml:space="preserve">uzgadnianie możliwości wprowadzania rozwiązań zamiennych w stosunku </w:t>
      </w:r>
      <w:r w:rsidR="00EA30AD" w:rsidRPr="00934F3A">
        <w:rPr>
          <w:rFonts w:ascii="Arial" w:eastAsia="Times New Roman" w:hAnsi="Arial" w:cs="Arial"/>
          <w:sz w:val="20"/>
          <w:szCs w:val="20"/>
        </w:rPr>
        <w:br/>
      </w:r>
      <w:r w:rsidRPr="00934F3A">
        <w:rPr>
          <w:rFonts w:ascii="Arial" w:eastAsia="Times New Roman" w:hAnsi="Arial" w:cs="Arial"/>
          <w:sz w:val="20"/>
          <w:szCs w:val="20"/>
        </w:rPr>
        <w:t>do przewidzianych w projekcie, zgłaszanych przez zamawiającego, kierownika budowy lub inspektora nadzoru inwestorskiego,</w:t>
      </w:r>
    </w:p>
    <w:p w:rsidR="00686643" w:rsidRPr="00934F3A" w:rsidRDefault="00686643" w:rsidP="002843AE">
      <w:pPr>
        <w:numPr>
          <w:ilvl w:val="0"/>
          <w:numId w:val="28"/>
        </w:numPr>
        <w:spacing w:after="0"/>
        <w:ind w:left="1985" w:hanging="357"/>
        <w:jc w:val="both"/>
        <w:rPr>
          <w:rFonts w:ascii="Arial" w:eastAsia="Times New Roman" w:hAnsi="Arial" w:cs="Arial"/>
          <w:sz w:val="20"/>
          <w:szCs w:val="20"/>
        </w:rPr>
      </w:pPr>
      <w:r w:rsidRPr="00934F3A">
        <w:rPr>
          <w:rFonts w:ascii="Arial" w:eastAsia="Times New Roman" w:hAnsi="Arial" w:cs="Arial"/>
          <w:bCs/>
          <w:sz w:val="20"/>
          <w:szCs w:val="20"/>
        </w:rPr>
        <w:t xml:space="preserve">dokonywanie wszelkich zmian i uzupełnień dokumentacji, jej przeróbek lub adaptacji zatwierdzonych przez Zamawiającego na etapie realizacji robót budowlanych, </w:t>
      </w:r>
      <w:r w:rsidR="00EA30AD" w:rsidRPr="00934F3A">
        <w:rPr>
          <w:rFonts w:ascii="Arial" w:eastAsia="Times New Roman" w:hAnsi="Arial" w:cs="Arial"/>
          <w:bCs/>
          <w:sz w:val="20"/>
          <w:szCs w:val="20"/>
        </w:rPr>
        <w:br/>
      </w:r>
      <w:r w:rsidRPr="00934F3A">
        <w:rPr>
          <w:rFonts w:ascii="Arial" w:eastAsia="Times New Roman" w:hAnsi="Arial" w:cs="Arial"/>
          <w:bCs/>
          <w:sz w:val="20"/>
          <w:szCs w:val="20"/>
        </w:rPr>
        <w:t xml:space="preserve">w terminach uzgodnionych z </w:t>
      </w:r>
      <w:r w:rsidR="002843AE">
        <w:rPr>
          <w:rFonts w:ascii="Arial" w:eastAsia="Times New Roman" w:hAnsi="Arial" w:cs="Arial"/>
          <w:bCs/>
          <w:sz w:val="20"/>
          <w:szCs w:val="20"/>
        </w:rPr>
        <w:t>Zamawiający</w:t>
      </w:r>
      <w:r w:rsidR="002843AE" w:rsidRPr="00934F3A">
        <w:rPr>
          <w:rFonts w:ascii="Arial" w:eastAsia="Times New Roman" w:hAnsi="Arial" w:cs="Arial"/>
          <w:bCs/>
          <w:sz w:val="20"/>
          <w:szCs w:val="20"/>
        </w:rPr>
        <w:t>m</w:t>
      </w:r>
      <w:r w:rsidRPr="00934F3A">
        <w:rPr>
          <w:rFonts w:ascii="Arial" w:eastAsia="Times New Roman" w:hAnsi="Arial" w:cs="Arial"/>
          <w:bCs/>
          <w:sz w:val="20"/>
          <w:szCs w:val="20"/>
        </w:rPr>
        <w:t>, bez dodatkowego wynagrodzenia.</w:t>
      </w:r>
    </w:p>
    <w:p w:rsidR="00686643" w:rsidRPr="00934F3A" w:rsidRDefault="00686643" w:rsidP="002843AE">
      <w:pPr>
        <w:numPr>
          <w:ilvl w:val="0"/>
          <w:numId w:val="28"/>
        </w:numPr>
        <w:spacing w:after="0"/>
        <w:ind w:left="1985" w:hanging="357"/>
        <w:jc w:val="both"/>
        <w:rPr>
          <w:rFonts w:ascii="Arial" w:eastAsia="Times New Roman" w:hAnsi="Arial" w:cs="Arial"/>
          <w:sz w:val="20"/>
          <w:szCs w:val="20"/>
        </w:rPr>
      </w:pPr>
      <w:r w:rsidRPr="00934F3A">
        <w:rPr>
          <w:rFonts w:ascii="Arial" w:eastAsia="Times New Roman" w:hAnsi="Arial" w:cs="Arial"/>
          <w:sz w:val="20"/>
          <w:szCs w:val="20"/>
        </w:rPr>
        <w:t xml:space="preserve">wyjaśnianie wątpliwości dotyczących opracowanego projektu i zawartych </w:t>
      </w:r>
      <w:r w:rsidRPr="00934F3A">
        <w:rPr>
          <w:rFonts w:ascii="Arial" w:eastAsia="Times New Roman" w:hAnsi="Arial" w:cs="Arial"/>
          <w:sz w:val="20"/>
          <w:szCs w:val="20"/>
        </w:rPr>
        <w:br/>
        <w:t>w nim rozwiązań oraz uzupełnianie szczegółów dokumentacji projektowej,</w:t>
      </w:r>
    </w:p>
    <w:p w:rsidR="00686643" w:rsidRPr="00934F3A" w:rsidRDefault="00686643" w:rsidP="002843AE">
      <w:pPr>
        <w:numPr>
          <w:ilvl w:val="0"/>
          <w:numId w:val="28"/>
        </w:numPr>
        <w:spacing w:after="0"/>
        <w:ind w:left="1985" w:hanging="357"/>
        <w:jc w:val="both"/>
        <w:rPr>
          <w:rFonts w:ascii="Arial" w:eastAsia="Times New Roman" w:hAnsi="Arial" w:cs="Arial"/>
          <w:sz w:val="20"/>
          <w:szCs w:val="20"/>
        </w:rPr>
      </w:pPr>
      <w:r w:rsidRPr="00934F3A">
        <w:rPr>
          <w:rFonts w:ascii="Arial" w:eastAsia="Times New Roman" w:hAnsi="Arial" w:cs="Arial"/>
          <w:sz w:val="20"/>
          <w:szCs w:val="20"/>
        </w:rPr>
        <w:t>udział w radach budowy, naradach organizowanych przez Zamawiającego – według potrzeb i na wezwanie Zamawiającego bądź inspektora nadzoru  inwestorskiego,</w:t>
      </w:r>
    </w:p>
    <w:p w:rsidR="00686643" w:rsidRPr="00934F3A" w:rsidRDefault="00686643" w:rsidP="002843AE">
      <w:pPr>
        <w:numPr>
          <w:ilvl w:val="0"/>
          <w:numId w:val="28"/>
        </w:numPr>
        <w:spacing w:after="0"/>
        <w:ind w:left="1985" w:hanging="357"/>
        <w:jc w:val="both"/>
        <w:rPr>
          <w:rFonts w:ascii="Arial" w:eastAsia="Times New Roman" w:hAnsi="Arial" w:cs="Arial"/>
          <w:sz w:val="20"/>
          <w:szCs w:val="20"/>
        </w:rPr>
      </w:pPr>
      <w:r w:rsidRPr="00934F3A">
        <w:rPr>
          <w:rFonts w:ascii="Arial" w:eastAsia="Times New Roman" w:hAnsi="Arial" w:cs="Arial"/>
          <w:sz w:val="20"/>
          <w:szCs w:val="20"/>
        </w:rPr>
        <w:t>udział w odbiorze końcowym przedmiotu umowy.</w:t>
      </w:r>
    </w:p>
    <w:p w:rsidR="00086F98" w:rsidRPr="00934F3A" w:rsidRDefault="00086F98" w:rsidP="002843AE">
      <w:pPr>
        <w:tabs>
          <w:tab w:val="left" w:pos="5245"/>
        </w:tabs>
        <w:spacing w:after="0"/>
        <w:jc w:val="center"/>
        <w:rPr>
          <w:rFonts w:ascii="Arial" w:eastAsia="Times New Roman" w:hAnsi="Arial" w:cs="Arial"/>
          <w:b/>
          <w:sz w:val="20"/>
          <w:szCs w:val="20"/>
        </w:rPr>
      </w:pPr>
    </w:p>
    <w:p w:rsidR="00686643" w:rsidRPr="00934F3A" w:rsidRDefault="00686643" w:rsidP="002843AE">
      <w:pPr>
        <w:tabs>
          <w:tab w:val="left" w:pos="5245"/>
        </w:tabs>
        <w:spacing w:after="0"/>
        <w:jc w:val="center"/>
        <w:rPr>
          <w:rFonts w:ascii="Arial" w:eastAsia="Times New Roman" w:hAnsi="Arial" w:cs="Arial"/>
          <w:sz w:val="20"/>
          <w:szCs w:val="20"/>
        </w:rPr>
      </w:pPr>
      <w:r w:rsidRPr="00934F3A">
        <w:rPr>
          <w:rFonts w:ascii="Arial" w:eastAsia="Times New Roman" w:hAnsi="Arial" w:cs="Arial"/>
          <w:b/>
          <w:sz w:val="20"/>
          <w:szCs w:val="20"/>
        </w:rPr>
        <w:t>§ 8</w:t>
      </w:r>
    </w:p>
    <w:p w:rsidR="00686643" w:rsidRPr="00934F3A" w:rsidRDefault="002843AE" w:rsidP="002843AE">
      <w:pPr>
        <w:tabs>
          <w:tab w:val="left" w:pos="5245"/>
        </w:tabs>
        <w:spacing w:after="0"/>
        <w:ind w:left="567"/>
        <w:jc w:val="both"/>
        <w:rPr>
          <w:rFonts w:ascii="Arial" w:eastAsia="Times New Roman" w:hAnsi="Arial" w:cs="Arial"/>
          <w:sz w:val="20"/>
          <w:szCs w:val="20"/>
        </w:rPr>
      </w:pPr>
      <w:r>
        <w:rPr>
          <w:rFonts w:ascii="Arial" w:eastAsia="Times New Roman" w:hAnsi="Arial" w:cs="Arial"/>
          <w:sz w:val="20"/>
          <w:szCs w:val="20"/>
        </w:rPr>
        <w:t>Zamawiający</w:t>
      </w:r>
      <w:r w:rsidR="00686643" w:rsidRPr="00934F3A">
        <w:rPr>
          <w:rFonts w:ascii="Arial" w:eastAsia="Times New Roman" w:hAnsi="Arial" w:cs="Arial"/>
          <w:sz w:val="20"/>
          <w:szCs w:val="20"/>
        </w:rPr>
        <w:t xml:space="preserve"> udzieli Wykonawcy pełnomocnictwa do dokonywania czynności prawnych w jego imieniu, </w:t>
      </w:r>
      <w:r w:rsidR="00B859EA" w:rsidRPr="00934F3A">
        <w:rPr>
          <w:rFonts w:ascii="Arial" w:eastAsia="Times New Roman" w:hAnsi="Arial" w:cs="Arial"/>
          <w:sz w:val="20"/>
          <w:szCs w:val="20"/>
        </w:rPr>
        <w:br/>
      </w:r>
      <w:r w:rsidR="00686643" w:rsidRPr="00934F3A">
        <w:rPr>
          <w:rFonts w:ascii="Arial" w:eastAsia="Times New Roman" w:hAnsi="Arial" w:cs="Arial"/>
          <w:sz w:val="20"/>
          <w:szCs w:val="20"/>
        </w:rPr>
        <w:t xml:space="preserve">w zakresie niezbędnym do wykonania przedmiotu umowy. </w:t>
      </w:r>
    </w:p>
    <w:p w:rsidR="00EA30AD" w:rsidRPr="00934F3A" w:rsidRDefault="00EA30AD" w:rsidP="002843AE">
      <w:pPr>
        <w:tabs>
          <w:tab w:val="left" w:pos="5245"/>
        </w:tabs>
        <w:spacing w:after="0"/>
        <w:ind w:left="567"/>
        <w:jc w:val="both"/>
        <w:rPr>
          <w:rFonts w:ascii="Arial" w:eastAsia="Times New Roman" w:hAnsi="Arial" w:cs="Arial"/>
          <w:b/>
          <w:sz w:val="20"/>
          <w:szCs w:val="20"/>
        </w:rPr>
      </w:pPr>
    </w:p>
    <w:p w:rsidR="00686643" w:rsidRPr="00934F3A" w:rsidRDefault="00686643" w:rsidP="002843AE">
      <w:pPr>
        <w:tabs>
          <w:tab w:val="left" w:pos="5245"/>
        </w:tabs>
        <w:spacing w:after="0"/>
        <w:jc w:val="center"/>
        <w:rPr>
          <w:rFonts w:ascii="Arial" w:eastAsia="Times New Roman" w:hAnsi="Arial" w:cs="Arial"/>
          <w:sz w:val="20"/>
          <w:szCs w:val="20"/>
          <w:lang w:val="cs-CZ"/>
        </w:rPr>
      </w:pPr>
      <w:r w:rsidRPr="00934F3A">
        <w:rPr>
          <w:rFonts w:ascii="Arial" w:eastAsia="Times New Roman" w:hAnsi="Arial" w:cs="Arial"/>
          <w:b/>
          <w:sz w:val="20"/>
          <w:szCs w:val="20"/>
        </w:rPr>
        <w:t>§ 9</w:t>
      </w:r>
    </w:p>
    <w:p w:rsidR="00686643" w:rsidRPr="00934F3A" w:rsidRDefault="00686643" w:rsidP="002843AE">
      <w:pPr>
        <w:numPr>
          <w:ilvl w:val="1"/>
          <w:numId w:val="29"/>
        </w:numPr>
        <w:tabs>
          <w:tab w:val="left" w:pos="284"/>
        </w:tabs>
        <w:spacing w:after="0"/>
        <w:ind w:left="851" w:hanging="425"/>
        <w:jc w:val="both"/>
        <w:rPr>
          <w:rFonts w:ascii="Arial" w:eastAsia="Times New Roman" w:hAnsi="Arial" w:cs="Arial"/>
          <w:sz w:val="20"/>
          <w:szCs w:val="20"/>
        </w:rPr>
      </w:pPr>
      <w:bookmarkStart w:id="1" w:name="_Toc4489716"/>
      <w:bookmarkStart w:id="2" w:name="_Toc514069198"/>
      <w:bookmarkStart w:id="3" w:name="_Toc513013296"/>
      <w:r w:rsidRPr="00934F3A">
        <w:rPr>
          <w:rFonts w:ascii="Arial" w:eastAsia="Times New Roman" w:hAnsi="Arial" w:cs="Arial"/>
          <w:sz w:val="20"/>
          <w:szCs w:val="20"/>
        </w:rPr>
        <w:t>Termin rozpoczęcia prac będących przedmiotem umowy ustala się na dzień zawarcia umowy.</w:t>
      </w:r>
    </w:p>
    <w:p w:rsidR="008F50A9" w:rsidRDefault="003E63CA" w:rsidP="002843AE">
      <w:pPr>
        <w:numPr>
          <w:ilvl w:val="1"/>
          <w:numId w:val="29"/>
        </w:numPr>
        <w:tabs>
          <w:tab w:val="left" w:pos="284"/>
        </w:tabs>
        <w:spacing w:after="0"/>
        <w:ind w:left="851" w:hanging="425"/>
        <w:jc w:val="both"/>
        <w:rPr>
          <w:rFonts w:ascii="Arial" w:eastAsia="Times New Roman" w:hAnsi="Arial" w:cs="Arial"/>
          <w:sz w:val="20"/>
          <w:szCs w:val="20"/>
        </w:rPr>
      </w:pPr>
      <w:r>
        <w:rPr>
          <w:rFonts w:ascii="Arial" w:eastAsia="Times New Roman" w:hAnsi="Arial" w:cs="Arial"/>
          <w:sz w:val="20"/>
          <w:szCs w:val="20"/>
        </w:rPr>
        <w:t>Wykonawca</w:t>
      </w:r>
      <w:r w:rsidR="00686643" w:rsidRPr="00934F3A">
        <w:rPr>
          <w:rFonts w:ascii="Arial" w:eastAsia="Times New Roman" w:hAnsi="Arial" w:cs="Arial"/>
          <w:sz w:val="20"/>
          <w:szCs w:val="20"/>
        </w:rPr>
        <w:t xml:space="preserve"> zobowiązuje si</w:t>
      </w:r>
      <w:r w:rsidR="008F50A9">
        <w:rPr>
          <w:rFonts w:ascii="Arial" w:eastAsia="Times New Roman" w:hAnsi="Arial" w:cs="Arial"/>
          <w:sz w:val="20"/>
          <w:szCs w:val="20"/>
        </w:rPr>
        <w:t>ę do wykonania przedmiotu umowy:</w:t>
      </w:r>
    </w:p>
    <w:p w:rsidR="008F50A9" w:rsidRPr="008F50A9" w:rsidRDefault="008F50A9" w:rsidP="002843AE">
      <w:pPr>
        <w:numPr>
          <w:ilvl w:val="2"/>
          <w:numId w:val="29"/>
        </w:numPr>
        <w:tabs>
          <w:tab w:val="left" w:pos="284"/>
        </w:tabs>
        <w:spacing w:after="0"/>
        <w:ind w:left="851" w:firstLine="0"/>
        <w:jc w:val="both"/>
        <w:rPr>
          <w:rFonts w:ascii="Arial" w:eastAsia="Times New Roman" w:hAnsi="Arial" w:cs="Arial"/>
          <w:sz w:val="20"/>
          <w:szCs w:val="20"/>
        </w:rPr>
      </w:pPr>
      <w:r>
        <w:rPr>
          <w:rFonts w:ascii="Arial" w:eastAsia="Times New Roman" w:hAnsi="Arial" w:cs="Arial"/>
          <w:sz w:val="20"/>
          <w:szCs w:val="20"/>
        </w:rPr>
        <w:t>z</w:t>
      </w:r>
      <w:r w:rsidRPr="008F50A9">
        <w:rPr>
          <w:rFonts w:ascii="Arial" w:eastAsia="Times New Roman" w:hAnsi="Arial" w:cs="Arial"/>
          <w:sz w:val="20"/>
          <w:szCs w:val="20"/>
        </w:rPr>
        <w:t xml:space="preserve">aprojektowanie i uzyskanie pozwolenia/zgłoszenia – </w:t>
      </w:r>
      <w:r w:rsidRPr="008F50A9">
        <w:rPr>
          <w:rFonts w:ascii="Arial" w:eastAsia="Times New Roman" w:hAnsi="Arial" w:cs="Arial"/>
          <w:b/>
          <w:sz w:val="20"/>
          <w:szCs w:val="20"/>
        </w:rPr>
        <w:t>do 1 listopada 202</w:t>
      </w:r>
      <w:r w:rsidR="0016473E">
        <w:rPr>
          <w:rFonts w:ascii="Arial" w:eastAsia="Times New Roman" w:hAnsi="Arial" w:cs="Arial"/>
          <w:b/>
          <w:sz w:val="20"/>
          <w:szCs w:val="20"/>
        </w:rPr>
        <w:t>0</w:t>
      </w:r>
      <w:r w:rsidRPr="008F50A9">
        <w:rPr>
          <w:rFonts w:ascii="Arial" w:eastAsia="Times New Roman" w:hAnsi="Arial" w:cs="Arial"/>
          <w:b/>
          <w:sz w:val="20"/>
          <w:szCs w:val="20"/>
        </w:rPr>
        <w:t xml:space="preserve"> r.,</w:t>
      </w:r>
    </w:p>
    <w:p w:rsidR="008F50A9" w:rsidRPr="008F50A9" w:rsidRDefault="008F50A9" w:rsidP="002843AE">
      <w:pPr>
        <w:numPr>
          <w:ilvl w:val="2"/>
          <w:numId w:val="29"/>
        </w:numPr>
        <w:tabs>
          <w:tab w:val="left" w:pos="284"/>
        </w:tabs>
        <w:spacing w:after="0"/>
        <w:ind w:left="851" w:firstLine="0"/>
        <w:jc w:val="both"/>
        <w:rPr>
          <w:rFonts w:ascii="Arial" w:eastAsia="Times New Roman" w:hAnsi="Arial" w:cs="Arial"/>
          <w:sz w:val="20"/>
          <w:szCs w:val="20"/>
        </w:rPr>
      </w:pPr>
      <w:r w:rsidRPr="008F50A9">
        <w:rPr>
          <w:rFonts w:ascii="Arial" w:eastAsia="Times New Roman" w:hAnsi="Arial" w:cs="Arial"/>
          <w:sz w:val="20"/>
          <w:szCs w:val="20"/>
        </w:rPr>
        <w:t>ukończenie robót budowlanych</w:t>
      </w:r>
      <w:r>
        <w:rPr>
          <w:rFonts w:ascii="Arial" w:eastAsia="Times New Roman" w:hAnsi="Arial" w:cs="Arial"/>
          <w:sz w:val="20"/>
          <w:szCs w:val="20"/>
        </w:rPr>
        <w:t xml:space="preserve"> (wraz z uzyskaniem </w:t>
      </w:r>
      <w:r w:rsidR="0016473E">
        <w:rPr>
          <w:rFonts w:ascii="Arial" w:eastAsia="Times New Roman" w:hAnsi="Arial" w:cs="Arial"/>
          <w:sz w:val="20"/>
          <w:szCs w:val="20"/>
        </w:rPr>
        <w:t xml:space="preserve">prawomocnych </w:t>
      </w:r>
      <w:r>
        <w:rPr>
          <w:rFonts w:ascii="Arial" w:eastAsia="Times New Roman" w:hAnsi="Arial" w:cs="Arial"/>
          <w:sz w:val="20"/>
          <w:szCs w:val="20"/>
        </w:rPr>
        <w:t xml:space="preserve">zgód formalnych na użytkowanie przedmiotu inwestycji i obiektu) </w:t>
      </w:r>
      <w:r w:rsidRPr="008F50A9">
        <w:rPr>
          <w:rFonts w:ascii="Arial" w:eastAsia="Times New Roman" w:hAnsi="Arial" w:cs="Arial"/>
          <w:sz w:val="20"/>
          <w:szCs w:val="20"/>
        </w:rPr>
        <w:t>–</w:t>
      </w:r>
      <w:r w:rsidRPr="008F50A9">
        <w:rPr>
          <w:rFonts w:ascii="Arial" w:eastAsia="Times New Roman" w:hAnsi="Arial" w:cs="Arial"/>
          <w:b/>
          <w:sz w:val="20"/>
          <w:szCs w:val="20"/>
        </w:rPr>
        <w:t xml:space="preserve"> do 30 </w:t>
      </w:r>
      <w:r w:rsidR="0016473E">
        <w:rPr>
          <w:rFonts w:ascii="Arial" w:eastAsia="Times New Roman" w:hAnsi="Arial" w:cs="Arial"/>
          <w:b/>
          <w:sz w:val="20"/>
          <w:szCs w:val="20"/>
        </w:rPr>
        <w:t>listopada</w:t>
      </w:r>
      <w:r w:rsidRPr="008F50A9">
        <w:rPr>
          <w:rFonts w:ascii="Arial" w:eastAsia="Times New Roman" w:hAnsi="Arial" w:cs="Arial"/>
          <w:b/>
          <w:sz w:val="20"/>
          <w:szCs w:val="20"/>
        </w:rPr>
        <w:t xml:space="preserve"> 2021 r.</w:t>
      </w:r>
    </w:p>
    <w:p w:rsidR="004A5EEE" w:rsidRPr="00934F3A" w:rsidRDefault="004A5EEE" w:rsidP="002843AE">
      <w:pPr>
        <w:spacing w:after="0"/>
        <w:rPr>
          <w:rFonts w:ascii="Arial" w:eastAsia="Times New Roman" w:hAnsi="Arial" w:cs="Arial"/>
          <w:b/>
          <w:sz w:val="20"/>
          <w:szCs w:val="20"/>
        </w:rPr>
      </w:pPr>
    </w:p>
    <w:p w:rsidR="00686643" w:rsidRPr="00934F3A" w:rsidRDefault="00686643" w:rsidP="002843AE">
      <w:pPr>
        <w:spacing w:after="0"/>
        <w:jc w:val="center"/>
        <w:rPr>
          <w:rFonts w:ascii="Arial" w:eastAsia="Times New Roman" w:hAnsi="Arial" w:cs="Arial"/>
          <w:sz w:val="20"/>
          <w:szCs w:val="20"/>
        </w:rPr>
      </w:pPr>
      <w:r w:rsidRPr="00934F3A">
        <w:rPr>
          <w:rFonts w:ascii="Arial" w:eastAsia="Times New Roman" w:hAnsi="Arial" w:cs="Arial"/>
          <w:b/>
          <w:sz w:val="20"/>
          <w:szCs w:val="20"/>
        </w:rPr>
        <w:t>§ 10</w:t>
      </w:r>
    </w:p>
    <w:bookmarkEnd w:id="1"/>
    <w:bookmarkEnd w:id="2"/>
    <w:bookmarkEnd w:id="3"/>
    <w:p w:rsidR="00686643" w:rsidRPr="00934F3A" w:rsidRDefault="00686643" w:rsidP="002843AE">
      <w:pPr>
        <w:numPr>
          <w:ilvl w:val="0"/>
          <w:numId w:val="30"/>
        </w:numPr>
        <w:spacing w:after="0"/>
        <w:jc w:val="both"/>
        <w:rPr>
          <w:rFonts w:ascii="Arial" w:eastAsia="Times New Roman" w:hAnsi="Arial" w:cs="Arial"/>
          <w:sz w:val="20"/>
          <w:szCs w:val="20"/>
        </w:rPr>
      </w:pPr>
      <w:r w:rsidRPr="00934F3A">
        <w:rPr>
          <w:rFonts w:ascii="Arial" w:eastAsia="Times New Roman" w:hAnsi="Arial" w:cs="Arial"/>
          <w:sz w:val="20"/>
          <w:szCs w:val="20"/>
        </w:rPr>
        <w:t xml:space="preserve">Za wykonanie przedmiotu umowy strony ustalają wynagrodzenie ryczałtowe w wysokości: </w:t>
      </w:r>
    </w:p>
    <w:p w:rsidR="00686643" w:rsidRPr="00934F3A" w:rsidRDefault="00686643" w:rsidP="002843AE">
      <w:pPr>
        <w:tabs>
          <w:tab w:val="left" w:pos="5245"/>
        </w:tabs>
        <w:spacing w:after="0"/>
        <w:ind w:left="1134"/>
        <w:rPr>
          <w:rFonts w:ascii="Arial" w:eastAsia="Times New Roman" w:hAnsi="Arial" w:cs="Arial"/>
          <w:sz w:val="20"/>
          <w:szCs w:val="20"/>
        </w:rPr>
      </w:pPr>
      <w:r w:rsidRPr="00934F3A">
        <w:rPr>
          <w:rFonts w:ascii="Arial" w:eastAsia="Times New Roman" w:hAnsi="Arial" w:cs="Arial"/>
          <w:sz w:val="20"/>
          <w:szCs w:val="20"/>
        </w:rPr>
        <w:t xml:space="preserve">1) netto </w:t>
      </w:r>
      <w:r w:rsidRPr="00934F3A">
        <w:rPr>
          <w:rFonts w:ascii="Arial" w:eastAsia="Times New Roman" w:hAnsi="Arial" w:cs="Arial"/>
          <w:b/>
          <w:sz w:val="20"/>
          <w:szCs w:val="20"/>
        </w:rPr>
        <w:t>…………….</w:t>
      </w:r>
      <w:r w:rsidRPr="00934F3A">
        <w:rPr>
          <w:rFonts w:ascii="Arial" w:eastAsia="Times New Roman" w:hAnsi="Arial" w:cs="Arial"/>
          <w:sz w:val="20"/>
          <w:szCs w:val="20"/>
        </w:rPr>
        <w:t xml:space="preserve"> PLN, (słownie: ……………………………..)</w:t>
      </w:r>
    </w:p>
    <w:p w:rsidR="00686643" w:rsidRPr="00934F3A" w:rsidRDefault="00686643" w:rsidP="002843AE">
      <w:pPr>
        <w:tabs>
          <w:tab w:val="left" w:pos="5245"/>
        </w:tabs>
        <w:spacing w:after="0"/>
        <w:ind w:left="1134"/>
        <w:rPr>
          <w:rFonts w:ascii="Arial" w:eastAsia="Times New Roman" w:hAnsi="Arial" w:cs="Arial"/>
          <w:sz w:val="20"/>
          <w:szCs w:val="20"/>
        </w:rPr>
      </w:pPr>
      <w:r w:rsidRPr="00934F3A">
        <w:rPr>
          <w:rFonts w:ascii="Arial" w:eastAsia="Times New Roman" w:hAnsi="Arial" w:cs="Arial"/>
          <w:sz w:val="20"/>
          <w:szCs w:val="20"/>
        </w:rPr>
        <w:t>2) obowiązująca stawka podatku VAT- 23 %</w:t>
      </w:r>
    </w:p>
    <w:p w:rsidR="00686643" w:rsidRPr="00934F3A" w:rsidRDefault="00686643" w:rsidP="002843AE">
      <w:pPr>
        <w:tabs>
          <w:tab w:val="left" w:pos="5245"/>
        </w:tabs>
        <w:spacing w:after="0"/>
        <w:ind w:left="1134"/>
        <w:rPr>
          <w:rFonts w:ascii="Arial" w:eastAsia="Times New Roman" w:hAnsi="Arial" w:cs="Arial"/>
          <w:sz w:val="20"/>
          <w:szCs w:val="20"/>
        </w:rPr>
      </w:pPr>
      <w:r w:rsidRPr="00934F3A">
        <w:rPr>
          <w:rFonts w:ascii="Arial" w:eastAsia="Times New Roman" w:hAnsi="Arial" w:cs="Arial"/>
          <w:sz w:val="20"/>
          <w:szCs w:val="20"/>
        </w:rPr>
        <w:t xml:space="preserve">3) brutto </w:t>
      </w:r>
      <w:r w:rsidRPr="00934F3A">
        <w:rPr>
          <w:rFonts w:ascii="Arial" w:eastAsia="Times New Roman" w:hAnsi="Arial" w:cs="Arial"/>
          <w:b/>
          <w:sz w:val="20"/>
          <w:szCs w:val="20"/>
        </w:rPr>
        <w:t>……………………….</w:t>
      </w:r>
      <w:r w:rsidRPr="00934F3A">
        <w:rPr>
          <w:rFonts w:ascii="Arial" w:eastAsia="Times New Roman" w:hAnsi="Arial" w:cs="Arial"/>
          <w:sz w:val="20"/>
          <w:szCs w:val="20"/>
        </w:rPr>
        <w:t xml:space="preserve"> PLN, (słownie: ……………………………..).</w:t>
      </w:r>
    </w:p>
    <w:p w:rsidR="00686643" w:rsidRPr="00934F3A" w:rsidRDefault="00686643" w:rsidP="002843AE">
      <w:pPr>
        <w:numPr>
          <w:ilvl w:val="0"/>
          <w:numId w:val="30"/>
        </w:numPr>
        <w:tabs>
          <w:tab w:val="left" w:pos="284"/>
          <w:tab w:val="left" w:pos="709"/>
        </w:tabs>
        <w:spacing w:after="0"/>
        <w:ind w:left="714" w:hanging="357"/>
        <w:jc w:val="both"/>
        <w:rPr>
          <w:rFonts w:ascii="Arial" w:eastAsia="Times New Roman" w:hAnsi="Arial" w:cs="Arial"/>
          <w:sz w:val="20"/>
          <w:szCs w:val="20"/>
        </w:rPr>
      </w:pPr>
      <w:r w:rsidRPr="00934F3A">
        <w:rPr>
          <w:rFonts w:ascii="Arial" w:eastAsia="Times New Roman" w:hAnsi="Arial" w:cs="Arial"/>
          <w:sz w:val="20"/>
          <w:szCs w:val="20"/>
        </w:rPr>
        <w:t>Wynagrodzenie ryczałtowe brutto</w:t>
      </w:r>
      <w:r w:rsidR="008F2DA4" w:rsidRPr="00934F3A">
        <w:rPr>
          <w:rFonts w:ascii="Arial" w:eastAsia="Times New Roman" w:hAnsi="Arial" w:cs="Arial"/>
          <w:sz w:val="20"/>
          <w:szCs w:val="20"/>
        </w:rPr>
        <w:t xml:space="preserve">, </w:t>
      </w:r>
      <w:r w:rsidRPr="00934F3A">
        <w:rPr>
          <w:rFonts w:ascii="Arial" w:eastAsia="Times New Roman" w:hAnsi="Arial" w:cs="Arial"/>
          <w:sz w:val="20"/>
          <w:szCs w:val="20"/>
        </w:rPr>
        <w:t xml:space="preserve">o którym mowa w ust.1 pkt. 3) </w:t>
      </w:r>
      <w:r w:rsidRPr="00934F3A">
        <w:rPr>
          <w:rFonts w:ascii="Arial" w:eastAsia="Times New Roman" w:hAnsi="Arial" w:cs="Arial"/>
          <w:sz w:val="20"/>
          <w:szCs w:val="20"/>
          <w:lang w:val="cs-CZ"/>
        </w:rPr>
        <w:t xml:space="preserve">uwzględnia wszelkie koszty związane </w:t>
      </w:r>
      <w:r w:rsidR="00EA30AD" w:rsidRPr="00934F3A">
        <w:rPr>
          <w:rFonts w:ascii="Arial" w:eastAsia="Times New Roman" w:hAnsi="Arial" w:cs="Arial"/>
          <w:sz w:val="20"/>
          <w:szCs w:val="20"/>
          <w:lang w:val="cs-CZ"/>
        </w:rPr>
        <w:br/>
      </w:r>
      <w:r w:rsidRPr="00934F3A">
        <w:rPr>
          <w:rFonts w:ascii="Arial" w:eastAsia="Times New Roman" w:hAnsi="Arial" w:cs="Arial"/>
          <w:sz w:val="20"/>
          <w:szCs w:val="20"/>
          <w:lang w:val="cs-CZ"/>
        </w:rPr>
        <w:t xml:space="preserve">z realizacją niniejszego przedmiotu umowy, koszty wynikające z obowiązków Wykonawcy określonych w umowie, </w:t>
      </w:r>
      <w:r w:rsidRPr="003E63CA">
        <w:rPr>
          <w:rFonts w:ascii="Arial" w:eastAsia="Times New Roman" w:hAnsi="Arial" w:cs="Arial"/>
          <w:sz w:val="20"/>
          <w:szCs w:val="20"/>
          <w:lang w:val="cs-CZ"/>
        </w:rPr>
        <w:t xml:space="preserve">PFU, wynagrodzenie za przeniesienie praw autorskich, o których mowa w </w:t>
      </w:r>
      <w:r w:rsidRPr="003E63CA">
        <w:rPr>
          <w:rFonts w:ascii="Arial" w:eastAsia="Times New Roman" w:hAnsi="Arial" w:cs="Arial"/>
          <w:sz w:val="20"/>
          <w:szCs w:val="20"/>
        </w:rPr>
        <w:t xml:space="preserve">§14 </w:t>
      </w:r>
      <w:r w:rsidRPr="003E63CA">
        <w:rPr>
          <w:rFonts w:ascii="Arial" w:eastAsia="Times New Roman" w:hAnsi="Arial" w:cs="Arial"/>
          <w:sz w:val="20"/>
          <w:szCs w:val="20"/>
          <w:lang w:val="cs-CZ"/>
        </w:rPr>
        <w:t>oraz obowiązujący podatek VAT.</w:t>
      </w:r>
      <w:r w:rsidRPr="00934F3A">
        <w:rPr>
          <w:rFonts w:ascii="Arial" w:eastAsia="Times New Roman" w:hAnsi="Arial" w:cs="Arial"/>
          <w:sz w:val="20"/>
          <w:szCs w:val="20"/>
          <w:lang w:val="cs-CZ"/>
        </w:rPr>
        <w:t xml:space="preserve"> </w:t>
      </w:r>
    </w:p>
    <w:p w:rsidR="00686643" w:rsidRPr="00934F3A" w:rsidRDefault="00686643" w:rsidP="002843AE">
      <w:pPr>
        <w:numPr>
          <w:ilvl w:val="0"/>
          <w:numId w:val="30"/>
        </w:numPr>
        <w:tabs>
          <w:tab w:val="left" w:pos="709"/>
        </w:tabs>
        <w:spacing w:after="0"/>
        <w:jc w:val="both"/>
        <w:rPr>
          <w:rFonts w:ascii="Arial" w:eastAsia="Times New Roman" w:hAnsi="Arial" w:cs="Arial"/>
          <w:sz w:val="20"/>
          <w:szCs w:val="20"/>
          <w:lang w:val="cs-CZ"/>
        </w:rPr>
      </w:pPr>
      <w:r w:rsidRPr="00934F3A">
        <w:rPr>
          <w:rFonts w:ascii="Arial" w:eastAsia="Times New Roman" w:hAnsi="Arial" w:cs="Arial"/>
          <w:sz w:val="20"/>
          <w:szCs w:val="20"/>
        </w:rPr>
        <w:t>Wynagrodzenie za wykonanie przedmiotu umowy nie podlega rewaloryzacji lub negocjacji w trakcie realizacji niniejszej umowy, z  zastrzeżeniem postanowień § 22.</w:t>
      </w:r>
    </w:p>
    <w:p w:rsidR="00686643" w:rsidRPr="00934F3A" w:rsidRDefault="00686643" w:rsidP="002843AE">
      <w:pPr>
        <w:spacing w:after="0"/>
        <w:rPr>
          <w:rFonts w:ascii="Arial" w:eastAsia="Times New Roman" w:hAnsi="Arial" w:cs="Arial"/>
          <w:b/>
          <w:sz w:val="20"/>
          <w:szCs w:val="20"/>
        </w:rPr>
      </w:pPr>
    </w:p>
    <w:p w:rsidR="00DA0063" w:rsidRPr="00DA0063" w:rsidRDefault="00686643" w:rsidP="002843AE">
      <w:pPr>
        <w:spacing w:after="0"/>
        <w:jc w:val="center"/>
        <w:rPr>
          <w:rFonts w:ascii="Arial" w:eastAsia="Times New Roman" w:hAnsi="Arial" w:cs="Arial"/>
          <w:b/>
          <w:sz w:val="20"/>
          <w:szCs w:val="20"/>
        </w:rPr>
      </w:pPr>
      <w:r w:rsidRPr="00934F3A">
        <w:rPr>
          <w:rFonts w:ascii="Arial" w:eastAsia="Times New Roman" w:hAnsi="Arial" w:cs="Arial"/>
          <w:b/>
          <w:sz w:val="20"/>
          <w:szCs w:val="20"/>
        </w:rPr>
        <w:t>§ 11</w:t>
      </w:r>
    </w:p>
    <w:p w:rsidR="00DA0063" w:rsidRPr="00DA0063" w:rsidRDefault="00DA0063" w:rsidP="002843AE">
      <w:pPr>
        <w:numPr>
          <w:ilvl w:val="0"/>
          <w:numId w:val="31"/>
        </w:numPr>
        <w:tabs>
          <w:tab w:val="left" w:pos="709"/>
        </w:tabs>
        <w:spacing w:after="0"/>
        <w:jc w:val="both"/>
        <w:rPr>
          <w:rFonts w:ascii="Arial" w:eastAsia="Times New Roman" w:hAnsi="Arial" w:cs="Arial"/>
          <w:sz w:val="20"/>
          <w:szCs w:val="20"/>
        </w:rPr>
      </w:pPr>
      <w:r w:rsidRPr="00DA0063">
        <w:rPr>
          <w:rFonts w:ascii="Arial" w:eastAsia="Times New Roman" w:hAnsi="Arial" w:cs="Arial"/>
          <w:sz w:val="20"/>
          <w:szCs w:val="20"/>
        </w:rPr>
        <w:t xml:space="preserve">Wynagrodzenie płatne będzie na podstawie faktur częściowych </w:t>
      </w:r>
      <w:r>
        <w:rPr>
          <w:rFonts w:ascii="Arial" w:eastAsia="Times New Roman" w:hAnsi="Arial" w:cs="Arial"/>
          <w:sz w:val="20"/>
          <w:szCs w:val="20"/>
        </w:rPr>
        <w:t>(</w:t>
      </w:r>
      <w:r w:rsidR="008F50A9">
        <w:rPr>
          <w:rFonts w:ascii="Arial" w:eastAsia="Times New Roman" w:hAnsi="Arial" w:cs="Arial"/>
          <w:sz w:val="20"/>
          <w:szCs w:val="20"/>
        </w:rPr>
        <w:t>wystawianych nie  częściej raz w miesiącu</w:t>
      </w:r>
      <w:r>
        <w:rPr>
          <w:rFonts w:ascii="Arial" w:eastAsia="Times New Roman" w:hAnsi="Arial" w:cs="Arial"/>
          <w:sz w:val="20"/>
          <w:szCs w:val="20"/>
        </w:rPr>
        <w:t xml:space="preserve">) </w:t>
      </w:r>
      <w:r w:rsidRPr="00DA0063">
        <w:rPr>
          <w:rFonts w:ascii="Arial" w:eastAsia="Times New Roman" w:hAnsi="Arial" w:cs="Arial"/>
          <w:sz w:val="20"/>
          <w:szCs w:val="20"/>
        </w:rPr>
        <w:t xml:space="preserve">i faktury końcowej. </w:t>
      </w:r>
      <w:r>
        <w:rPr>
          <w:rFonts w:ascii="Arial" w:eastAsia="Times New Roman" w:hAnsi="Arial" w:cs="Arial"/>
          <w:sz w:val="20"/>
          <w:szCs w:val="20"/>
        </w:rPr>
        <w:t xml:space="preserve">Dodatkowo przewiduje się płatność za ukończenie etapu I w kwocie nie przekraczającej ……. % wartości umowy. </w:t>
      </w:r>
      <w:r w:rsidRPr="00DA0063">
        <w:rPr>
          <w:rFonts w:ascii="Arial" w:eastAsia="Times New Roman" w:hAnsi="Arial" w:cs="Arial"/>
          <w:sz w:val="20"/>
          <w:szCs w:val="20"/>
        </w:rPr>
        <w:t>Podstawą wystawienia faktury częściowej będzie podpisany przez inspektora nadzoru i Strony protokół odbioru elementów robót, przy czym całkowita suma wartości faktur częściowych nie może przekraczać 75% wartości umowy, o której mowa</w:t>
      </w:r>
      <w:r>
        <w:rPr>
          <w:rFonts w:ascii="Arial" w:eastAsia="Times New Roman" w:hAnsi="Arial" w:cs="Arial"/>
          <w:sz w:val="20"/>
          <w:szCs w:val="20"/>
        </w:rPr>
        <w:t xml:space="preserve"> </w:t>
      </w:r>
      <w:r w:rsidRPr="00DA0063">
        <w:rPr>
          <w:rFonts w:ascii="Arial" w:eastAsia="Times New Roman" w:hAnsi="Arial" w:cs="Arial"/>
          <w:sz w:val="20"/>
          <w:szCs w:val="20"/>
        </w:rPr>
        <w:t>w §</w:t>
      </w:r>
      <w:r w:rsidR="003E63CA">
        <w:rPr>
          <w:rFonts w:ascii="Arial" w:eastAsia="Times New Roman" w:hAnsi="Arial" w:cs="Arial"/>
          <w:sz w:val="20"/>
          <w:szCs w:val="20"/>
        </w:rPr>
        <w:t xml:space="preserve"> 10</w:t>
      </w:r>
      <w:r w:rsidRPr="00DA0063">
        <w:rPr>
          <w:rFonts w:ascii="Arial" w:eastAsia="Times New Roman" w:hAnsi="Arial" w:cs="Arial"/>
          <w:sz w:val="20"/>
          <w:szCs w:val="20"/>
        </w:rPr>
        <w:t xml:space="preserve"> ust. 1.  Podstawą wystawienia faktury końcowej w wys</w:t>
      </w:r>
      <w:r>
        <w:rPr>
          <w:rFonts w:ascii="Arial" w:eastAsia="Times New Roman" w:hAnsi="Arial" w:cs="Arial"/>
          <w:sz w:val="20"/>
          <w:szCs w:val="20"/>
        </w:rPr>
        <w:t xml:space="preserve">okości min. 25% wartości umowy, </w:t>
      </w:r>
      <w:r w:rsidRPr="00DA0063">
        <w:rPr>
          <w:rFonts w:ascii="Arial" w:eastAsia="Times New Roman" w:hAnsi="Arial" w:cs="Arial"/>
          <w:sz w:val="20"/>
          <w:szCs w:val="20"/>
        </w:rPr>
        <w:t xml:space="preserve">o której mowa w § </w:t>
      </w:r>
      <w:r w:rsidR="003E63CA">
        <w:rPr>
          <w:rFonts w:ascii="Arial" w:eastAsia="Times New Roman" w:hAnsi="Arial" w:cs="Arial"/>
          <w:sz w:val="20"/>
          <w:szCs w:val="20"/>
        </w:rPr>
        <w:t xml:space="preserve">10 </w:t>
      </w:r>
      <w:r w:rsidRPr="00DA0063">
        <w:rPr>
          <w:rFonts w:ascii="Arial" w:eastAsia="Times New Roman" w:hAnsi="Arial" w:cs="Arial"/>
          <w:sz w:val="20"/>
          <w:szCs w:val="20"/>
        </w:rPr>
        <w:t>ust. 1, będzie podpisany przez inspektora nadzoru i Strony protokół odbioru końcowego  sporządzony po zakończeniu realizacji wszystkich elementów przedmiotu zamówienia i pozostałych czynności objętych niniejszą umową</w:t>
      </w:r>
      <w:r>
        <w:rPr>
          <w:rFonts w:ascii="Arial" w:eastAsia="Times New Roman" w:hAnsi="Arial" w:cs="Arial"/>
          <w:sz w:val="20"/>
          <w:szCs w:val="20"/>
        </w:rPr>
        <w:t xml:space="preserve">, w tym uzyskania </w:t>
      </w:r>
      <w:r w:rsidR="00CA172D">
        <w:rPr>
          <w:rFonts w:ascii="Arial" w:eastAsia="Times New Roman" w:hAnsi="Arial" w:cs="Arial"/>
          <w:sz w:val="20"/>
          <w:szCs w:val="20"/>
        </w:rPr>
        <w:t xml:space="preserve">prawomocnego </w:t>
      </w:r>
      <w:r>
        <w:rPr>
          <w:rFonts w:ascii="Arial" w:eastAsia="Times New Roman" w:hAnsi="Arial" w:cs="Arial"/>
          <w:sz w:val="20"/>
          <w:szCs w:val="20"/>
        </w:rPr>
        <w:t>pozwoleni</w:t>
      </w:r>
      <w:r w:rsidR="00CA172D">
        <w:rPr>
          <w:rFonts w:ascii="Arial" w:eastAsia="Times New Roman" w:hAnsi="Arial" w:cs="Arial"/>
          <w:sz w:val="20"/>
          <w:szCs w:val="20"/>
        </w:rPr>
        <w:t>a na użytkowanie</w:t>
      </w:r>
      <w:r w:rsidRPr="00DA0063">
        <w:rPr>
          <w:rFonts w:ascii="Arial" w:eastAsia="Times New Roman" w:hAnsi="Arial" w:cs="Arial"/>
          <w:sz w:val="20"/>
          <w:szCs w:val="20"/>
        </w:rPr>
        <w:t>.</w:t>
      </w:r>
    </w:p>
    <w:p w:rsidR="00DA0063" w:rsidRPr="00DA0063" w:rsidRDefault="00DA0063" w:rsidP="002843AE">
      <w:pPr>
        <w:numPr>
          <w:ilvl w:val="0"/>
          <w:numId w:val="31"/>
        </w:numPr>
        <w:tabs>
          <w:tab w:val="left" w:pos="709"/>
        </w:tabs>
        <w:spacing w:after="0"/>
        <w:jc w:val="both"/>
        <w:rPr>
          <w:rFonts w:ascii="Arial" w:eastAsia="Times New Roman" w:hAnsi="Arial" w:cs="Arial"/>
          <w:sz w:val="20"/>
          <w:szCs w:val="20"/>
        </w:rPr>
      </w:pPr>
      <w:r w:rsidRPr="00DA0063">
        <w:rPr>
          <w:rFonts w:ascii="Arial" w:eastAsia="Times New Roman" w:hAnsi="Arial" w:cs="Arial"/>
          <w:sz w:val="20"/>
          <w:szCs w:val="20"/>
        </w:rPr>
        <w:t xml:space="preserve">Strony ustaliły termin płatności faktur częściowych do 14 dni po otrzymaniu przez Zamawiającego prawidłowo wystawionej pod względem merytorycznym i finansowym faktury VAT z zastrzeżeniem postanowień ust. 4. </w:t>
      </w:r>
    </w:p>
    <w:p w:rsidR="00DA0063" w:rsidRPr="00DA0063" w:rsidRDefault="00DA0063" w:rsidP="002843AE">
      <w:pPr>
        <w:numPr>
          <w:ilvl w:val="0"/>
          <w:numId w:val="31"/>
        </w:numPr>
        <w:tabs>
          <w:tab w:val="left" w:pos="709"/>
        </w:tabs>
        <w:spacing w:after="0"/>
        <w:jc w:val="both"/>
        <w:rPr>
          <w:rFonts w:ascii="Arial" w:eastAsia="Times New Roman" w:hAnsi="Arial" w:cs="Arial"/>
          <w:sz w:val="20"/>
          <w:szCs w:val="20"/>
        </w:rPr>
      </w:pPr>
      <w:r w:rsidRPr="00DA0063">
        <w:rPr>
          <w:rFonts w:ascii="Arial" w:eastAsia="Times New Roman" w:hAnsi="Arial" w:cs="Arial"/>
          <w:sz w:val="20"/>
          <w:szCs w:val="20"/>
        </w:rPr>
        <w:t>Za dzień spełnienia świadczenia pieniężnego uznaje się datę obciążenia rachunku Zamawiającego.</w:t>
      </w:r>
    </w:p>
    <w:p w:rsidR="00DA0063" w:rsidRPr="00DA0063" w:rsidRDefault="00DA0063" w:rsidP="002843AE">
      <w:pPr>
        <w:numPr>
          <w:ilvl w:val="0"/>
          <w:numId w:val="31"/>
        </w:numPr>
        <w:tabs>
          <w:tab w:val="left" w:pos="709"/>
        </w:tabs>
        <w:spacing w:after="0"/>
        <w:jc w:val="both"/>
        <w:rPr>
          <w:rFonts w:ascii="Arial" w:eastAsia="Times New Roman" w:hAnsi="Arial" w:cs="Arial"/>
          <w:sz w:val="20"/>
          <w:szCs w:val="20"/>
        </w:rPr>
      </w:pPr>
      <w:r w:rsidRPr="00DA0063">
        <w:rPr>
          <w:rFonts w:ascii="Arial" w:eastAsia="Times New Roman" w:hAnsi="Arial" w:cs="Arial"/>
          <w:sz w:val="20"/>
          <w:szCs w:val="20"/>
        </w:rPr>
        <w:t xml:space="preserve">W przypadku, gdy </w:t>
      </w:r>
      <w:r w:rsidR="003E63CA">
        <w:rPr>
          <w:rFonts w:ascii="Arial" w:eastAsia="Times New Roman" w:hAnsi="Arial" w:cs="Arial"/>
          <w:sz w:val="20"/>
          <w:szCs w:val="20"/>
        </w:rPr>
        <w:t>Wykonawca</w:t>
      </w:r>
      <w:r w:rsidRPr="00DA0063">
        <w:rPr>
          <w:rFonts w:ascii="Arial" w:eastAsia="Times New Roman" w:hAnsi="Arial" w:cs="Arial"/>
          <w:sz w:val="20"/>
          <w:szCs w:val="20"/>
        </w:rPr>
        <w:t xml:space="preserve"> powierzył wykonanie części zamówienia podwykonawcom lub dalszym podwykonawcom, </w:t>
      </w:r>
      <w:r w:rsidR="002843AE">
        <w:rPr>
          <w:rFonts w:ascii="Arial" w:eastAsia="Times New Roman" w:hAnsi="Arial" w:cs="Arial"/>
          <w:sz w:val="20"/>
          <w:szCs w:val="20"/>
        </w:rPr>
        <w:t>Zamawiający</w:t>
      </w:r>
      <w:r w:rsidRPr="00DA0063">
        <w:rPr>
          <w:rFonts w:ascii="Arial" w:eastAsia="Times New Roman" w:hAnsi="Arial" w:cs="Arial"/>
          <w:sz w:val="20"/>
          <w:szCs w:val="20"/>
        </w:rPr>
        <w:t xml:space="preserve"> dokona zapłaty faktury lub rachunku w terminie</w:t>
      </w:r>
      <w:r>
        <w:rPr>
          <w:rFonts w:ascii="Arial" w:eastAsia="Times New Roman" w:hAnsi="Arial" w:cs="Arial"/>
          <w:sz w:val="20"/>
          <w:szCs w:val="20"/>
        </w:rPr>
        <w:t xml:space="preserve"> </w:t>
      </w:r>
      <w:r w:rsidRPr="00DA0063">
        <w:rPr>
          <w:rFonts w:ascii="Arial" w:eastAsia="Times New Roman" w:hAnsi="Arial" w:cs="Arial"/>
          <w:sz w:val="20"/>
          <w:szCs w:val="20"/>
        </w:rPr>
        <w:t>do 14 dni, licząc od otrzymania prawidłowo wystawionej faktury lub rachunku wraz</w:t>
      </w:r>
      <w:r>
        <w:rPr>
          <w:rFonts w:ascii="Arial" w:eastAsia="Times New Roman" w:hAnsi="Arial" w:cs="Arial"/>
          <w:sz w:val="20"/>
          <w:szCs w:val="20"/>
        </w:rPr>
        <w:t xml:space="preserve"> </w:t>
      </w:r>
      <w:r w:rsidRPr="00DA0063">
        <w:rPr>
          <w:rFonts w:ascii="Arial" w:eastAsia="Times New Roman" w:hAnsi="Arial" w:cs="Arial"/>
          <w:sz w:val="20"/>
          <w:szCs w:val="20"/>
        </w:rPr>
        <w:t xml:space="preserve">ze wskazanymi przez zamawiającego </w:t>
      </w:r>
      <w:r w:rsidRPr="00DA0063">
        <w:rPr>
          <w:rFonts w:ascii="Arial" w:eastAsia="Times New Roman" w:hAnsi="Arial" w:cs="Arial"/>
          <w:sz w:val="20"/>
          <w:szCs w:val="20"/>
        </w:rPr>
        <w:lastRenderedPageBreak/>
        <w:t xml:space="preserve">dowodami potwierdzającymi zapłatę wymagalnego wynagrodzenia podwykonawcom lub dalszym podwykonawcom </w:t>
      </w:r>
      <w:bookmarkStart w:id="4" w:name="main-form%253Afull-content-document-view"/>
      <w:bookmarkEnd w:id="4"/>
      <w:r w:rsidRPr="00DA0063">
        <w:rPr>
          <w:rFonts w:ascii="Arial" w:eastAsia="Times New Roman" w:hAnsi="Arial" w:cs="Arial"/>
          <w:sz w:val="20"/>
          <w:szCs w:val="20"/>
        </w:rPr>
        <w:t>biorącym udział w realizacji odebranej części zamówienia podlegającej rozliczeniu (oryginał pisemnego oświadczenia podwykonawcy lub dalszego podwykonawcy o zrealizowaniu względem niego płatności wraz</w:t>
      </w:r>
      <w:r>
        <w:rPr>
          <w:rFonts w:ascii="Arial" w:eastAsia="Times New Roman" w:hAnsi="Arial" w:cs="Arial"/>
          <w:sz w:val="20"/>
          <w:szCs w:val="20"/>
        </w:rPr>
        <w:t xml:space="preserve"> </w:t>
      </w:r>
      <w:r w:rsidRPr="00DA0063">
        <w:rPr>
          <w:rFonts w:ascii="Arial" w:eastAsia="Times New Roman" w:hAnsi="Arial" w:cs="Arial"/>
          <w:sz w:val="20"/>
          <w:szCs w:val="20"/>
        </w:rPr>
        <w:t>z potwierdzoną za zgodność z oryginałem kopią faktury lub rachunku dotyczącą prac podwykonawczych, dowodem zapłaty wynagrodzenia określonego na fakturze/rachunku oraz odpowiednie protokoły odbioru).</w:t>
      </w:r>
    </w:p>
    <w:p w:rsidR="00DA0063" w:rsidRPr="00DA0063" w:rsidRDefault="00DA0063" w:rsidP="002843AE">
      <w:pPr>
        <w:numPr>
          <w:ilvl w:val="0"/>
          <w:numId w:val="31"/>
        </w:numPr>
        <w:tabs>
          <w:tab w:val="left" w:pos="709"/>
        </w:tabs>
        <w:spacing w:after="0"/>
        <w:jc w:val="both"/>
        <w:rPr>
          <w:rFonts w:ascii="Arial" w:eastAsia="Times New Roman" w:hAnsi="Arial" w:cs="Arial"/>
          <w:sz w:val="20"/>
          <w:szCs w:val="20"/>
        </w:rPr>
      </w:pPr>
      <w:r w:rsidRPr="00DA0063">
        <w:rPr>
          <w:rFonts w:ascii="Arial" w:eastAsia="Times New Roman" w:hAnsi="Arial" w:cs="Arial"/>
          <w:sz w:val="20"/>
          <w:szCs w:val="20"/>
        </w:rPr>
        <w:t>Termin zapłaty wynagrodzenia podwykonawcy lub dalszemu podwykonawcy przewidziany</w:t>
      </w:r>
      <w:r w:rsidRPr="00DA0063">
        <w:rPr>
          <w:rFonts w:ascii="Arial" w:eastAsia="Times New Roman" w:hAnsi="Arial" w:cs="Arial"/>
          <w:sz w:val="20"/>
          <w:szCs w:val="20"/>
        </w:rPr>
        <w:br/>
        <w:t>w umowie o podwykonawstwo nie może być dłuższy niż 14 dni od dnia doręczenia wykonawcy, podwykonawcy lub dalszemu podwykonawcy faktury lub rachunku, potwierdzających wykonanie zleconej podwykonawcy lub dalszemu podwykonawcy dostawy, usługi lub roboty budowlanej.</w:t>
      </w:r>
    </w:p>
    <w:p w:rsidR="00DA0063" w:rsidRPr="00DA0063" w:rsidRDefault="002843AE" w:rsidP="002843AE">
      <w:pPr>
        <w:numPr>
          <w:ilvl w:val="0"/>
          <w:numId w:val="31"/>
        </w:numPr>
        <w:tabs>
          <w:tab w:val="left" w:pos="709"/>
        </w:tabs>
        <w:spacing w:after="0"/>
        <w:jc w:val="both"/>
        <w:rPr>
          <w:rFonts w:ascii="Arial" w:eastAsia="Times New Roman" w:hAnsi="Arial" w:cs="Arial"/>
          <w:sz w:val="20"/>
          <w:szCs w:val="20"/>
        </w:rPr>
      </w:pPr>
      <w:r>
        <w:rPr>
          <w:rFonts w:ascii="Arial" w:eastAsia="Times New Roman" w:hAnsi="Arial" w:cs="Arial"/>
          <w:sz w:val="20"/>
          <w:szCs w:val="20"/>
        </w:rPr>
        <w:t>Zamawiający</w:t>
      </w:r>
      <w:r w:rsidR="00DA0063" w:rsidRPr="00DA0063">
        <w:rPr>
          <w:rFonts w:ascii="Arial" w:eastAsia="Times New Roman" w:hAnsi="Arial" w:cs="Arial"/>
          <w:sz w:val="20"/>
          <w:szCs w:val="20"/>
        </w:rPr>
        <w:t xml:space="preserve">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w:t>
      </w:r>
      <w:r w:rsidR="00DA0063">
        <w:rPr>
          <w:rFonts w:ascii="Arial" w:eastAsia="Times New Roman" w:hAnsi="Arial" w:cs="Arial"/>
          <w:sz w:val="20"/>
          <w:szCs w:val="20"/>
        </w:rPr>
        <w:t xml:space="preserve"> </w:t>
      </w:r>
      <w:r w:rsidR="00DA0063" w:rsidRPr="00DA0063">
        <w:rPr>
          <w:rFonts w:ascii="Arial" w:eastAsia="Times New Roman" w:hAnsi="Arial" w:cs="Arial"/>
          <w:sz w:val="20"/>
          <w:szCs w:val="20"/>
        </w:rPr>
        <w:t xml:space="preserve">są dostawy lub usługi, w przypadku uchylenia się od obowiązku zapłaty odpowiednio przez wykonawcę, podwykonawcę lub dalszego podwykonawcę. </w:t>
      </w:r>
    </w:p>
    <w:p w:rsidR="00DA0063" w:rsidRPr="00DA0063" w:rsidRDefault="00DA0063" w:rsidP="002843AE">
      <w:pPr>
        <w:numPr>
          <w:ilvl w:val="0"/>
          <w:numId w:val="31"/>
        </w:numPr>
        <w:tabs>
          <w:tab w:val="left" w:pos="709"/>
        </w:tabs>
        <w:spacing w:after="0"/>
        <w:jc w:val="both"/>
        <w:rPr>
          <w:rFonts w:ascii="Arial" w:eastAsia="Times New Roman" w:hAnsi="Arial" w:cs="Arial"/>
          <w:sz w:val="20"/>
          <w:szCs w:val="20"/>
        </w:rPr>
      </w:pPr>
      <w:r w:rsidRPr="00DA0063">
        <w:rPr>
          <w:rFonts w:ascii="Arial" w:eastAsia="Times New Roman" w:hAnsi="Arial" w:cs="Arial"/>
          <w:sz w:val="20"/>
          <w:szCs w:val="20"/>
        </w:rPr>
        <w:t>Wynagrodzenie, o którym mowa w ust. 6, dotyczy wyłącznie należności powstałych</w:t>
      </w:r>
      <w:r w:rsidRPr="00DA0063">
        <w:rPr>
          <w:rFonts w:ascii="Arial" w:eastAsia="Times New Roman" w:hAnsi="Arial" w:cs="Arial"/>
          <w:sz w:val="20"/>
          <w:szCs w:val="20"/>
        </w:rPr>
        <w:br/>
        <w:t>po zaakceptowaniu przez zamawiającego umowy o podwykonawstwo, której przedmiotem</w:t>
      </w:r>
      <w:r w:rsidRPr="00DA0063">
        <w:rPr>
          <w:rFonts w:ascii="Arial" w:eastAsia="Times New Roman" w:hAnsi="Arial" w:cs="Arial"/>
          <w:sz w:val="20"/>
          <w:szCs w:val="20"/>
        </w:rPr>
        <w:br/>
        <w:t>są roboty budowlane, lub po przedłożeniu zamawiającemu poświadczonej za zgodność</w:t>
      </w:r>
      <w:r w:rsidRPr="00DA0063">
        <w:rPr>
          <w:rFonts w:ascii="Arial" w:eastAsia="Times New Roman" w:hAnsi="Arial" w:cs="Arial"/>
          <w:sz w:val="20"/>
          <w:szCs w:val="20"/>
        </w:rPr>
        <w:br/>
        <w:t>z oryginałem kopii umowy o podwykonawstwo, której przedmiotem są dostawy lub usługi.</w:t>
      </w:r>
    </w:p>
    <w:p w:rsidR="00DA0063" w:rsidRPr="00DA0063" w:rsidRDefault="00DA0063" w:rsidP="002843AE">
      <w:pPr>
        <w:numPr>
          <w:ilvl w:val="0"/>
          <w:numId w:val="31"/>
        </w:numPr>
        <w:tabs>
          <w:tab w:val="left" w:pos="709"/>
        </w:tabs>
        <w:spacing w:after="0"/>
        <w:jc w:val="both"/>
        <w:rPr>
          <w:rFonts w:ascii="Arial" w:eastAsia="Times New Roman" w:hAnsi="Arial" w:cs="Arial"/>
          <w:sz w:val="20"/>
          <w:szCs w:val="20"/>
        </w:rPr>
      </w:pPr>
      <w:r w:rsidRPr="00DA0063">
        <w:rPr>
          <w:rFonts w:ascii="Arial" w:eastAsia="Times New Roman" w:hAnsi="Arial" w:cs="Arial"/>
          <w:sz w:val="20"/>
          <w:szCs w:val="20"/>
        </w:rPr>
        <w:t>Bezpośrednia zapłata obejmuje wyłącznie należne wynagrodzenie, bez odsetek, należnych podwykonawcy lub dalszemu podwykonawcy.</w:t>
      </w:r>
    </w:p>
    <w:p w:rsidR="00DA0063" w:rsidRPr="00DA0063" w:rsidRDefault="00DA0063" w:rsidP="002843AE">
      <w:pPr>
        <w:numPr>
          <w:ilvl w:val="0"/>
          <w:numId w:val="31"/>
        </w:numPr>
        <w:tabs>
          <w:tab w:val="left" w:pos="709"/>
        </w:tabs>
        <w:spacing w:after="0"/>
        <w:jc w:val="both"/>
        <w:rPr>
          <w:rFonts w:ascii="Arial" w:eastAsia="Times New Roman" w:hAnsi="Arial" w:cs="Arial"/>
          <w:sz w:val="20"/>
          <w:szCs w:val="20"/>
        </w:rPr>
      </w:pPr>
      <w:r w:rsidRPr="00DA0063">
        <w:rPr>
          <w:rFonts w:ascii="Arial" w:eastAsia="Times New Roman" w:hAnsi="Arial" w:cs="Arial"/>
          <w:sz w:val="20"/>
          <w:szCs w:val="20"/>
        </w:rPr>
        <w:t xml:space="preserve">Przed dokonaniem bezpośredniej zapłaty </w:t>
      </w:r>
      <w:r w:rsidR="002843AE">
        <w:rPr>
          <w:rFonts w:ascii="Arial" w:eastAsia="Times New Roman" w:hAnsi="Arial" w:cs="Arial"/>
          <w:sz w:val="20"/>
          <w:szCs w:val="20"/>
        </w:rPr>
        <w:t>Zamawiający</w:t>
      </w:r>
      <w:r w:rsidRPr="00DA0063">
        <w:rPr>
          <w:rFonts w:ascii="Arial" w:eastAsia="Times New Roman" w:hAnsi="Arial" w:cs="Arial"/>
          <w:sz w:val="20"/>
          <w:szCs w:val="20"/>
        </w:rPr>
        <w:t xml:space="preserve"> jest obowiązany umożliwić wykonawcy zgłoszenie </w:t>
      </w:r>
      <w:r w:rsidRPr="00DA0063">
        <w:rPr>
          <w:rFonts w:ascii="Arial" w:eastAsia="Times New Roman" w:hAnsi="Arial" w:cs="Arial"/>
          <w:bCs/>
          <w:sz w:val="20"/>
          <w:szCs w:val="20"/>
        </w:rPr>
        <w:t>w formie pisemnej</w:t>
      </w:r>
      <w:r w:rsidRPr="00DA0063">
        <w:rPr>
          <w:rFonts w:ascii="Arial" w:eastAsia="Times New Roman" w:hAnsi="Arial" w:cs="Arial"/>
          <w:sz w:val="20"/>
          <w:szCs w:val="20"/>
        </w:rPr>
        <w:t xml:space="preserve"> uwag dotyczących zasadności bezpośredniej zapłaty wynagrodzenia podwykonawcy lub dalszemu podwykonawcy, o których mowa w ust. 7. </w:t>
      </w:r>
      <w:r w:rsidR="002843AE">
        <w:rPr>
          <w:rFonts w:ascii="Arial" w:eastAsia="Times New Roman" w:hAnsi="Arial" w:cs="Arial"/>
          <w:sz w:val="20"/>
          <w:szCs w:val="20"/>
        </w:rPr>
        <w:t>Zamawiający</w:t>
      </w:r>
      <w:r w:rsidRPr="00DA0063">
        <w:rPr>
          <w:rFonts w:ascii="Arial" w:eastAsia="Times New Roman" w:hAnsi="Arial" w:cs="Arial"/>
          <w:sz w:val="20"/>
          <w:szCs w:val="20"/>
        </w:rPr>
        <w:t xml:space="preserve"> informuje  o terminie zgłaszania uwag, nie krótszym niż 7 dni od dnia doręczenia tej informacji.</w:t>
      </w:r>
    </w:p>
    <w:p w:rsidR="00DA0063" w:rsidRPr="00DA0063" w:rsidRDefault="00DA0063" w:rsidP="002843AE">
      <w:pPr>
        <w:numPr>
          <w:ilvl w:val="0"/>
          <w:numId w:val="31"/>
        </w:numPr>
        <w:tabs>
          <w:tab w:val="left" w:pos="709"/>
        </w:tabs>
        <w:spacing w:after="0"/>
        <w:jc w:val="both"/>
        <w:rPr>
          <w:rFonts w:ascii="Arial" w:eastAsia="Times New Roman" w:hAnsi="Arial" w:cs="Arial"/>
          <w:sz w:val="20"/>
          <w:szCs w:val="20"/>
        </w:rPr>
      </w:pPr>
      <w:r w:rsidRPr="00DA0063">
        <w:rPr>
          <w:rFonts w:ascii="Arial" w:eastAsia="Times New Roman" w:hAnsi="Arial" w:cs="Arial"/>
          <w:sz w:val="20"/>
          <w:szCs w:val="20"/>
        </w:rPr>
        <w:t xml:space="preserve">W przypadku zgłoszenia uwag, o których mowa w ust. 9, w terminie wskazanym przez zamawiającego, </w:t>
      </w:r>
      <w:r w:rsidR="002843AE">
        <w:rPr>
          <w:rFonts w:ascii="Arial" w:eastAsia="Times New Roman" w:hAnsi="Arial" w:cs="Arial"/>
          <w:sz w:val="20"/>
          <w:szCs w:val="20"/>
        </w:rPr>
        <w:t>Zamawiający</w:t>
      </w:r>
      <w:r w:rsidRPr="00DA0063">
        <w:rPr>
          <w:rFonts w:ascii="Arial" w:eastAsia="Times New Roman" w:hAnsi="Arial" w:cs="Arial"/>
          <w:sz w:val="20"/>
          <w:szCs w:val="20"/>
        </w:rPr>
        <w:t xml:space="preserve"> może:</w:t>
      </w:r>
    </w:p>
    <w:p w:rsidR="00DA0063" w:rsidRPr="003E63CA" w:rsidRDefault="00DA0063" w:rsidP="002843AE">
      <w:pPr>
        <w:pStyle w:val="Akapitzlist"/>
        <w:numPr>
          <w:ilvl w:val="1"/>
          <w:numId w:val="49"/>
        </w:numPr>
        <w:tabs>
          <w:tab w:val="left" w:pos="709"/>
        </w:tabs>
        <w:spacing w:line="276" w:lineRule="auto"/>
        <w:jc w:val="both"/>
        <w:rPr>
          <w:rFonts w:ascii="Arial" w:hAnsi="Arial" w:cs="Arial"/>
        </w:rPr>
      </w:pPr>
      <w:r w:rsidRPr="003E63CA">
        <w:rPr>
          <w:rFonts w:ascii="Arial" w:hAnsi="Arial" w:cs="Arial"/>
        </w:rPr>
        <w:t xml:space="preserve">nie dokonać bezpośredniej zapłaty wynagrodzenia podwykonawcy lub dalszemu podwykonawcy, jeżeli </w:t>
      </w:r>
      <w:r w:rsidR="003E63CA">
        <w:rPr>
          <w:rFonts w:ascii="Arial" w:hAnsi="Arial" w:cs="Arial"/>
        </w:rPr>
        <w:t>Wykonawca</w:t>
      </w:r>
      <w:r w:rsidRPr="003E63CA">
        <w:rPr>
          <w:rFonts w:ascii="Arial" w:hAnsi="Arial" w:cs="Arial"/>
        </w:rPr>
        <w:t xml:space="preserve"> wykaże niezasadność takiej zapłaty albo,</w:t>
      </w:r>
    </w:p>
    <w:p w:rsidR="00DA0063" w:rsidRPr="003E63CA" w:rsidRDefault="00DA0063" w:rsidP="002843AE">
      <w:pPr>
        <w:pStyle w:val="Akapitzlist"/>
        <w:numPr>
          <w:ilvl w:val="1"/>
          <w:numId w:val="49"/>
        </w:numPr>
        <w:tabs>
          <w:tab w:val="left" w:pos="709"/>
        </w:tabs>
        <w:spacing w:line="276" w:lineRule="auto"/>
        <w:jc w:val="both"/>
        <w:rPr>
          <w:rFonts w:ascii="Arial" w:hAnsi="Arial" w:cs="Arial"/>
        </w:rPr>
      </w:pPr>
      <w:r w:rsidRPr="003E63CA">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A0063" w:rsidRPr="003E63CA" w:rsidRDefault="00DA0063" w:rsidP="002843AE">
      <w:pPr>
        <w:pStyle w:val="Akapitzlist"/>
        <w:numPr>
          <w:ilvl w:val="1"/>
          <w:numId w:val="49"/>
        </w:numPr>
        <w:tabs>
          <w:tab w:val="left" w:pos="709"/>
        </w:tabs>
        <w:spacing w:line="276" w:lineRule="auto"/>
        <w:jc w:val="both"/>
        <w:rPr>
          <w:rFonts w:ascii="Arial" w:hAnsi="Arial" w:cs="Arial"/>
        </w:rPr>
      </w:pPr>
      <w:r w:rsidRPr="003E63CA">
        <w:rPr>
          <w:rFonts w:ascii="Arial" w:hAnsi="Arial" w:cs="Arial"/>
        </w:rPr>
        <w:t xml:space="preserve">dokonać bezpośredniej zapłaty wynagrodzenia podwykonawcy lub dalszemu podwykonawcy, jeżeli </w:t>
      </w:r>
      <w:r w:rsidR="003E63CA">
        <w:rPr>
          <w:rFonts w:ascii="Arial" w:hAnsi="Arial" w:cs="Arial"/>
        </w:rPr>
        <w:t>Podwykonawca</w:t>
      </w:r>
      <w:r w:rsidRPr="003E63CA">
        <w:rPr>
          <w:rFonts w:ascii="Arial" w:hAnsi="Arial" w:cs="Arial"/>
        </w:rPr>
        <w:t xml:space="preserve"> lub dalszy </w:t>
      </w:r>
      <w:r w:rsidR="003E63CA">
        <w:rPr>
          <w:rFonts w:ascii="Arial" w:hAnsi="Arial" w:cs="Arial"/>
        </w:rPr>
        <w:t>Podwykonawca</w:t>
      </w:r>
      <w:r w:rsidRPr="003E63CA">
        <w:rPr>
          <w:rFonts w:ascii="Arial" w:hAnsi="Arial" w:cs="Arial"/>
        </w:rPr>
        <w:t xml:space="preserve"> wykaże zasadność takiej zapłaty.</w:t>
      </w:r>
    </w:p>
    <w:p w:rsidR="00DA0063" w:rsidRPr="00DA0063" w:rsidRDefault="00DA0063" w:rsidP="002843AE">
      <w:pPr>
        <w:numPr>
          <w:ilvl w:val="0"/>
          <w:numId w:val="31"/>
        </w:numPr>
        <w:tabs>
          <w:tab w:val="left" w:pos="709"/>
        </w:tabs>
        <w:spacing w:after="0"/>
        <w:jc w:val="both"/>
        <w:rPr>
          <w:rFonts w:ascii="Arial" w:eastAsia="Times New Roman" w:hAnsi="Arial" w:cs="Arial"/>
          <w:sz w:val="20"/>
          <w:szCs w:val="20"/>
        </w:rPr>
      </w:pPr>
      <w:r w:rsidRPr="00DA0063">
        <w:rPr>
          <w:rFonts w:ascii="Arial" w:eastAsia="Times New Roman" w:hAnsi="Arial" w:cs="Arial"/>
          <w:sz w:val="20"/>
          <w:szCs w:val="20"/>
        </w:rPr>
        <w:t xml:space="preserve">W przypadku dokonania bezpośredniej zapłaty podwykonawcy lub dalszemu podwykonawcy, o których mowa w ust. 6, </w:t>
      </w:r>
      <w:r w:rsidR="002843AE">
        <w:rPr>
          <w:rFonts w:ascii="Arial" w:eastAsia="Times New Roman" w:hAnsi="Arial" w:cs="Arial"/>
          <w:sz w:val="20"/>
          <w:szCs w:val="20"/>
        </w:rPr>
        <w:t>Zamawiający</w:t>
      </w:r>
      <w:r w:rsidRPr="00DA0063">
        <w:rPr>
          <w:rFonts w:ascii="Arial" w:eastAsia="Times New Roman" w:hAnsi="Arial" w:cs="Arial"/>
          <w:sz w:val="20"/>
          <w:szCs w:val="20"/>
        </w:rPr>
        <w:t xml:space="preserve"> potrąca </w:t>
      </w:r>
      <w:r w:rsidR="00CA172D">
        <w:rPr>
          <w:rFonts w:ascii="Arial" w:eastAsia="Times New Roman" w:hAnsi="Arial" w:cs="Arial"/>
          <w:sz w:val="20"/>
          <w:szCs w:val="20"/>
        </w:rPr>
        <w:t xml:space="preserve">kwotę wypłaconego wynagrodzenia </w:t>
      </w:r>
      <w:r w:rsidRPr="00DA0063">
        <w:rPr>
          <w:rFonts w:ascii="Arial" w:eastAsia="Times New Roman" w:hAnsi="Arial" w:cs="Arial"/>
          <w:sz w:val="20"/>
          <w:szCs w:val="20"/>
        </w:rPr>
        <w:t>z wynagrodzenia należnego wykonawcy. Zapłata podwykonawcy lub dalszemu podwykonawcy, na warunkach opisanych w niniejszym paragrafie, powoduje zwolnienie Zamawiającego z zobowiązania w przedmiotowym zakresie.</w:t>
      </w:r>
    </w:p>
    <w:p w:rsidR="00DA0063" w:rsidRPr="00DA0063" w:rsidRDefault="00DA0063" w:rsidP="002843AE">
      <w:pPr>
        <w:numPr>
          <w:ilvl w:val="0"/>
          <w:numId w:val="31"/>
        </w:numPr>
        <w:tabs>
          <w:tab w:val="left" w:pos="709"/>
        </w:tabs>
        <w:spacing w:after="0"/>
        <w:jc w:val="both"/>
        <w:rPr>
          <w:rFonts w:ascii="Arial" w:eastAsia="Times New Roman" w:hAnsi="Arial" w:cs="Arial"/>
          <w:b/>
          <w:sz w:val="20"/>
          <w:szCs w:val="20"/>
        </w:rPr>
      </w:pPr>
      <w:r w:rsidRPr="00DA0063">
        <w:rPr>
          <w:rFonts w:ascii="Arial" w:eastAsia="Times New Roman" w:hAnsi="Arial" w:cs="Arial"/>
          <w:sz w:val="20"/>
          <w:szCs w:val="20"/>
        </w:rPr>
        <w:t xml:space="preserve">W przypadku nie wywiązywania się wykonawcy z któregokolwiek ze zobowiązań wynikających z umownych postanowień, </w:t>
      </w:r>
      <w:r w:rsidR="002843AE">
        <w:rPr>
          <w:rFonts w:ascii="Arial" w:eastAsia="Times New Roman" w:hAnsi="Arial" w:cs="Arial"/>
          <w:sz w:val="20"/>
          <w:szCs w:val="20"/>
        </w:rPr>
        <w:t>Zamawiający</w:t>
      </w:r>
      <w:r w:rsidRPr="00DA0063">
        <w:rPr>
          <w:rFonts w:ascii="Arial" w:eastAsia="Times New Roman" w:hAnsi="Arial" w:cs="Arial"/>
          <w:sz w:val="20"/>
          <w:szCs w:val="20"/>
        </w:rPr>
        <w:t xml:space="preserve"> może wstrzymać do czasu</w:t>
      </w:r>
      <w:r w:rsidR="00CA172D">
        <w:rPr>
          <w:rFonts w:ascii="Arial" w:eastAsia="Times New Roman" w:hAnsi="Arial" w:cs="Arial"/>
          <w:sz w:val="20"/>
          <w:szCs w:val="20"/>
        </w:rPr>
        <w:t xml:space="preserve"> ustania przyczyny </w:t>
      </w:r>
      <w:r w:rsidRPr="00DA0063">
        <w:rPr>
          <w:rFonts w:ascii="Arial" w:eastAsia="Times New Roman" w:hAnsi="Arial" w:cs="Arial"/>
          <w:sz w:val="20"/>
          <w:szCs w:val="20"/>
        </w:rPr>
        <w:t>w całości lub  w części płatność faktury lub rachunku. W takim przypadku wykonawcy nie przysługują odsetki z tytułu opóźnienia w zapłacie.</w:t>
      </w:r>
    </w:p>
    <w:p w:rsidR="00DA0063" w:rsidRPr="00934F3A" w:rsidRDefault="00DA0063" w:rsidP="002843AE">
      <w:pPr>
        <w:spacing w:after="0"/>
        <w:jc w:val="both"/>
        <w:rPr>
          <w:rFonts w:ascii="Arial" w:eastAsia="Times New Roman" w:hAnsi="Arial" w:cs="Arial"/>
          <w:sz w:val="20"/>
          <w:szCs w:val="20"/>
        </w:rPr>
      </w:pPr>
    </w:p>
    <w:p w:rsidR="00686643" w:rsidRPr="00934F3A" w:rsidRDefault="00686643" w:rsidP="002843AE">
      <w:pPr>
        <w:spacing w:after="0"/>
        <w:jc w:val="center"/>
        <w:rPr>
          <w:rFonts w:ascii="Arial" w:eastAsia="Times New Roman" w:hAnsi="Arial" w:cs="Arial"/>
          <w:sz w:val="20"/>
          <w:szCs w:val="20"/>
        </w:rPr>
      </w:pPr>
      <w:r w:rsidRPr="00934F3A">
        <w:rPr>
          <w:rFonts w:ascii="Arial" w:eastAsia="Times New Roman" w:hAnsi="Arial" w:cs="Arial"/>
          <w:b/>
          <w:sz w:val="20"/>
          <w:szCs w:val="20"/>
        </w:rPr>
        <w:t>§ 12</w:t>
      </w:r>
    </w:p>
    <w:p w:rsidR="00686643" w:rsidRPr="00934F3A" w:rsidRDefault="002843AE" w:rsidP="002843AE">
      <w:pPr>
        <w:numPr>
          <w:ilvl w:val="0"/>
          <w:numId w:val="17"/>
        </w:numPr>
        <w:spacing w:after="0"/>
        <w:ind w:left="709" w:hanging="425"/>
        <w:jc w:val="both"/>
        <w:rPr>
          <w:rFonts w:ascii="Arial" w:eastAsia="Times New Roman" w:hAnsi="Arial" w:cs="Arial"/>
          <w:sz w:val="20"/>
          <w:szCs w:val="20"/>
        </w:rPr>
      </w:pPr>
      <w:r>
        <w:rPr>
          <w:rFonts w:ascii="Arial" w:eastAsia="Times New Roman" w:hAnsi="Arial" w:cs="Arial"/>
          <w:sz w:val="20"/>
          <w:szCs w:val="20"/>
        </w:rPr>
        <w:t>Zamawiający</w:t>
      </w:r>
      <w:r w:rsidR="00686643" w:rsidRPr="00934F3A">
        <w:rPr>
          <w:rFonts w:ascii="Arial" w:eastAsia="Times New Roman" w:hAnsi="Arial" w:cs="Arial"/>
          <w:sz w:val="20"/>
          <w:szCs w:val="20"/>
        </w:rPr>
        <w:t xml:space="preserve"> dopuszcza możliwość wystąpienia w trakcie realizacji przedmiotu umowy robót zamiennych (także robót zamiennych istotnych w świetle przepisów Prawa Budowlanego) w stosunku do przewidzianych dokumentacją projektową, koniecznych do wykonania w celu prawidłowego, tj. zgodnego z zasadami wiedzy technicznej i obowiązującymi przepisami, zrealizowania przedmiotu umowy. Wprowadzenie takich zmian musi być każdorazowo zatwierdzone przez Zamawiającego </w:t>
      </w:r>
      <w:r w:rsidR="007C3EE1" w:rsidRPr="00934F3A">
        <w:rPr>
          <w:rFonts w:ascii="Arial" w:eastAsia="Times New Roman" w:hAnsi="Arial" w:cs="Arial"/>
          <w:sz w:val="20"/>
          <w:szCs w:val="20"/>
        </w:rPr>
        <w:br/>
      </w:r>
      <w:r w:rsidR="00686643" w:rsidRPr="00934F3A">
        <w:rPr>
          <w:rFonts w:ascii="Arial" w:eastAsia="Times New Roman" w:hAnsi="Arial" w:cs="Arial"/>
          <w:sz w:val="20"/>
          <w:szCs w:val="20"/>
        </w:rPr>
        <w:t xml:space="preserve">i uzgodnione z inspektorem nadzoru inwestorskiego, nadzorem autorskim i projektantem, który </w:t>
      </w:r>
      <w:r w:rsidR="007C3EE1" w:rsidRPr="00934F3A">
        <w:rPr>
          <w:rFonts w:ascii="Arial" w:eastAsia="Times New Roman" w:hAnsi="Arial" w:cs="Arial"/>
          <w:sz w:val="20"/>
          <w:szCs w:val="20"/>
        </w:rPr>
        <w:br/>
      </w:r>
      <w:r w:rsidR="00686643" w:rsidRPr="00934F3A">
        <w:rPr>
          <w:rFonts w:ascii="Arial" w:eastAsia="Times New Roman" w:hAnsi="Arial" w:cs="Arial"/>
          <w:sz w:val="20"/>
          <w:szCs w:val="20"/>
        </w:rPr>
        <w:t>w przypadku zmian istotnych sporządzi projekt budowlany zamienny oraz uzyska niezbędne opinie, uzgodnienia oraz decyzje wynikające z właściwych przepisów prawa. Realizacja przez Wykonawcę robót zamiennych nie skutkuje zmianą ceny wynagrodzenia ryczałtowego za wykonanie przedmiotu umowy, o której mowa w § 10 niniejszej umowy.</w:t>
      </w:r>
    </w:p>
    <w:p w:rsidR="00686643" w:rsidRPr="00934F3A" w:rsidRDefault="00686643" w:rsidP="002843AE">
      <w:pPr>
        <w:numPr>
          <w:ilvl w:val="0"/>
          <w:numId w:val="17"/>
        </w:numPr>
        <w:spacing w:after="0"/>
        <w:ind w:left="709" w:hanging="425"/>
        <w:jc w:val="both"/>
        <w:rPr>
          <w:rFonts w:ascii="Arial" w:eastAsia="Times New Roman" w:hAnsi="Arial" w:cs="Arial"/>
          <w:bCs/>
          <w:sz w:val="20"/>
          <w:szCs w:val="20"/>
        </w:rPr>
      </w:pPr>
      <w:r w:rsidRPr="00934F3A">
        <w:rPr>
          <w:rFonts w:ascii="Arial" w:eastAsia="Times New Roman" w:hAnsi="Arial" w:cs="Arial"/>
          <w:sz w:val="20"/>
          <w:szCs w:val="20"/>
        </w:rPr>
        <w:lastRenderedPageBreak/>
        <w:t xml:space="preserve">Przewiduje się także możliwość ograniczenia zakresu rzeczowego przedmiotu umowy (roboty zaniechane), w sytuacji gdy wykonanie danych robót będzie zbędne do prawidłowego, tj. zgodnego </w:t>
      </w:r>
      <w:r w:rsidR="00F36AA9" w:rsidRPr="00934F3A">
        <w:rPr>
          <w:rFonts w:ascii="Arial" w:eastAsia="Times New Roman" w:hAnsi="Arial" w:cs="Arial"/>
          <w:sz w:val="20"/>
          <w:szCs w:val="20"/>
        </w:rPr>
        <w:br/>
      </w:r>
      <w:r w:rsidRPr="00934F3A">
        <w:rPr>
          <w:rFonts w:ascii="Arial" w:eastAsia="Times New Roman" w:hAnsi="Arial" w:cs="Arial"/>
          <w:sz w:val="20"/>
          <w:szCs w:val="20"/>
        </w:rPr>
        <w:t xml:space="preserve">z zasadami wiedzy technicznej i obowiązującymi przepisami, wykonania przedmiotu umowy. </w:t>
      </w:r>
    </w:p>
    <w:p w:rsidR="00686643" w:rsidRPr="00934F3A" w:rsidRDefault="00686643" w:rsidP="002843AE">
      <w:pPr>
        <w:numPr>
          <w:ilvl w:val="0"/>
          <w:numId w:val="17"/>
        </w:numPr>
        <w:spacing w:after="0"/>
        <w:ind w:left="709" w:hanging="425"/>
        <w:jc w:val="both"/>
        <w:rPr>
          <w:rFonts w:ascii="Arial" w:eastAsia="Times New Roman" w:hAnsi="Arial" w:cs="Arial"/>
          <w:bCs/>
          <w:sz w:val="20"/>
          <w:szCs w:val="20"/>
        </w:rPr>
      </w:pPr>
      <w:r w:rsidRPr="00934F3A">
        <w:rPr>
          <w:rFonts w:ascii="Arial" w:eastAsia="Times New Roman" w:hAnsi="Arial" w:cs="Arial"/>
          <w:bCs/>
          <w:sz w:val="20"/>
          <w:szCs w:val="20"/>
        </w:rPr>
        <w:t>W przypadku ograniczenia zakresu rzeczowego przedmiotu umowy (roboty zaniechane) z wynagrodzenia Wykon</w:t>
      </w:r>
      <w:r w:rsidR="004107B5" w:rsidRPr="00934F3A">
        <w:rPr>
          <w:rFonts w:ascii="Arial" w:eastAsia="Times New Roman" w:hAnsi="Arial" w:cs="Arial"/>
          <w:bCs/>
          <w:sz w:val="20"/>
          <w:szCs w:val="20"/>
        </w:rPr>
        <w:t>awcy, o którym mowa w §</w:t>
      </w:r>
      <w:r w:rsidR="003E63CA">
        <w:rPr>
          <w:rFonts w:ascii="Arial" w:eastAsia="Times New Roman" w:hAnsi="Arial" w:cs="Arial"/>
          <w:bCs/>
          <w:sz w:val="20"/>
          <w:szCs w:val="20"/>
        </w:rPr>
        <w:t xml:space="preserve"> </w:t>
      </w:r>
      <w:r w:rsidR="004107B5" w:rsidRPr="00934F3A">
        <w:rPr>
          <w:rFonts w:ascii="Arial" w:eastAsia="Times New Roman" w:hAnsi="Arial" w:cs="Arial"/>
          <w:bCs/>
          <w:sz w:val="20"/>
          <w:szCs w:val="20"/>
        </w:rPr>
        <w:t xml:space="preserve">10 </w:t>
      </w:r>
      <w:r w:rsidR="003E63CA">
        <w:rPr>
          <w:rFonts w:ascii="Arial" w:eastAsia="Times New Roman" w:hAnsi="Arial" w:cs="Arial"/>
          <w:bCs/>
          <w:sz w:val="20"/>
          <w:szCs w:val="20"/>
        </w:rPr>
        <w:t>niniejszej Umowy</w:t>
      </w:r>
      <w:r w:rsidRPr="00934F3A">
        <w:rPr>
          <w:rFonts w:ascii="Arial" w:eastAsia="Times New Roman" w:hAnsi="Arial" w:cs="Arial"/>
          <w:bCs/>
          <w:sz w:val="20"/>
          <w:szCs w:val="20"/>
        </w:rPr>
        <w:t xml:space="preserve"> zostanie potrącona kwota </w:t>
      </w:r>
      <w:r w:rsidR="00F36AA9" w:rsidRPr="00934F3A">
        <w:rPr>
          <w:rFonts w:ascii="Arial" w:eastAsia="Times New Roman" w:hAnsi="Arial" w:cs="Arial"/>
          <w:bCs/>
          <w:sz w:val="20"/>
          <w:szCs w:val="20"/>
        </w:rPr>
        <w:br/>
      </w:r>
      <w:r w:rsidRPr="00934F3A">
        <w:rPr>
          <w:rFonts w:ascii="Arial" w:eastAsia="Times New Roman" w:hAnsi="Arial" w:cs="Arial"/>
          <w:bCs/>
          <w:sz w:val="20"/>
          <w:szCs w:val="20"/>
        </w:rPr>
        <w:t xml:space="preserve">za roboty zaniechane, wynikająca z kosztorysu przygotowanego przez Wykonawcę w oparciu </w:t>
      </w:r>
      <w:r w:rsidR="00F36AA9" w:rsidRPr="00934F3A">
        <w:rPr>
          <w:rFonts w:ascii="Arial" w:eastAsia="Times New Roman" w:hAnsi="Arial" w:cs="Arial"/>
          <w:bCs/>
          <w:sz w:val="20"/>
          <w:szCs w:val="20"/>
        </w:rPr>
        <w:br/>
      </w:r>
      <w:r w:rsidRPr="00934F3A">
        <w:rPr>
          <w:rFonts w:ascii="Arial" w:eastAsia="Times New Roman" w:hAnsi="Arial" w:cs="Arial"/>
          <w:bCs/>
          <w:sz w:val="20"/>
          <w:szCs w:val="20"/>
        </w:rPr>
        <w:t>o odpowiednie KNR-y lub KNNR-y, rynkowe ceny materiałów i sprzętu oraz składniki kalkulacyjne podane w formularzu oferty  i aktualne na dzień złożenia oferty</w:t>
      </w:r>
      <w:r w:rsidR="00D1741B">
        <w:rPr>
          <w:rFonts w:ascii="Arial" w:eastAsia="Times New Roman" w:hAnsi="Arial" w:cs="Arial"/>
          <w:bCs/>
          <w:sz w:val="20"/>
          <w:szCs w:val="20"/>
        </w:rPr>
        <w:t xml:space="preserve"> (jako podstawę należy przyjąć wycenę SEKOCENCEBUD z najaktualniejszego opublikowanego kwartału, a w przypadku jego braku dla danego elementu podlegającego wycenie – inny wiarygodny cennik)</w:t>
      </w:r>
      <w:r w:rsidRPr="00934F3A">
        <w:rPr>
          <w:rFonts w:ascii="Arial" w:eastAsia="Times New Roman" w:hAnsi="Arial" w:cs="Arial"/>
          <w:bCs/>
          <w:sz w:val="20"/>
          <w:szCs w:val="20"/>
        </w:rPr>
        <w:t>.</w:t>
      </w:r>
      <w:r w:rsidRPr="00934F3A">
        <w:rPr>
          <w:rFonts w:ascii="Arial" w:eastAsia="Times New Roman" w:hAnsi="Arial" w:cs="Arial"/>
          <w:sz w:val="20"/>
          <w:szCs w:val="20"/>
        </w:rPr>
        <w:t xml:space="preserve"> Kosztorys podlega sprawdzeniu przez inspektora nadzoru i zatwierdzeniu przez Zamawiającego.</w:t>
      </w:r>
    </w:p>
    <w:p w:rsidR="00686643" w:rsidRPr="00934F3A" w:rsidRDefault="00686643" w:rsidP="002843AE">
      <w:pPr>
        <w:numPr>
          <w:ilvl w:val="0"/>
          <w:numId w:val="17"/>
        </w:numPr>
        <w:spacing w:after="0"/>
        <w:jc w:val="both"/>
        <w:rPr>
          <w:rFonts w:ascii="Arial" w:eastAsia="Times New Roman" w:hAnsi="Arial" w:cs="Arial"/>
          <w:sz w:val="20"/>
          <w:szCs w:val="20"/>
        </w:rPr>
      </w:pPr>
      <w:r w:rsidRPr="00934F3A">
        <w:rPr>
          <w:rFonts w:ascii="Arial" w:eastAsia="Times New Roman" w:hAnsi="Arial" w:cs="Arial"/>
          <w:bCs/>
          <w:sz w:val="20"/>
          <w:szCs w:val="20"/>
        </w:rPr>
        <w:t>W przypadku wystąpienia robót dodatkowych o których mowa w art</w:t>
      </w:r>
      <w:r w:rsidRPr="00934F3A">
        <w:rPr>
          <w:rFonts w:ascii="Arial" w:eastAsia="Times New Roman" w:hAnsi="Arial" w:cs="Arial"/>
          <w:sz w:val="20"/>
          <w:szCs w:val="20"/>
        </w:rPr>
        <w:t xml:space="preserve">. 144 ust. 1 pkt. 2) ustawy </w:t>
      </w:r>
      <w:proofErr w:type="spellStart"/>
      <w:r w:rsidRPr="00934F3A">
        <w:rPr>
          <w:rFonts w:ascii="Arial" w:eastAsia="Times New Roman" w:hAnsi="Arial" w:cs="Arial"/>
          <w:sz w:val="20"/>
          <w:szCs w:val="20"/>
        </w:rPr>
        <w:t>Pzp</w:t>
      </w:r>
      <w:proofErr w:type="spellEnd"/>
      <w:r w:rsidRPr="00934F3A">
        <w:rPr>
          <w:rFonts w:ascii="Arial" w:eastAsia="Times New Roman" w:hAnsi="Arial" w:cs="Arial"/>
          <w:sz w:val="20"/>
          <w:szCs w:val="20"/>
        </w:rPr>
        <w:t xml:space="preserve"> oraz robót o których mowa w art. 144 ust. 1 pkt. 3) ustawy </w:t>
      </w:r>
      <w:proofErr w:type="spellStart"/>
      <w:r w:rsidRPr="00934F3A">
        <w:rPr>
          <w:rFonts w:ascii="Arial" w:eastAsia="Times New Roman" w:hAnsi="Arial" w:cs="Arial"/>
          <w:sz w:val="20"/>
          <w:szCs w:val="20"/>
        </w:rPr>
        <w:t>Pzp</w:t>
      </w:r>
      <w:proofErr w:type="spellEnd"/>
      <w:r w:rsidRPr="00934F3A">
        <w:rPr>
          <w:rFonts w:ascii="Arial" w:eastAsia="Times New Roman" w:hAnsi="Arial" w:cs="Arial"/>
          <w:sz w:val="20"/>
          <w:szCs w:val="20"/>
        </w:rPr>
        <w:t xml:space="preserve"> rozliczenie ich nastąpi na podstawie kwot wynikających z</w:t>
      </w:r>
      <w:r w:rsidRPr="00934F3A">
        <w:rPr>
          <w:rFonts w:ascii="Arial" w:eastAsia="Times New Roman" w:hAnsi="Arial" w:cs="Arial"/>
          <w:bCs/>
          <w:sz w:val="20"/>
          <w:szCs w:val="20"/>
        </w:rPr>
        <w:t xml:space="preserve"> kosztorysu przygotowanego przez Wykonawcę w oparciu o odpowiednie KNR-y lub KNNR-y, rynkowe ceny materiałów i sprzętu oraz składniki kalkulacyjne podane w formularzu oferty  </w:t>
      </w:r>
      <w:r w:rsidR="00F36AA9" w:rsidRPr="00934F3A">
        <w:rPr>
          <w:rFonts w:ascii="Arial" w:eastAsia="Times New Roman" w:hAnsi="Arial" w:cs="Arial"/>
          <w:bCs/>
          <w:sz w:val="20"/>
          <w:szCs w:val="20"/>
        </w:rPr>
        <w:br/>
      </w:r>
      <w:r w:rsidRPr="00934F3A">
        <w:rPr>
          <w:rFonts w:ascii="Arial" w:eastAsia="Times New Roman" w:hAnsi="Arial" w:cs="Arial"/>
          <w:bCs/>
          <w:sz w:val="20"/>
          <w:szCs w:val="20"/>
        </w:rPr>
        <w:t>i aktualne na dzień złożenia oferty</w:t>
      </w:r>
      <w:r w:rsidR="00D1741B" w:rsidRPr="00D1741B">
        <w:rPr>
          <w:rFonts w:ascii="Arial" w:eastAsia="Times New Roman" w:hAnsi="Arial" w:cs="Arial"/>
          <w:bCs/>
          <w:sz w:val="20"/>
          <w:szCs w:val="20"/>
        </w:rPr>
        <w:t>(jako podstawę należy przyjąć wycenę SEKOCENCEBUD z najaktualnie</w:t>
      </w:r>
      <w:r w:rsidR="00D1741B">
        <w:rPr>
          <w:rFonts w:ascii="Arial" w:eastAsia="Times New Roman" w:hAnsi="Arial" w:cs="Arial"/>
          <w:bCs/>
          <w:sz w:val="20"/>
          <w:szCs w:val="20"/>
        </w:rPr>
        <w:t>jszego opublikowanego kwartału,</w:t>
      </w:r>
      <w:r w:rsidR="00D1741B" w:rsidRPr="00D1741B">
        <w:t xml:space="preserve"> </w:t>
      </w:r>
      <w:r w:rsidR="00D1741B" w:rsidRPr="00D1741B">
        <w:rPr>
          <w:rFonts w:ascii="Arial" w:eastAsia="Times New Roman" w:hAnsi="Arial" w:cs="Arial"/>
          <w:bCs/>
          <w:sz w:val="20"/>
          <w:szCs w:val="20"/>
        </w:rPr>
        <w:t>a w przypadku jego braku dla danego elementu podlegającego wycenie – inny wiarygodny cennik</w:t>
      </w:r>
      <w:r w:rsidR="00D1741B">
        <w:rPr>
          <w:rFonts w:ascii="Arial" w:eastAsia="Times New Roman" w:hAnsi="Arial" w:cs="Arial"/>
          <w:bCs/>
          <w:sz w:val="20"/>
          <w:szCs w:val="20"/>
        </w:rPr>
        <w:t>)</w:t>
      </w:r>
      <w:r w:rsidRPr="00934F3A">
        <w:rPr>
          <w:rFonts w:ascii="Arial" w:eastAsia="Times New Roman" w:hAnsi="Arial" w:cs="Arial"/>
          <w:bCs/>
          <w:sz w:val="20"/>
          <w:szCs w:val="20"/>
        </w:rPr>
        <w:t xml:space="preserve">. </w:t>
      </w:r>
      <w:r w:rsidRPr="00934F3A">
        <w:rPr>
          <w:rFonts w:ascii="Arial" w:eastAsia="Times New Roman" w:hAnsi="Arial" w:cs="Arial"/>
          <w:sz w:val="20"/>
          <w:szCs w:val="20"/>
        </w:rPr>
        <w:t>Kosztorys podlega sprawdzeniu przez inspektora nadzoru i zatwierdzeniu przez Zamawiającego.</w:t>
      </w:r>
    </w:p>
    <w:p w:rsidR="00CA172D" w:rsidRDefault="00CA172D" w:rsidP="002843AE">
      <w:pPr>
        <w:spacing w:after="0"/>
        <w:jc w:val="center"/>
        <w:rPr>
          <w:rFonts w:ascii="Arial" w:eastAsia="Times New Roman" w:hAnsi="Arial" w:cs="Arial"/>
          <w:b/>
          <w:sz w:val="20"/>
          <w:szCs w:val="20"/>
        </w:rPr>
      </w:pPr>
    </w:p>
    <w:p w:rsidR="00686643" w:rsidRPr="00934F3A" w:rsidRDefault="00686643" w:rsidP="002843AE">
      <w:pPr>
        <w:spacing w:after="0"/>
        <w:jc w:val="center"/>
        <w:rPr>
          <w:rFonts w:ascii="Arial" w:eastAsia="Times New Roman" w:hAnsi="Arial" w:cs="Arial"/>
          <w:sz w:val="20"/>
          <w:szCs w:val="20"/>
        </w:rPr>
      </w:pPr>
      <w:r w:rsidRPr="00934F3A">
        <w:rPr>
          <w:rFonts w:ascii="Arial" w:eastAsia="Times New Roman" w:hAnsi="Arial" w:cs="Arial"/>
          <w:b/>
          <w:sz w:val="20"/>
          <w:szCs w:val="20"/>
        </w:rPr>
        <w:t>§ 13</w:t>
      </w:r>
    </w:p>
    <w:p w:rsidR="00686643" w:rsidRPr="00934F3A" w:rsidRDefault="003E63CA" w:rsidP="002843AE">
      <w:pPr>
        <w:numPr>
          <w:ilvl w:val="0"/>
          <w:numId w:val="14"/>
        </w:numPr>
        <w:tabs>
          <w:tab w:val="clear" w:pos="420"/>
          <w:tab w:val="num" w:pos="709"/>
          <w:tab w:val="left" w:pos="5245"/>
        </w:tabs>
        <w:spacing w:after="0"/>
        <w:ind w:left="709"/>
        <w:jc w:val="both"/>
        <w:rPr>
          <w:rFonts w:ascii="Arial" w:eastAsia="Times New Roman" w:hAnsi="Arial" w:cs="Arial"/>
          <w:bCs/>
          <w:sz w:val="20"/>
          <w:szCs w:val="20"/>
          <w:lang w:val="cs-CZ"/>
        </w:rPr>
      </w:pPr>
      <w:r>
        <w:rPr>
          <w:rFonts w:ascii="Arial" w:eastAsia="Times New Roman" w:hAnsi="Arial" w:cs="Arial"/>
          <w:sz w:val="20"/>
          <w:szCs w:val="20"/>
          <w:lang w:val="cs-CZ"/>
        </w:rPr>
        <w:t>Wykonawca</w:t>
      </w:r>
      <w:r w:rsidR="00686643" w:rsidRPr="00934F3A">
        <w:rPr>
          <w:rFonts w:ascii="Arial" w:eastAsia="Times New Roman" w:hAnsi="Arial" w:cs="Arial"/>
          <w:sz w:val="20"/>
          <w:szCs w:val="20"/>
          <w:lang w:val="cs-CZ"/>
        </w:rPr>
        <w:t xml:space="preserve"> może powierzyć, zgodnie ze złożoną ofertą, wykonanie części zamówienia podwykonawcom, zawierając z nimi stosowne umowy w formie pisemnej pod rygorem nieważności.</w:t>
      </w:r>
    </w:p>
    <w:p w:rsidR="00686643" w:rsidRPr="00934F3A" w:rsidRDefault="003E63CA" w:rsidP="002843AE">
      <w:pPr>
        <w:numPr>
          <w:ilvl w:val="0"/>
          <w:numId w:val="14"/>
        </w:numPr>
        <w:tabs>
          <w:tab w:val="clear" w:pos="420"/>
          <w:tab w:val="num" w:pos="709"/>
          <w:tab w:val="left" w:pos="5245"/>
        </w:tabs>
        <w:spacing w:after="0"/>
        <w:ind w:left="709"/>
        <w:jc w:val="both"/>
        <w:rPr>
          <w:rFonts w:ascii="Arial" w:eastAsia="Times New Roman" w:hAnsi="Arial" w:cs="Arial"/>
          <w:bCs/>
          <w:sz w:val="20"/>
          <w:szCs w:val="20"/>
          <w:lang w:val="cs-CZ"/>
        </w:rPr>
      </w:pPr>
      <w:r>
        <w:rPr>
          <w:rFonts w:ascii="Arial" w:eastAsia="Times New Roman" w:hAnsi="Arial" w:cs="Arial"/>
          <w:bCs/>
          <w:sz w:val="20"/>
          <w:szCs w:val="20"/>
          <w:lang w:val="cs-CZ"/>
        </w:rPr>
        <w:t>Wykonawca</w:t>
      </w:r>
      <w:r w:rsidR="00686643" w:rsidRPr="00934F3A">
        <w:rPr>
          <w:rFonts w:ascii="Arial" w:eastAsia="Times New Roman" w:hAnsi="Arial" w:cs="Arial"/>
          <w:bCs/>
          <w:sz w:val="20"/>
          <w:szCs w:val="20"/>
          <w:lang w:val="cs-CZ"/>
        </w:rPr>
        <w:t xml:space="preserve"> może ograniczyć lub rozszerzyć zakres prac przewidzianych do realizacji przez podwykonawców, w stosunku do zakresu wskazanego w ofercie przetargowej, wyłącznie za zgodą zamawiającego i tylko w uzasadnionych przypadkach.</w:t>
      </w:r>
    </w:p>
    <w:p w:rsidR="00686643" w:rsidRPr="00934F3A" w:rsidRDefault="002843AE" w:rsidP="002843AE">
      <w:pPr>
        <w:numPr>
          <w:ilvl w:val="0"/>
          <w:numId w:val="14"/>
        </w:numPr>
        <w:tabs>
          <w:tab w:val="clear" w:pos="420"/>
          <w:tab w:val="num" w:pos="709"/>
          <w:tab w:val="left" w:pos="5245"/>
        </w:tabs>
        <w:spacing w:after="0"/>
        <w:ind w:left="709"/>
        <w:jc w:val="both"/>
        <w:rPr>
          <w:rFonts w:ascii="Arial" w:eastAsia="Times New Roman" w:hAnsi="Arial" w:cs="Arial"/>
          <w:bCs/>
          <w:sz w:val="20"/>
          <w:szCs w:val="20"/>
          <w:lang w:val="cs-CZ"/>
        </w:rPr>
      </w:pPr>
      <w:r>
        <w:rPr>
          <w:rFonts w:ascii="Arial" w:eastAsia="Times New Roman" w:hAnsi="Arial" w:cs="Arial"/>
          <w:bCs/>
          <w:sz w:val="20"/>
          <w:szCs w:val="20"/>
          <w:lang w:val="cs-CZ"/>
        </w:rPr>
        <w:t>Zamawiający</w:t>
      </w:r>
      <w:r w:rsidR="00686643" w:rsidRPr="00934F3A">
        <w:rPr>
          <w:rFonts w:ascii="Arial" w:eastAsia="Times New Roman" w:hAnsi="Arial" w:cs="Arial"/>
          <w:bCs/>
          <w:sz w:val="20"/>
          <w:szCs w:val="20"/>
          <w:lang w:val="cs-CZ"/>
        </w:rPr>
        <w:t xml:space="preserve"> żąda, aby przed przystąpieniem do wykonania zamówienia </w:t>
      </w:r>
      <w:r w:rsidR="003E63CA">
        <w:rPr>
          <w:rFonts w:ascii="Arial" w:eastAsia="Times New Roman" w:hAnsi="Arial" w:cs="Arial"/>
          <w:bCs/>
          <w:sz w:val="20"/>
          <w:szCs w:val="20"/>
          <w:lang w:val="cs-CZ"/>
        </w:rPr>
        <w:t>Wykonawca</w:t>
      </w:r>
      <w:r w:rsidR="00686643" w:rsidRPr="00934F3A">
        <w:rPr>
          <w:rFonts w:ascii="Arial" w:eastAsia="Times New Roman" w:hAnsi="Arial" w:cs="Arial"/>
          <w:bCs/>
          <w:sz w:val="20"/>
          <w:szCs w:val="20"/>
          <w:lang w:val="cs-CZ"/>
        </w:rPr>
        <w:t xml:space="preserve">, o ile są już znane, podał nazwy albo imiona i nazwiska oraz dane kontaktowe podwykonawców i osób do kontaktu z nimi, zaangażowanych w roboty budowlane lub usługi. </w:t>
      </w:r>
      <w:r w:rsidR="003E63CA">
        <w:rPr>
          <w:rFonts w:ascii="Arial" w:eastAsia="Times New Roman" w:hAnsi="Arial" w:cs="Arial"/>
          <w:bCs/>
          <w:sz w:val="20"/>
          <w:szCs w:val="20"/>
          <w:lang w:val="cs-CZ"/>
        </w:rPr>
        <w:t>Wykonawca</w:t>
      </w:r>
      <w:r w:rsidR="00686643" w:rsidRPr="00934F3A">
        <w:rPr>
          <w:rFonts w:ascii="Arial" w:eastAsia="Times New Roman" w:hAnsi="Arial" w:cs="Arial"/>
          <w:bCs/>
          <w:sz w:val="20"/>
          <w:szCs w:val="20"/>
          <w:lang w:val="cs-CZ"/>
        </w:rPr>
        <w:t xml:space="preserve">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686643" w:rsidRPr="00934F3A" w:rsidRDefault="00686643" w:rsidP="002843AE">
      <w:pPr>
        <w:numPr>
          <w:ilvl w:val="0"/>
          <w:numId w:val="14"/>
        </w:numPr>
        <w:tabs>
          <w:tab w:val="clear" w:pos="420"/>
          <w:tab w:val="num" w:pos="709"/>
          <w:tab w:val="left" w:pos="5245"/>
        </w:tabs>
        <w:spacing w:after="0"/>
        <w:ind w:left="709"/>
        <w:jc w:val="both"/>
        <w:rPr>
          <w:rFonts w:ascii="Arial" w:eastAsia="Times New Roman" w:hAnsi="Arial" w:cs="Arial"/>
          <w:sz w:val="20"/>
          <w:szCs w:val="20"/>
          <w:lang w:val="cs-CZ"/>
        </w:rPr>
      </w:pPr>
      <w:r w:rsidRPr="00934F3A">
        <w:rPr>
          <w:rFonts w:ascii="Arial" w:eastAsia="Times New Roman" w:hAnsi="Arial" w:cs="Arial"/>
          <w:bCs/>
          <w:sz w:val="20"/>
          <w:szCs w:val="20"/>
          <w:lang w:val="cs-CZ"/>
        </w:rPr>
        <w:t>Do zawarcia przez wykonawcę umowy o roboty budowlane, usługi i dostawy, z podwykonawcą jest wymagana zgoda zamawiającego, a do zawarcia przez podwykonawcę umowy z dalszym podwykonawcą jest wymagana zgoda zamawiającego i wykonawcy.</w:t>
      </w:r>
    </w:p>
    <w:p w:rsidR="00686643" w:rsidRPr="00934F3A" w:rsidRDefault="003E63CA" w:rsidP="002843AE">
      <w:pPr>
        <w:numPr>
          <w:ilvl w:val="0"/>
          <w:numId w:val="14"/>
        </w:numPr>
        <w:tabs>
          <w:tab w:val="clear" w:pos="420"/>
          <w:tab w:val="num" w:pos="709"/>
          <w:tab w:val="left" w:pos="5245"/>
        </w:tabs>
        <w:spacing w:after="0"/>
        <w:ind w:left="709"/>
        <w:jc w:val="both"/>
        <w:rPr>
          <w:rFonts w:ascii="Arial" w:eastAsia="Times New Roman" w:hAnsi="Arial" w:cs="Arial"/>
          <w:bCs/>
          <w:sz w:val="20"/>
          <w:szCs w:val="20"/>
          <w:lang w:val="cs-CZ"/>
        </w:rPr>
      </w:pPr>
      <w:r>
        <w:rPr>
          <w:rFonts w:ascii="Arial" w:eastAsia="Times New Roman" w:hAnsi="Arial" w:cs="Arial"/>
          <w:sz w:val="20"/>
          <w:szCs w:val="20"/>
          <w:lang w:val="cs-CZ"/>
        </w:rPr>
        <w:t>Wykonawca</w:t>
      </w:r>
      <w:r w:rsidR="00686643" w:rsidRPr="00934F3A">
        <w:rPr>
          <w:rFonts w:ascii="Arial" w:eastAsia="Times New Roman" w:hAnsi="Arial" w:cs="Arial"/>
          <w:sz w:val="20"/>
          <w:szCs w:val="20"/>
          <w:lang w:val="cs-CZ"/>
        </w:rPr>
        <w:t xml:space="preserve">, </w:t>
      </w:r>
      <w:r>
        <w:rPr>
          <w:rFonts w:ascii="Arial" w:eastAsia="Times New Roman" w:hAnsi="Arial" w:cs="Arial"/>
          <w:sz w:val="20"/>
          <w:szCs w:val="20"/>
          <w:lang w:val="cs-CZ"/>
        </w:rPr>
        <w:t>Podwykonawca</w:t>
      </w:r>
      <w:r w:rsidR="00686643" w:rsidRPr="00934F3A">
        <w:rPr>
          <w:rFonts w:ascii="Arial" w:eastAsia="Times New Roman" w:hAnsi="Arial" w:cs="Arial"/>
          <w:sz w:val="20"/>
          <w:szCs w:val="20"/>
          <w:lang w:val="cs-CZ"/>
        </w:rPr>
        <w:t xml:space="preserve"> lub dalszy </w:t>
      </w:r>
      <w:r>
        <w:rPr>
          <w:rFonts w:ascii="Arial" w:eastAsia="Times New Roman" w:hAnsi="Arial" w:cs="Arial"/>
          <w:sz w:val="20"/>
          <w:szCs w:val="20"/>
          <w:lang w:val="cs-CZ"/>
        </w:rPr>
        <w:t>Podwykonawca</w:t>
      </w:r>
      <w:r w:rsidR="00686643" w:rsidRPr="00934F3A">
        <w:rPr>
          <w:rFonts w:ascii="Arial" w:eastAsia="Times New Roman" w:hAnsi="Arial" w:cs="Arial"/>
          <w:sz w:val="20"/>
          <w:szCs w:val="20"/>
          <w:lang w:val="cs-CZ"/>
        </w:rPr>
        <w:t xml:space="preserve"> zamówienia na roboty budowlane zamierzający zawrzeć lub zmienić umowę o podwykonawstwo, której przedmiotem są roboty budowlane, jest obowiązany, w trakcie realizacji zamówienia publicznego na roboty budowlane, do przedłożenia zamawiającemu projektu tej umowy lub projektu jej zmiany (aneksu), przy czym </w:t>
      </w:r>
      <w:r>
        <w:rPr>
          <w:rFonts w:ascii="Arial" w:eastAsia="Times New Roman" w:hAnsi="Arial" w:cs="Arial"/>
          <w:sz w:val="20"/>
          <w:szCs w:val="20"/>
          <w:lang w:val="cs-CZ"/>
        </w:rPr>
        <w:t>Podwykonawca</w:t>
      </w:r>
      <w:r w:rsidR="00686643" w:rsidRPr="00934F3A">
        <w:rPr>
          <w:rFonts w:ascii="Arial" w:eastAsia="Times New Roman" w:hAnsi="Arial" w:cs="Arial"/>
          <w:sz w:val="20"/>
          <w:szCs w:val="20"/>
          <w:lang w:val="cs-CZ"/>
        </w:rPr>
        <w:t xml:space="preserve"> lub dalszy </w:t>
      </w:r>
      <w:r>
        <w:rPr>
          <w:rFonts w:ascii="Arial" w:eastAsia="Times New Roman" w:hAnsi="Arial" w:cs="Arial"/>
          <w:sz w:val="20"/>
          <w:szCs w:val="20"/>
          <w:lang w:val="cs-CZ"/>
        </w:rPr>
        <w:t>Podwykonawca</w:t>
      </w:r>
      <w:r w:rsidR="00686643" w:rsidRPr="00934F3A">
        <w:rPr>
          <w:rFonts w:ascii="Arial" w:eastAsia="Times New Roman" w:hAnsi="Arial" w:cs="Arial"/>
          <w:sz w:val="20"/>
          <w:szCs w:val="20"/>
          <w:lang w:val="cs-CZ"/>
        </w:rPr>
        <w:t xml:space="preserve"> jest obowiązany dołączyć zgodę wykonawcy na zawarcie umowy </w:t>
      </w:r>
      <w:r w:rsidR="00F36AA9" w:rsidRPr="00934F3A">
        <w:rPr>
          <w:rFonts w:ascii="Arial" w:eastAsia="Times New Roman" w:hAnsi="Arial" w:cs="Arial"/>
          <w:sz w:val="20"/>
          <w:szCs w:val="20"/>
          <w:lang w:val="cs-CZ"/>
        </w:rPr>
        <w:br/>
      </w:r>
      <w:r w:rsidR="00686643" w:rsidRPr="00934F3A">
        <w:rPr>
          <w:rFonts w:ascii="Arial" w:eastAsia="Times New Roman" w:hAnsi="Arial" w:cs="Arial"/>
          <w:sz w:val="20"/>
          <w:szCs w:val="20"/>
          <w:lang w:val="cs-CZ"/>
        </w:rPr>
        <w:t>o podwykonawstwo o treści zgodnej z projektem umowy.</w:t>
      </w:r>
    </w:p>
    <w:p w:rsidR="00686643" w:rsidRPr="00934F3A" w:rsidRDefault="002843AE" w:rsidP="002843AE">
      <w:pPr>
        <w:numPr>
          <w:ilvl w:val="0"/>
          <w:numId w:val="14"/>
        </w:numPr>
        <w:tabs>
          <w:tab w:val="clear" w:pos="420"/>
          <w:tab w:val="num" w:pos="709"/>
          <w:tab w:val="left" w:pos="5245"/>
        </w:tabs>
        <w:spacing w:after="0"/>
        <w:ind w:left="709"/>
        <w:jc w:val="both"/>
        <w:rPr>
          <w:rFonts w:ascii="Arial" w:eastAsia="Times New Roman" w:hAnsi="Arial" w:cs="Arial"/>
          <w:sz w:val="20"/>
          <w:szCs w:val="20"/>
          <w:lang w:val="cs-CZ"/>
        </w:rPr>
      </w:pPr>
      <w:r>
        <w:rPr>
          <w:rFonts w:ascii="Arial" w:eastAsia="Times New Roman" w:hAnsi="Arial" w:cs="Arial"/>
          <w:bCs/>
          <w:sz w:val="20"/>
          <w:szCs w:val="20"/>
          <w:lang w:val="cs-CZ"/>
        </w:rPr>
        <w:t>Zamawiający</w:t>
      </w:r>
      <w:r w:rsidR="00686643" w:rsidRPr="00934F3A">
        <w:rPr>
          <w:rFonts w:ascii="Arial" w:eastAsia="Times New Roman" w:hAnsi="Arial" w:cs="Arial"/>
          <w:bCs/>
          <w:sz w:val="20"/>
          <w:szCs w:val="20"/>
          <w:lang w:val="cs-CZ"/>
        </w:rPr>
        <w:t xml:space="preserve"> w terminie 14 dni, licząc od dnia otrzymania projektu umowy o podwykonawstwo lub jej zmiany, której przedmiotem są roboty budowlane, zgłasza w formie pisemnej zastrzeżenia </w:t>
      </w:r>
      <w:r w:rsidR="00F36AA9" w:rsidRPr="00934F3A">
        <w:rPr>
          <w:rFonts w:ascii="Arial" w:eastAsia="Times New Roman" w:hAnsi="Arial" w:cs="Arial"/>
          <w:bCs/>
          <w:sz w:val="20"/>
          <w:szCs w:val="20"/>
          <w:lang w:val="cs-CZ"/>
        </w:rPr>
        <w:br/>
      </w:r>
      <w:r w:rsidR="00686643" w:rsidRPr="00934F3A">
        <w:rPr>
          <w:rFonts w:ascii="Arial" w:eastAsia="Times New Roman" w:hAnsi="Arial" w:cs="Arial"/>
          <w:bCs/>
          <w:sz w:val="20"/>
          <w:szCs w:val="20"/>
          <w:lang w:val="cs-CZ"/>
        </w:rPr>
        <w:t xml:space="preserve">do przedłożonych projektów, w przypadkach o których mowa w ust. 11. </w:t>
      </w:r>
    </w:p>
    <w:p w:rsidR="00686643" w:rsidRPr="00934F3A" w:rsidRDefault="00686643" w:rsidP="002843AE">
      <w:pPr>
        <w:numPr>
          <w:ilvl w:val="0"/>
          <w:numId w:val="14"/>
        </w:numPr>
        <w:tabs>
          <w:tab w:val="clear" w:pos="420"/>
          <w:tab w:val="num" w:pos="709"/>
          <w:tab w:val="left" w:pos="5245"/>
        </w:tabs>
        <w:spacing w:after="0"/>
        <w:ind w:left="709"/>
        <w:jc w:val="both"/>
        <w:rPr>
          <w:rFonts w:ascii="Arial" w:eastAsia="Times New Roman" w:hAnsi="Arial" w:cs="Arial"/>
          <w:sz w:val="20"/>
          <w:szCs w:val="20"/>
          <w:lang w:val="cs-CZ"/>
        </w:rPr>
      </w:pPr>
      <w:r w:rsidRPr="00934F3A">
        <w:rPr>
          <w:rFonts w:ascii="Arial" w:eastAsia="Times New Roman" w:hAnsi="Arial" w:cs="Arial"/>
          <w:sz w:val="20"/>
          <w:szCs w:val="20"/>
          <w:lang w:val="cs-CZ"/>
        </w:rPr>
        <w:t>Niezgłoszenie w formie pisemnej zastrzeżeń do przedłożonego projektu umowy o podwykonawstwo, której przedmiotem są roboty budowlane, i do projektu jej zmiany, w terminie określonym w ust. 6, uważa się za akceptację projektu umowy lub jej zmiany przez zamawiającego.</w:t>
      </w:r>
    </w:p>
    <w:p w:rsidR="00686643" w:rsidRPr="00934F3A" w:rsidRDefault="003E63CA" w:rsidP="002843AE">
      <w:pPr>
        <w:numPr>
          <w:ilvl w:val="0"/>
          <w:numId w:val="14"/>
        </w:numPr>
        <w:tabs>
          <w:tab w:val="clear" w:pos="420"/>
          <w:tab w:val="num" w:pos="709"/>
          <w:tab w:val="left" w:pos="5245"/>
        </w:tabs>
        <w:spacing w:after="0"/>
        <w:ind w:left="709"/>
        <w:jc w:val="both"/>
        <w:rPr>
          <w:rFonts w:ascii="Arial" w:eastAsia="Times New Roman" w:hAnsi="Arial" w:cs="Arial"/>
          <w:bCs/>
          <w:sz w:val="20"/>
          <w:szCs w:val="20"/>
          <w:lang w:val="cs-CZ"/>
        </w:rPr>
      </w:pPr>
      <w:r>
        <w:rPr>
          <w:rFonts w:ascii="Arial" w:eastAsia="Times New Roman" w:hAnsi="Arial" w:cs="Arial"/>
          <w:sz w:val="20"/>
          <w:szCs w:val="20"/>
          <w:lang w:val="cs-CZ"/>
        </w:rPr>
        <w:t>Wykonawca</w:t>
      </w:r>
      <w:r w:rsidR="00686643" w:rsidRPr="00934F3A">
        <w:rPr>
          <w:rFonts w:ascii="Arial" w:eastAsia="Times New Roman" w:hAnsi="Arial" w:cs="Arial"/>
          <w:sz w:val="20"/>
          <w:szCs w:val="20"/>
          <w:lang w:val="cs-CZ"/>
        </w:rPr>
        <w:t xml:space="preserve">, </w:t>
      </w:r>
      <w:r>
        <w:rPr>
          <w:rFonts w:ascii="Arial" w:eastAsia="Times New Roman" w:hAnsi="Arial" w:cs="Arial"/>
          <w:sz w:val="20"/>
          <w:szCs w:val="20"/>
          <w:lang w:val="cs-CZ"/>
        </w:rPr>
        <w:t>Podwykonawca</w:t>
      </w:r>
      <w:r w:rsidR="00686643" w:rsidRPr="00934F3A">
        <w:rPr>
          <w:rFonts w:ascii="Arial" w:eastAsia="Times New Roman" w:hAnsi="Arial" w:cs="Arial"/>
          <w:sz w:val="20"/>
          <w:szCs w:val="20"/>
          <w:lang w:val="cs-CZ"/>
        </w:rPr>
        <w:t xml:space="preserve"> lub dalszy </w:t>
      </w:r>
      <w:r>
        <w:rPr>
          <w:rFonts w:ascii="Arial" w:eastAsia="Times New Roman" w:hAnsi="Arial" w:cs="Arial"/>
          <w:sz w:val="20"/>
          <w:szCs w:val="20"/>
          <w:lang w:val="cs-CZ"/>
        </w:rPr>
        <w:t>Podwykonawca</w:t>
      </w:r>
      <w:r w:rsidR="00686643" w:rsidRPr="00934F3A">
        <w:rPr>
          <w:rFonts w:ascii="Arial" w:eastAsia="Times New Roman" w:hAnsi="Arial" w:cs="Arial"/>
          <w:sz w:val="20"/>
          <w:szCs w:val="20"/>
          <w:lang w:val="cs-CZ"/>
        </w:rPr>
        <w:t xml:space="preserve"> zamówienia na roboty budowlane przedkłada zamawiającemu poświadczoną za zgodność z oryginałem kopię zawartej umowy o podwykonawstwo lub jej zmiany (aneksu), której przedmiotem są roboty budowlane, w terminie 7 dni od dnia jej zawarcia.</w:t>
      </w:r>
    </w:p>
    <w:p w:rsidR="00686643" w:rsidRPr="00934F3A" w:rsidRDefault="002843AE" w:rsidP="002843AE">
      <w:pPr>
        <w:numPr>
          <w:ilvl w:val="0"/>
          <w:numId w:val="14"/>
        </w:numPr>
        <w:tabs>
          <w:tab w:val="clear" w:pos="420"/>
          <w:tab w:val="num" w:pos="709"/>
          <w:tab w:val="left" w:pos="5245"/>
        </w:tabs>
        <w:spacing w:after="0"/>
        <w:ind w:left="709"/>
        <w:jc w:val="both"/>
        <w:rPr>
          <w:rFonts w:ascii="Arial" w:eastAsia="Times New Roman" w:hAnsi="Arial" w:cs="Arial"/>
          <w:sz w:val="20"/>
          <w:szCs w:val="20"/>
          <w:lang w:val="cs-CZ"/>
        </w:rPr>
      </w:pPr>
      <w:r>
        <w:rPr>
          <w:rFonts w:ascii="Arial" w:eastAsia="Times New Roman" w:hAnsi="Arial" w:cs="Arial"/>
          <w:bCs/>
          <w:sz w:val="20"/>
          <w:szCs w:val="20"/>
          <w:lang w:val="cs-CZ"/>
        </w:rPr>
        <w:t>Zamawiający</w:t>
      </w:r>
      <w:r w:rsidR="00686643" w:rsidRPr="00934F3A">
        <w:rPr>
          <w:rFonts w:ascii="Arial" w:eastAsia="Times New Roman" w:hAnsi="Arial" w:cs="Arial"/>
          <w:bCs/>
          <w:sz w:val="20"/>
          <w:szCs w:val="20"/>
          <w:lang w:val="cs-CZ"/>
        </w:rPr>
        <w:t xml:space="preserve"> w terminie 14 dni, licząc od dnia otrzymania umowy o </w:t>
      </w:r>
      <w:r w:rsidR="00F1239C" w:rsidRPr="00934F3A">
        <w:rPr>
          <w:rFonts w:ascii="Arial" w:eastAsia="Times New Roman" w:hAnsi="Arial" w:cs="Arial"/>
          <w:bCs/>
          <w:sz w:val="20"/>
          <w:szCs w:val="20"/>
          <w:lang w:val="cs-CZ"/>
        </w:rPr>
        <w:t>p</w:t>
      </w:r>
      <w:r w:rsidR="00686643" w:rsidRPr="00934F3A">
        <w:rPr>
          <w:rFonts w:ascii="Arial" w:eastAsia="Times New Roman" w:hAnsi="Arial" w:cs="Arial"/>
          <w:bCs/>
          <w:sz w:val="20"/>
          <w:szCs w:val="20"/>
          <w:lang w:val="cs-CZ"/>
        </w:rPr>
        <w:t>odwykonawstwo lub jej zmiany (aneksu), której przedmiotem są roboty budowlane, zgłasza w formie pisemnej sprzeciw do przedłożonej umowy o podwykonawstwo lub jej zmiany, w przypadkach o których mowa w ust. 11.</w:t>
      </w:r>
    </w:p>
    <w:p w:rsidR="00686643" w:rsidRPr="00934F3A" w:rsidRDefault="00686643" w:rsidP="002843AE">
      <w:pPr>
        <w:numPr>
          <w:ilvl w:val="0"/>
          <w:numId w:val="14"/>
        </w:numPr>
        <w:tabs>
          <w:tab w:val="clear" w:pos="420"/>
          <w:tab w:val="num" w:pos="709"/>
          <w:tab w:val="left" w:pos="5245"/>
        </w:tabs>
        <w:spacing w:after="0"/>
        <w:ind w:left="709"/>
        <w:jc w:val="both"/>
        <w:rPr>
          <w:rFonts w:ascii="Arial" w:eastAsia="Times New Roman" w:hAnsi="Arial" w:cs="Arial"/>
          <w:bCs/>
          <w:sz w:val="20"/>
          <w:szCs w:val="20"/>
          <w:lang w:val="cs-CZ"/>
        </w:rPr>
      </w:pPr>
      <w:r w:rsidRPr="00934F3A">
        <w:rPr>
          <w:rFonts w:ascii="Arial" w:eastAsia="Times New Roman" w:hAnsi="Arial" w:cs="Arial"/>
          <w:sz w:val="20"/>
          <w:szCs w:val="20"/>
          <w:lang w:val="cs-CZ"/>
        </w:rPr>
        <w:lastRenderedPageBreak/>
        <w:t xml:space="preserve">Niezgłoszenie </w:t>
      </w:r>
      <w:r w:rsidRPr="00934F3A">
        <w:rPr>
          <w:rFonts w:ascii="Arial" w:eastAsia="Times New Roman" w:hAnsi="Arial" w:cs="Arial"/>
          <w:bCs/>
          <w:sz w:val="20"/>
          <w:szCs w:val="20"/>
          <w:lang w:val="cs-CZ"/>
        </w:rPr>
        <w:t>w formie pisemnej</w:t>
      </w:r>
      <w:r w:rsidRPr="00934F3A">
        <w:rPr>
          <w:rFonts w:ascii="Arial" w:eastAsia="Times New Roman" w:hAnsi="Arial" w:cs="Arial"/>
          <w:sz w:val="20"/>
          <w:szCs w:val="20"/>
          <w:lang w:val="cs-CZ"/>
        </w:rPr>
        <w:t xml:space="preserve"> sprzeciwu do przedłożonej umowy o podwykonawstwo</w:t>
      </w:r>
      <w:r w:rsidRPr="00934F3A">
        <w:rPr>
          <w:rFonts w:ascii="Arial" w:eastAsia="Times New Roman" w:hAnsi="Arial" w:cs="Arial"/>
          <w:bCs/>
          <w:sz w:val="20"/>
          <w:szCs w:val="20"/>
          <w:lang w:val="cs-CZ"/>
        </w:rPr>
        <w:t xml:space="preserve"> lub jej zmiany (aneksu)</w:t>
      </w:r>
      <w:r w:rsidRPr="00934F3A">
        <w:rPr>
          <w:rFonts w:ascii="Arial" w:eastAsia="Times New Roman" w:hAnsi="Arial" w:cs="Arial"/>
          <w:sz w:val="20"/>
          <w:szCs w:val="20"/>
          <w:lang w:val="cs-CZ"/>
        </w:rPr>
        <w:t>, której przedmiotem są roboty budowlane, w terminie określonym w ust. 9, uważa się za akceptację umowy lub jej zmiany (aneksu) przez zamawiającego.</w:t>
      </w:r>
    </w:p>
    <w:p w:rsidR="00686643" w:rsidRPr="00934F3A" w:rsidRDefault="00686643" w:rsidP="002843AE">
      <w:pPr>
        <w:numPr>
          <w:ilvl w:val="0"/>
          <w:numId w:val="14"/>
        </w:numPr>
        <w:tabs>
          <w:tab w:val="clear" w:pos="420"/>
          <w:tab w:val="num" w:pos="709"/>
          <w:tab w:val="left" w:pos="5245"/>
        </w:tabs>
        <w:spacing w:after="0"/>
        <w:ind w:left="709"/>
        <w:jc w:val="both"/>
        <w:rPr>
          <w:rFonts w:ascii="Arial" w:eastAsia="Times New Roman" w:hAnsi="Arial" w:cs="Arial"/>
          <w:sz w:val="20"/>
          <w:szCs w:val="20"/>
          <w:lang w:val="cs-CZ"/>
        </w:rPr>
      </w:pPr>
      <w:r w:rsidRPr="00934F3A">
        <w:rPr>
          <w:rFonts w:ascii="Arial" w:eastAsia="Times New Roman" w:hAnsi="Arial" w:cs="Arial"/>
          <w:bCs/>
          <w:sz w:val="20"/>
          <w:szCs w:val="20"/>
          <w:lang w:val="cs-CZ"/>
        </w:rPr>
        <w:t>Wymagania dotyczące umowy o podwykonawstwo, której przedmiotem są roboty budowlane, których niespełnienie spowoduje zgłoszenie przez zamawiającego odpowiednio zastrzeżeń lub sprzeciwu:</w:t>
      </w:r>
    </w:p>
    <w:p w:rsidR="00686643" w:rsidRPr="00934F3A" w:rsidRDefault="00686643" w:rsidP="002843AE">
      <w:pPr>
        <w:numPr>
          <w:ilvl w:val="1"/>
          <w:numId w:val="13"/>
        </w:numPr>
        <w:tabs>
          <w:tab w:val="clear" w:pos="786"/>
          <w:tab w:val="num" w:pos="1134"/>
        </w:tabs>
        <w:spacing w:after="0"/>
        <w:ind w:left="1134"/>
        <w:jc w:val="both"/>
        <w:rPr>
          <w:rFonts w:ascii="Arial" w:eastAsia="Times New Roman" w:hAnsi="Arial" w:cs="Arial"/>
          <w:sz w:val="20"/>
          <w:szCs w:val="20"/>
        </w:rPr>
      </w:pPr>
      <w:r w:rsidRPr="00934F3A">
        <w:rPr>
          <w:rFonts w:ascii="Arial" w:eastAsia="Times New Roman" w:hAnsi="Arial" w:cs="Arial"/>
          <w:sz w:val="20"/>
          <w:szCs w:val="20"/>
        </w:rPr>
        <w:t xml:space="preserve">brak przez podwykonawcę wymaganych prawem uprawnień (kwalifikacji) do wykonywania danego zakresu zamówienia, co nie gwarantuje właściwego potencjału wykonawczego dla danego zakresu robót; </w:t>
      </w:r>
      <w:r w:rsidR="002843AE">
        <w:rPr>
          <w:rFonts w:ascii="Arial" w:eastAsia="Times New Roman" w:hAnsi="Arial" w:cs="Arial"/>
          <w:bCs/>
          <w:sz w:val="20"/>
          <w:szCs w:val="20"/>
        </w:rPr>
        <w:t>Zamawiający</w:t>
      </w:r>
      <w:r w:rsidRPr="00934F3A">
        <w:rPr>
          <w:rFonts w:ascii="Arial" w:eastAsia="Times New Roman" w:hAnsi="Arial" w:cs="Arial"/>
          <w:bCs/>
          <w:sz w:val="20"/>
          <w:szCs w:val="20"/>
        </w:rPr>
        <w:t xml:space="preserve"> może zażądać przedstawienia dokumentów potwierdzających uprawnienia (kwalifikacje) podwykonawcy,</w:t>
      </w:r>
    </w:p>
    <w:p w:rsidR="00686643" w:rsidRPr="00934F3A" w:rsidRDefault="00686643" w:rsidP="002843AE">
      <w:pPr>
        <w:numPr>
          <w:ilvl w:val="1"/>
          <w:numId w:val="13"/>
        </w:numPr>
        <w:tabs>
          <w:tab w:val="clear" w:pos="786"/>
          <w:tab w:val="num" w:pos="1134"/>
        </w:tabs>
        <w:spacing w:after="0"/>
        <w:ind w:left="1134"/>
        <w:jc w:val="both"/>
        <w:rPr>
          <w:rFonts w:ascii="Arial" w:eastAsia="Times New Roman" w:hAnsi="Arial" w:cs="Arial"/>
          <w:sz w:val="20"/>
          <w:szCs w:val="20"/>
        </w:rPr>
      </w:pPr>
      <w:r w:rsidRPr="00934F3A">
        <w:rPr>
          <w:rFonts w:ascii="Arial" w:eastAsia="Times New Roman" w:hAnsi="Arial" w:cs="Arial"/>
          <w:sz w:val="20"/>
          <w:szCs w:val="20"/>
        </w:rPr>
        <w:t>brak zakresu zamówienia powierzonego podwykonawcy lub jego nieprecyzyjne określenie, lub zakres zamówienia nie dotyczy przedmiotu zamówienia,</w:t>
      </w:r>
    </w:p>
    <w:p w:rsidR="00686643" w:rsidRPr="00934F3A" w:rsidRDefault="00686643" w:rsidP="002843AE">
      <w:pPr>
        <w:numPr>
          <w:ilvl w:val="1"/>
          <w:numId w:val="13"/>
        </w:numPr>
        <w:tabs>
          <w:tab w:val="clear" w:pos="786"/>
          <w:tab w:val="num" w:pos="1134"/>
        </w:tabs>
        <w:spacing w:after="0"/>
        <w:ind w:left="1134"/>
        <w:jc w:val="both"/>
        <w:rPr>
          <w:rFonts w:ascii="Arial" w:eastAsia="Times New Roman" w:hAnsi="Arial" w:cs="Arial"/>
          <w:sz w:val="20"/>
          <w:szCs w:val="20"/>
        </w:rPr>
      </w:pPr>
      <w:r w:rsidRPr="00934F3A">
        <w:rPr>
          <w:rFonts w:ascii="Arial" w:eastAsia="Times New Roman" w:hAnsi="Arial" w:cs="Arial"/>
          <w:sz w:val="20"/>
          <w:szCs w:val="20"/>
        </w:rPr>
        <w:t xml:space="preserve">brak terminu realizacji robót podwykonawczych lub wskazany termin uniemożliwia terminową realizację umowy podstawowej zawartej pomiędzy </w:t>
      </w:r>
      <w:r w:rsidR="002843AE">
        <w:rPr>
          <w:rFonts w:ascii="Arial" w:eastAsia="Times New Roman" w:hAnsi="Arial" w:cs="Arial"/>
          <w:sz w:val="20"/>
          <w:szCs w:val="20"/>
        </w:rPr>
        <w:t>Zamawiający</w:t>
      </w:r>
      <w:r w:rsidRPr="00934F3A">
        <w:rPr>
          <w:rFonts w:ascii="Arial" w:eastAsia="Times New Roman" w:hAnsi="Arial" w:cs="Arial"/>
          <w:sz w:val="20"/>
          <w:szCs w:val="20"/>
        </w:rPr>
        <w:t>m a wykonawcą,</w:t>
      </w:r>
    </w:p>
    <w:p w:rsidR="00686643" w:rsidRPr="00934F3A" w:rsidRDefault="00686643" w:rsidP="002843AE">
      <w:pPr>
        <w:numPr>
          <w:ilvl w:val="1"/>
          <w:numId w:val="13"/>
        </w:numPr>
        <w:tabs>
          <w:tab w:val="clear" w:pos="786"/>
          <w:tab w:val="num" w:pos="1134"/>
        </w:tabs>
        <w:spacing w:after="0"/>
        <w:ind w:left="1134"/>
        <w:jc w:val="both"/>
        <w:rPr>
          <w:rFonts w:ascii="Arial" w:eastAsia="Times New Roman" w:hAnsi="Arial" w:cs="Arial"/>
          <w:sz w:val="20"/>
          <w:szCs w:val="20"/>
        </w:rPr>
      </w:pPr>
      <w:r w:rsidRPr="00934F3A">
        <w:rPr>
          <w:rFonts w:ascii="Arial" w:eastAsia="Times New Roman" w:hAnsi="Arial" w:cs="Arial"/>
          <w:sz w:val="20"/>
          <w:szCs w:val="20"/>
        </w:rPr>
        <w:t>brak odniesienia do okresu odpowiedzialności podwykonawcy z tytułu rękojmi za wady, który nie może być krótszy od okresu odpowiedzialności za wady wykonawcy wobec zamawiającego, jak również zakres odpowiedzialności powinien odpowiadać zakresowi odpowiedzialności przyjętej przez wykonawcę wobec zamawiającego,</w:t>
      </w:r>
    </w:p>
    <w:p w:rsidR="00686643" w:rsidRPr="00934F3A" w:rsidRDefault="00686643" w:rsidP="002843AE">
      <w:pPr>
        <w:numPr>
          <w:ilvl w:val="1"/>
          <w:numId w:val="13"/>
        </w:numPr>
        <w:tabs>
          <w:tab w:val="clear" w:pos="786"/>
          <w:tab w:val="num" w:pos="1134"/>
        </w:tabs>
        <w:spacing w:after="0"/>
        <w:ind w:left="1134"/>
        <w:jc w:val="both"/>
        <w:rPr>
          <w:rFonts w:ascii="Arial" w:eastAsia="Times New Roman" w:hAnsi="Arial" w:cs="Arial"/>
          <w:sz w:val="20"/>
          <w:szCs w:val="20"/>
        </w:rPr>
      </w:pPr>
      <w:r w:rsidRPr="00934F3A">
        <w:rPr>
          <w:rFonts w:ascii="Arial" w:eastAsia="Times New Roman" w:hAnsi="Arial" w:cs="Arial"/>
          <w:sz w:val="20"/>
          <w:szCs w:val="20"/>
        </w:rPr>
        <w:t>brak kwoty wynagrodzenia przysługującego podwykonawcy za realizację części przedmiotu zamówienia objętej umową o podwykonawstwo, która nie może być wyższe niż kwota wynagrodzenia należnego wykonawcy za realizację tożsamej części zamówienia wynikającej z treści złożonej oferty,</w:t>
      </w:r>
    </w:p>
    <w:p w:rsidR="00686643" w:rsidRPr="00934F3A" w:rsidRDefault="00686643" w:rsidP="002843AE">
      <w:pPr>
        <w:numPr>
          <w:ilvl w:val="1"/>
          <w:numId w:val="13"/>
        </w:numPr>
        <w:tabs>
          <w:tab w:val="clear" w:pos="786"/>
          <w:tab w:val="num" w:pos="1134"/>
        </w:tabs>
        <w:spacing w:after="0"/>
        <w:ind w:left="1134"/>
        <w:jc w:val="both"/>
        <w:rPr>
          <w:rFonts w:ascii="Arial" w:eastAsia="Times New Roman" w:hAnsi="Arial" w:cs="Arial"/>
          <w:sz w:val="20"/>
          <w:szCs w:val="20"/>
        </w:rPr>
      </w:pPr>
      <w:r w:rsidRPr="00934F3A">
        <w:rPr>
          <w:rFonts w:ascii="Arial" w:eastAsia="Times New Roman" w:hAnsi="Arial" w:cs="Arial"/>
          <w:sz w:val="20"/>
          <w:szCs w:val="20"/>
        </w:rPr>
        <w:t>brak obowiązku podwykonawcy dostarczenia bezpośrednio zamawiającemu, na jego wezwanie, dowodu potwierdzającego zapłatę przez wykonawcę wymagalnego wynagrodzenia należnego podwykonawcy za realizację przedmiotu umowy,</w:t>
      </w:r>
    </w:p>
    <w:p w:rsidR="00686643" w:rsidRPr="00934F3A" w:rsidRDefault="00686643" w:rsidP="002843AE">
      <w:pPr>
        <w:numPr>
          <w:ilvl w:val="1"/>
          <w:numId w:val="13"/>
        </w:numPr>
        <w:tabs>
          <w:tab w:val="clear" w:pos="786"/>
          <w:tab w:val="num" w:pos="1134"/>
        </w:tabs>
        <w:spacing w:after="0"/>
        <w:ind w:left="1134" w:hanging="357"/>
        <w:jc w:val="both"/>
        <w:rPr>
          <w:rFonts w:ascii="Arial" w:eastAsia="Times New Roman" w:hAnsi="Arial" w:cs="Arial"/>
          <w:sz w:val="20"/>
          <w:szCs w:val="20"/>
        </w:rPr>
      </w:pPr>
      <w:r w:rsidRPr="00934F3A">
        <w:rPr>
          <w:rFonts w:ascii="Arial" w:eastAsia="Times New Roman" w:hAnsi="Arial" w:cs="Arial"/>
          <w:sz w:val="20"/>
          <w:szCs w:val="20"/>
        </w:rPr>
        <w:t xml:space="preserve">termin zapłaty wynagrodzenia podwykonawcy lub dalszemu podwykonawcy przewidziany </w:t>
      </w:r>
      <w:r w:rsidR="00F36AA9" w:rsidRPr="00934F3A">
        <w:rPr>
          <w:rFonts w:ascii="Arial" w:eastAsia="Times New Roman" w:hAnsi="Arial" w:cs="Arial"/>
          <w:sz w:val="20"/>
          <w:szCs w:val="20"/>
        </w:rPr>
        <w:br/>
      </w:r>
      <w:r w:rsidRPr="00934F3A">
        <w:rPr>
          <w:rFonts w:ascii="Arial" w:eastAsia="Times New Roman" w:hAnsi="Arial" w:cs="Arial"/>
          <w:sz w:val="20"/>
          <w:szCs w:val="20"/>
        </w:rPr>
        <w:t xml:space="preserve">w umowie o podwykonawstwo nie może być dłuższy niż </w:t>
      </w:r>
      <w:r w:rsidR="00017F80" w:rsidRPr="00934F3A">
        <w:rPr>
          <w:rFonts w:ascii="Arial" w:eastAsia="Times New Roman" w:hAnsi="Arial" w:cs="Arial"/>
          <w:sz w:val="20"/>
          <w:szCs w:val="20"/>
        </w:rPr>
        <w:t>14</w:t>
      </w:r>
      <w:r w:rsidRPr="00934F3A">
        <w:rPr>
          <w:rFonts w:ascii="Arial" w:eastAsia="Times New Roman" w:hAnsi="Arial" w:cs="Arial"/>
          <w:sz w:val="20"/>
          <w:szCs w:val="20"/>
        </w:rPr>
        <w:t xml:space="preserve"> dni od dnia doręczenia wykonawcy, podwykonawcy lub dalszemu podwykonawcy faktury lub rachunku, potwierdzających wykonanie zleconej podwykonawcy lub dalszemu podwykonawcy dostawy, usługi lub roboty budowlanej.</w:t>
      </w:r>
    </w:p>
    <w:p w:rsidR="00686643" w:rsidRPr="00934F3A" w:rsidRDefault="003E63CA" w:rsidP="002843AE">
      <w:pPr>
        <w:numPr>
          <w:ilvl w:val="0"/>
          <w:numId w:val="14"/>
        </w:numPr>
        <w:tabs>
          <w:tab w:val="clear" w:pos="420"/>
          <w:tab w:val="num" w:pos="709"/>
          <w:tab w:val="left" w:pos="5245"/>
        </w:tabs>
        <w:spacing w:after="0"/>
        <w:ind w:left="709"/>
        <w:jc w:val="both"/>
        <w:rPr>
          <w:rFonts w:ascii="Arial" w:eastAsia="Times New Roman" w:hAnsi="Arial" w:cs="Arial"/>
          <w:sz w:val="20"/>
          <w:szCs w:val="20"/>
          <w:lang w:val="cs-CZ"/>
        </w:rPr>
      </w:pPr>
      <w:r>
        <w:rPr>
          <w:rFonts w:ascii="Arial" w:eastAsia="Times New Roman" w:hAnsi="Arial" w:cs="Arial"/>
          <w:sz w:val="20"/>
          <w:szCs w:val="20"/>
          <w:lang w:val="cs-CZ"/>
        </w:rPr>
        <w:t>Wykonawca</w:t>
      </w:r>
      <w:r w:rsidR="00686643" w:rsidRPr="00934F3A">
        <w:rPr>
          <w:rFonts w:ascii="Arial" w:eastAsia="Times New Roman" w:hAnsi="Arial" w:cs="Arial"/>
          <w:sz w:val="20"/>
          <w:szCs w:val="20"/>
          <w:lang w:val="cs-CZ"/>
        </w:rPr>
        <w:t xml:space="preserve">, </w:t>
      </w:r>
      <w:r>
        <w:rPr>
          <w:rFonts w:ascii="Arial" w:eastAsia="Times New Roman" w:hAnsi="Arial" w:cs="Arial"/>
          <w:sz w:val="20"/>
          <w:szCs w:val="20"/>
          <w:lang w:val="cs-CZ"/>
        </w:rPr>
        <w:t>Podwykonawca</w:t>
      </w:r>
      <w:r w:rsidR="00686643" w:rsidRPr="00934F3A">
        <w:rPr>
          <w:rFonts w:ascii="Arial" w:eastAsia="Times New Roman" w:hAnsi="Arial" w:cs="Arial"/>
          <w:sz w:val="20"/>
          <w:szCs w:val="20"/>
          <w:lang w:val="cs-CZ"/>
        </w:rPr>
        <w:t xml:space="preserve"> lub dalszy </w:t>
      </w:r>
      <w:r>
        <w:rPr>
          <w:rFonts w:ascii="Arial" w:eastAsia="Times New Roman" w:hAnsi="Arial" w:cs="Arial"/>
          <w:sz w:val="20"/>
          <w:szCs w:val="20"/>
          <w:lang w:val="cs-CZ"/>
        </w:rPr>
        <w:t>Podwykonawca</w:t>
      </w:r>
      <w:r w:rsidR="00686643" w:rsidRPr="00934F3A">
        <w:rPr>
          <w:rFonts w:ascii="Arial" w:eastAsia="Times New Roman" w:hAnsi="Arial" w:cs="Arial"/>
          <w:sz w:val="20"/>
          <w:szCs w:val="20"/>
          <w:lang w:val="cs-CZ"/>
        </w:rPr>
        <w:t xml:space="preserve"> zamówienia przedkłada zamawiającemu poświadczoną za zgodność z oryginałem kopię zawartej umowy o podwykonawstwo, której przedmiotem są dostawy lub usługi, w terminie 7 dni od dnia jej zawarcia, z wyłączeniem umów </w:t>
      </w:r>
      <w:r w:rsidR="00F36AA9" w:rsidRPr="00934F3A">
        <w:rPr>
          <w:rFonts w:ascii="Arial" w:eastAsia="Times New Roman" w:hAnsi="Arial" w:cs="Arial"/>
          <w:sz w:val="20"/>
          <w:szCs w:val="20"/>
          <w:lang w:val="cs-CZ"/>
        </w:rPr>
        <w:br/>
      </w:r>
      <w:r w:rsidR="00686643" w:rsidRPr="00934F3A">
        <w:rPr>
          <w:rFonts w:ascii="Arial" w:eastAsia="Times New Roman" w:hAnsi="Arial" w:cs="Arial"/>
          <w:sz w:val="20"/>
          <w:szCs w:val="20"/>
          <w:lang w:val="cs-CZ"/>
        </w:rPr>
        <w:t xml:space="preserve">o podwykonawstwo o wartości mniejszej niż 0,5 % wartości umowy w sprawie zamówienia publicznego. Wyłączenie, o którym mowa w zdaniu pierwszym, nie dotyczy umów o podwykonawstwo o wartości większej niż 50.000 zł. </w:t>
      </w:r>
    </w:p>
    <w:p w:rsidR="00686643" w:rsidRPr="00934F3A" w:rsidRDefault="00686643" w:rsidP="002843AE">
      <w:pPr>
        <w:numPr>
          <w:ilvl w:val="0"/>
          <w:numId w:val="14"/>
        </w:numPr>
        <w:tabs>
          <w:tab w:val="clear" w:pos="420"/>
          <w:tab w:val="num" w:pos="709"/>
          <w:tab w:val="left" w:pos="5245"/>
        </w:tabs>
        <w:spacing w:after="0"/>
        <w:ind w:left="709"/>
        <w:jc w:val="both"/>
        <w:rPr>
          <w:rFonts w:ascii="Arial" w:eastAsia="Times New Roman" w:hAnsi="Arial" w:cs="Arial"/>
          <w:sz w:val="20"/>
          <w:szCs w:val="20"/>
          <w:lang w:val="cs-CZ"/>
        </w:rPr>
      </w:pPr>
      <w:r w:rsidRPr="00934F3A">
        <w:rPr>
          <w:rFonts w:ascii="Arial" w:eastAsia="Times New Roman" w:hAnsi="Arial" w:cs="Arial"/>
          <w:sz w:val="20"/>
          <w:szCs w:val="20"/>
          <w:lang w:val="cs-CZ"/>
        </w:rPr>
        <w:t xml:space="preserve">W przypadku, o którym mowa w ust. 12, jeżeli termin zapłaty wynagrodzenia jest dłuższy niż </w:t>
      </w:r>
      <w:r w:rsidR="00017F80" w:rsidRPr="00934F3A">
        <w:rPr>
          <w:rFonts w:ascii="Arial" w:eastAsia="Times New Roman" w:hAnsi="Arial" w:cs="Arial"/>
          <w:sz w:val="20"/>
          <w:szCs w:val="20"/>
          <w:lang w:val="cs-CZ"/>
        </w:rPr>
        <w:t>14</w:t>
      </w:r>
      <w:r w:rsidRPr="00934F3A">
        <w:rPr>
          <w:rFonts w:ascii="Arial" w:eastAsia="Times New Roman" w:hAnsi="Arial" w:cs="Arial"/>
          <w:sz w:val="20"/>
          <w:szCs w:val="20"/>
          <w:lang w:val="cs-CZ"/>
        </w:rPr>
        <w:t xml:space="preserve"> dni </w:t>
      </w:r>
      <w:r w:rsidR="00F36AA9" w:rsidRPr="00934F3A">
        <w:rPr>
          <w:rFonts w:ascii="Arial" w:eastAsia="Times New Roman" w:hAnsi="Arial" w:cs="Arial"/>
          <w:sz w:val="20"/>
          <w:szCs w:val="20"/>
          <w:lang w:val="cs-CZ"/>
        </w:rPr>
        <w:br/>
      </w:r>
      <w:r w:rsidRPr="00934F3A">
        <w:rPr>
          <w:rFonts w:ascii="Arial" w:eastAsia="Times New Roman" w:hAnsi="Arial" w:cs="Arial"/>
          <w:sz w:val="20"/>
          <w:szCs w:val="20"/>
          <w:lang w:val="cs-CZ"/>
        </w:rPr>
        <w:t xml:space="preserve">od dnia doręczenia wykonawcy, podwykonawcy lub dalszemu podwykonawcy faktury lub rachunku, potwierdzających wykonanie zleconej podwykonawcy lub dalszemu podwykonawcy dostawy lub usługi </w:t>
      </w:r>
      <w:r w:rsidR="002843AE">
        <w:rPr>
          <w:rFonts w:ascii="Arial" w:eastAsia="Times New Roman" w:hAnsi="Arial" w:cs="Arial"/>
          <w:sz w:val="20"/>
          <w:szCs w:val="20"/>
          <w:lang w:val="cs-CZ"/>
        </w:rPr>
        <w:t>Zamawiający</w:t>
      </w:r>
      <w:r w:rsidRPr="00934F3A">
        <w:rPr>
          <w:rFonts w:ascii="Arial" w:eastAsia="Times New Roman" w:hAnsi="Arial" w:cs="Arial"/>
          <w:sz w:val="20"/>
          <w:szCs w:val="20"/>
          <w:lang w:val="cs-CZ"/>
        </w:rPr>
        <w:t xml:space="preserve"> informuje o tym wykonawcę i wzywa go do doprowadzenia do zmiany tej umowy pod rygorem wystąpienia o zapłatę kary umownej.</w:t>
      </w:r>
    </w:p>
    <w:p w:rsidR="00686643" w:rsidRPr="00934F3A" w:rsidRDefault="00686643" w:rsidP="002843AE">
      <w:pPr>
        <w:numPr>
          <w:ilvl w:val="0"/>
          <w:numId w:val="14"/>
        </w:numPr>
        <w:tabs>
          <w:tab w:val="clear" w:pos="420"/>
          <w:tab w:val="num" w:pos="709"/>
          <w:tab w:val="left" w:pos="5245"/>
        </w:tabs>
        <w:spacing w:after="0"/>
        <w:ind w:left="709"/>
        <w:jc w:val="both"/>
        <w:rPr>
          <w:rFonts w:ascii="Arial" w:eastAsia="Times New Roman" w:hAnsi="Arial" w:cs="Arial"/>
          <w:sz w:val="20"/>
          <w:szCs w:val="20"/>
          <w:lang w:val="cs-CZ"/>
        </w:rPr>
      </w:pPr>
      <w:r w:rsidRPr="00934F3A">
        <w:rPr>
          <w:rFonts w:ascii="Arial" w:eastAsia="Times New Roman" w:hAnsi="Arial" w:cs="Arial"/>
          <w:sz w:val="20"/>
          <w:szCs w:val="20"/>
          <w:lang w:val="cs-CZ"/>
        </w:rPr>
        <w:t xml:space="preserve">Procedura akceptacji, zawierania i zmiany umów o podwykonawstwo z dalszymi </w:t>
      </w:r>
      <w:r w:rsidR="003E63CA">
        <w:rPr>
          <w:rFonts w:ascii="Arial" w:eastAsia="Times New Roman" w:hAnsi="Arial" w:cs="Arial"/>
          <w:sz w:val="20"/>
          <w:szCs w:val="20"/>
          <w:lang w:val="cs-CZ"/>
        </w:rPr>
        <w:t>Podwykonawca</w:t>
      </w:r>
      <w:r w:rsidRPr="00934F3A">
        <w:rPr>
          <w:rFonts w:ascii="Arial" w:eastAsia="Times New Roman" w:hAnsi="Arial" w:cs="Arial"/>
          <w:sz w:val="20"/>
          <w:szCs w:val="20"/>
          <w:lang w:val="cs-CZ"/>
        </w:rPr>
        <w:t>mi odbywać powinna się na zasadach określonych w niniejszym paragrafie.</w:t>
      </w:r>
    </w:p>
    <w:p w:rsidR="00686643" w:rsidRPr="00934F3A" w:rsidRDefault="00686643" w:rsidP="002843AE">
      <w:pPr>
        <w:numPr>
          <w:ilvl w:val="0"/>
          <w:numId w:val="14"/>
        </w:numPr>
        <w:tabs>
          <w:tab w:val="clear" w:pos="420"/>
          <w:tab w:val="num" w:pos="709"/>
          <w:tab w:val="left" w:pos="5245"/>
        </w:tabs>
        <w:spacing w:after="0"/>
        <w:ind w:left="709"/>
        <w:jc w:val="both"/>
        <w:rPr>
          <w:rFonts w:ascii="Arial" w:eastAsia="Times New Roman" w:hAnsi="Arial" w:cs="Arial"/>
          <w:sz w:val="20"/>
          <w:szCs w:val="20"/>
          <w:lang w:val="cs-CZ"/>
        </w:rPr>
      </w:pPr>
      <w:r w:rsidRPr="00934F3A">
        <w:rPr>
          <w:rFonts w:ascii="Arial" w:eastAsia="Times New Roman" w:hAnsi="Arial" w:cs="Arial"/>
          <w:sz w:val="20"/>
          <w:szCs w:val="20"/>
          <w:lang w:val="cs-CZ"/>
        </w:rPr>
        <w:t xml:space="preserve">Wykonanie prac w ramach formuły podwykonawstwa nie zwalnia wykonawcy z odpowiedzialności </w:t>
      </w:r>
      <w:r w:rsidR="00F36AA9" w:rsidRPr="00934F3A">
        <w:rPr>
          <w:rFonts w:ascii="Arial" w:eastAsia="Times New Roman" w:hAnsi="Arial" w:cs="Arial"/>
          <w:sz w:val="20"/>
          <w:szCs w:val="20"/>
          <w:lang w:val="cs-CZ"/>
        </w:rPr>
        <w:br/>
      </w:r>
      <w:r w:rsidRPr="00934F3A">
        <w:rPr>
          <w:rFonts w:ascii="Arial" w:eastAsia="Times New Roman" w:hAnsi="Arial" w:cs="Arial"/>
          <w:sz w:val="20"/>
          <w:szCs w:val="20"/>
          <w:lang w:val="cs-CZ"/>
        </w:rPr>
        <w:t xml:space="preserve">za wypełnianie obowiązków wynikających z umowy i obowiązujących przepisów prawa. </w:t>
      </w:r>
      <w:r w:rsidR="003E63CA">
        <w:rPr>
          <w:rFonts w:ascii="Arial" w:eastAsia="Times New Roman" w:hAnsi="Arial" w:cs="Arial"/>
          <w:sz w:val="20"/>
          <w:szCs w:val="20"/>
          <w:lang w:val="cs-CZ"/>
        </w:rPr>
        <w:t>Wykonawca</w:t>
      </w:r>
      <w:r w:rsidRPr="00934F3A">
        <w:rPr>
          <w:rFonts w:ascii="Arial" w:eastAsia="Times New Roman" w:hAnsi="Arial" w:cs="Arial"/>
          <w:sz w:val="20"/>
          <w:szCs w:val="20"/>
          <w:lang w:val="cs-CZ"/>
        </w:rPr>
        <w:t xml:space="preserve"> odpowiada za działania i zaniechania podwykonawców jak za własne.</w:t>
      </w:r>
    </w:p>
    <w:p w:rsidR="00686643" w:rsidRPr="00934F3A" w:rsidRDefault="003E63CA" w:rsidP="002843AE">
      <w:pPr>
        <w:numPr>
          <w:ilvl w:val="0"/>
          <w:numId w:val="14"/>
        </w:numPr>
        <w:tabs>
          <w:tab w:val="clear" w:pos="420"/>
          <w:tab w:val="num" w:pos="709"/>
          <w:tab w:val="left" w:pos="5245"/>
        </w:tabs>
        <w:spacing w:after="0"/>
        <w:ind w:left="709"/>
        <w:jc w:val="both"/>
        <w:rPr>
          <w:rFonts w:ascii="Arial" w:eastAsia="Times New Roman" w:hAnsi="Arial" w:cs="Arial"/>
          <w:sz w:val="20"/>
          <w:szCs w:val="20"/>
          <w:lang w:val="cs-CZ"/>
        </w:rPr>
      </w:pPr>
      <w:r>
        <w:rPr>
          <w:rFonts w:ascii="Arial" w:eastAsia="Times New Roman" w:hAnsi="Arial" w:cs="Arial"/>
          <w:sz w:val="20"/>
          <w:szCs w:val="20"/>
          <w:lang w:val="cs-CZ"/>
        </w:rPr>
        <w:t>Wykonawca</w:t>
      </w:r>
      <w:r w:rsidR="00686643" w:rsidRPr="00934F3A">
        <w:rPr>
          <w:rFonts w:ascii="Arial" w:eastAsia="Times New Roman" w:hAnsi="Arial" w:cs="Arial"/>
          <w:sz w:val="20"/>
          <w:szCs w:val="20"/>
          <w:lang w:val="cs-CZ"/>
        </w:rPr>
        <w:t xml:space="preserve"> ponosi wobec zamawiającego pełną odpowiedzialność za roboty, które wykonuje przy pomocy podwykonawców i przyjmuje wobec nich funkcję koordynacyjną.</w:t>
      </w:r>
    </w:p>
    <w:p w:rsidR="00686643" w:rsidRPr="00934F3A" w:rsidRDefault="00686643" w:rsidP="002843AE">
      <w:pPr>
        <w:numPr>
          <w:ilvl w:val="0"/>
          <w:numId w:val="14"/>
        </w:numPr>
        <w:tabs>
          <w:tab w:val="clear" w:pos="420"/>
          <w:tab w:val="num" w:pos="709"/>
          <w:tab w:val="left" w:pos="5245"/>
        </w:tabs>
        <w:spacing w:after="0"/>
        <w:ind w:left="709"/>
        <w:jc w:val="both"/>
        <w:rPr>
          <w:rFonts w:ascii="Arial" w:eastAsia="Times New Roman" w:hAnsi="Arial" w:cs="Arial"/>
          <w:sz w:val="20"/>
          <w:szCs w:val="20"/>
          <w:lang w:val="cs-CZ"/>
        </w:rPr>
      </w:pPr>
      <w:r w:rsidRPr="00934F3A">
        <w:rPr>
          <w:rFonts w:ascii="Arial" w:eastAsia="Times New Roman" w:hAnsi="Arial" w:cs="Arial"/>
          <w:sz w:val="20"/>
          <w:szCs w:val="20"/>
          <w:lang w:val="cs-CZ"/>
        </w:rPr>
        <w:t xml:space="preserve">Aby </w:t>
      </w:r>
      <w:r w:rsidR="002843AE">
        <w:rPr>
          <w:rFonts w:ascii="Arial" w:eastAsia="Times New Roman" w:hAnsi="Arial" w:cs="Arial"/>
          <w:sz w:val="20"/>
          <w:szCs w:val="20"/>
          <w:lang w:val="cs-CZ"/>
        </w:rPr>
        <w:t>Zamawiający</w:t>
      </w:r>
      <w:r w:rsidRPr="00934F3A">
        <w:rPr>
          <w:rFonts w:ascii="Arial" w:eastAsia="Times New Roman" w:hAnsi="Arial" w:cs="Arial"/>
          <w:sz w:val="20"/>
          <w:szCs w:val="20"/>
          <w:lang w:val="cs-CZ"/>
        </w:rPr>
        <w:t xml:space="preserve"> miał pełną wiedzę na temat sposobu realizacji zamówienia, </w:t>
      </w:r>
      <w:r w:rsidR="003E63CA">
        <w:rPr>
          <w:rFonts w:ascii="Arial" w:eastAsia="Times New Roman" w:hAnsi="Arial" w:cs="Arial"/>
          <w:sz w:val="20"/>
          <w:szCs w:val="20"/>
          <w:lang w:val="cs-CZ"/>
        </w:rPr>
        <w:t>Wykonawca</w:t>
      </w:r>
      <w:r w:rsidRPr="00934F3A">
        <w:rPr>
          <w:rFonts w:ascii="Arial" w:eastAsia="Times New Roman" w:hAnsi="Arial" w:cs="Arial"/>
          <w:sz w:val="20"/>
          <w:szCs w:val="20"/>
          <w:lang w:val="cs-CZ"/>
        </w:rPr>
        <w:t xml:space="preserve"> zobowiązany jest udzielać zamawiającemu wszelkich informacji dotyczących podwykonawców uczestniczących w realizacji przedmiotu umowy, w tym również o zmianie lub rezygnacji z podwykonawstwa.</w:t>
      </w:r>
    </w:p>
    <w:p w:rsidR="00686643" w:rsidRPr="00934F3A" w:rsidRDefault="00686643" w:rsidP="002843AE">
      <w:pPr>
        <w:numPr>
          <w:ilvl w:val="0"/>
          <w:numId w:val="14"/>
        </w:numPr>
        <w:tabs>
          <w:tab w:val="clear" w:pos="420"/>
          <w:tab w:val="num" w:pos="709"/>
          <w:tab w:val="left" w:pos="5245"/>
        </w:tabs>
        <w:spacing w:after="0"/>
        <w:ind w:left="709"/>
        <w:jc w:val="both"/>
        <w:rPr>
          <w:rFonts w:ascii="Arial" w:eastAsia="Times New Roman" w:hAnsi="Arial" w:cs="Arial"/>
          <w:sz w:val="20"/>
          <w:szCs w:val="20"/>
          <w:lang w:val="cs-CZ"/>
        </w:rPr>
      </w:pPr>
      <w:r w:rsidRPr="00934F3A">
        <w:rPr>
          <w:rFonts w:ascii="Arial" w:eastAsia="Times New Roman" w:hAnsi="Arial" w:cs="Arial"/>
          <w:sz w:val="20"/>
          <w:szCs w:val="20"/>
          <w:lang w:val="cs-CZ"/>
        </w:rPr>
        <w:t xml:space="preserve">W sytuacji, gdy </w:t>
      </w:r>
      <w:r w:rsidR="003E63CA">
        <w:rPr>
          <w:rFonts w:ascii="Arial" w:eastAsia="Times New Roman" w:hAnsi="Arial" w:cs="Arial"/>
          <w:sz w:val="20"/>
          <w:szCs w:val="20"/>
          <w:lang w:val="cs-CZ"/>
        </w:rPr>
        <w:t>Wykonawca</w:t>
      </w:r>
      <w:r w:rsidRPr="00934F3A">
        <w:rPr>
          <w:rFonts w:ascii="Arial" w:eastAsia="Times New Roman" w:hAnsi="Arial" w:cs="Arial"/>
          <w:sz w:val="20"/>
          <w:szCs w:val="20"/>
          <w:lang w:val="cs-CZ"/>
        </w:rPr>
        <w:t xml:space="preserve"> realizuje przedmiot umowy przy udziale podwykonawcy, bez wiedzy i zgody zamawiającego, </w:t>
      </w:r>
      <w:r w:rsidR="002843AE">
        <w:rPr>
          <w:rFonts w:ascii="Arial" w:eastAsia="Times New Roman" w:hAnsi="Arial" w:cs="Arial"/>
          <w:sz w:val="20"/>
          <w:szCs w:val="20"/>
          <w:lang w:val="cs-CZ"/>
        </w:rPr>
        <w:t>Zamawiający</w:t>
      </w:r>
      <w:r w:rsidRPr="00934F3A">
        <w:rPr>
          <w:rFonts w:ascii="Arial" w:eastAsia="Times New Roman" w:hAnsi="Arial" w:cs="Arial"/>
          <w:sz w:val="20"/>
          <w:szCs w:val="20"/>
          <w:lang w:val="cs-CZ"/>
        </w:rPr>
        <w:t xml:space="preserve"> </w:t>
      </w:r>
      <w:r w:rsidRPr="00934F3A">
        <w:rPr>
          <w:rFonts w:ascii="Arial" w:eastAsia="Times New Roman" w:hAnsi="Arial" w:cs="Arial"/>
          <w:sz w:val="20"/>
          <w:szCs w:val="20"/>
        </w:rPr>
        <w:t xml:space="preserve">może odstąpić od umowy bez prawa do wynagrodzenia dla wykonawcy. Postanowienia § 21 ust. 1 pkt. 5) </w:t>
      </w:r>
      <w:r w:rsidRPr="00934F3A">
        <w:rPr>
          <w:rFonts w:ascii="Arial" w:eastAsia="Times New Roman" w:hAnsi="Arial" w:cs="Arial"/>
          <w:sz w:val="20"/>
          <w:szCs w:val="20"/>
          <w:lang w:val="cs-CZ"/>
        </w:rPr>
        <w:t>umowy znajdują odpowiednie zastosowanie.</w:t>
      </w:r>
    </w:p>
    <w:p w:rsidR="00686643" w:rsidRPr="00934F3A" w:rsidRDefault="00686643" w:rsidP="002843AE">
      <w:pPr>
        <w:numPr>
          <w:ilvl w:val="0"/>
          <w:numId w:val="14"/>
        </w:numPr>
        <w:tabs>
          <w:tab w:val="clear" w:pos="420"/>
          <w:tab w:val="num" w:pos="709"/>
          <w:tab w:val="left" w:pos="5245"/>
        </w:tabs>
        <w:spacing w:after="0"/>
        <w:ind w:left="709"/>
        <w:jc w:val="both"/>
        <w:rPr>
          <w:rFonts w:ascii="Arial" w:eastAsia="Times New Roman" w:hAnsi="Arial" w:cs="Arial"/>
          <w:b/>
          <w:sz w:val="20"/>
          <w:szCs w:val="20"/>
          <w:shd w:val="clear" w:color="auto" w:fill="FFFF00"/>
          <w:lang w:val="cs-CZ"/>
        </w:rPr>
      </w:pPr>
      <w:r w:rsidRPr="00934F3A">
        <w:rPr>
          <w:rFonts w:ascii="Arial" w:eastAsia="Times New Roman" w:hAnsi="Arial" w:cs="Arial"/>
          <w:sz w:val="20"/>
          <w:szCs w:val="20"/>
          <w:lang w:val="cs-CZ"/>
        </w:rPr>
        <w:t xml:space="preserve">Jeżeli zmiana albo rezygnacja z podwykonawcy dotyczy podmiotu, na którego zasoby </w:t>
      </w:r>
      <w:r w:rsidR="003E63CA">
        <w:rPr>
          <w:rFonts w:ascii="Arial" w:eastAsia="Times New Roman" w:hAnsi="Arial" w:cs="Arial"/>
          <w:sz w:val="20"/>
          <w:szCs w:val="20"/>
          <w:lang w:val="cs-CZ"/>
        </w:rPr>
        <w:t>Wykonawca</w:t>
      </w:r>
      <w:r w:rsidRPr="00934F3A">
        <w:rPr>
          <w:rFonts w:ascii="Arial" w:eastAsia="Times New Roman" w:hAnsi="Arial" w:cs="Arial"/>
          <w:sz w:val="20"/>
          <w:szCs w:val="20"/>
          <w:lang w:val="cs-CZ"/>
        </w:rPr>
        <w:t xml:space="preserve"> powoływał się, na zasadach określonych w art. 22a ust. 1, w celu wykazania spełniania warunków </w:t>
      </w:r>
      <w:r w:rsidRPr="00934F3A">
        <w:rPr>
          <w:rFonts w:ascii="Arial" w:eastAsia="Times New Roman" w:hAnsi="Arial" w:cs="Arial"/>
          <w:sz w:val="20"/>
          <w:szCs w:val="20"/>
          <w:lang w:val="cs-CZ"/>
        </w:rPr>
        <w:lastRenderedPageBreak/>
        <w:t xml:space="preserve">udziału w postępowaniu, </w:t>
      </w:r>
      <w:r w:rsidR="003E63CA">
        <w:rPr>
          <w:rFonts w:ascii="Arial" w:eastAsia="Times New Roman" w:hAnsi="Arial" w:cs="Arial"/>
          <w:sz w:val="20"/>
          <w:szCs w:val="20"/>
          <w:lang w:val="cs-CZ"/>
        </w:rPr>
        <w:t>Wykonawca</w:t>
      </w:r>
      <w:r w:rsidRPr="00934F3A">
        <w:rPr>
          <w:rFonts w:ascii="Arial" w:eastAsia="Times New Roman" w:hAnsi="Arial" w:cs="Arial"/>
          <w:sz w:val="20"/>
          <w:szCs w:val="20"/>
          <w:lang w:val="cs-CZ"/>
        </w:rPr>
        <w:t xml:space="preserve"> jest obowiązany wykazać zamawiającemu, iż proponowany inny </w:t>
      </w:r>
      <w:r w:rsidR="003E63CA">
        <w:rPr>
          <w:rFonts w:ascii="Arial" w:eastAsia="Times New Roman" w:hAnsi="Arial" w:cs="Arial"/>
          <w:sz w:val="20"/>
          <w:szCs w:val="20"/>
          <w:lang w:val="cs-CZ"/>
        </w:rPr>
        <w:t>Podwykonawca</w:t>
      </w:r>
      <w:r w:rsidRPr="00934F3A">
        <w:rPr>
          <w:rFonts w:ascii="Arial" w:eastAsia="Times New Roman" w:hAnsi="Arial" w:cs="Arial"/>
          <w:sz w:val="20"/>
          <w:szCs w:val="20"/>
          <w:lang w:val="cs-CZ"/>
        </w:rPr>
        <w:t xml:space="preserve"> lub </w:t>
      </w:r>
      <w:r w:rsidR="003E63CA">
        <w:rPr>
          <w:rFonts w:ascii="Arial" w:eastAsia="Times New Roman" w:hAnsi="Arial" w:cs="Arial"/>
          <w:sz w:val="20"/>
          <w:szCs w:val="20"/>
          <w:lang w:val="cs-CZ"/>
        </w:rPr>
        <w:t>Wykonawca</w:t>
      </w:r>
      <w:r w:rsidRPr="00934F3A">
        <w:rPr>
          <w:rFonts w:ascii="Arial" w:eastAsia="Times New Roman" w:hAnsi="Arial" w:cs="Arial"/>
          <w:sz w:val="20"/>
          <w:szCs w:val="20"/>
          <w:lang w:val="cs-CZ"/>
        </w:rPr>
        <w:t xml:space="preserve"> samodzielnie spełnia je w stopniu nie mniejszym niż </w:t>
      </w:r>
      <w:r w:rsidR="003E63CA">
        <w:rPr>
          <w:rFonts w:ascii="Arial" w:eastAsia="Times New Roman" w:hAnsi="Arial" w:cs="Arial"/>
          <w:sz w:val="20"/>
          <w:szCs w:val="20"/>
          <w:lang w:val="cs-CZ"/>
        </w:rPr>
        <w:t>Podwykonawca</w:t>
      </w:r>
      <w:r w:rsidRPr="00934F3A">
        <w:rPr>
          <w:rFonts w:ascii="Arial" w:eastAsia="Times New Roman" w:hAnsi="Arial" w:cs="Arial"/>
          <w:sz w:val="20"/>
          <w:szCs w:val="20"/>
          <w:lang w:val="cs-CZ"/>
        </w:rPr>
        <w:t xml:space="preserve">, na którego zasoby </w:t>
      </w:r>
      <w:r w:rsidR="003E63CA">
        <w:rPr>
          <w:rFonts w:ascii="Arial" w:eastAsia="Times New Roman" w:hAnsi="Arial" w:cs="Arial"/>
          <w:sz w:val="20"/>
          <w:szCs w:val="20"/>
          <w:lang w:val="cs-CZ"/>
        </w:rPr>
        <w:t>Wykonawca</w:t>
      </w:r>
      <w:r w:rsidRPr="00934F3A">
        <w:rPr>
          <w:rFonts w:ascii="Arial" w:eastAsia="Times New Roman" w:hAnsi="Arial" w:cs="Arial"/>
          <w:sz w:val="20"/>
          <w:szCs w:val="20"/>
          <w:lang w:val="cs-CZ"/>
        </w:rPr>
        <w:t xml:space="preserve"> powoływał się w trakcie postępowania o udzielenie zamówienia.</w:t>
      </w:r>
    </w:p>
    <w:p w:rsidR="00086F98" w:rsidRPr="00934F3A" w:rsidRDefault="00086F98" w:rsidP="002843AE">
      <w:pPr>
        <w:keepLines/>
        <w:spacing w:after="0"/>
        <w:jc w:val="both"/>
        <w:rPr>
          <w:rFonts w:ascii="Arial" w:eastAsia="Times New Roman" w:hAnsi="Arial" w:cs="Arial"/>
          <w:b/>
          <w:sz w:val="20"/>
          <w:szCs w:val="20"/>
          <w:shd w:val="clear" w:color="auto" w:fill="FFFF00"/>
        </w:rPr>
      </w:pPr>
    </w:p>
    <w:p w:rsidR="00686643" w:rsidRPr="00934F3A" w:rsidRDefault="00686643" w:rsidP="002843AE">
      <w:pPr>
        <w:spacing w:after="0"/>
        <w:jc w:val="center"/>
        <w:rPr>
          <w:rFonts w:ascii="Arial" w:eastAsia="Times New Roman" w:hAnsi="Arial" w:cs="Arial"/>
          <w:sz w:val="20"/>
          <w:szCs w:val="20"/>
        </w:rPr>
      </w:pPr>
      <w:r w:rsidRPr="00934F3A">
        <w:rPr>
          <w:rFonts w:ascii="Arial" w:eastAsia="Times New Roman" w:hAnsi="Arial" w:cs="Arial"/>
          <w:b/>
          <w:sz w:val="20"/>
          <w:szCs w:val="20"/>
        </w:rPr>
        <w:t>§ 14</w:t>
      </w:r>
    </w:p>
    <w:p w:rsidR="00686643" w:rsidRPr="00934F3A" w:rsidRDefault="002843AE" w:rsidP="002843AE">
      <w:pPr>
        <w:widowControl w:val="0"/>
        <w:numPr>
          <w:ilvl w:val="0"/>
          <w:numId w:val="4"/>
        </w:numPr>
        <w:tabs>
          <w:tab w:val="clear" w:pos="426"/>
          <w:tab w:val="num" w:pos="709"/>
        </w:tabs>
        <w:spacing w:after="0"/>
        <w:ind w:left="709" w:hanging="357"/>
        <w:jc w:val="both"/>
        <w:rPr>
          <w:rFonts w:ascii="Arial" w:eastAsia="Times New Roman" w:hAnsi="Arial" w:cs="Arial"/>
          <w:sz w:val="20"/>
          <w:szCs w:val="20"/>
        </w:rPr>
      </w:pPr>
      <w:r>
        <w:rPr>
          <w:rFonts w:ascii="Arial" w:eastAsia="Times New Roman" w:hAnsi="Arial" w:cs="Arial"/>
          <w:sz w:val="20"/>
          <w:szCs w:val="20"/>
        </w:rPr>
        <w:t>Zamawiający</w:t>
      </w:r>
      <w:r w:rsidR="00686643" w:rsidRPr="00934F3A">
        <w:rPr>
          <w:rFonts w:ascii="Arial" w:eastAsia="Times New Roman" w:hAnsi="Arial" w:cs="Arial"/>
          <w:sz w:val="20"/>
          <w:szCs w:val="20"/>
        </w:rPr>
        <w:t xml:space="preserve"> będzie miał wyłączne prawo do wykorzystania dokumentacji projektowej wykonanej przez Wykonawcę w ramach niniejszej umowy.</w:t>
      </w:r>
    </w:p>
    <w:p w:rsidR="00686643" w:rsidRPr="00934F3A" w:rsidRDefault="00686643" w:rsidP="002843AE">
      <w:pPr>
        <w:widowControl w:val="0"/>
        <w:numPr>
          <w:ilvl w:val="0"/>
          <w:numId w:val="4"/>
        </w:numPr>
        <w:tabs>
          <w:tab w:val="clear" w:pos="426"/>
          <w:tab w:val="num" w:pos="709"/>
        </w:tabs>
        <w:spacing w:after="0"/>
        <w:ind w:left="709" w:hanging="357"/>
        <w:jc w:val="both"/>
        <w:rPr>
          <w:rFonts w:ascii="Arial" w:eastAsia="Times New Roman" w:hAnsi="Arial" w:cs="Arial"/>
          <w:sz w:val="20"/>
          <w:szCs w:val="20"/>
        </w:rPr>
      </w:pPr>
      <w:r w:rsidRPr="00934F3A">
        <w:rPr>
          <w:rFonts w:ascii="Arial" w:eastAsia="Times New Roman" w:hAnsi="Arial" w:cs="Arial"/>
          <w:sz w:val="20"/>
          <w:szCs w:val="20"/>
        </w:rPr>
        <w:t xml:space="preserve">Strony ustalają, że z dniem przekazania i odbioru opracowań obejmujących </w:t>
      </w:r>
      <w:r w:rsidR="008F2DA4" w:rsidRPr="00934F3A">
        <w:rPr>
          <w:rFonts w:ascii="Arial" w:eastAsia="Times New Roman" w:hAnsi="Arial" w:cs="Arial"/>
          <w:sz w:val="20"/>
          <w:szCs w:val="20"/>
        </w:rPr>
        <w:t>Etap</w:t>
      </w:r>
      <w:r w:rsidRPr="00934F3A">
        <w:rPr>
          <w:rFonts w:ascii="Arial" w:eastAsia="Times New Roman" w:hAnsi="Arial" w:cs="Arial"/>
          <w:sz w:val="20"/>
          <w:szCs w:val="20"/>
        </w:rPr>
        <w:t xml:space="preserve"> I przedmiotu umowy, </w:t>
      </w:r>
      <w:r w:rsidR="003E63CA">
        <w:rPr>
          <w:rFonts w:ascii="Arial" w:eastAsia="Times New Roman" w:hAnsi="Arial" w:cs="Arial"/>
          <w:sz w:val="20"/>
          <w:szCs w:val="20"/>
        </w:rPr>
        <w:t>Wykonawca</w:t>
      </w:r>
      <w:r w:rsidRPr="00934F3A">
        <w:rPr>
          <w:rFonts w:ascii="Arial" w:eastAsia="Times New Roman" w:hAnsi="Arial" w:cs="Arial"/>
          <w:sz w:val="20"/>
          <w:szCs w:val="20"/>
        </w:rPr>
        <w:t xml:space="preserve"> przenosi w ramach wynagrodzenia umownego na rzecz Zamawiającego autorskie prawa majątkowe do tych opracowań na następujących polach eksploatacji:</w:t>
      </w:r>
    </w:p>
    <w:p w:rsidR="00686643" w:rsidRPr="00934F3A" w:rsidRDefault="00686643" w:rsidP="002843AE">
      <w:pPr>
        <w:widowControl w:val="0"/>
        <w:numPr>
          <w:ilvl w:val="0"/>
          <w:numId w:val="32"/>
        </w:numPr>
        <w:spacing w:after="0"/>
        <w:ind w:left="1418"/>
        <w:jc w:val="both"/>
        <w:rPr>
          <w:rFonts w:ascii="Arial" w:eastAsia="Times New Roman" w:hAnsi="Arial" w:cs="Arial"/>
          <w:sz w:val="20"/>
          <w:szCs w:val="20"/>
        </w:rPr>
      </w:pPr>
      <w:r w:rsidRPr="00934F3A">
        <w:rPr>
          <w:rFonts w:ascii="Arial" w:eastAsia="Times New Roman" w:hAnsi="Arial" w:cs="Arial"/>
          <w:sz w:val="20"/>
          <w:szCs w:val="20"/>
        </w:rPr>
        <w:t>w zakresie utrwalania, zwielokrotniania utworu – wytwarzanie określoną techniką egzemplarzy utworu, w tym techn</w:t>
      </w:r>
      <w:r w:rsidR="00652BCF" w:rsidRPr="00934F3A">
        <w:rPr>
          <w:rFonts w:ascii="Arial" w:eastAsia="Times New Roman" w:hAnsi="Arial" w:cs="Arial"/>
          <w:sz w:val="20"/>
          <w:szCs w:val="20"/>
        </w:rPr>
        <w:t xml:space="preserve">iką drukarską, reprograficzną, </w:t>
      </w:r>
      <w:r w:rsidRPr="00934F3A">
        <w:rPr>
          <w:rFonts w:ascii="Arial" w:eastAsia="Times New Roman" w:hAnsi="Arial" w:cs="Arial"/>
          <w:sz w:val="20"/>
          <w:szCs w:val="20"/>
        </w:rPr>
        <w:t>zapisu magnetycznego oraz technika cyfrową,</w:t>
      </w:r>
    </w:p>
    <w:p w:rsidR="00686643" w:rsidRPr="00934F3A" w:rsidRDefault="00686643" w:rsidP="002843AE">
      <w:pPr>
        <w:widowControl w:val="0"/>
        <w:numPr>
          <w:ilvl w:val="0"/>
          <w:numId w:val="32"/>
        </w:numPr>
        <w:spacing w:after="0"/>
        <w:ind w:left="1418"/>
        <w:jc w:val="both"/>
        <w:rPr>
          <w:rFonts w:ascii="Arial" w:eastAsia="Times New Roman" w:hAnsi="Arial" w:cs="Arial"/>
          <w:sz w:val="20"/>
          <w:szCs w:val="20"/>
        </w:rPr>
      </w:pPr>
      <w:r w:rsidRPr="00934F3A">
        <w:rPr>
          <w:rFonts w:ascii="Arial" w:eastAsia="Times New Roman" w:hAnsi="Arial" w:cs="Arial"/>
          <w:sz w:val="20"/>
          <w:szCs w:val="20"/>
        </w:rPr>
        <w:t>w zakresie obrotu oryginałem albo egzemplarzami, na których utwór utrwalono – wprowadzenie do obrotu, użyczenie lub najem oryginału albo egzemplarzy;</w:t>
      </w:r>
    </w:p>
    <w:p w:rsidR="00686643" w:rsidRPr="00934F3A" w:rsidRDefault="00686643" w:rsidP="002843AE">
      <w:pPr>
        <w:widowControl w:val="0"/>
        <w:numPr>
          <w:ilvl w:val="0"/>
          <w:numId w:val="32"/>
        </w:numPr>
        <w:spacing w:after="0"/>
        <w:ind w:left="1418"/>
        <w:jc w:val="both"/>
        <w:rPr>
          <w:rFonts w:ascii="Arial" w:eastAsia="Times New Roman" w:hAnsi="Arial" w:cs="Arial"/>
          <w:sz w:val="20"/>
          <w:szCs w:val="20"/>
        </w:rPr>
      </w:pPr>
      <w:r w:rsidRPr="00934F3A">
        <w:rPr>
          <w:rFonts w:ascii="Arial" w:eastAsia="Times New Roman" w:hAnsi="Arial" w:cs="Arial"/>
          <w:sz w:val="20"/>
          <w:szCs w:val="20"/>
        </w:rPr>
        <w:t>w zakresie rozpowszechniania utworu publiczne udostępnianie utworu w taki sposób, aby każdy mógł mieć do niego dostęp w miejscu i czasie przez siebie wybranym,</w:t>
      </w:r>
    </w:p>
    <w:p w:rsidR="00686643" w:rsidRPr="00934F3A" w:rsidRDefault="00686643" w:rsidP="002843AE">
      <w:pPr>
        <w:widowControl w:val="0"/>
        <w:numPr>
          <w:ilvl w:val="0"/>
          <w:numId w:val="32"/>
        </w:numPr>
        <w:spacing w:after="0"/>
        <w:ind w:left="1418"/>
        <w:jc w:val="both"/>
        <w:rPr>
          <w:rFonts w:ascii="Arial" w:eastAsia="Times New Roman" w:hAnsi="Arial" w:cs="Arial"/>
          <w:sz w:val="20"/>
          <w:szCs w:val="20"/>
        </w:rPr>
      </w:pPr>
      <w:r w:rsidRPr="00934F3A">
        <w:rPr>
          <w:rFonts w:ascii="Arial" w:eastAsia="Times New Roman" w:hAnsi="Arial" w:cs="Arial"/>
          <w:sz w:val="20"/>
          <w:szCs w:val="20"/>
        </w:rPr>
        <w:t xml:space="preserve">wykorzystywanie opracowań w celu uzyskania wszelkich dostępnych pomocy finansowej dla realizacji inwestycji </w:t>
      </w:r>
      <w:r w:rsidR="00652BCF" w:rsidRPr="00934F3A">
        <w:rPr>
          <w:rFonts w:ascii="Arial" w:eastAsia="Times New Roman" w:hAnsi="Arial" w:cs="Arial"/>
          <w:sz w:val="20"/>
          <w:szCs w:val="20"/>
        </w:rPr>
        <w:t>będącej przedmiotem opracowania</w:t>
      </w:r>
      <w:r w:rsidRPr="00934F3A">
        <w:rPr>
          <w:rFonts w:ascii="Arial" w:eastAsia="Times New Roman" w:hAnsi="Arial" w:cs="Arial"/>
          <w:sz w:val="20"/>
          <w:szCs w:val="20"/>
        </w:rPr>
        <w:t>,</w:t>
      </w:r>
    </w:p>
    <w:p w:rsidR="00686643" w:rsidRPr="00934F3A" w:rsidRDefault="00686643" w:rsidP="002843AE">
      <w:pPr>
        <w:widowControl w:val="0"/>
        <w:numPr>
          <w:ilvl w:val="0"/>
          <w:numId w:val="32"/>
        </w:numPr>
        <w:spacing w:after="0"/>
        <w:ind w:left="1418"/>
        <w:jc w:val="both"/>
        <w:rPr>
          <w:rFonts w:ascii="Arial" w:eastAsia="Times New Roman" w:hAnsi="Arial" w:cs="Arial"/>
          <w:sz w:val="20"/>
          <w:szCs w:val="20"/>
        </w:rPr>
      </w:pPr>
      <w:r w:rsidRPr="00934F3A">
        <w:rPr>
          <w:rFonts w:ascii="Arial" w:eastAsia="Times New Roman" w:hAnsi="Arial" w:cs="Arial"/>
          <w:sz w:val="20"/>
          <w:szCs w:val="20"/>
        </w:rPr>
        <w:t>wykorzystywanie opracowań w celu przeprowadzenia postępowań o udzielenie zamówień publicznych związanych z realizacją inwestycji będącej przedmiotem opracowania.</w:t>
      </w:r>
    </w:p>
    <w:p w:rsidR="00686643" w:rsidRPr="00934F3A" w:rsidRDefault="00686643" w:rsidP="002843AE">
      <w:pPr>
        <w:widowControl w:val="0"/>
        <w:numPr>
          <w:ilvl w:val="0"/>
          <w:numId w:val="4"/>
        </w:numPr>
        <w:tabs>
          <w:tab w:val="clear" w:pos="426"/>
          <w:tab w:val="num" w:pos="709"/>
        </w:tabs>
        <w:spacing w:after="0"/>
        <w:ind w:left="709" w:hanging="357"/>
        <w:jc w:val="both"/>
        <w:rPr>
          <w:rFonts w:ascii="Arial" w:eastAsia="Times New Roman" w:hAnsi="Arial" w:cs="Arial"/>
          <w:sz w:val="20"/>
          <w:szCs w:val="20"/>
        </w:rPr>
      </w:pPr>
      <w:r w:rsidRPr="00934F3A">
        <w:rPr>
          <w:rFonts w:ascii="Arial" w:eastAsia="Times New Roman" w:hAnsi="Arial" w:cs="Arial"/>
          <w:sz w:val="20"/>
          <w:szCs w:val="20"/>
        </w:rPr>
        <w:t xml:space="preserve">Jeżeli zajdzie taka potrzeba, na wezwanie Zamawiającego, </w:t>
      </w:r>
      <w:r w:rsidR="003E63CA">
        <w:rPr>
          <w:rFonts w:ascii="Arial" w:eastAsia="Times New Roman" w:hAnsi="Arial" w:cs="Arial"/>
          <w:sz w:val="20"/>
          <w:szCs w:val="20"/>
        </w:rPr>
        <w:t>Wykonawca</w:t>
      </w:r>
      <w:r w:rsidRPr="00934F3A">
        <w:rPr>
          <w:rFonts w:ascii="Arial" w:eastAsia="Times New Roman" w:hAnsi="Arial" w:cs="Arial"/>
          <w:sz w:val="20"/>
          <w:szCs w:val="20"/>
        </w:rPr>
        <w:t xml:space="preserve"> przeniesie na jego rzecz w terminie 7 dni prawa autorskie majątkowe, niewymienione w § 14 ust. 2 w ramach wynagrodzenia, o którym mowa w § 10.</w:t>
      </w:r>
    </w:p>
    <w:p w:rsidR="00686643" w:rsidRPr="00934F3A" w:rsidRDefault="00686643" w:rsidP="002843AE">
      <w:pPr>
        <w:widowControl w:val="0"/>
        <w:numPr>
          <w:ilvl w:val="0"/>
          <w:numId w:val="4"/>
        </w:numPr>
        <w:tabs>
          <w:tab w:val="clear" w:pos="426"/>
          <w:tab w:val="num" w:pos="709"/>
        </w:tabs>
        <w:spacing w:after="0"/>
        <w:ind w:left="709"/>
        <w:jc w:val="both"/>
        <w:rPr>
          <w:rFonts w:ascii="Arial" w:eastAsia="Times New Roman" w:hAnsi="Arial" w:cs="Arial"/>
          <w:sz w:val="20"/>
          <w:szCs w:val="20"/>
        </w:rPr>
      </w:pPr>
      <w:r w:rsidRPr="00934F3A">
        <w:rPr>
          <w:rFonts w:ascii="Arial" w:eastAsia="Times New Roman" w:hAnsi="Arial" w:cs="Arial"/>
          <w:sz w:val="20"/>
          <w:szCs w:val="20"/>
        </w:rPr>
        <w:t>Wraz z przeniesieniem autorskich praw majątkowych na Zamawiającego przechodzi wyłączne prawo do wykonywania zależnego prawa autorskiego oraz udzielania zezwoleń na wykonywanie zależnego prawa autorskiego przez osoby trzecie.</w:t>
      </w:r>
    </w:p>
    <w:p w:rsidR="00686643" w:rsidRPr="00934F3A" w:rsidRDefault="003E63CA" w:rsidP="002843AE">
      <w:pPr>
        <w:widowControl w:val="0"/>
        <w:numPr>
          <w:ilvl w:val="0"/>
          <w:numId w:val="4"/>
        </w:numPr>
        <w:tabs>
          <w:tab w:val="clear" w:pos="426"/>
          <w:tab w:val="num" w:pos="709"/>
        </w:tabs>
        <w:spacing w:after="0"/>
        <w:ind w:left="709"/>
        <w:jc w:val="both"/>
        <w:rPr>
          <w:rFonts w:ascii="Arial" w:eastAsia="Times New Roman" w:hAnsi="Arial" w:cs="Arial"/>
          <w:sz w:val="20"/>
          <w:szCs w:val="20"/>
        </w:rPr>
      </w:pPr>
      <w:r>
        <w:rPr>
          <w:rFonts w:ascii="Arial" w:eastAsia="Times New Roman" w:hAnsi="Arial" w:cs="Arial"/>
          <w:sz w:val="20"/>
          <w:szCs w:val="20"/>
        </w:rPr>
        <w:t>Wykonawca</w:t>
      </w:r>
      <w:r w:rsidR="00686643" w:rsidRPr="00934F3A">
        <w:rPr>
          <w:rFonts w:ascii="Arial" w:eastAsia="Times New Roman" w:hAnsi="Arial" w:cs="Arial"/>
          <w:sz w:val="20"/>
          <w:szCs w:val="20"/>
        </w:rPr>
        <w:t xml:space="preserve"> będzie zabezpieczał i chronił Zamawiającego przed roszczeniami, szkodami, wydatkami, działaniami prawnymi lub innymi działaniami osób trzecich, wynikłymi lub spowodowanymi naruszeniem jakichkolwiek praw patentowych lub innych praw własności przemysłowej związanych z realizacją przedmiotu umowy.  W razie jakichkolwiek roszczeń </w:t>
      </w:r>
      <w:r w:rsidR="002843AE">
        <w:rPr>
          <w:rFonts w:ascii="Arial" w:eastAsia="Times New Roman" w:hAnsi="Arial" w:cs="Arial"/>
          <w:sz w:val="20"/>
          <w:szCs w:val="20"/>
        </w:rPr>
        <w:t>Zamawiający</w:t>
      </w:r>
      <w:r w:rsidR="00686643" w:rsidRPr="00934F3A">
        <w:rPr>
          <w:rFonts w:ascii="Arial" w:eastAsia="Times New Roman" w:hAnsi="Arial" w:cs="Arial"/>
          <w:sz w:val="20"/>
          <w:szCs w:val="20"/>
        </w:rPr>
        <w:t xml:space="preserve"> natychmiast powiadomi Wykonawcę.</w:t>
      </w:r>
    </w:p>
    <w:p w:rsidR="00686643" w:rsidRPr="00934F3A" w:rsidRDefault="002843AE" w:rsidP="002843AE">
      <w:pPr>
        <w:widowControl w:val="0"/>
        <w:numPr>
          <w:ilvl w:val="0"/>
          <w:numId w:val="4"/>
        </w:numPr>
        <w:tabs>
          <w:tab w:val="clear" w:pos="426"/>
          <w:tab w:val="num" w:pos="709"/>
        </w:tabs>
        <w:spacing w:after="0"/>
        <w:ind w:left="709" w:hanging="357"/>
        <w:jc w:val="both"/>
        <w:rPr>
          <w:rFonts w:ascii="Arial" w:eastAsia="Times New Roman" w:hAnsi="Arial" w:cs="Arial"/>
          <w:sz w:val="20"/>
          <w:szCs w:val="20"/>
        </w:rPr>
      </w:pPr>
      <w:r>
        <w:rPr>
          <w:rFonts w:ascii="Arial" w:eastAsia="Times New Roman" w:hAnsi="Arial" w:cs="Arial"/>
          <w:sz w:val="20"/>
          <w:szCs w:val="20"/>
        </w:rPr>
        <w:t>Zamawiający</w:t>
      </w:r>
      <w:r w:rsidR="00686643" w:rsidRPr="00934F3A">
        <w:rPr>
          <w:rFonts w:ascii="Arial" w:eastAsia="Times New Roman" w:hAnsi="Arial" w:cs="Arial"/>
          <w:sz w:val="20"/>
          <w:szCs w:val="20"/>
        </w:rPr>
        <w:t xml:space="preserve"> natychmiast powiadomi Wykonawcę na piśmie o roszczeniach</w:t>
      </w:r>
      <w:r w:rsidR="004107B5" w:rsidRPr="00934F3A">
        <w:rPr>
          <w:rFonts w:ascii="Arial" w:eastAsia="Times New Roman" w:hAnsi="Arial" w:cs="Arial"/>
          <w:sz w:val="20"/>
          <w:szCs w:val="20"/>
        </w:rPr>
        <w:t xml:space="preserve"> </w:t>
      </w:r>
      <w:r w:rsidR="00686643" w:rsidRPr="00934F3A">
        <w:rPr>
          <w:rFonts w:ascii="Arial" w:eastAsia="Times New Roman" w:hAnsi="Arial" w:cs="Arial"/>
          <w:sz w:val="20"/>
          <w:szCs w:val="20"/>
        </w:rPr>
        <w:t>o naruszeniu praw jak w ust. 1 i o procesach sądowych o naruszenie praw wszczętych przeciwko Zamawiającemu z powodu korzystania z jakichkolwiek praw udzielonych Zamawiającemu w ramach przedmiotowej umowy.</w:t>
      </w:r>
    </w:p>
    <w:p w:rsidR="00686643" w:rsidRPr="00934F3A" w:rsidRDefault="003E63CA" w:rsidP="002843AE">
      <w:pPr>
        <w:widowControl w:val="0"/>
        <w:numPr>
          <w:ilvl w:val="0"/>
          <w:numId w:val="4"/>
        </w:numPr>
        <w:tabs>
          <w:tab w:val="clear" w:pos="426"/>
          <w:tab w:val="num" w:pos="709"/>
        </w:tabs>
        <w:spacing w:after="0"/>
        <w:ind w:left="709" w:hanging="357"/>
        <w:jc w:val="both"/>
        <w:rPr>
          <w:rFonts w:ascii="Arial" w:eastAsia="Times New Roman" w:hAnsi="Arial" w:cs="Arial"/>
          <w:sz w:val="20"/>
          <w:szCs w:val="20"/>
        </w:rPr>
      </w:pPr>
      <w:r>
        <w:rPr>
          <w:rFonts w:ascii="Arial" w:eastAsia="Times New Roman" w:hAnsi="Arial" w:cs="Arial"/>
          <w:sz w:val="20"/>
          <w:szCs w:val="20"/>
        </w:rPr>
        <w:t>Wykonawca</w:t>
      </w:r>
      <w:r w:rsidR="00686643" w:rsidRPr="00934F3A">
        <w:rPr>
          <w:rFonts w:ascii="Arial" w:eastAsia="Times New Roman" w:hAnsi="Arial" w:cs="Arial"/>
          <w:sz w:val="20"/>
          <w:szCs w:val="20"/>
        </w:rPr>
        <w:t xml:space="preserve"> zobowiązuje się do ponoszenie wszelkich kosztów prawnych i innych niezbędnych, spowodowanych roszczeniami, o których mowa w niniejszym paragrafie, niezwłocznie po ich powstaniu tak, aby nie obciążały Zamawiającego.</w:t>
      </w:r>
    </w:p>
    <w:p w:rsidR="00686643" w:rsidRPr="00934F3A" w:rsidRDefault="003E63CA" w:rsidP="002843AE">
      <w:pPr>
        <w:widowControl w:val="0"/>
        <w:numPr>
          <w:ilvl w:val="0"/>
          <w:numId w:val="4"/>
        </w:numPr>
        <w:tabs>
          <w:tab w:val="clear" w:pos="426"/>
          <w:tab w:val="num" w:pos="709"/>
        </w:tabs>
        <w:spacing w:after="0"/>
        <w:ind w:left="709" w:hanging="357"/>
        <w:jc w:val="both"/>
        <w:rPr>
          <w:rFonts w:ascii="Arial" w:eastAsia="Times New Roman" w:hAnsi="Arial" w:cs="Arial"/>
          <w:sz w:val="20"/>
          <w:szCs w:val="20"/>
        </w:rPr>
      </w:pPr>
      <w:r>
        <w:rPr>
          <w:rFonts w:ascii="Arial" w:eastAsia="Times New Roman" w:hAnsi="Arial" w:cs="Arial"/>
          <w:sz w:val="20"/>
          <w:szCs w:val="20"/>
        </w:rPr>
        <w:t>Wykonawca</w:t>
      </w:r>
      <w:r w:rsidR="00686643" w:rsidRPr="00934F3A">
        <w:rPr>
          <w:rFonts w:ascii="Arial" w:eastAsia="Times New Roman" w:hAnsi="Arial" w:cs="Arial"/>
          <w:sz w:val="20"/>
          <w:szCs w:val="20"/>
        </w:rPr>
        <w:t xml:space="preserve"> udzieli Zamawiającemu także innej pomocy w działaniach związanych z roszczeniami, o których mowa w niniejszym paragrafie, nie wyłączając współuczestnictwa w ewentualnym postępowaniu sądowym lub administracyjnym, o ile będzie to prawnie możliwe.</w:t>
      </w:r>
    </w:p>
    <w:p w:rsidR="00934F3A" w:rsidRDefault="00934F3A" w:rsidP="002843AE">
      <w:pPr>
        <w:tabs>
          <w:tab w:val="left" w:pos="5245"/>
        </w:tabs>
        <w:spacing w:after="0"/>
        <w:jc w:val="center"/>
        <w:rPr>
          <w:rFonts w:ascii="Arial" w:eastAsia="Times New Roman" w:hAnsi="Arial" w:cs="Arial"/>
          <w:b/>
          <w:bCs/>
          <w:sz w:val="20"/>
          <w:szCs w:val="20"/>
        </w:rPr>
      </w:pPr>
    </w:p>
    <w:p w:rsidR="00686643" w:rsidRPr="00934F3A" w:rsidRDefault="00686643" w:rsidP="002843AE">
      <w:pPr>
        <w:tabs>
          <w:tab w:val="left" w:pos="5245"/>
        </w:tabs>
        <w:spacing w:after="0"/>
        <w:jc w:val="center"/>
        <w:rPr>
          <w:rFonts w:ascii="Arial" w:eastAsia="Times New Roman" w:hAnsi="Arial" w:cs="Arial"/>
          <w:sz w:val="20"/>
          <w:szCs w:val="20"/>
        </w:rPr>
      </w:pPr>
      <w:r w:rsidRPr="00934F3A">
        <w:rPr>
          <w:rFonts w:ascii="Arial" w:eastAsia="Times New Roman" w:hAnsi="Arial" w:cs="Arial"/>
          <w:b/>
          <w:bCs/>
          <w:sz w:val="20"/>
          <w:szCs w:val="20"/>
        </w:rPr>
        <w:t>§ 15</w:t>
      </w:r>
    </w:p>
    <w:p w:rsidR="00686643" w:rsidRPr="00934F3A" w:rsidRDefault="00686643" w:rsidP="002843AE">
      <w:pPr>
        <w:tabs>
          <w:tab w:val="left" w:pos="5245"/>
        </w:tabs>
        <w:spacing w:after="0"/>
        <w:ind w:left="567"/>
        <w:rPr>
          <w:rFonts w:ascii="Arial" w:eastAsia="Times New Roman" w:hAnsi="Arial" w:cs="Arial"/>
          <w:sz w:val="20"/>
          <w:szCs w:val="20"/>
        </w:rPr>
      </w:pPr>
      <w:r w:rsidRPr="00934F3A">
        <w:rPr>
          <w:rFonts w:ascii="Arial" w:eastAsia="Times New Roman" w:hAnsi="Arial" w:cs="Arial"/>
          <w:sz w:val="20"/>
          <w:szCs w:val="20"/>
        </w:rPr>
        <w:t xml:space="preserve">Zasady odbioru zakresu prac przewidzianych dla </w:t>
      </w:r>
      <w:r w:rsidR="0098516E" w:rsidRPr="00934F3A">
        <w:rPr>
          <w:rFonts w:ascii="Arial" w:eastAsia="Times New Roman" w:hAnsi="Arial" w:cs="Arial"/>
          <w:sz w:val="20"/>
          <w:szCs w:val="20"/>
        </w:rPr>
        <w:t>Etapu</w:t>
      </w:r>
      <w:r w:rsidRPr="00934F3A">
        <w:rPr>
          <w:rFonts w:ascii="Arial" w:eastAsia="Times New Roman" w:hAnsi="Arial" w:cs="Arial"/>
          <w:sz w:val="20"/>
          <w:szCs w:val="20"/>
        </w:rPr>
        <w:t xml:space="preserve"> I przedmiotu umowy:</w:t>
      </w:r>
    </w:p>
    <w:p w:rsidR="00686643" w:rsidRPr="00934F3A" w:rsidRDefault="00686643" w:rsidP="002843AE">
      <w:pPr>
        <w:numPr>
          <w:ilvl w:val="0"/>
          <w:numId w:val="33"/>
        </w:numPr>
        <w:tabs>
          <w:tab w:val="clear" w:pos="510"/>
          <w:tab w:val="left" w:pos="1134"/>
        </w:tabs>
        <w:spacing w:after="0"/>
        <w:ind w:left="1134" w:hanging="369"/>
        <w:jc w:val="both"/>
        <w:rPr>
          <w:rFonts w:ascii="Arial" w:eastAsia="Times New Roman" w:hAnsi="Arial" w:cs="Arial"/>
          <w:sz w:val="20"/>
          <w:szCs w:val="20"/>
        </w:rPr>
      </w:pPr>
      <w:r w:rsidRPr="00934F3A">
        <w:rPr>
          <w:rFonts w:ascii="Arial" w:eastAsia="Times New Roman" w:hAnsi="Arial" w:cs="Arial"/>
          <w:sz w:val="20"/>
          <w:szCs w:val="20"/>
        </w:rPr>
        <w:t>Miejscem odbioru wykonanych prac jest siedziba Zamawiającego.</w:t>
      </w:r>
    </w:p>
    <w:p w:rsidR="00686643" w:rsidRPr="00934F3A" w:rsidRDefault="00686643" w:rsidP="002843AE">
      <w:pPr>
        <w:numPr>
          <w:ilvl w:val="0"/>
          <w:numId w:val="33"/>
        </w:numPr>
        <w:tabs>
          <w:tab w:val="clear" w:pos="510"/>
          <w:tab w:val="left" w:pos="1134"/>
        </w:tabs>
        <w:spacing w:after="0"/>
        <w:ind w:left="1134" w:hanging="369"/>
        <w:jc w:val="both"/>
        <w:rPr>
          <w:rFonts w:ascii="Arial" w:eastAsia="Times New Roman" w:hAnsi="Arial" w:cs="Arial"/>
          <w:sz w:val="20"/>
          <w:szCs w:val="20"/>
        </w:rPr>
      </w:pPr>
      <w:r w:rsidRPr="00934F3A">
        <w:rPr>
          <w:rFonts w:ascii="Arial" w:eastAsia="Times New Roman" w:hAnsi="Arial" w:cs="Arial"/>
          <w:sz w:val="20"/>
          <w:szCs w:val="20"/>
        </w:rPr>
        <w:t xml:space="preserve">Przy odbiorze dokumentacji </w:t>
      </w:r>
      <w:r w:rsidR="002843AE">
        <w:rPr>
          <w:rFonts w:ascii="Arial" w:eastAsia="Times New Roman" w:hAnsi="Arial" w:cs="Arial"/>
          <w:sz w:val="20"/>
          <w:szCs w:val="20"/>
        </w:rPr>
        <w:t>Zamawiający</w:t>
      </w:r>
      <w:r w:rsidRPr="00934F3A">
        <w:rPr>
          <w:rFonts w:ascii="Arial" w:eastAsia="Times New Roman" w:hAnsi="Arial" w:cs="Arial"/>
          <w:sz w:val="20"/>
          <w:szCs w:val="20"/>
        </w:rPr>
        <w:t xml:space="preserve"> nie jest zobowiązany dokonać sprawdzenia kompletności, poprawności oraz jakości wykonanej i przekazanej dokumentacji.</w:t>
      </w:r>
    </w:p>
    <w:p w:rsidR="00686643" w:rsidRPr="00934F3A" w:rsidRDefault="00686643" w:rsidP="002843AE">
      <w:pPr>
        <w:numPr>
          <w:ilvl w:val="0"/>
          <w:numId w:val="33"/>
        </w:numPr>
        <w:tabs>
          <w:tab w:val="clear" w:pos="510"/>
          <w:tab w:val="left" w:pos="1134"/>
        </w:tabs>
        <w:spacing w:after="0"/>
        <w:ind w:left="1134" w:hanging="369"/>
        <w:jc w:val="both"/>
        <w:rPr>
          <w:rFonts w:ascii="Arial" w:eastAsia="Times New Roman" w:hAnsi="Arial" w:cs="Arial"/>
          <w:sz w:val="20"/>
          <w:szCs w:val="20"/>
          <w:lang w:val="cs-CZ"/>
        </w:rPr>
      </w:pPr>
      <w:r w:rsidRPr="00934F3A">
        <w:rPr>
          <w:rFonts w:ascii="Arial" w:eastAsia="Times New Roman" w:hAnsi="Arial" w:cs="Arial"/>
          <w:sz w:val="20"/>
          <w:szCs w:val="20"/>
        </w:rPr>
        <w:t xml:space="preserve">Z odbioru </w:t>
      </w:r>
      <w:r w:rsidR="0098516E" w:rsidRPr="00934F3A">
        <w:rPr>
          <w:rFonts w:ascii="Arial" w:eastAsia="Times New Roman" w:hAnsi="Arial" w:cs="Arial"/>
          <w:sz w:val="20"/>
          <w:szCs w:val="20"/>
        </w:rPr>
        <w:t>Etapu</w:t>
      </w:r>
      <w:r w:rsidRPr="00934F3A">
        <w:rPr>
          <w:rFonts w:ascii="Arial" w:eastAsia="Times New Roman" w:hAnsi="Arial" w:cs="Arial"/>
          <w:sz w:val="20"/>
          <w:szCs w:val="20"/>
        </w:rPr>
        <w:t xml:space="preserve"> I przedmiotu umowy strony sporządzą protokół zdawczo – odbiorczy, a datę sporządzenia tego  </w:t>
      </w:r>
      <w:r w:rsidR="00E83352" w:rsidRPr="00934F3A">
        <w:rPr>
          <w:rFonts w:ascii="Arial" w:eastAsia="Times New Roman" w:hAnsi="Arial" w:cs="Arial"/>
          <w:sz w:val="20"/>
          <w:szCs w:val="20"/>
        </w:rPr>
        <w:t>protokołu</w:t>
      </w:r>
      <w:r w:rsidRPr="00934F3A">
        <w:rPr>
          <w:rFonts w:ascii="Arial" w:eastAsia="Times New Roman" w:hAnsi="Arial" w:cs="Arial"/>
          <w:sz w:val="20"/>
          <w:szCs w:val="20"/>
        </w:rPr>
        <w:t xml:space="preserve"> traktuje się za datę wykonania tego etapu.</w:t>
      </w:r>
    </w:p>
    <w:p w:rsidR="00686643" w:rsidRPr="00934F3A" w:rsidRDefault="00686643" w:rsidP="002843AE">
      <w:pPr>
        <w:numPr>
          <w:ilvl w:val="0"/>
          <w:numId w:val="33"/>
        </w:numPr>
        <w:tabs>
          <w:tab w:val="clear" w:pos="510"/>
          <w:tab w:val="left" w:pos="1134"/>
        </w:tabs>
        <w:spacing w:after="0"/>
        <w:ind w:left="1134" w:hanging="368"/>
        <w:jc w:val="both"/>
        <w:rPr>
          <w:rFonts w:ascii="Arial" w:eastAsia="Times New Roman" w:hAnsi="Arial" w:cs="Arial"/>
          <w:sz w:val="20"/>
          <w:szCs w:val="20"/>
          <w:lang w:val="cs-CZ"/>
        </w:rPr>
      </w:pPr>
      <w:r w:rsidRPr="00934F3A">
        <w:rPr>
          <w:rFonts w:ascii="Arial" w:eastAsia="Times New Roman" w:hAnsi="Arial" w:cs="Arial"/>
          <w:sz w:val="20"/>
          <w:szCs w:val="20"/>
          <w:lang w:val="cs-CZ"/>
        </w:rPr>
        <w:t xml:space="preserve">Na czas odbioru </w:t>
      </w:r>
      <w:r w:rsidR="0098516E" w:rsidRPr="00934F3A">
        <w:rPr>
          <w:rFonts w:ascii="Arial" w:eastAsia="Times New Roman" w:hAnsi="Arial" w:cs="Arial"/>
          <w:sz w:val="20"/>
          <w:szCs w:val="20"/>
          <w:lang w:val="cs-CZ"/>
        </w:rPr>
        <w:t>Etapu</w:t>
      </w:r>
      <w:r w:rsidRPr="00934F3A">
        <w:rPr>
          <w:rFonts w:ascii="Arial" w:eastAsia="Times New Roman" w:hAnsi="Arial" w:cs="Arial"/>
          <w:sz w:val="20"/>
          <w:szCs w:val="20"/>
          <w:lang w:val="cs-CZ"/>
        </w:rPr>
        <w:t xml:space="preserve"> I </w:t>
      </w:r>
      <w:r w:rsidR="003E63CA">
        <w:rPr>
          <w:rFonts w:ascii="Arial" w:eastAsia="Times New Roman" w:hAnsi="Arial" w:cs="Arial"/>
          <w:sz w:val="20"/>
          <w:szCs w:val="20"/>
          <w:lang w:val="cs-CZ"/>
        </w:rPr>
        <w:t>Wykonawca</w:t>
      </w:r>
      <w:r w:rsidRPr="00934F3A">
        <w:rPr>
          <w:rFonts w:ascii="Arial" w:eastAsia="Times New Roman" w:hAnsi="Arial" w:cs="Arial"/>
          <w:sz w:val="20"/>
          <w:szCs w:val="20"/>
          <w:lang w:val="cs-CZ"/>
        </w:rPr>
        <w:t xml:space="preserve"> złoży odpowiednio:</w:t>
      </w:r>
    </w:p>
    <w:p w:rsidR="00686643" w:rsidRPr="00934F3A" w:rsidRDefault="00686643" w:rsidP="002843AE">
      <w:pPr>
        <w:numPr>
          <w:ilvl w:val="0"/>
          <w:numId w:val="34"/>
        </w:numPr>
        <w:spacing w:after="0"/>
        <w:ind w:left="1701"/>
        <w:jc w:val="both"/>
        <w:rPr>
          <w:rFonts w:ascii="Arial" w:eastAsia="Times New Roman" w:hAnsi="Arial" w:cs="Arial"/>
          <w:sz w:val="20"/>
          <w:szCs w:val="20"/>
          <w:lang w:val="cs-CZ"/>
        </w:rPr>
      </w:pPr>
      <w:r w:rsidRPr="00934F3A">
        <w:rPr>
          <w:rFonts w:ascii="Arial" w:eastAsia="Times New Roman" w:hAnsi="Arial" w:cs="Arial"/>
          <w:sz w:val="20"/>
          <w:szCs w:val="20"/>
          <w:lang w:val="cs-CZ"/>
        </w:rPr>
        <w:t>wykaz wykonanych opracowań,</w:t>
      </w:r>
    </w:p>
    <w:p w:rsidR="00686643" w:rsidRPr="00934F3A" w:rsidRDefault="00686643" w:rsidP="002843AE">
      <w:pPr>
        <w:numPr>
          <w:ilvl w:val="0"/>
          <w:numId w:val="34"/>
        </w:numPr>
        <w:spacing w:after="0"/>
        <w:ind w:left="1701"/>
        <w:jc w:val="both"/>
        <w:rPr>
          <w:rFonts w:ascii="Arial" w:eastAsia="Times New Roman" w:hAnsi="Arial" w:cs="Arial"/>
          <w:sz w:val="20"/>
          <w:szCs w:val="20"/>
          <w:lang w:val="cs-CZ"/>
        </w:rPr>
      </w:pPr>
      <w:r w:rsidRPr="00934F3A">
        <w:rPr>
          <w:rFonts w:ascii="Arial" w:eastAsia="Times New Roman" w:hAnsi="Arial" w:cs="Arial"/>
          <w:sz w:val="20"/>
          <w:szCs w:val="20"/>
          <w:lang w:val="cs-CZ"/>
        </w:rPr>
        <w:t xml:space="preserve">pisemne oświadczenie, że dokumentacja projektowa wykonana została zgodnie z umową, obowiązującymi przepisami i normami i zostaje wydana w stanie kompletnym z punktu widzenia celu, któremu ma służyć. </w:t>
      </w:r>
    </w:p>
    <w:p w:rsidR="00686643" w:rsidRPr="00934F3A" w:rsidRDefault="00686643" w:rsidP="002843AE">
      <w:pPr>
        <w:numPr>
          <w:ilvl w:val="0"/>
          <w:numId w:val="33"/>
        </w:numPr>
        <w:tabs>
          <w:tab w:val="clear" w:pos="510"/>
          <w:tab w:val="left" w:pos="1134"/>
        </w:tabs>
        <w:spacing w:after="0"/>
        <w:ind w:left="1134" w:hanging="369"/>
        <w:jc w:val="both"/>
        <w:rPr>
          <w:rFonts w:ascii="Arial" w:eastAsia="Times New Roman" w:hAnsi="Arial" w:cs="Arial"/>
          <w:sz w:val="20"/>
          <w:szCs w:val="20"/>
        </w:rPr>
      </w:pPr>
      <w:r w:rsidRPr="00934F3A">
        <w:rPr>
          <w:rFonts w:ascii="Arial" w:eastAsia="Times New Roman" w:hAnsi="Arial" w:cs="Arial"/>
          <w:sz w:val="20"/>
          <w:szCs w:val="20"/>
          <w:lang w:val="cs-CZ"/>
        </w:rPr>
        <w:lastRenderedPageBreak/>
        <w:t xml:space="preserve">Wykaz opracowań oraz pisemne oświadczenia stanowią integralną </w:t>
      </w:r>
      <w:r w:rsidR="0098516E" w:rsidRPr="00934F3A">
        <w:rPr>
          <w:rFonts w:ascii="Arial" w:eastAsia="Times New Roman" w:hAnsi="Arial" w:cs="Arial"/>
          <w:sz w:val="20"/>
          <w:szCs w:val="20"/>
          <w:lang w:val="cs-CZ"/>
        </w:rPr>
        <w:t>część</w:t>
      </w:r>
      <w:r w:rsidRPr="00934F3A">
        <w:rPr>
          <w:rFonts w:ascii="Arial" w:eastAsia="Times New Roman" w:hAnsi="Arial" w:cs="Arial"/>
          <w:sz w:val="20"/>
          <w:szCs w:val="20"/>
          <w:lang w:val="cs-CZ"/>
        </w:rPr>
        <w:t xml:space="preserve"> odbioru </w:t>
      </w:r>
      <w:r w:rsidR="0098516E" w:rsidRPr="00934F3A">
        <w:rPr>
          <w:rFonts w:ascii="Arial" w:eastAsia="Times New Roman" w:hAnsi="Arial" w:cs="Arial"/>
          <w:sz w:val="20"/>
          <w:szCs w:val="20"/>
          <w:lang w:val="cs-CZ"/>
        </w:rPr>
        <w:t>Etapu</w:t>
      </w:r>
      <w:r w:rsidRPr="00934F3A">
        <w:rPr>
          <w:rFonts w:ascii="Arial" w:eastAsia="Times New Roman" w:hAnsi="Arial" w:cs="Arial"/>
          <w:sz w:val="20"/>
          <w:szCs w:val="20"/>
          <w:lang w:val="cs-CZ"/>
        </w:rPr>
        <w:t xml:space="preserve"> I przedmiotu umowy.</w:t>
      </w:r>
    </w:p>
    <w:p w:rsidR="00686643" w:rsidRPr="00934F3A" w:rsidRDefault="00686643" w:rsidP="002843AE">
      <w:pPr>
        <w:numPr>
          <w:ilvl w:val="0"/>
          <w:numId w:val="33"/>
        </w:numPr>
        <w:tabs>
          <w:tab w:val="clear" w:pos="510"/>
          <w:tab w:val="left" w:pos="1134"/>
        </w:tabs>
        <w:spacing w:after="0"/>
        <w:ind w:left="1134" w:hanging="369"/>
        <w:jc w:val="both"/>
        <w:rPr>
          <w:rFonts w:ascii="Arial" w:eastAsia="Times New Roman" w:hAnsi="Arial" w:cs="Arial"/>
          <w:sz w:val="20"/>
          <w:szCs w:val="20"/>
        </w:rPr>
      </w:pPr>
      <w:r w:rsidRPr="00934F3A">
        <w:rPr>
          <w:rFonts w:ascii="Arial" w:eastAsia="Times New Roman" w:hAnsi="Arial" w:cs="Arial"/>
          <w:sz w:val="20"/>
          <w:szCs w:val="20"/>
        </w:rPr>
        <w:t xml:space="preserve">W przypadku stwierdzenia w trakcie odbioru i po odbiorze wadliwości lub zastrzeżeń do wykonanej pracy </w:t>
      </w:r>
      <w:r w:rsidR="002843AE">
        <w:rPr>
          <w:rFonts w:ascii="Arial" w:eastAsia="Times New Roman" w:hAnsi="Arial" w:cs="Arial"/>
          <w:sz w:val="20"/>
          <w:szCs w:val="20"/>
        </w:rPr>
        <w:t>Zamawiający</w:t>
      </w:r>
      <w:r w:rsidRPr="00934F3A">
        <w:rPr>
          <w:rFonts w:ascii="Arial" w:eastAsia="Times New Roman" w:hAnsi="Arial" w:cs="Arial"/>
          <w:sz w:val="20"/>
          <w:szCs w:val="20"/>
        </w:rPr>
        <w:t xml:space="preserve"> powiadamia o tej wadliwości Wykonawcę lub wniesie uwagi w terminie 7 dni od daty ich ujawnienia.</w:t>
      </w:r>
    </w:p>
    <w:p w:rsidR="00686643" w:rsidRPr="00934F3A" w:rsidRDefault="00686643" w:rsidP="002843AE">
      <w:pPr>
        <w:numPr>
          <w:ilvl w:val="0"/>
          <w:numId w:val="33"/>
        </w:numPr>
        <w:tabs>
          <w:tab w:val="clear" w:pos="510"/>
          <w:tab w:val="left" w:pos="1134"/>
        </w:tabs>
        <w:spacing w:after="0"/>
        <w:ind w:left="1134" w:hanging="369"/>
        <w:jc w:val="both"/>
        <w:rPr>
          <w:rFonts w:ascii="Arial" w:eastAsia="Times New Roman" w:hAnsi="Arial" w:cs="Arial"/>
          <w:sz w:val="20"/>
          <w:szCs w:val="20"/>
        </w:rPr>
      </w:pPr>
      <w:r w:rsidRPr="00934F3A">
        <w:rPr>
          <w:rFonts w:ascii="Arial" w:eastAsia="Times New Roman" w:hAnsi="Arial" w:cs="Arial"/>
          <w:sz w:val="20"/>
          <w:szCs w:val="20"/>
        </w:rPr>
        <w:t xml:space="preserve">Ujawnione wady i wniesione uwagi </w:t>
      </w:r>
      <w:r w:rsidR="003E63CA">
        <w:rPr>
          <w:rFonts w:ascii="Arial" w:eastAsia="Times New Roman" w:hAnsi="Arial" w:cs="Arial"/>
          <w:sz w:val="20"/>
          <w:szCs w:val="20"/>
        </w:rPr>
        <w:t>Wykonawca</w:t>
      </w:r>
      <w:r w:rsidRPr="00934F3A">
        <w:rPr>
          <w:rFonts w:ascii="Arial" w:eastAsia="Times New Roman" w:hAnsi="Arial" w:cs="Arial"/>
          <w:sz w:val="20"/>
          <w:szCs w:val="20"/>
        </w:rPr>
        <w:t xml:space="preserve"> usunie/uwzględni w terminie uzgodnionym przez strony.</w:t>
      </w:r>
    </w:p>
    <w:p w:rsidR="00686643" w:rsidRPr="00934F3A" w:rsidRDefault="00686643" w:rsidP="002843AE">
      <w:pPr>
        <w:numPr>
          <w:ilvl w:val="0"/>
          <w:numId w:val="33"/>
        </w:numPr>
        <w:tabs>
          <w:tab w:val="clear" w:pos="510"/>
          <w:tab w:val="left" w:pos="1134"/>
        </w:tabs>
        <w:spacing w:after="0"/>
        <w:ind w:left="1134" w:hanging="369"/>
        <w:jc w:val="both"/>
        <w:rPr>
          <w:rFonts w:ascii="Arial" w:eastAsia="Times New Roman" w:hAnsi="Arial" w:cs="Arial"/>
          <w:sz w:val="20"/>
          <w:szCs w:val="20"/>
        </w:rPr>
      </w:pPr>
      <w:r w:rsidRPr="00934F3A">
        <w:rPr>
          <w:rFonts w:ascii="Arial" w:eastAsia="Times New Roman" w:hAnsi="Arial" w:cs="Arial"/>
          <w:sz w:val="20"/>
          <w:szCs w:val="20"/>
        </w:rPr>
        <w:t xml:space="preserve">W przypadku stwierdzenia przez Zamawiającego, że wskazane Wykonawcy wady i przekazane uwagi nie zostały usunięte lub uwzględnione w całości </w:t>
      </w:r>
      <w:r w:rsidR="003E63CA">
        <w:rPr>
          <w:rFonts w:ascii="Arial" w:eastAsia="Times New Roman" w:hAnsi="Arial" w:cs="Arial"/>
          <w:sz w:val="20"/>
          <w:szCs w:val="20"/>
        </w:rPr>
        <w:t>Wykonawca</w:t>
      </w:r>
      <w:r w:rsidRPr="00934F3A">
        <w:rPr>
          <w:rFonts w:ascii="Arial" w:eastAsia="Times New Roman" w:hAnsi="Arial" w:cs="Arial"/>
          <w:sz w:val="20"/>
          <w:szCs w:val="20"/>
        </w:rPr>
        <w:t xml:space="preserve"> pozostawał będzie w zwłoce i zostaną mu naliczone kary zgodnie z § 21 ust.1 pkt 2) umowy.</w:t>
      </w:r>
    </w:p>
    <w:p w:rsidR="00686643" w:rsidRPr="00934F3A" w:rsidRDefault="00686643" w:rsidP="002843AE">
      <w:pPr>
        <w:numPr>
          <w:ilvl w:val="0"/>
          <w:numId w:val="33"/>
        </w:numPr>
        <w:tabs>
          <w:tab w:val="clear" w:pos="510"/>
          <w:tab w:val="left" w:pos="1134"/>
        </w:tabs>
        <w:spacing w:after="0"/>
        <w:ind w:left="1134" w:hanging="369"/>
        <w:jc w:val="both"/>
        <w:rPr>
          <w:rFonts w:ascii="Arial" w:eastAsia="Times New Roman" w:hAnsi="Arial" w:cs="Arial"/>
          <w:sz w:val="20"/>
          <w:szCs w:val="20"/>
          <w:lang w:val="cs-CZ"/>
        </w:rPr>
      </w:pPr>
      <w:r w:rsidRPr="00934F3A">
        <w:rPr>
          <w:rFonts w:ascii="Arial" w:eastAsia="Times New Roman" w:hAnsi="Arial" w:cs="Arial"/>
          <w:sz w:val="20"/>
          <w:szCs w:val="20"/>
        </w:rPr>
        <w:t xml:space="preserve">Jeżeli zgłoszone wady i wniesione uwagi uniemożliwiają wykorzystanie przedmiotu umowy zgodnie z przeznaczeniem </w:t>
      </w:r>
      <w:r w:rsidR="002843AE">
        <w:rPr>
          <w:rFonts w:ascii="Arial" w:eastAsia="Times New Roman" w:hAnsi="Arial" w:cs="Arial"/>
          <w:sz w:val="20"/>
          <w:szCs w:val="20"/>
        </w:rPr>
        <w:t>Zamawiający</w:t>
      </w:r>
      <w:r w:rsidRPr="00934F3A">
        <w:rPr>
          <w:rFonts w:ascii="Arial" w:eastAsia="Times New Roman" w:hAnsi="Arial" w:cs="Arial"/>
          <w:sz w:val="20"/>
          <w:szCs w:val="20"/>
        </w:rPr>
        <w:t xml:space="preserve"> może odstąpić od umowy bez prawa do wynagrodzenia dla Wykonawcy. Postanowienia §</w:t>
      </w:r>
      <w:r w:rsidR="00CA172D">
        <w:rPr>
          <w:rFonts w:ascii="Arial" w:eastAsia="Times New Roman" w:hAnsi="Arial" w:cs="Arial"/>
          <w:sz w:val="20"/>
          <w:szCs w:val="20"/>
        </w:rPr>
        <w:t xml:space="preserve"> </w:t>
      </w:r>
      <w:r w:rsidRPr="00934F3A">
        <w:rPr>
          <w:rFonts w:ascii="Arial" w:eastAsia="Times New Roman" w:hAnsi="Arial" w:cs="Arial"/>
          <w:sz w:val="20"/>
          <w:szCs w:val="20"/>
        </w:rPr>
        <w:t xml:space="preserve">21 ust. 1  pkt 5)  </w:t>
      </w:r>
      <w:r w:rsidRPr="00934F3A">
        <w:rPr>
          <w:rFonts w:ascii="Arial" w:eastAsia="Times New Roman" w:hAnsi="Arial" w:cs="Arial"/>
          <w:sz w:val="20"/>
          <w:szCs w:val="20"/>
          <w:lang w:val="cs-CZ"/>
        </w:rPr>
        <w:t>umowy znajdują odpowiednie zastosowanie.</w:t>
      </w:r>
    </w:p>
    <w:p w:rsidR="00686643" w:rsidRPr="00934F3A" w:rsidRDefault="00686643" w:rsidP="002843AE">
      <w:pPr>
        <w:tabs>
          <w:tab w:val="left" w:pos="5245"/>
        </w:tabs>
        <w:spacing w:after="0"/>
        <w:rPr>
          <w:rFonts w:ascii="Arial" w:eastAsia="Times New Roman" w:hAnsi="Arial" w:cs="Arial"/>
          <w:sz w:val="20"/>
          <w:szCs w:val="20"/>
          <w:lang w:val="cs-CZ"/>
        </w:rPr>
      </w:pPr>
    </w:p>
    <w:p w:rsidR="00686643" w:rsidRPr="00934F3A" w:rsidRDefault="00686643" w:rsidP="002843AE">
      <w:pPr>
        <w:tabs>
          <w:tab w:val="left" w:pos="5245"/>
        </w:tabs>
        <w:spacing w:after="0"/>
        <w:jc w:val="center"/>
        <w:rPr>
          <w:rFonts w:ascii="Arial" w:eastAsia="Times New Roman" w:hAnsi="Arial" w:cs="Arial"/>
          <w:sz w:val="20"/>
          <w:szCs w:val="20"/>
        </w:rPr>
      </w:pPr>
      <w:r w:rsidRPr="00934F3A">
        <w:rPr>
          <w:rFonts w:ascii="Arial" w:eastAsia="Times New Roman" w:hAnsi="Arial" w:cs="Arial"/>
          <w:b/>
          <w:bCs/>
          <w:sz w:val="20"/>
          <w:szCs w:val="20"/>
        </w:rPr>
        <w:t>§ 16</w:t>
      </w:r>
    </w:p>
    <w:p w:rsidR="00686643" w:rsidRPr="00D22870" w:rsidRDefault="00686643" w:rsidP="002843AE">
      <w:pPr>
        <w:tabs>
          <w:tab w:val="left" w:pos="5245"/>
        </w:tabs>
        <w:spacing w:after="0"/>
        <w:ind w:left="567"/>
        <w:jc w:val="both"/>
        <w:rPr>
          <w:rFonts w:ascii="Arial" w:eastAsia="Times New Roman" w:hAnsi="Arial" w:cs="Arial"/>
          <w:sz w:val="20"/>
          <w:szCs w:val="20"/>
        </w:rPr>
      </w:pPr>
      <w:r w:rsidRPr="00934F3A">
        <w:rPr>
          <w:rFonts w:ascii="Arial" w:eastAsia="Times New Roman" w:hAnsi="Arial" w:cs="Arial"/>
          <w:sz w:val="20"/>
          <w:szCs w:val="20"/>
        </w:rPr>
        <w:t xml:space="preserve">Zasady dokonywania odbiorów zakresu prac przewidzianych dla </w:t>
      </w:r>
      <w:r w:rsidR="0098516E" w:rsidRPr="00934F3A">
        <w:rPr>
          <w:rFonts w:ascii="Arial" w:eastAsia="Times New Roman" w:hAnsi="Arial" w:cs="Arial"/>
          <w:sz w:val="20"/>
          <w:szCs w:val="20"/>
        </w:rPr>
        <w:t>Etapu</w:t>
      </w:r>
      <w:r w:rsidRPr="00934F3A">
        <w:rPr>
          <w:rFonts w:ascii="Arial" w:eastAsia="Times New Roman" w:hAnsi="Arial" w:cs="Arial"/>
          <w:sz w:val="20"/>
          <w:szCs w:val="20"/>
        </w:rPr>
        <w:t xml:space="preserve"> II przedmiotu umowy:</w:t>
      </w:r>
    </w:p>
    <w:p w:rsidR="00686643" w:rsidRPr="00934F3A" w:rsidRDefault="00686643" w:rsidP="002843AE">
      <w:pPr>
        <w:numPr>
          <w:ilvl w:val="0"/>
          <w:numId w:val="16"/>
        </w:numPr>
        <w:tabs>
          <w:tab w:val="clear" w:pos="420"/>
        </w:tabs>
        <w:spacing w:after="0"/>
        <w:ind w:left="1134"/>
        <w:jc w:val="both"/>
        <w:rPr>
          <w:rFonts w:ascii="Arial" w:eastAsia="Times New Roman" w:hAnsi="Arial" w:cs="Arial"/>
          <w:sz w:val="20"/>
          <w:szCs w:val="20"/>
        </w:rPr>
      </w:pPr>
      <w:r w:rsidRPr="00934F3A">
        <w:rPr>
          <w:rFonts w:ascii="Arial" w:eastAsia="Times New Roman" w:hAnsi="Arial" w:cs="Arial"/>
          <w:sz w:val="20"/>
          <w:szCs w:val="20"/>
        </w:rPr>
        <w:t>Strony zgodnie postanawiają, że będą stosowane następujące rodzaje odbiorów robót:</w:t>
      </w:r>
    </w:p>
    <w:p w:rsidR="00686643" w:rsidRPr="00934F3A" w:rsidRDefault="00686643" w:rsidP="002843AE">
      <w:pPr>
        <w:numPr>
          <w:ilvl w:val="1"/>
          <w:numId w:val="50"/>
        </w:numPr>
        <w:tabs>
          <w:tab w:val="left" w:pos="1560"/>
        </w:tabs>
        <w:spacing w:after="0"/>
        <w:ind w:firstLine="916"/>
        <w:jc w:val="both"/>
        <w:rPr>
          <w:rFonts w:ascii="Arial" w:eastAsia="Times New Roman" w:hAnsi="Arial" w:cs="Arial"/>
          <w:sz w:val="20"/>
          <w:szCs w:val="20"/>
        </w:rPr>
      </w:pPr>
      <w:r w:rsidRPr="00934F3A">
        <w:rPr>
          <w:rFonts w:ascii="Arial" w:eastAsia="Times New Roman" w:hAnsi="Arial" w:cs="Arial"/>
          <w:sz w:val="20"/>
          <w:szCs w:val="20"/>
        </w:rPr>
        <w:t>Odbiory częściowe,</w:t>
      </w:r>
    </w:p>
    <w:p w:rsidR="00686643" w:rsidRPr="00934F3A" w:rsidRDefault="00686643" w:rsidP="002843AE">
      <w:pPr>
        <w:numPr>
          <w:ilvl w:val="1"/>
          <w:numId w:val="50"/>
        </w:numPr>
        <w:tabs>
          <w:tab w:val="left" w:pos="1560"/>
        </w:tabs>
        <w:spacing w:after="0"/>
        <w:ind w:firstLine="916"/>
        <w:jc w:val="both"/>
        <w:rPr>
          <w:rFonts w:ascii="Arial" w:eastAsia="Times New Roman" w:hAnsi="Arial" w:cs="Arial"/>
          <w:sz w:val="20"/>
          <w:szCs w:val="20"/>
        </w:rPr>
      </w:pPr>
      <w:r w:rsidRPr="00934F3A">
        <w:rPr>
          <w:rFonts w:ascii="Arial" w:eastAsia="Times New Roman" w:hAnsi="Arial" w:cs="Arial"/>
          <w:sz w:val="20"/>
          <w:szCs w:val="20"/>
        </w:rPr>
        <w:t>Odbiory robót zanikających i ulegających zakryciu,</w:t>
      </w:r>
    </w:p>
    <w:p w:rsidR="00686643" w:rsidRPr="00934F3A" w:rsidRDefault="00686643" w:rsidP="002843AE">
      <w:pPr>
        <w:numPr>
          <w:ilvl w:val="1"/>
          <w:numId w:val="50"/>
        </w:numPr>
        <w:tabs>
          <w:tab w:val="left" w:pos="1560"/>
        </w:tabs>
        <w:spacing w:after="0"/>
        <w:ind w:firstLine="916"/>
        <w:jc w:val="both"/>
        <w:rPr>
          <w:rFonts w:ascii="Arial" w:eastAsia="Times New Roman" w:hAnsi="Arial" w:cs="Arial"/>
          <w:sz w:val="20"/>
          <w:szCs w:val="20"/>
        </w:rPr>
      </w:pPr>
      <w:r w:rsidRPr="00934F3A">
        <w:rPr>
          <w:rFonts w:ascii="Arial" w:eastAsia="Times New Roman" w:hAnsi="Arial" w:cs="Arial"/>
          <w:sz w:val="20"/>
          <w:szCs w:val="20"/>
        </w:rPr>
        <w:t xml:space="preserve">Odbiór końcowy. </w:t>
      </w:r>
    </w:p>
    <w:p w:rsidR="00686643" w:rsidRPr="00934F3A" w:rsidRDefault="00686643" w:rsidP="002843AE">
      <w:pPr>
        <w:numPr>
          <w:ilvl w:val="0"/>
          <w:numId w:val="16"/>
        </w:numPr>
        <w:tabs>
          <w:tab w:val="clear" w:pos="420"/>
        </w:tabs>
        <w:spacing w:after="0"/>
        <w:ind w:left="1134"/>
        <w:jc w:val="both"/>
        <w:rPr>
          <w:rFonts w:ascii="Arial" w:eastAsia="Times New Roman" w:hAnsi="Arial" w:cs="Arial"/>
          <w:sz w:val="20"/>
          <w:szCs w:val="20"/>
        </w:rPr>
      </w:pPr>
      <w:r w:rsidRPr="00934F3A">
        <w:rPr>
          <w:rFonts w:ascii="Arial" w:eastAsia="Times New Roman" w:hAnsi="Arial" w:cs="Arial"/>
          <w:sz w:val="20"/>
          <w:szCs w:val="20"/>
        </w:rPr>
        <w:t xml:space="preserve">Odbiory częściowe oraz odbiory robót zanikających i ulegających zakryciu, dokonywane będą przez inspektora nadzoru inwestorskiego. </w:t>
      </w:r>
      <w:r w:rsidR="003E63CA">
        <w:rPr>
          <w:rFonts w:ascii="Arial" w:eastAsia="Times New Roman" w:hAnsi="Arial" w:cs="Arial"/>
          <w:sz w:val="20"/>
          <w:szCs w:val="20"/>
        </w:rPr>
        <w:t>Wykonawca</w:t>
      </w:r>
      <w:r w:rsidRPr="00934F3A">
        <w:rPr>
          <w:rFonts w:ascii="Arial" w:eastAsia="Times New Roman" w:hAnsi="Arial" w:cs="Arial"/>
          <w:sz w:val="20"/>
          <w:szCs w:val="20"/>
        </w:rPr>
        <w:t xml:space="preserve"> winien zgłaszać gotowość do odbiorów, </w:t>
      </w:r>
      <w:r w:rsidR="00F36AA9" w:rsidRPr="00934F3A">
        <w:rPr>
          <w:rFonts w:ascii="Arial" w:eastAsia="Times New Roman" w:hAnsi="Arial" w:cs="Arial"/>
          <w:sz w:val="20"/>
          <w:szCs w:val="20"/>
        </w:rPr>
        <w:br/>
      </w:r>
      <w:r w:rsidRPr="00934F3A">
        <w:rPr>
          <w:rFonts w:ascii="Arial" w:eastAsia="Times New Roman" w:hAnsi="Arial" w:cs="Arial"/>
          <w:sz w:val="20"/>
          <w:szCs w:val="20"/>
        </w:rPr>
        <w:t>o których mowa wyżej, wpisem do Dziennika budowy z odpowiednim wyprzedzeniem umożliwiającym podjęcie działań przez inspektora nadzoru inwestorskiego.</w:t>
      </w:r>
    </w:p>
    <w:p w:rsidR="00686643" w:rsidRPr="00934F3A" w:rsidRDefault="00686643" w:rsidP="002843AE">
      <w:pPr>
        <w:numPr>
          <w:ilvl w:val="0"/>
          <w:numId w:val="16"/>
        </w:numPr>
        <w:tabs>
          <w:tab w:val="clear" w:pos="420"/>
        </w:tabs>
        <w:spacing w:after="0"/>
        <w:ind w:left="1134"/>
        <w:jc w:val="both"/>
        <w:rPr>
          <w:rFonts w:ascii="Arial" w:eastAsia="Times New Roman" w:hAnsi="Arial" w:cs="Arial"/>
          <w:sz w:val="20"/>
          <w:szCs w:val="20"/>
        </w:rPr>
      </w:pPr>
      <w:r w:rsidRPr="00934F3A">
        <w:rPr>
          <w:rFonts w:ascii="Arial" w:eastAsia="Times New Roman" w:hAnsi="Arial" w:cs="Arial"/>
          <w:sz w:val="20"/>
          <w:szCs w:val="20"/>
        </w:rPr>
        <w:t xml:space="preserve">O zakończeniu robót i osiągnięciu gotowości do odbioru końcowego </w:t>
      </w:r>
      <w:r w:rsidR="003E63CA">
        <w:rPr>
          <w:rFonts w:ascii="Arial" w:eastAsia="Times New Roman" w:hAnsi="Arial" w:cs="Arial"/>
          <w:sz w:val="20"/>
          <w:szCs w:val="20"/>
        </w:rPr>
        <w:t>Wykonawca</w:t>
      </w:r>
      <w:r w:rsidRPr="00934F3A">
        <w:rPr>
          <w:rFonts w:ascii="Arial" w:eastAsia="Times New Roman" w:hAnsi="Arial" w:cs="Arial"/>
          <w:sz w:val="20"/>
          <w:szCs w:val="20"/>
        </w:rPr>
        <w:t xml:space="preserve"> zawiadamia Zamawiającego na piśmie z uwzględnieniem terminów przewidzianych  w niniejszej umowie na rozpoczęcie  i zakończenie czynności odbiorowych. </w:t>
      </w:r>
      <w:r w:rsidR="002843AE">
        <w:rPr>
          <w:rFonts w:ascii="Arial" w:eastAsia="Times New Roman" w:hAnsi="Arial" w:cs="Arial"/>
          <w:sz w:val="20"/>
          <w:szCs w:val="20"/>
        </w:rPr>
        <w:t>Zamawiający</w:t>
      </w:r>
      <w:r w:rsidRPr="00934F3A">
        <w:rPr>
          <w:rFonts w:ascii="Arial" w:eastAsia="Times New Roman" w:hAnsi="Arial" w:cs="Arial"/>
          <w:sz w:val="20"/>
          <w:szCs w:val="20"/>
        </w:rPr>
        <w:t xml:space="preserve"> wyznacza datę i rozpoczyna czynności odbioru końcowego zgodnie z postanowieniami § 17.</w:t>
      </w:r>
    </w:p>
    <w:p w:rsidR="00686643" w:rsidRPr="00934F3A" w:rsidRDefault="00686643" w:rsidP="002843AE">
      <w:pPr>
        <w:numPr>
          <w:ilvl w:val="0"/>
          <w:numId w:val="16"/>
        </w:numPr>
        <w:tabs>
          <w:tab w:val="clear" w:pos="420"/>
          <w:tab w:val="left" w:pos="0"/>
        </w:tabs>
        <w:spacing w:after="0"/>
        <w:ind w:left="1134"/>
        <w:jc w:val="both"/>
        <w:rPr>
          <w:rFonts w:ascii="Arial" w:eastAsia="Times New Roman" w:hAnsi="Arial" w:cs="Arial"/>
          <w:sz w:val="20"/>
          <w:szCs w:val="20"/>
          <w:lang w:val="cs-CZ"/>
        </w:rPr>
      </w:pPr>
      <w:r w:rsidRPr="00934F3A">
        <w:rPr>
          <w:rFonts w:ascii="Arial" w:eastAsia="Times New Roman" w:hAnsi="Arial" w:cs="Arial"/>
          <w:sz w:val="20"/>
          <w:szCs w:val="20"/>
          <w:lang w:val="cs-CZ"/>
        </w:rPr>
        <w:t xml:space="preserve">Jeżeli w toku czynności odbioru końcowego zostanie stwierdzone, że nie osiągnięto gotowości do odbioru z powodu nie zakończenia robót lub nie przeprowadzenia wszystkich </w:t>
      </w:r>
      <w:r w:rsidR="00F36AA9" w:rsidRPr="00934F3A">
        <w:rPr>
          <w:rFonts w:ascii="Arial" w:eastAsia="Times New Roman" w:hAnsi="Arial" w:cs="Arial"/>
          <w:sz w:val="20"/>
          <w:szCs w:val="20"/>
          <w:lang w:val="cs-CZ"/>
        </w:rPr>
        <w:t xml:space="preserve">badań, </w:t>
      </w:r>
      <w:r w:rsidRPr="00934F3A">
        <w:rPr>
          <w:rFonts w:ascii="Arial" w:eastAsia="Times New Roman" w:hAnsi="Arial" w:cs="Arial"/>
          <w:sz w:val="20"/>
          <w:szCs w:val="20"/>
          <w:lang w:val="cs-CZ"/>
        </w:rPr>
        <w:t xml:space="preserve">niekompletności dokumentacji odbiorowej wymienionej w  § 17 ust. 3 a także, jeżeli w toku czynności odbioru zostaną stwierdzone wady – </w:t>
      </w:r>
      <w:r w:rsidR="002843AE">
        <w:rPr>
          <w:rFonts w:ascii="Arial" w:eastAsia="Times New Roman" w:hAnsi="Arial" w:cs="Arial"/>
          <w:sz w:val="20"/>
          <w:szCs w:val="20"/>
          <w:lang w:val="cs-CZ"/>
        </w:rPr>
        <w:t>Zamawiający</w:t>
      </w:r>
      <w:r w:rsidRPr="00934F3A">
        <w:rPr>
          <w:rFonts w:ascii="Arial" w:eastAsia="Times New Roman" w:hAnsi="Arial" w:cs="Arial"/>
          <w:sz w:val="20"/>
          <w:szCs w:val="20"/>
          <w:lang w:val="cs-CZ"/>
        </w:rPr>
        <w:t xml:space="preserve"> może odmówić odbioru.</w:t>
      </w:r>
    </w:p>
    <w:p w:rsidR="00686643" w:rsidRPr="00934F3A" w:rsidRDefault="00686643" w:rsidP="002843AE">
      <w:pPr>
        <w:numPr>
          <w:ilvl w:val="0"/>
          <w:numId w:val="16"/>
        </w:numPr>
        <w:tabs>
          <w:tab w:val="clear" w:pos="420"/>
          <w:tab w:val="left" w:pos="0"/>
        </w:tabs>
        <w:spacing w:after="0"/>
        <w:ind w:left="1134"/>
        <w:jc w:val="both"/>
        <w:rPr>
          <w:rFonts w:ascii="Arial" w:eastAsia="Times New Roman" w:hAnsi="Arial" w:cs="Arial"/>
          <w:sz w:val="20"/>
          <w:szCs w:val="20"/>
          <w:lang w:val="cs-CZ"/>
        </w:rPr>
      </w:pPr>
      <w:r w:rsidRPr="00934F3A">
        <w:rPr>
          <w:rFonts w:ascii="Arial" w:eastAsia="Times New Roman" w:hAnsi="Arial" w:cs="Arial"/>
          <w:sz w:val="20"/>
          <w:szCs w:val="20"/>
          <w:lang w:val="cs-CZ"/>
        </w:rPr>
        <w:t>W razie odmowy odbioru końcowego z powyższych przyczyn – nowy termin osiągnięcia gotowości do odbioru ustala się w sposób określony w ust. 3.</w:t>
      </w:r>
    </w:p>
    <w:p w:rsidR="00686643" w:rsidRPr="00934F3A" w:rsidRDefault="00686643" w:rsidP="002843AE">
      <w:pPr>
        <w:numPr>
          <w:ilvl w:val="0"/>
          <w:numId w:val="16"/>
        </w:numPr>
        <w:tabs>
          <w:tab w:val="clear" w:pos="420"/>
          <w:tab w:val="left" w:pos="0"/>
        </w:tabs>
        <w:spacing w:after="0"/>
        <w:ind w:left="1134"/>
        <w:jc w:val="both"/>
        <w:rPr>
          <w:rFonts w:ascii="Arial" w:eastAsia="Times New Roman" w:hAnsi="Arial" w:cs="Arial"/>
          <w:b/>
          <w:bCs/>
          <w:sz w:val="20"/>
          <w:szCs w:val="20"/>
          <w:lang w:val="cs-CZ"/>
        </w:rPr>
      </w:pPr>
      <w:r w:rsidRPr="00934F3A">
        <w:rPr>
          <w:rFonts w:ascii="Arial" w:eastAsia="Times New Roman" w:hAnsi="Arial" w:cs="Arial"/>
          <w:sz w:val="20"/>
          <w:szCs w:val="20"/>
          <w:lang w:val="cs-CZ"/>
        </w:rPr>
        <w:t xml:space="preserve">W przypadku dwukrotnej odmowy odbioru końcowego z przyczyn zawinionych przez Wykonawcę, </w:t>
      </w:r>
      <w:r w:rsidR="002843AE">
        <w:rPr>
          <w:rFonts w:ascii="Arial" w:eastAsia="Times New Roman" w:hAnsi="Arial" w:cs="Arial"/>
          <w:sz w:val="20"/>
          <w:szCs w:val="20"/>
          <w:lang w:val="cs-CZ"/>
        </w:rPr>
        <w:t>Zamawiający</w:t>
      </w:r>
      <w:r w:rsidRPr="00934F3A">
        <w:rPr>
          <w:rFonts w:ascii="Arial" w:eastAsia="Times New Roman" w:hAnsi="Arial" w:cs="Arial"/>
          <w:sz w:val="20"/>
          <w:szCs w:val="20"/>
          <w:lang w:val="cs-CZ"/>
        </w:rPr>
        <w:t xml:space="preserve"> może odstąpić od umowy. Postanowienia § 21 ust.1 pkt 5) umowy znajdują odpowiednie zastosowanie.</w:t>
      </w:r>
    </w:p>
    <w:p w:rsidR="00686643" w:rsidRPr="00934F3A" w:rsidRDefault="00686643" w:rsidP="002843AE">
      <w:pPr>
        <w:spacing w:after="0"/>
        <w:jc w:val="center"/>
        <w:rPr>
          <w:rFonts w:ascii="Arial" w:eastAsia="Times New Roman" w:hAnsi="Arial" w:cs="Arial"/>
          <w:b/>
          <w:sz w:val="20"/>
          <w:szCs w:val="20"/>
          <w:u w:val="single"/>
        </w:rPr>
      </w:pPr>
      <w:r w:rsidRPr="00934F3A">
        <w:rPr>
          <w:rFonts w:ascii="Arial" w:eastAsia="Times New Roman" w:hAnsi="Arial" w:cs="Arial"/>
          <w:b/>
          <w:bCs/>
          <w:sz w:val="20"/>
          <w:szCs w:val="20"/>
        </w:rPr>
        <w:t>§  17</w:t>
      </w:r>
    </w:p>
    <w:p w:rsidR="00686643" w:rsidRPr="00934F3A" w:rsidRDefault="00686643" w:rsidP="002843AE">
      <w:pPr>
        <w:numPr>
          <w:ilvl w:val="0"/>
          <w:numId w:val="15"/>
        </w:numPr>
        <w:tabs>
          <w:tab w:val="clear" w:pos="360"/>
          <w:tab w:val="num" w:pos="1134"/>
        </w:tabs>
        <w:spacing w:after="0"/>
        <w:ind w:left="1134"/>
        <w:jc w:val="both"/>
        <w:rPr>
          <w:rFonts w:ascii="Arial" w:eastAsia="Times New Roman" w:hAnsi="Arial" w:cs="Arial"/>
          <w:sz w:val="20"/>
          <w:szCs w:val="20"/>
        </w:rPr>
      </w:pPr>
      <w:r w:rsidRPr="00934F3A">
        <w:rPr>
          <w:rFonts w:ascii="Arial" w:eastAsia="Times New Roman" w:hAnsi="Arial" w:cs="Arial"/>
          <w:sz w:val="20"/>
          <w:szCs w:val="20"/>
        </w:rPr>
        <w:t>Podstawą zgłoszenia przez Wykonawcę gotowości do odbioru końcowego, będzie faktyczne wykonanie robót, potwierdzone w Dzienniku budowy wpisem dokonanym przez kierownika budowy (robót) potwierdzonym przez powołan</w:t>
      </w:r>
      <w:r w:rsidR="00F36AA9" w:rsidRPr="00934F3A">
        <w:rPr>
          <w:rFonts w:ascii="Arial" w:eastAsia="Times New Roman" w:hAnsi="Arial" w:cs="Arial"/>
          <w:sz w:val="20"/>
          <w:szCs w:val="20"/>
        </w:rPr>
        <w:t>ego</w:t>
      </w:r>
      <w:r w:rsidRPr="00934F3A">
        <w:rPr>
          <w:rFonts w:ascii="Arial" w:eastAsia="Times New Roman" w:hAnsi="Arial" w:cs="Arial"/>
          <w:sz w:val="20"/>
          <w:szCs w:val="20"/>
        </w:rPr>
        <w:t xml:space="preserve"> inspektor</w:t>
      </w:r>
      <w:r w:rsidR="00F36AA9" w:rsidRPr="00934F3A">
        <w:rPr>
          <w:rFonts w:ascii="Arial" w:eastAsia="Times New Roman" w:hAnsi="Arial" w:cs="Arial"/>
          <w:sz w:val="20"/>
          <w:szCs w:val="20"/>
        </w:rPr>
        <w:t>a</w:t>
      </w:r>
      <w:r w:rsidRPr="00934F3A">
        <w:rPr>
          <w:rFonts w:ascii="Arial" w:eastAsia="Times New Roman" w:hAnsi="Arial" w:cs="Arial"/>
          <w:sz w:val="20"/>
          <w:szCs w:val="20"/>
        </w:rPr>
        <w:t xml:space="preserve"> nadzoru inwestorskiego</w:t>
      </w:r>
      <w:r w:rsidR="00792DA9">
        <w:rPr>
          <w:rFonts w:ascii="Arial" w:eastAsia="Times New Roman" w:hAnsi="Arial" w:cs="Arial"/>
          <w:sz w:val="20"/>
          <w:szCs w:val="20"/>
        </w:rPr>
        <w:t>, a także uzyskanie prawomocnego pozwolenia na użytkowanie przedmiotu Umowy</w:t>
      </w:r>
      <w:r w:rsidRPr="00934F3A">
        <w:rPr>
          <w:rFonts w:ascii="Arial" w:eastAsia="Times New Roman" w:hAnsi="Arial" w:cs="Arial"/>
          <w:sz w:val="20"/>
          <w:szCs w:val="20"/>
        </w:rPr>
        <w:t>.</w:t>
      </w:r>
    </w:p>
    <w:p w:rsidR="00686643" w:rsidRPr="00934F3A" w:rsidRDefault="00686643" w:rsidP="002843AE">
      <w:pPr>
        <w:numPr>
          <w:ilvl w:val="0"/>
          <w:numId w:val="15"/>
        </w:numPr>
        <w:tabs>
          <w:tab w:val="clear" w:pos="360"/>
          <w:tab w:val="num" w:pos="1134"/>
        </w:tabs>
        <w:spacing w:after="0"/>
        <w:ind w:left="1134" w:hanging="357"/>
        <w:jc w:val="both"/>
        <w:rPr>
          <w:rFonts w:ascii="Arial" w:eastAsia="Times New Roman" w:hAnsi="Arial" w:cs="Arial"/>
          <w:sz w:val="20"/>
          <w:szCs w:val="20"/>
        </w:rPr>
      </w:pPr>
      <w:r w:rsidRPr="00934F3A">
        <w:rPr>
          <w:rFonts w:ascii="Arial" w:eastAsia="Times New Roman" w:hAnsi="Arial" w:cs="Arial"/>
          <w:sz w:val="20"/>
          <w:szCs w:val="20"/>
        </w:rPr>
        <w:t xml:space="preserve">Komisyjny odbiór końcowy robót zorganizowany będzie przez Zamawiającego w terminie 7 dni kalendarzowych od daty pisemnego zgłoszenia o zakończeniu robót i osiągnięciu gotowości </w:t>
      </w:r>
      <w:r w:rsidR="00F36AA9" w:rsidRPr="00934F3A">
        <w:rPr>
          <w:rFonts w:ascii="Arial" w:eastAsia="Times New Roman" w:hAnsi="Arial" w:cs="Arial"/>
          <w:sz w:val="20"/>
          <w:szCs w:val="20"/>
        </w:rPr>
        <w:br/>
      </w:r>
      <w:r w:rsidRPr="00934F3A">
        <w:rPr>
          <w:rFonts w:ascii="Arial" w:eastAsia="Times New Roman" w:hAnsi="Arial" w:cs="Arial"/>
          <w:sz w:val="20"/>
          <w:szCs w:val="20"/>
        </w:rPr>
        <w:t xml:space="preserve">do odbioru końcowego. Do zgłoszenia </w:t>
      </w:r>
      <w:r w:rsidR="003E63CA">
        <w:rPr>
          <w:rFonts w:ascii="Arial" w:eastAsia="Times New Roman" w:hAnsi="Arial" w:cs="Arial"/>
          <w:sz w:val="20"/>
          <w:szCs w:val="20"/>
        </w:rPr>
        <w:t>Wykonawca</w:t>
      </w:r>
      <w:r w:rsidRPr="00934F3A">
        <w:rPr>
          <w:rFonts w:ascii="Arial" w:eastAsia="Times New Roman" w:hAnsi="Arial" w:cs="Arial"/>
          <w:sz w:val="20"/>
          <w:szCs w:val="20"/>
        </w:rPr>
        <w:t xml:space="preserve"> załącza kserokopię stron/y z Dziennika budowy, z wpisem kierownika budowy o zakończeniu robót i osiągnięciu gotowości do odbioru końcowego i potwierdzeniem tego faktu przez branżowych inspektorów nadzoru inwestorskiego.</w:t>
      </w:r>
    </w:p>
    <w:p w:rsidR="00686643" w:rsidRPr="00934F3A" w:rsidRDefault="00686643" w:rsidP="002843AE">
      <w:pPr>
        <w:numPr>
          <w:ilvl w:val="0"/>
          <w:numId w:val="15"/>
        </w:numPr>
        <w:tabs>
          <w:tab w:val="clear" w:pos="360"/>
          <w:tab w:val="left" w:pos="284"/>
          <w:tab w:val="num" w:pos="1134"/>
        </w:tabs>
        <w:spacing w:after="0"/>
        <w:ind w:left="1134" w:hanging="284"/>
        <w:jc w:val="both"/>
        <w:rPr>
          <w:rFonts w:ascii="Arial" w:eastAsia="Times New Roman" w:hAnsi="Arial" w:cs="Arial"/>
          <w:sz w:val="20"/>
          <w:szCs w:val="20"/>
        </w:rPr>
      </w:pPr>
      <w:r w:rsidRPr="00934F3A">
        <w:rPr>
          <w:rFonts w:ascii="Arial" w:eastAsia="Times New Roman" w:hAnsi="Arial" w:cs="Arial"/>
          <w:sz w:val="20"/>
          <w:szCs w:val="20"/>
        </w:rPr>
        <w:t xml:space="preserve">Na dzień odbioru końcowego </w:t>
      </w:r>
      <w:r w:rsidR="003E63CA">
        <w:rPr>
          <w:rFonts w:ascii="Arial" w:eastAsia="Times New Roman" w:hAnsi="Arial" w:cs="Arial"/>
          <w:sz w:val="20"/>
          <w:szCs w:val="20"/>
        </w:rPr>
        <w:t>Wykonawca</w:t>
      </w:r>
      <w:r w:rsidRPr="00934F3A">
        <w:rPr>
          <w:rFonts w:ascii="Arial" w:eastAsia="Times New Roman" w:hAnsi="Arial" w:cs="Arial"/>
          <w:sz w:val="20"/>
          <w:szCs w:val="20"/>
        </w:rPr>
        <w:t xml:space="preserve"> przekazuje Zamawiającemu następujące dokumenty odbiorowe:</w:t>
      </w:r>
    </w:p>
    <w:p w:rsidR="00686643" w:rsidRPr="00934F3A" w:rsidRDefault="00686643" w:rsidP="002843AE">
      <w:pPr>
        <w:numPr>
          <w:ilvl w:val="0"/>
          <w:numId w:val="45"/>
        </w:numPr>
        <w:spacing w:after="0"/>
        <w:jc w:val="both"/>
        <w:rPr>
          <w:rFonts w:ascii="Arial" w:eastAsia="Times New Roman" w:hAnsi="Arial" w:cs="Arial"/>
          <w:sz w:val="20"/>
          <w:szCs w:val="20"/>
        </w:rPr>
      </w:pPr>
      <w:r w:rsidRPr="00934F3A">
        <w:rPr>
          <w:rFonts w:ascii="Arial" w:eastAsia="Times New Roman" w:hAnsi="Arial" w:cs="Arial"/>
          <w:sz w:val="20"/>
          <w:szCs w:val="20"/>
        </w:rPr>
        <w:t>Oryginał Dziennika budowy,</w:t>
      </w:r>
    </w:p>
    <w:p w:rsidR="00686643" w:rsidRPr="00934F3A" w:rsidRDefault="00686643" w:rsidP="002843AE">
      <w:pPr>
        <w:numPr>
          <w:ilvl w:val="0"/>
          <w:numId w:val="45"/>
        </w:numPr>
        <w:spacing w:after="0"/>
        <w:jc w:val="both"/>
        <w:rPr>
          <w:rFonts w:ascii="Arial" w:eastAsia="Times New Roman" w:hAnsi="Arial" w:cs="Arial"/>
          <w:sz w:val="20"/>
          <w:szCs w:val="20"/>
        </w:rPr>
      </w:pPr>
      <w:r w:rsidRPr="00934F3A">
        <w:rPr>
          <w:rFonts w:ascii="Arial" w:eastAsia="Times New Roman" w:hAnsi="Arial" w:cs="Arial"/>
          <w:sz w:val="20"/>
          <w:szCs w:val="20"/>
        </w:rPr>
        <w:t xml:space="preserve">Dokumentację projektową powykonawczą wraz z naniesionymi zmianami dokonanymi </w:t>
      </w:r>
      <w:r w:rsidR="00F36AA9" w:rsidRPr="00934F3A">
        <w:rPr>
          <w:rFonts w:ascii="Arial" w:eastAsia="Times New Roman" w:hAnsi="Arial" w:cs="Arial"/>
          <w:sz w:val="20"/>
          <w:szCs w:val="20"/>
        </w:rPr>
        <w:br/>
      </w:r>
      <w:r w:rsidRPr="00934F3A">
        <w:rPr>
          <w:rFonts w:ascii="Arial" w:eastAsia="Times New Roman" w:hAnsi="Arial" w:cs="Arial"/>
          <w:sz w:val="20"/>
          <w:szCs w:val="20"/>
        </w:rPr>
        <w:t>w trakcie budowy, potwierdzonymi przez kierownika budowy, inspektora nadzoru inwestorskiego i projektanta – jeżeli takie wystąpiły, opisaną i skompletowaną w dwóch egzemplarzach,</w:t>
      </w:r>
    </w:p>
    <w:p w:rsidR="00686643" w:rsidRPr="00934F3A" w:rsidRDefault="00686643" w:rsidP="002843AE">
      <w:pPr>
        <w:numPr>
          <w:ilvl w:val="0"/>
          <w:numId w:val="45"/>
        </w:numPr>
        <w:spacing w:after="0"/>
        <w:jc w:val="both"/>
        <w:rPr>
          <w:rFonts w:ascii="Arial" w:eastAsia="Times New Roman" w:hAnsi="Arial" w:cs="Arial"/>
          <w:sz w:val="20"/>
          <w:szCs w:val="20"/>
        </w:rPr>
      </w:pPr>
      <w:r w:rsidRPr="00934F3A">
        <w:rPr>
          <w:rFonts w:ascii="Arial" w:eastAsia="Times New Roman" w:hAnsi="Arial" w:cs="Arial"/>
          <w:sz w:val="20"/>
          <w:szCs w:val="20"/>
        </w:rPr>
        <w:lastRenderedPageBreak/>
        <w:t>Geodezyjną dokumentację powykonawczą, sporządzoną przez uprawnionego geodetę wraz z podaniem obmiarów zrealizowanego zakresu robót, w dwóch egzemplarzach,</w:t>
      </w:r>
    </w:p>
    <w:p w:rsidR="00686643" w:rsidRPr="00934F3A" w:rsidRDefault="00686643" w:rsidP="002843AE">
      <w:pPr>
        <w:numPr>
          <w:ilvl w:val="0"/>
          <w:numId w:val="45"/>
        </w:numPr>
        <w:spacing w:after="0"/>
        <w:jc w:val="both"/>
        <w:rPr>
          <w:rFonts w:ascii="Arial" w:eastAsia="Times New Roman" w:hAnsi="Arial" w:cs="Arial"/>
          <w:sz w:val="20"/>
          <w:szCs w:val="20"/>
        </w:rPr>
      </w:pPr>
      <w:r w:rsidRPr="00934F3A">
        <w:rPr>
          <w:rFonts w:ascii="Arial" w:eastAsia="Times New Roman" w:hAnsi="Arial" w:cs="Arial"/>
          <w:sz w:val="20"/>
          <w:szCs w:val="20"/>
        </w:rPr>
        <w:t>Wymagane dokumenty, protokoły i zaświadczenia z przeprowadzonych prób i sprawdzeń, protokoły odbioru robót branżowych objętych zamówieniem (jeżeli takie wystąpiły), instrukcje użytkowania, dokumenty gwarancyjne i inne dokumenty wymagane stosownymi przepisami oraz wynikające z obowiązków Wykonawcy określonych w § 7 niniejszej umowy, po jednym egzemplarzu,</w:t>
      </w:r>
    </w:p>
    <w:p w:rsidR="00686643" w:rsidRPr="00934F3A" w:rsidRDefault="00686643" w:rsidP="002843AE">
      <w:pPr>
        <w:numPr>
          <w:ilvl w:val="0"/>
          <w:numId w:val="45"/>
        </w:numPr>
        <w:spacing w:after="0"/>
        <w:jc w:val="both"/>
        <w:rPr>
          <w:rFonts w:ascii="Arial" w:eastAsia="Times New Roman" w:hAnsi="Arial" w:cs="Arial"/>
          <w:sz w:val="20"/>
          <w:szCs w:val="20"/>
        </w:rPr>
      </w:pPr>
      <w:r w:rsidRPr="00934F3A">
        <w:rPr>
          <w:rFonts w:ascii="Arial" w:eastAsia="Times New Roman" w:hAnsi="Arial" w:cs="Arial"/>
          <w:sz w:val="20"/>
          <w:szCs w:val="20"/>
        </w:rPr>
        <w:t xml:space="preserve">Oświadczenie Kierownika budowy (robót) o zgodności wykonania robót z dokumentacją projektową, obowiązującymi przepisami i normami, o doprowadzeniu do należytego stanu </w:t>
      </w:r>
      <w:r w:rsidR="00F36AA9" w:rsidRPr="00934F3A">
        <w:rPr>
          <w:rFonts w:ascii="Arial" w:eastAsia="Times New Roman" w:hAnsi="Arial" w:cs="Arial"/>
          <w:sz w:val="20"/>
          <w:szCs w:val="20"/>
        </w:rPr>
        <w:br/>
      </w:r>
      <w:r w:rsidRPr="00934F3A">
        <w:rPr>
          <w:rFonts w:ascii="Arial" w:eastAsia="Times New Roman" w:hAnsi="Arial" w:cs="Arial"/>
          <w:sz w:val="20"/>
          <w:szCs w:val="20"/>
        </w:rPr>
        <w:t xml:space="preserve">i porządku terenu budowy oraz terenu przyległego do terenu budowy, z którego </w:t>
      </w:r>
      <w:r w:rsidR="003E63CA">
        <w:rPr>
          <w:rFonts w:ascii="Arial" w:eastAsia="Times New Roman" w:hAnsi="Arial" w:cs="Arial"/>
          <w:sz w:val="20"/>
          <w:szCs w:val="20"/>
        </w:rPr>
        <w:t>Wykonawca</w:t>
      </w:r>
      <w:r w:rsidRPr="00934F3A">
        <w:rPr>
          <w:rFonts w:ascii="Arial" w:eastAsia="Times New Roman" w:hAnsi="Arial" w:cs="Arial"/>
          <w:sz w:val="20"/>
          <w:szCs w:val="20"/>
        </w:rPr>
        <w:t xml:space="preserve"> korzystał w trakcie prowadzonych prac,</w:t>
      </w:r>
    </w:p>
    <w:p w:rsidR="00686643" w:rsidRPr="00934F3A" w:rsidRDefault="00686643" w:rsidP="002843AE">
      <w:pPr>
        <w:numPr>
          <w:ilvl w:val="0"/>
          <w:numId w:val="45"/>
        </w:numPr>
        <w:spacing w:after="0"/>
        <w:jc w:val="both"/>
        <w:rPr>
          <w:rFonts w:ascii="Arial" w:eastAsia="Times New Roman" w:hAnsi="Arial" w:cs="Arial"/>
          <w:sz w:val="20"/>
          <w:szCs w:val="20"/>
        </w:rPr>
      </w:pPr>
      <w:r w:rsidRPr="00934F3A">
        <w:rPr>
          <w:rFonts w:ascii="Arial" w:eastAsia="Times New Roman" w:hAnsi="Arial" w:cs="Arial"/>
          <w:sz w:val="20"/>
          <w:szCs w:val="20"/>
        </w:rPr>
        <w:t>Dokumenty (atesty, certyfikaty, deklaracje zgodności) potwierdzające, że wbudowane wyroby budowlane są zgodne z art. 10 ustawy Prawo budowlane (opisane i ostemplowane przez Kierownika budowy), po jednym egzemplarzu,</w:t>
      </w:r>
    </w:p>
    <w:p w:rsidR="00686643" w:rsidRPr="00934F3A" w:rsidRDefault="00686643" w:rsidP="002843AE">
      <w:pPr>
        <w:numPr>
          <w:ilvl w:val="0"/>
          <w:numId w:val="45"/>
        </w:numPr>
        <w:spacing w:after="0"/>
        <w:jc w:val="both"/>
        <w:rPr>
          <w:rFonts w:ascii="Arial" w:eastAsia="Times New Roman" w:hAnsi="Arial" w:cs="Arial"/>
          <w:sz w:val="20"/>
          <w:szCs w:val="20"/>
        </w:rPr>
      </w:pPr>
      <w:r w:rsidRPr="00934F3A">
        <w:rPr>
          <w:rFonts w:ascii="Arial" w:eastAsia="Times New Roman" w:hAnsi="Arial" w:cs="Arial"/>
          <w:sz w:val="20"/>
          <w:szCs w:val="20"/>
        </w:rPr>
        <w:t xml:space="preserve">Pozostałe dokumenty potwierdzające należyte wykonanie przedmiotu zamówienia </w:t>
      </w:r>
      <w:r w:rsidR="00F36AA9" w:rsidRPr="00934F3A">
        <w:rPr>
          <w:rFonts w:ascii="Arial" w:eastAsia="Times New Roman" w:hAnsi="Arial" w:cs="Arial"/>
          <w:sz w:val="20"/>
          <w:szCs w:val="20"/>
        </w:rPr>
        <w:br/>
      </w:r>
      <w:r w:rsidRPr="00934F3A">
        <w:rPr>
          <w:rFonts w:ascii="Arial" w:eastAsia="Times New Roman" w:hAnsi="Arial" w:cs="Arial"/>
          <w:sz w:val="20"/>
          <w:szCs w:val="20"/>
        </w:rPr>
        <w:t>po jednym egzemplarzu,</w:t>
      </w:r>
    </w:p>
    <w:p w:rsidR="00686643" w:rsidRPr="00934F3A" w:rsidRDefault="00686643" w:rsidP="002843AE">
      <w:pPr>
        <w:numPr>
          <w:ilvl w:val="0"/>
          <w:numId w:val="45"/>
        </w:numPr>
        <w:spacing w:after="0"/>
        <w:jc w:val="both"/>
        <w:rPr>
          <w:rFonts w:ascii="Arial" w:eastAsia="Times New Roman" w:hAnsi="Arial" w:cs="Arial"/>
          <w:sz w:val="20"/>
          <w:szCs w:val="20"/>
        </w:rPr>
      </w:pPr>
      <w:r w:rsidRPr="00934F3A">
        <w:rPr>
          <w:rFonts w:ascii="Arial" w:eastAsia="Times New Roman" w:hAnsi="Arial" w:cs="Arial"/>
          <w:sz w:val="20"/>
          <w:szCs w:val="20"/>
        </w:rPr>
        <w:t>Oświadczenie inspektor</w:t>
      </w:r>
      <w:r w:rsidR="00F36AA9" w:rsidRPr="00934F3A">
        <w:rPr>
          <w:rFonts w:ascii="Arial" w:eastAsia="Times New Roman" w:hAnsi="Arial" w:cs="Arial"/>
          <w:sz w:val="20"/>
          <w:szCs w:val="20"/>
        </w:rPr>
        <w:t>a</w:t>
      </w:r>
      <w:r w:rsidRPr="00934F3A">
        <w:rPr>
          <w:rFonts w:ascii="Arial" w:eastAsia="Times New Roman" w:hAnsi="Arial" w:cs="Arial"/>
          <w:sz w:val="20"/>
          <w:szCs w:val="20"/>
        </w:rPr>
        <w:t xml:space="preserve"> nadzoru inwestorskiego o zweryfikowaniu i potwierdzeniu kompletności dokumentacji odbiorowej.</w:t>
      </w:r>
    </w:p>
    <w:p w:rsidR="00686643" w:rsidRPr="00934F3A" w:rsidRDefault="00686643" w:rsidP="002843AE">
      <w:pPr>
        <w:numPr>
          <w:ilvl w:val="0"/>
          <w:numId w:val="45"/>
        </w:numPr>
        <w:spacing w:after="0"/>
        <w:jc w:val="both"/>
        <w:rPr>
          <w:rFonts w:ascii="Arial" w:eastAsia="Times New Roman" w:hAnsi="Arial" w:cs="Arial"/>
          <w:sz w:val="20"/>
          <w:szCs w:val="20"/>
        </w:rPr>
      </w:pPr>
      <w:r w:rsidRPr="00934F3A">
        <w:rPr>
          <w:rFonts w:ascii="Arial" w:eastAsia="Times New Roman" w:hAnsi="Arial" w:cs="Arial"/>
          <w:sz w:val="20"/>
          <w:szCs w:val="20"/>
        </w:rPr>
        <w:t xml:space="preserve">Oświadczenie osób pełniących nadzór autorski o zgodności wykonanych robót </w:t>
      </w:r>
      <w:r w:rsidR="00F36AA9" w:rsidRPr="00934F3A">
        <w:rPr>
          <w:rFonts w:ascii="Arial" w:eastAsia="Times New Roman" w:hAnsi="Arial" w:cs="Arial"/>
          <w:sz w:val="20"/>
          <w:szCs w:val="20"/>
        </w:rPr>
        <w:br/>
      </w:r>
      <w:r w:rsidRPr="00934F3A">
        <w:rPr>
          <w:rFonts w:ascii="Arial" w:eastAsia="Times New Roman" w:hAnsi="Arial" w:cs="Arial"/>
          <w:sz w:val="20"/>
          <w:szCs w:val="20"/>
        </w:rPr>
        <w:t>z dokumentacją projektową.</w:t>
      </w:r>
    </w:p>
    <w:p w:rsidR="00686643" w:rsidRPr="00934F3A" w:rsidRDefault="00686643" w:rsidP="002843AE">
      <w:pPr>
        <w:numPr>
          <w:ilvl w:val="0"/>
          <w:numId w:val="15"/>
        </w:numPr>
        <w:tabs>
          <w:tab w:val="clear" w:pos="360"/>
          <w:tab w:val="num" w:pos="1134"/>
        </w:tabs>
        <w:spacing w:after="0"/>
        <w:ind w:left="1135" w:hanging="284"/>
        <w:jc w:val="both"/>
        <w:rPr>
          <w:rFonts w:ascii="Arial" w:eastAsia="Times New Roman" w:hAnsi="Arial" w:cs="Arial"/>
          <w:b/>
          <w:sz w:val="20"/>
          <w:szCs w:val="20"/>
          <w:u w:val="single"/>
        </w:rPr>
      </w:pPr>
      <w:r w:rsidRPr="00934F3A">
        <w:rPr>
          <w:rFonts w:ascii="Arial" w:eastAsia="Times New Roman" w:hAnsi="Arial" w:cs="Arial"/>
          <w:sz w:val="20"/>
          <w:szCs w:val="20"/>
        </w:rPr>
        <w:t>Brak jakiegokolwiek dokumentu wymienionego w ust. 3 niniejszego paragrafu lub stwierdzenie jego wad skutkuje nieważnością zawiadomienia o gotowości do odbioru końcowego.</w:t>
      </w:r>
    </w:p>
    <w:p w:rsidR="00686643" w:rsidRPr="00934F3A" w:rsidRDefault="00686643" w:rsidP="002843AE">
      <w:pPr>
        <w:numPr>
          <w:ilvl w:val="0"/>
          <w:numId w:val="15"/>
        </w:numPr>
        <w:tabs>
          <w:tab w:val="clear" w:pos="360"/>
          <w:tab w:val="num" w:pos="1134"/>
        </w:tabs>
        <w:spacing w:after="0"/>
        <w:ind w:left="1135" w:hanging="284"/>
        <w:jc w:val="both"/>
        <w:rPr>
          <w:rFonts w:ascii="Arial" w:eastAsia="Times New Roman" w:hAnsi="Arial" w:cs="Arial"/>
          <w:sz w:val="20"/>
          <w:szCs w:val="20"/>
        </w:rPr>
      </w:pPr>
      <w:r w:rsidRPr="00934F3A">
        <w:rPr>
          <w:rFonts w:ascii="Arial" w:eastAsia="Times New Roman" w:hAnsi="Arial" w:cs="Arial"/>
          <w:sz w:val="20"/>
          <w:szCs w:val="20"/>
        </w:rPr>
        <w:t>Za datę wykonania przez Wykonawcę zobowiązania wynikającego z niniejszej Umowy, uznaje się datę odbioru, stwierdzoną w protokole odbioru końcowego.</w:t>
      </w:r>
    </w:p>
    <w:p w:rsidR="00686643" w:rsidRPr="00934F3A" w:rsidRDefault="00686643" w:rsidP="002843AE">
      <w:pPr>
        <w:numPr>
          <w:ilvl w:val="0"/>
          <w:numId w:val="15"/>
        </w:numPr>
        <w:tabs>
          <w:tab w:val="clear" w:pos="360"/>
          <w:tab w:val="num" w:pos="1134"/>
          <w:tab w:val="left" w:pos="5245"/>
        </w:tabs>
        <w:spacing w:after="0"/>
        <w:ind w:left="1134" w:hanging="283"/>
        <w:jc w:val="both"/>
        <w:rPr>
          <w:rFonts w:ascii="Arial" w:eastAsia="Times New Roman" w:hAnsi="Arial" w:cs="Arial"/>
          <w:sz w:val="20"/>
          <w:szCs w:val="20"/>
        </w:rPr>
      </w:pPr>
      <w:r w:rsidRPr="00934F3A">
        <w:rPr>
          <w:rFonts w:ascii="Arial" w:eastAsia="Times New Roman" w:hAnsi="Arial" w:cs="Arial"/>
          <w:sz w:val="20"/>
          <w:szCs w:val="20"/>
        </w:rPr>
        <w:t>Jeżeli w toku czynności odbioru zostaną stwierdzone wady, to Zamawiającemu przysługują następujące uprawnienia:</w:t>
      </w:r>
    </w:p>
    <w:p w:rsidR="00686643" w:rsidRPr="00934F3A" w:rsidRDefault="00686643" w:rsidP="002843AE">
      <w:pPr>
        <w:numPr>
          <w:ilvl w:val="0"/>
          <w:numId w:val="36"/>
        </w:numPr>
        <w:tabs>
          <w:tab w:val="clear" w:pos="731"/>
          <w:tab w:val="num" w:pos="1701"/>
          <w:tab w:val="left" w:pos="5245"/>
        </w:tabs>
        <w:spacing w:after="0"/>
        <w:ind w:left="1701"/>
        <w:jc w:val="both"/>
        <w:rPr>
          <w:rFonts w:ascii="Arial" w:eastAsia="Times New Roman" w:hAnsi="Arial" w:cs="Arial"/>
          <w:sz w:val="20"/>
          <w:szCs w:val="20"/>
        </w:rPr>
      </w:pPr>
      <w:r w:rsidRPr="00934F3A">
        <w:rPr>
          <w:rFonts w:ascii="Arial" w:eastAsia="Times New Roman" w:hAnsi="Arial" w:cs="Arial"/>
          <w:sz w:val="20"/>
          <w:szCs w:val="20"/>
        </w:rPr>
        <w:t xml:space="preserve">jeżeli wady nadają się do usunięcia, </w:t>
      </w:r>
      <w:r w:rsidR="002843AE">
        <w:rPr>
          <w:rFonts w:ascii="Arial" w:eastAsia="Times New Roman" w:hAnsi="Arial" w:cs="Arial"/>
          <w:sz w:val="20"/>
          <w:szCs w:val="20"/>
        </w:rPr>
        <w:t>Zamawiający</w:t>
      </w:r>
      <w:r w:rsidRPr="00934F3A">
        <w:rPr>
          <w:rFonts w:ascii="Arial" w:eastAsia="Times New Roman" w:hAnsi="Arial" w:cs="Arial"/>
          <w:sz w:val="20"/>
          <w:szCs w:val="20"/>
        </w:rPr>
        <w:t xml:space="preserve"> może odmówić odbioru do czasu usunięcia wad przez Wykonawcę na jego własny koszt w terminach uzgodnionych przez strony,</w:t>
      </w:r>
    </w:p>
    <w:p w:rsidR="00686643" w:rsidRPr="00934F3A" w:rsidRDefault="00686643" w:rsidP="002843AE">
      <w:pPr>
        <w:numPr>
          <w:ilvl w:val="0"/>
          <w:numId w:val="36"/>
        </w:numPr>
        <w:tabs>
          <w:tab w:val="clear" w:pos="731"/>
          <w:tab w:val="num" w:pos="1701"/>
          <w:tab w:val="left" w:pos="5245"/>
        </w:tabs>
        <w:spacing w:after="0"/>
        <w:ind w:left="1701"/>
        <w:jc w:val="both"/>
        <w:rPr>
          <w:rFonts w:ascii="Arial" w:eastAsia="Times New Roman" w:hAnsi="Arial" w:cs="Arial"/>
          <w:sz w:val="20"/>
          <w:szCs w:val="20"/>
        </w:rPr>
      </w:pPr>
      <w:r w:rsidRPr="00934F3A">
        <w:rPr>
          <w:rFonts w:ascii="Arial" w:eastAsia="Times New Roman" w:hAnsi="Arial" w:cs="Arial"/>
          <w:sz w:val="20"/>
          <w:szCs w:val="20"/>
        </w:rPr>
        <w:t xml:space="preserve">jeżeli wady nie nadają się do usunięcia i nie uniemożliwiają użytkowanie wykonanego przedmiotu umowy zgodnie z jego przeznaczeniem, </w:t>
      </w:r>
      <w:r w:rsidR="002843AE">
        <w:rPr>
          <w:rFonts w:ascii="Arial" w:eastAsia="Times New Roman" w:hAnsi="Arial" w:cs="Arial"/>
          <w:sz w:val="20"/>
          <w:szCs w:val="20"/>
        </w:rPr>
        <w:t>Zamawiający</w:t>
      </w:r>
      <w:r w:rsidRPr="00934F3A">
        <w:rPr>
          <w:rFonts w:ascii="Arial" w:eastAsia="Times New Roman" w:hAnsi="Arial" w:cs="Arial"/>
          <w:sz w:val="20"/>
          <w:szCs w:val="20"/>
        </w:rPr>
        <w:t xml:space="preserve"> może obniżyć wynagrodzenie odpowiednio do utraconej wartości użytkowej, estetycznej i technicznej,</w:t>
      </w:r>
    </w:p>
    <w:p w:rsidR="00686643" w:rsidRPr="00934F3A" w:rsidRDefault="00686643" w:rsidP="002843AE">
      <w:pPr>
        <w:numPr>
          <w:ilvl w:val="0"/>
          <w:numId w:val="36"/>
        </w:numPr>
        <w:tabs>
          <w:tab w:val="clear" w:pos="731"/>
          <w:tab w:val="num" w:pos="1701"/>
          <w:tab w:val="left" w:pos="5245"/>
        </w:tabs>
        <w:spacing w:after="0"/>
        <w:ind w:left="1701"/>
        <w:jc w:val="both"/>
        <w:rPr>
          <w:rFonts w:ascii="Arial" w:eastAsia="Times New Roman" w:hAnsi="Arial" w:cs="Arial"/>
          <w:sz w:val="20"/>
          <w:szCs w:val="20"/>
        </w:rPr>
      </w:pPr>
      <w:r w:rsidRPr="00934F3A">
        <w:rPr>
          <w:rFonts w:ascii="Arial" w:eastAsia="Times New Roman" w:hAnsi="Arial" w:cs="Arial"/>
          <w:sz w:val="20"/>
          <w:szCs w:val="20"/>
        </w:rPr>
        <w:t xml:space="preserve">jeżeli wady nie nadają się do usunięcia i uniemożliwiają użytkowanie zgodne z przeznaczeniem, </w:t>
      </w:r>
      <w:r w:rsidR="002843AE">
        <w:rPr>
          <w:rFonts w:ascii="Arial" w:eastAsia="Times New Roman" w:hAnsi="Arial" w:cs="Arial"/>
          <w:sz w:val="20"/>
          <w:szCs w:val="20"/>
        </w:rPr>
        <w:t>Zamawiający</w:t>
      </w:r>
      <w:r w:rsidRPr="00934F3A">
        <w:rPr>
          <w:rFonts w:ascii="Arial" w:eastAsia="Times New Roman" w:hAnsi="Arial" w:cs="Arial"/>
          <w:sz w:val="20"/>
          <w:szCs w:val="20"/>
        </w:rPr>
        <w:t xml:space="preserve"> może:</w:t>
      </w:r>
    </w:p>
    <w:p w:rsidR="00686643" w:rsidRPr="00934F3A" w:rsidRDefault="00686643" w:rsidP="002843AE">
      <w:pPr>
        <w:numPr>
          <w:ilvl w:val="0"/>
          <w:numId w:val="37"/>
        </w:numPr>
        <w:tabs>
          <w:tab w:val="left" w:pos="374"/>
        </w:tabs>
        <w:spacing w:after="0"/>
        <w:ind w:left="2552" w:right="-286"/>
        <w:jc w:val="both"/>
        <w:rPr>
          <w:rFonts w:ascii="Arial" w:eastAsia="Times New Roman" w:hAnsi="Arial" w:cs="Arial"/>
          <w:sz w:val="20"/>
          <w:szCs w:val="20"/>
        </w:rPr>
      </w:pPr>
      <w:r w:rsidRPr="00934F3A">
        <w:rPr>
          <w:rFonts w:ascii="Arial" w:eastAsia="Times New Roman" w:hAnsi="Arial" w:cs="Arial"/>
          <w:sz w:val="20"/>
          <w:szCs w:val="20"/>
        </w:rPr>
        <w:t>odstąpić od Umowy,</w:t>
      </w:r>
    </w:p>
    <w:p w:rsidR="00686643" w:rsidRPr="00934F3A" w:rsidRDefault="00686643" w:rsidP="002843AE">
      <w:pPr>
        <w:numPr>
          <w:ilvl w:val="0"/>
          <w:numId w:val="37"/>
        </w:numPr>
        <w:tabs>
          <w:tab w:val="left" w:pos="374"/>
        </w:tabs>
        <w:spacing w:after="0"/>
        <w:ind w:left="2552" w:right="-286"/>
        <w:jc w:val="both"/>
        <w:rPr>
          <w:rFonts w:ascii="Arial" w:eastAsia="Times New Roman" w:hAnsi="Arial" w:cs="Arial"/>
          <w:sz w:val="20"/>
          <w:szCs w:val="20"/>
        </w:rPr>
      </w:pPr>
      <w:r w:rsidRPr="00934F3A">
        <w:rPr>
          <w:rFonts w:ascii="Arial" w:eastAsia="Times New Roman" w:hAnsi="Arial" w:cs="Arial"/>
          <w:sz w:val="20"/>
          <w:szCs w:val="20"/>
        </w:rPr>
        <w:t>żądać wykonania odbieranego przedmiotu odbioru po raz drugi.</w:t>
      </w:r>
    </w:p>
    <w:p w:rsidR="00686643" w:rsidRPr="00934F3A" w:rsidRDefault="00686643" w:rsidP="002843AE">
      <w:pPr>
        <w:numPr>
          <w:ilvl w:val="0"/>
          <w:numId w:val="15"/>
        </w:numPr>
        <w:tabs>
          <w:tab w:val="clear" w:pos="360"/>
          <w:tab w:val="num" w:pos="1134"/>
        </w:tabs>
        <w:spacing w:after="0"/>
        <w:ind w:left="1134" w:hanging="357"/>
        <w:jc w:val="both"/>
        <w:rPr>
          <w:rFonts w:ascii="Arial" w:eastAsia="Times New Roman" w:hAnsi="Arial" w:cs="Arial"/>
          <w:sz w:val="20"/>
          <w:szCs w:val="20"/>
        </w:rPr>
      </w:pPr>
      <w:r w:rsidRPr="00934F3A">
        <w:rPr>
          <w:rFonts w:ascii="Arial" w:eastAsia="Times New Roman" w:hAnsi="Arial" w:cs="Arial"/>
          <w:sz w:val="20"/>
          <w:szCs w:val="20"/>
        </w:rPr>
        <w:t xml:space="preserve">Strony postanawiają, że z czynności odbioru końcowego będzie spisany protokół zawierający wszelkie ustalenia dokonane w toku odbioru, jak też terminy wyznaczone na usunięcie stwierdzonych przy odbiorze wad i usterek. </w:t>
      </w:r>
    </w:p>
    <w:p w:rsidR="00686643" w:rsidRPr="00934F3A" w:rsidRDefault="003E63CA" w:rsidP="002843AE">
      <w:pPr>
        <w:numPr>
          <w:ilvl w:val="0"/>
          <w:numId w:val="15"/>
        </w:numPr>
        <w:tabs>
          <w:tab w:val="clear" w:pos="360"/>
          <w:tab w:val="num" w:pos="1134"/>
        </w:tabs>
        <w:spacing w:after="0"/>
        <w:ind w:left="1134" w:hanging="357"/>
        <w:jc w:val="both"/>
        <w:rPr>
          <w:rFonts w:ascii="Arial" w:eastAsia="Times New Roman" w:hAnsi="Arial" w:cs="Arial"/>
          <w:sz w:val="20"/>
          <w:szCs w:val="20"/>
        </w:rPr>
      </w:pPr>
      <w:r>
        <w:rPr>
          <w:rFonts w:ascii="Arial" w:eastAsia="Times New Roman" w:hAnsi="Arial" w:cs="Arial"/>
          <w:sz w:val="20"/>
          <w:szCs w:val="20"/>
        </w:rPr>
        <w:t>Wykonawca</w:t>
      </w:r>
      <w:r w:rsidR="00686643" w:rsidRPr="00934F3A">
        <w:rPr>
          <w:rFonts w:ascii="Arial" w:eastAsia="Times New Roman" w:hAnsi="Arial" w:cs="Arial"/>
          <w:sz w:val="20"/>
          <w:szCs w:val="20"/>
        </w:rPr>
        <w:t xml:space="preserve"> jest zobowiązany do zawiadomienia Zamawiającego o usunięciu wad oraz do żądania wyznaczenia terminu odbioru zakwestionowanych poprzednio robót, jako wadliwych.</w:t>
      </w:r>
    </w:p>
    <w:p w:rsidR="00686643" w:rsidRPr="00934F3A" w:rsidRDefault="00686643" w:rsidP="002843AE">
      <w:pPr>
        <w:numPr>
          <w:ilvl w:val="0"/>
          <w:numId w:val="15"/>
        </w:numPr>
        <w:tabs>
          <w:tab w:val="clear" w:pos="360"/>
          <w:tab w:val="num" w:pos="1134"/>
        </w:tabs>
        <w:spacing w:after="0"/>
        <w:ind w:left="1134"/>
        <w:jc w:val="both"/>
        <w:rPr>
          <w:rFonts w:ascii="Arial" w:eastAsia="Times New Roman" w:hAnsi="Arial" w:cs="Arial"/>
          <w:b/>
          <w:sz w:val="20"/>
          <w:szCs w:val="20"/>
          <w:shd w:val="clear" w:color="auto" w:fill="FFFF00"/>
        </w:rPr>
      </w:pPr>
      <w:r w:rsidRPr="00934F3A">
        <w:rPr>
          <w:rFonts w:ascii="Arial" w:eastAsia="Times New Roman" w:hAnsi="Arial" w:cs="Arial"/>
          <w:sz w:val="20"/>
          <w:szCs w:val="20"/>
        </w:rPr>
        <w:t>Po protokolarnym stwierdzeniu usunięcia wad stwierdzonych podczas odbioru oraz w okresie rękojmi i gwarancji  rozpoczynają swój bieg terminy na zwolnienie Zabezpieczenia Należytego Wykonania Umowy, o którym mowa w § 18 niniejszej Umowy.</w:t>
      </w:r>
    </w:p>
    <w:p w:rsidR="00686643" w:rsidRPr="00934F3A" w:rsidRDefault="00686643" w:rsidP="002843AE">
      <w:pPr>
        <w:spacing w:after="0"/>
        <w:jc w:val="center"/>
        <w:rPr>
          <w:rFonts w:ascii="Arial" w:eastAsia="Times New Roman" w:hAnsi="Arial" w:cs="Arial"/>
          <w:b/>
          <w:sz w:val="20"/>
          <w:szCs w:val="20"/>
          <w:shd w:val="clear" w:color="auto" w:fill="FFFF00"/>
        </w:rPr>
      </w:pPr>
    </w:p>
    <w:p w:rsidR="00686643" w:rsidRPr="00934F3A" w:rsidRDefault="00686643" w:rsidP="002843AE">
      <w:pPr>
        <w:tabs>
          <w:tab w:val="left" w:pos="368"/>
          <w:tab w:val="center" w:pos="4488"/>
          <w:tab w:val="left" w:pos="5245"/>
        </w:tabs>
        <w:spacing w:after="0"/>
        <w:jc w:val="center"/>
        <w:rPr>
          <w:rFonts w:ascii="Arial" w:eastAsia="Times New Roman" w:hAnsi="Arial" w:cs="Arial"/>
          <w:sz w:val="20"/>
          <w:szCs w:val="20"/>
          <w:lang w:val="cs-CZ"/>
        </w:rPr>
      </w:pPr>
      <w:r w:rsidRPr="00934F3A">
        <w:rPr>
          <w:rFonts w:ascii="Arial" w:eastAsia="Times New Roman" w:hAnsi="Arial" w:cs="Arial"/>
          <w:b/>
          <w:bCs/>
          <w:sz w:val="20"/>
          <w:szCs w:val="20"/>
          <w:lang w:val="cs-CZ"/>
        </w:rPr>
        <w:t>§ 18</w:t>
      </w:r>
    </w:p>
    <w:p w:rsidR="00686643" w:rsidRPr="00934F3A" w:rsidRDefault="00686643" w:rsidP="002843AE">
      <w:pPr>
        <w:numPr>
          <w:ilvl w:val="0"/>
          <w:numId w:val="5"/>
        </w:numPr>
        <w:tabs>
          <w:tab w:val="clear" w:pos="420"/>
          <w:tab w:val="num" w:pos="1134"/>
          <w:tab w:val="left" w:pos="5245"/>
        </w:tabs>
        <w:spacing w:after="0"/>
        <w:ind w:left="1134"/>
        <w:jc w:val="both"/>
        <w:rPr>
          <w:rFonts w:ascii="Arial" w:eastAsia="Times New Roman" w:hAnsi="Arial" w:cs="Arial"/>
          <w:sz w:val="20"/>
          <w:szCs w:val="20"/>
        </w:rPr>
      </w:pPr>
      <w:r w:rsidRPr="00934F3A">
        <w:rPr>
          <w:rFonts w:ascii="Arial" w:eastAsia="Times New Roman" w:hAnsi="Arial" w:cs="Arial"/>
          <w:sz w:val="20"/>
          <w:szCs w:val="20"/>
        </w:rPr>
        <w:t xml:space="preserve">Przed podpisaniem Umowy </w:t>
      </w:r>
      <w:r w:rsidR="003E63CA">
        <w:rPr>
          <w:rFonts w:ascii="Arial" w:eastAsia="Times New Roman" w:hAnsi="Arial" w:cs="Arial"/>
          <w:sz w:val="20"/>
          <w:szCs w:val="20"/>
        </w:rPr>
        <w:t>Wykonawca</w:t>
      </w:r>
      <w:r w:rsidRPr="00934F3A">
        <w:rPr>
          <w:rFonts w:ascii="Arial" w:eastAsia="Times New Roman" w:hAnsi="Arial" w:cs="Arial"/>
          <w:sz w:val="20"/>
          <w:szCs w:val="20"/>
        </w:rPr>
        <w:t xml:space="preserve"> wniósł Zabezpieczenie Należytego Wykonania Umowy </w:t>
      </w:r>
      <w:r w:rsidR="0074616A" w:rsidRPr="00934F3A">
        <w:rPr>
          <w:rFonts w:ascii="Arial" w:eastAsia="Times New Roman" w:hAnsi="Arial" w:cs="Arial"/>
          <w:sz w:val="20"/>
          <w:szCs w:val="20"/>
        </w:rPr>
        <w:br/>
      </w:r>
      <w:r w:rsidRPr="00934F3A">
        <w:rPr>
          <w:rFonts w:ascii="Arial" w:eastAsia="Times New Roman" w:hAnsi="Arial" w:cs="Arial"/>
          <w:sz w:val="20"/>
          <w:szCs w:val="20"/>
        </w:rPr>
        <w:t>w wysokości ……………………….... formie: …………………………</w:t>
      </w:r>
    </w:p>
    <w:p w:rsidR="00686643" w:rsidRPr="00934F3A" w:rsidRDefault="00686643" w:rsidP="002843AE">
      <w:pPr>
        <w:numPr>
          <w:ilvl w:val="0"/>
          <w:numId w:val="5"/>
        </w:numPr>
        <w:tabs>
          <w:tab w:val="clear" w:pos="420"/>
          <w:tab w:val="num" w:pos="1134"/>
          <w:tab w:val="left" w:pos="5245"/>
        </w:tabs>
        <w:spacing w:after="0"/>
        <w:ind w:left="1134"/>
        <w:jc w:val="both"/>
        <w:rPr>
          <w:rFonts w:ascii="Arial" w:eastAsia="Times New Roman" w:hAnsi="Arial" w:cs="Arial"/>
          <w:sz w:val="20"/>
          <w:szCs w:val="20"/>
        </w:rPr>
      </w:pPr>
      <w:r w:rsidRPr="00934F3A">
        <w:rPr>
          <w:rFonts w:ascii="Arial" w:eastAsia="Times New Roman" w:hAnsi="Arial" w:cs="Arial"/>
          <w:sz w:val="20"/>
          <w:szCs w:val="20"/>
        </w:rPr>
        <w:t>Zabezpieczenie Należytego Wykonania umowy służy do pokrycia roszczeń z tytułu niewykonania lub nienależytego wykonania przedmiotu umowy.</w:t>
      </w:r>
    </w:p>
    <w:p w:rsidR="00686643" w:rsidRPr="00934F3A" w:rsidRDefault="00686643" w:rsidP="002843AE">
      <w:pPr>
        <w:numPr>
          <w:ilvl w:val="0"/>
          <w:numId w:val="5"/>
        </w:numPr>
        <w:tabs>
          <w:tab w:val="clear" w:pos="420"/>
          <w:tab w:val="num" w:pos="1134"/>
          <w:tab w:val="left" w:pos="5245"/>
        </w:tabs>
        <w:spacing w:after="0"/>
        <w:ind w:left="1134"/>
        <w:jc w:val="both"/>
        <w:rPr>
          <w:rFonts w:ascii="Arial" w:eastAsia="Times New Roman" w:hAnsi="Arial" w:cs="Arial"/>
          <w:sz w:val="20"/>
          <w:szCs w:val="20"/>
        </w:rPr>
      </w:pPr>
      <w:r w:rsidRPr="00934F3A">
        <w:rPr>
          <w:rFonts w:ascii="Arial" w:eastAsia="Times New Roman" w:hAnsi="Arial" w:cs="Arial"/>
          <w:sz w:val="20"/>
          <w:szCs w:val="20"/>
        </w:rPr>
        <w:t xml:space="preserve">Warunki zwrotu wniesionego Zabezpieczenia Należytego Wykonania Umowy: </w:t>
      </w:r>
    </w:p>
    <w:p w:rsidR="00686643" w:rsidRPr="00934F3A" w:rsidRDefault="00686643" w:rsidP="002843AE">
      <w:pPr>
        <w:numPr>
          <w:ilvl w:val="0"/>
          <w:numId w:val="38"/>
        </w:numPr>
        <w:tabs>
          <w:tab w:val="num" w:pos="1701"/>
        </w:tabs>
        <w:spacing w:after="0"/>
        <w:ind w:left="1701"/>
        <w:jc w:val="both"/>
        <w:rPr>
          <w:rFonts w:ascii="Arial" w:eastAsia="Times New Roman" w:hAnsi="Arial" w:cs="Arial"/>
          <w:sz w:val="20"/>
          <w:szCs w:val="20"/>
        </w:rPr>
      </w:pPr>
      <w:r w:rsidRPr="00934F3A">
        <w:rPr>
          <w:rFonts w:ascii="Arial" w:eastAsia="Times New Roman" w:hAnsi="Arial" w:cs="Arial"/>
          <w:sz w:val="20"/>
          <w:szCs w:val="20"/>
        </w:rPr>
        <w:t xml:space="preserve">70 (siedemdziesiąt) % wartości wniesionego Zabezpieczenia Należytego Wykonania Umowy zostanie zwrócone (zwolnione) w ciągu 30 dni licząc od przekazania przez Wykonawcę zrealizowanego przedmiotu umowy i przyjęcia go przez Zamawiającego, jako należycie </w:t>
      </w:r>
      <w:r w:rsidRPr="00934F3A">
        <w:rPr>
          <w:rFonts w:ascii="Arial" w:eastAsia="Times New Roman" w:hAnsi="Arial" w:cs="Arial"/>
          <w:sz w:val="20"/>
          <w:szCs w:val="20"/>
        </w:rPr>
        <w:lastRenderedPageBreak/>
        <w:t xml:space="preserve">wykonanego. W przypadku wniesienia tej wartości zabezpieczenia w pieniądzu zostanie ono zwrócone wraz z odsetkami wynikającymi z umowy rachunku bankowego, na którym było ono przechowywane pomniejszonymi o koszty prowadzenia rachunku oraz prowizji bankowej za przelew pieniędzy na rachunek Wykonawcy. </w:t>
      </w:r>
    </w:p>
    <w:p w:rsidR="00686643" w:rsidRPr="00934F3A" w:rsidRDefault="00686643" w:rsidP="002843AE">
      <w:pPr>
        <w:numPr>
          <w:ilvl w:val="0"/>
          <w:numId w:val="38"/>
        </w:numPr>
        <w:tabs>
          <w:tab w:val="num" w:pos="1701"/>
        </w:tabs>
        <w:spacing w:after="0"/>
        <w:ind w:left="1701"/>
        <w:jc w:val="both"/>
        <w:rPr>
          <w:rFonts w:ascii="Arial" w:eastAsia="Times New Roman" w:hAnsi="Arial" w:cs="Arial"/>
          <w:sz w:val="20"/>
          <w:szCs w:val="20"/>
        </w:rPr>
      </w:pPr>
      <w:r w:rsidRPr="00934F3A">
        <w:rPr>
          <w:rFonts w:ascii="Arial" w:eastAsia="Times New Roman" w:hAnsi="Arial" w:cs="Arial"/>
          <w:sz w:val="20"/>
          <w:szCs w:val="20"/>
        </w:rPr>
        <w:t>pozostałe 30% wartości wniesionego Zabezpieczenie Należytego Wykonania Umowy, służące do pokrycia roszczeń w ramach rękojmi zwrócone (zwolnione) zostanie przez Zamawiającego w ciągu 15 dni po protokolarnym stwierdzeniu usunięcia wad i usterek, które wystąpiły w okresie rękojmi, jednak nie wcześniej niż w ciągu 15 dni po upływie okresu rękojmi za wady. W przypadku wniesienia tej wartości zabezpieczenia w pieniądzu zostanie ono zwrócone wraz z odsetkami pomniejszonymi o koszty, o których mowa w pkt. 1) przelewem na konto Wykonawcy.</w:t>
      </w:r>
    </w:p>
    <w:p w:rsidR="00686643" w:rsidRPr="00934F3A" w:rsidRDefault="00686643" w:rsidP="002843AE">
      <w:pPr>
        <w:spacing w:after="0"/>
        <w:ind w:left="731"/>
        <w:jc w:val="both"/>
        <w:rPr>
          <w:rFonts w:ascii="Arial" w:eastAsia="Times New Roman" w:hAnsi="Arial" w:cs="Arial"/>
          <w:sz w:val="20"/>
          <w:szCs w:val="20"/>
        </w:rPr>
      </w:pPr>
    </w:p>
    <w:p w:rsidR="00686643" w:rsidRPr="00934F3A" w:rsidRDefault="00686643" w:rsidP="002843AE">
      <w:pPr>
        <w:tabs>
          <w:tab w:val="left" w:pos="368"/>
          <w:tab w:val="center" w:pos="4488"/>
          <w:tab w:val="left" w:pos="5245"/>
        </w:tabs>
        <w:spacing w:after="0"/>
        <w:ind w:left="731" w:hanging="731"/>
        <w:jc w:val="center"/>
        <w:rPr>
          <w:rFonts w:ascii="Arial" w:eastAsia="Times New Roman" w:hAnsi="Arial" w:cs="Arial"/>
          <w:bCs/>
          <w:sz w:val="20"/>
          <w:szCs w:val="20"/>
          <w:lang w:val="cs-CZ"/>
        </w:rPr>
      </w:pPr>
      <w:r w:rsidRPr="00934F3A">
        <w:rPr>
          <w:rFonts w:ascii="Arial" w:eastAsia="Times New Roman" w:hAnsi="Arial" w:cs="Arial"/>
          <w:b/>
          <w:sz w:val="20"/>
          <w:szCs w:val="20"/>
          <w:lang w:val="cs-CZ"/>
        </w:rPr>
        <w:t>§ 19</w:t>
      </w:r>
    </w:p>
    <w:p w:rsidR="00686643" w:rsidRPr="00934F3A" w:rsidRDefault="003E63CA" w:rsidP="002843AE">
      <w:pPr>
        <w:numPr>
          <w:ilvl w:val="0"/>
          <w:numId w:val="6"/>
        </w:numPr>
        <w:tabs>
          <w:tab w:val="clear" w:pos="360"/>
          <w:tab w:val="num" w:pos="1134"/>
        </w:tabs>
        <w:spacing w:after="0"/>
        <w:ind w:left="1134" w:hanging="284"/>
        <w:jc w:val="both"/>
        <w:rPr>
          <w:rFonts w:ascii="Arial" w:eastAsia="Times New Roman" w:hAnsi="Arial" w:cs="Arial"/>
          <w:bCs/>
          <w:sz w:val="20"/>
          <w:szCs w:val="20"/>
        </w:rPr>
      </w:pPr>
      <w:r>
        <w:rPr>
          <w:rFonts w:ascii="Arial" w:eastAsia="Times New Roman" w:hAnsi="Arial" w:cs="Arial"/>
          <w:bCs/>
          <w:sz w:val="20"/>
          <w:szCs w:val="20"/>
        </w:rPr>
        <w:t>Wykonawca</w:t>
      </w:r>
      <w:r w:rsidR="00686643" w:rsidRPr="00934F3A">
        <w:rPr>
          <w:rFonts w:ascii="Arial" w:eastAsia="Times New Roman" w:hAnsi="Arial" w:cs="Arial"/>
          <w:bCs/>
          <w:sz w:val="20"/>
          <w:szCs w:val="20"/>
        </w:rPr>
        <w:t xml:space="preserve"> udziela Zamawiającemu gwarancji jakości na wykonane roboty budowlane</w:t>
      </w:r>
      <w:r w:rsidR="00462FD8">
        <w:rPr>
          <w:rFonts w:ascii="Arial" w:eastAsia="Times New Roman" w:hAnsi="Arial" w:cs="Arial"/>
          <w:bCs/>
          <w:sz w:val="20"/>
          <w:szCs w:val="20"/>
        </w:rPr>
        <w:t xml:space="preserve"> w pakiecie ……………………………………, szc</w:t>
      </w:r>
      <w:r w:rsidR="002843AE">
        <w:rPr>
          <w:rFonts w:ascii="Arial" w:eastAsia="Times New Roman" w:hAnsi="Arial" w:cs="Arial"/>
          <w:bCs/>
          <w:sz w:val="20"/>
          <w:szCs w:val="20"/>
        </w:rPr>
        <w:t xml:space="preserve">zegółowo opisanym w SIWZ i PFU </w:t>
      </w:r>
      <w:r w:rsidR="00686643" w:rsidRPr="00934F3A">
        <w:rPr>
          <w:rFonts w:ascii="Arial" w:eastAsia="Times New Roman" w:hAnsi="Arial" w:cs="Arial"/>
          <w:sz w:val="20"/>
          <w:szCs w:val="20"/>
        </w:rPr>
        <w:t xml:space="preserve">od dnia </w:t>
      </w:r>
      <w:r w:rsidR="00462FD8">
        <w:rPr>
          <w:rFonts w:ascii="Arial" w:eastAsia="Times New Roman" w:hAnsi="Arial" w:cs="Arial"/>
          <w:sz w:val="20"/>
          <w:szCs w:val="20"/>
        </w:rPr>
        <w:t xml:space="preserve">bezusterkowego </w:t>
      </w:r>
      <w:r w:rsidR="00686643" w:rsidRPr="00934F3A">
        <w:rPr>
          <w:rFonts w:ascii="Arial" w:eastAsia="Times New Roman" w:hAnsi="Arial" w:cs="Arial"/>
          <w:sz w:val="20"/>
          <w:szCs w:val="20"/>
        </w:rPr>
        <w:t>odbioru końcowego przedmiotu umowy.</w:t>
      </w:r>
    </w:p>
    <w:p w:rsidR="00686643" w:rsidRPr="00934F3A" w:rsidRDefault="003E63CA" w:rsidP="002843AE">
      <w:pPr>
        <w:numPr>
          <w:ilvl w:val="0"/>
          <w:numId w:val="6"/>
        </w:numPr>
        <w:tabs>
          <w:tab w:val="clear" w:pos="360"/>
          <w:tab w:val="num" w:pos="1134"/>
        </w:tabs>
        <w:spacing w:after="0"/>
        <w:ind w:left="1134"/>
        <w:jc w:val="both"/>
        <w:rPr>
          <w:rFonts w:ascii="Arial" w:eastAsia="Times New Roman" w:hAnsi="Arial" w:cs="Arial"/>
          <w:bCs/>
          <w:sz w:val="20"/>
          <w:szCs w:val="20"/>
        </w:rPr>
      </w:pPr>
      <w:r>
        <w:rPr>
          <w:rFonts w:ascii="Arial" w:eastAsia="Times New Roman" w:hAnsi="Arial" w:cs="Arial"/>
          <w:bCs/>
          <w:sz w:val="20"/>
          <w:szCs w:val="20"/>
        </w:rPr>
        <w:t>Wykonawca</w:t>
      </w:r>
      <w:r w:rsidR="00686643" w:rsidRPr="00934F3A">
        <w:rPr>
          <w:rFonts w:ascii="Arial" w:eastAsia="Times New Roman" w:hAnsi="Arial" w:cs="Arial"/>
          <w:bCs/>
          <w:sz w:val="20"/>
          <w:szCs w:val="20"/>
        </w:rPr>
        <w:t xml:space="preserve"> zobowiązuje się w okresie gwarancji do przystąpienia do usunięcia uszkodzenia, wady</w:t>
      </w:r>
      <w:r w:rsidR="00616FB3" w:rsidRPr="00934F3A">
        <w:rPr>
          <w:rFonts w:ascii="Arial" w:eastAsia="Times New Roman" w:hAnsi="Arial" w:cs="Arial"/>
          <w:bCs/>
          <w:sz w:val="20"/>
          <w:szCs w:val="20"/>
        </w:rPr>
        <w:t xml:space="preserve"> lub</w:t>
      </w:r>
      <w:r w:rsidR="00686643" w:rsidRPr="00934F3A">
        <w:rPr>
          <w:rFonts w:ascii="Arial" w:eastAsia="Times New Roman" w:hAnsi="Arial" w:cs="Arial"/>
          <w:bCs/>
          <w:sz w:val="20"/>
          <w:szCs w:val="20"/>
        </w:rPr>
        <w:t xml:space="preserve"> usterki w zakresie</w:t>
      </w:r>
      <w:r w:rsidR="0098516E" w:rsidRPr="00934F3A">
        <w:rPr>
          <w:rFonts w:ascii="Arial" w:eastAsia="Times New Roman" w:hAnsi="Arial" w:cs="Arial"/>
          <w:bCs/>
          <w:sz w:val="20"/>
          <w:szCs w:val="20"/>
        </w:rPr>
        <w:t xml:space="preserve"> </w:t>
      </w:r>
      <w:r w:rsidR="00686643" w:rsidRPr="00934F3A">
        <w:rPr>
          <w:rFonts w:ascii="Arial" w:eastAsia="Times New Roman" w:hAnsi="Arial" w:cs="Arial"/>
          <w:bCs/>
          <w:sz w:val="20"/>
          <w:szCs w:val="20"/>
        </w:rPr>
        <w:t xml:space="preserve">robót budowlanych w ciągu </w:t>
      </w:r>
      <w:r w:rsidR="00086F98" w:rsidRPr="00934F3A">
        <w:rPr>
          <w:rFonts w:ascii="Arial" w:eastAsia="Times New Roman" w:hAnsi="Arial" w:cs="Arial"/>
          <w:bCs/>
          <w:sz w:val="20"/>
          <w:szCs w:val="20"/>
        </w:rPr>
        <w:t>14</w:t>
      </w:r>
      <w:r w:rsidR="00686643" w:rsidRPr="00934F3A">
        <w:rPr>
          <w:rFonts w:ascii="Arial" w:eastAsia="Times New Roman" w:hAnsi="Arial" w:cs="Arial"/>
          <w:bCs/>
          <w:sz w:val="20"/>
          <w:szCs w:val="20"/>
        </w:rPr>
        <w:t xml:space="preserve"> dni od podjęcia informacji o zdarzeniu,</w:t>
      </w:r>
    </w:p>
    <w:p w:rsidR="00686643" w:rsidRPr="00934F3A" w:rsidRDefault="00686643" w:rsidP="002843AE">
      <w:pPr>
        <w:numPr>
          <w:ilvl w:val="0"/>
          <w:numId w:val="6"/>
        </w:numPr>
        <w:tabs>
          <w:tab w:val="clear" w:pos="360"/>
          <w:tab w:val="num" w:pos="1134"/>
        </w:tabs>
        <w:spacing w:after="0"/>
        <w:ind w:left="1135" w:hanging="284"/>
        <w:jc w:val="both"/>
        <w:rPr>
          <w:rFonts w:ascii="Arial" w:eastAsia="Times New Roman" w:hAnsi="Arial" w:cs="Arial"/>
          <w:sz w:val="20"/>
          <w:szCs w:val="20"/>
        </w:rPr>
      </w:pPr>
      <w:r w:rsidRPr="00934F3A">
        <w:rPr>
          <w:rFonts w:ascii="Arial" w:eastAsia="Times New Roman" w:hAnsi="Arial" w:cs="Arial"/>
          <w:sz w:val="20"/>
          <w:szCs w:val="20"/>
        </w:rPr>
        <w:t xml:space="preserve">W okresie gwarancji </w:t>
      </w:r>
      <w:r w:rsidR="003E63CA">
        <w:rPr>
          <w:rFonts w:ascii="Arial" w:eastAsia="Times New Roman" w:hAnsi="Arial" w:cs="Arial"/>
          <w:sz w:val="20"/>
          <w:szCs w:val="20"/>
        </w:rPr>
        <w:t>Wykonawca</w:t>
      </w:r>
      <w:r w:rsidRPr="00934F3A">
        <w:rPr>
          <w:rFonts w:ascii="Arial" w:eastAsia="Times New Roman" w:hAnsi="Arial" w:cs="Arial"/>
          <w:sz w:val="20"/>
          <w:szCs w:val="20"/>
        </w:rPr>
        <w:t xml:space="preserve"> zobowiązuje się do bezpłatnego usunięcia uszkodzeń, wad</w:t>
      </w:r>
      <w:r w:rsidR="00616FB3" w:rsidRPr="00934F3A">
        <w:rPr>
          <w:rFonts w:ascii="Arial" w:eastAsia="Times New Roman" w:hAnsi="Arial" w:cs="Arial"/>
          <w:sz w:val="20"/>
          <w:szCs w:val="20"/>
        </w:rPr>
        <w:t xml:space="preserve"> lub</w:t>
      </w:r>
      <w:r w:rsidRPr="00934F3A">
        <w:rPr>
          <w:rFonts w:ascii="Arial" w:eastAsia="Times New Roman" w:hAnsi="Arial" w:cs="Arial"/>
          <w:sz w:val="20"/>
          <w:szCs w:val="20"/>
        </w:rPr>
        <w:t xml:space="preserve"> usterek. Okres gwarancji zostanie przedłużony o czas naprawy. </w:t>
      </w:r>
    </w:p>
    <w:p w:rsidR="00686643" w:rsidRPr="00934F3A" w:rsidRDefault="003E63CA" w:rsidP="002843AE">
      <w:pPr>
        <w:numPr>
          <w:ilvl w:val="0"/>
          <w:numId w:val="6"/>
        </w:numPr>
        <w:tabs>
          <w:tab w:val="clear" w:pos="360"/>
          <w:tab w:val="num" w:pos="1134"/>
        </w:tabs>
        <w:spacing w:after="0"/>
        <w:ind w:left="1135" w:hanging="284"/>
        <w:jc w:val="both"/>
        <w:rPr>
          <w:rFonts w:ascii="Arial" w:eastAsia="Times New Roman" w:hAnsi="Arial" w:cs="Arial"/>
          <w:sz w:val="20"/>
          <w:szCs w:val="20"/>
        </w:rPr>
      </w:pPr>
      <w:r>
        <w:rPr>
          <w:rFonts w:ascii="Arial" w:eastAsia="Times New Roman" w:hAnsi="Arial" w:cs="Arial"/>
          <w:sz w:val="20"/>
          <w:szCs w:val="20"/>
        </w:rPr>
        <w:t>Wykonawca</w:t>
      </w:r>
      <w:r w:rsidR="00686643" w:rsidRPr="00934F3A">
        <w:rPr>
          <w:rFonts w:ascii="Arial" w:eastAsia="Times New Roman" w:hAnsi="Arial" w:cs="Arial"/>
          <w:sz w:val="20"/>
          <w:szCs w:val="20"/>
        </w:rPr>
        <w:t xml:space="preserve"> ponosi odpowiedzialność z tytułu rękojmi za wykonane roboty, przez okres zgodny </w:t>
      </w:r>
      <w:r w:rsidR="00851FCF" w:rsidRPr="00934F3A">
        <w:rPr>
          <w:rFonts w:ascii="Arial" w:eastAsia="Times New Roman" w:hAnsi="Arial" w:cs="Arial"/>
          <w:sz w:val="20"/>
          <w:szCs w:val="20"/>
        </w:rPr>
        <w:br/>
      </w:r>
      <w:r w:rsidR="00686643" w:rsidRPr="00934F3A">
        <w:rPr>
          <w:rFonts w:ascii="Arial" w:eastAsia="Times New Roman" w:hAnsi="Arial" w:cs="Arial"/>
          <w:sz w:val="20"/>
          <w:szCs w:val="20"/>
        </w:rPr>
        <w:t xml:space="preserve">z okresem udzielonej gwarancji jakości licząc </w:t>
      </w:r>
      <w:r w:rsidR="00686643" w:rsidRPr="00934F3A">
        <w:rPr>
          <w:rFonts w:ascii="Arial" w:eastAsia="Times New Roman" w:hAnsi="Arial" w:cs="Arial"/>
          <w:bCs/>
          <w:sz w:val="20"/>
          <w:szCs w:val="20"/>
        </w:rPr>
        <w:t>od dnia podpisania protokołu odbioru końcowego</w:t>
      </w:r>
      <w:r w:rsidR="00686643" w:rsidRPr="00934F3A">
        <w:rPr>
          <w:rFonts w:ascii="Arial" w:eastAsia="Times New Roman" w:hAnsi="Arial" w:cs="Arial"/>
          <w:sz w:val="20"/>
          <w:szCs w:val="20"/>
        </w:rPr>
        <w:t xml:space="preserve">. Uprawnienia Zamawiającego z tytułu rękojmi za wady dokumentacji projektowej wygasają </w:t>
      </w:r>
      <w:r w:rsidR="00851FCF" w:rsidRPr="00934F3A">
        <w:rPr>
          <w:rFonts w:ascii="Arial" w:eastAsia="Times New Roman" w:hAnsi="Arial" w:cs="Arial"/>
          <w:sz w:val="20"/>
          <w:szCs w:val="20"/>
        </w:rPr>
        <w:br/>
      </w:r>
      <w:r w:rsidR="00686643" w:rsidRPr="00934F3A">
        <w:rPr>
          <w:rFonts w:ascii="Arial" w:eastAsia="Times New Roman" w:hAnsi="Arial" w:cs="Arial"/>
          <w:sz w:val="20"/>
          <w:szCs w:val="20"/>
        </w:rPr>
        <w:t xml:space="preserve">w stosunku do Wykonawcy wraz z wygaśnięciem jego odpowiedzialności z tytułu rękojmi za wady obiektu lub robót wykonanych na jej podstawie. </w:t>
      </w:r>
    </w:p>
    <w:p w:rsidR="00686643" w:rsidRPr="00934F3A" w:rsidRDefault="003E63CA" w:rsidP="002843AE">
      <w:pPr>
        <w:numPr>
          <w:ilvl w:val="0"/>
          <w:numId w:val="6"/>
        </w:numPr>
        <w:tabs>
          <w:tab w:val="clear" w:pos="360"/>
          <w:tab w:val="num" w:pos="1134"/>
        </w:tabs>
        <w:spacing w:after="0"/>
        <w:ind w:left="1135" w:hanging="284"/>
        <w:jc w:val="both"/>
        <w:rPr>
          <w:rFonts w:ascii="Arial" w:eastAsia="Times New Roman" w:hAnsi="Arial" w:cs="Arial"/>
          <w:sz w:val="20"/>
          <w:szCs w:val="20"/>
        </w:rPr>
      </w:pPr>
      <w:r>
        <w:rPr>
          <w:rFonts w:ascii="Arial" w:eastAsia="Times New Roman" w:hAnsi="Arial" w:cs="Arial"/>
          <w:sz w:val="20"/>
          <w:szCs w:val="20"/>
        </w:rPr>
        <w:t>Wykonawca</w:t>
      </w:r>
      <w:r w:rsidR="00686643" w:rsidRPr="00934F3A">
        <w:rPr>
          <w:rFonts w:ascii="Arial" w:eastAsia="Times New Roman" w:hAnsi="Arial" w:cs="Arial"/>
          <w:sz w:val="20"/>
          <w:szCs w:val="20"/>
        </w:rPr>
        <w:t xml:space="preserve"> odpowiada za wady w wykonaniu przedmiotu umowy również po okresie rękojmi, jeżeli </w:t>
      </w:r>
      <w:r w:rsidR="002843AE">
        <w:rPr>
          <w:rFonts w:ascii="Arial" w:eastAsia="Times New Roman" w:hAnsi="Arial" w:cs="Arial"/>
          <w:sz w:val="20"/>
          <w:szCs w:val="20"/>
        </w:rPr>
        <w:t>Zamawiający</w:t>
      </w:r>
      <w:r w:rsidR="00686643" w:rsidRPr="00934F3A">
        <w:rPr>
          <w:rFonts w:ascii="Arial" w:eastAsia="Times New Roman" w:hAnsi="Arial" w:cs="Arial"/>
          <w:sz w:val="20"/>
          <w:szCs w:val="20"/>
        </w:rPr>
        <w:t xml:space="preserve"> zawiadomi Wykonawcę o wadzie przed upływem okresu rękojmi.</w:t>
      </w:r>
    </w:p>
    <w:p w:rsidR="00686643" w:rsidRPr="00934F3A" w:rsidRDefault="00686643" w:rsidP="002843AE">
      <w:pPr>
        <w:numPr>
          <w:ilvl w:val="0"/>
          <w:numId w:val="6"/>
        </w:numPr>
        <w:tabs>
          <w:tab w:val="clear" w:pos="360"/>
          <w:tab w:val="num" w:pos="1134"/>
        </w:tabs>
        <w:spacing w:after="0"/>
        <w:ind w:left="1135" w:hanging="284"/>
        <w:jc w:val="both"/>
        <w:rPr>
          <w:rFonts w:ascii="Arial" w:eastAsia="Times New Roman" w:hAnsi="Arial" w:cs="Arial"/>
          <w:sz w:val="20"/>
          <w:szCs w:val="20"/>
        </w:rPr>
      </w:pPr>
      <w:r w:rsidRPr="00934F3A">
        <w:rPr>
          <w:rFonts w:ascii="Arial" w:eastAsia="Times New Roman" w:hAnsi="Arial" w:cs="Arial"/>
          <w:sz w:val="20"/>
          <w:szCs w:val="20"/>
        </w:rPr>
        <w:t xml:space="preserve">W razie stwierdzenia wad w okresie rękojmi </w:t>
      </w:r>
      <w:r w:rsidR="002843AE">
        <w:rPr>
          <w:rFonts w:ascii="Arial" w:eastAsia="Times New Roman" w:hAnsi="Arial" w:cs="Arial"/>
          <w:sz w:val="20"/>
          <w:szCs w:val="20"/>
        </w:rPr>
        <w:t>Zamawiający</w:t>
      </w:r>
      <w:r w:rsidRPr="00934F3A">
        <w:rPr>
          <w:rFonts w:ascii="Arial" w:eastAsia="Times New Roman" w:hAnsi="Arial" w:cs="Arial"/>
          <w:sz w:val="20"/>
          <w:szCs w:val="20"/>
        </w:rPr>
        <w:t xml:space="preserve"> może:</w:t>
      </w:r>
    </w:p>
    <w:p w:rsidR="00686643" w:rsidRPr="00934F3A" w:rsidRDefault="00686643" w:rsidP="00FA0EC8">
      <w:pPr>
        <w:numPr>
          <w:ilvl w:val="0"/>
          <w:numId w:val="20"/>
        </w:numPr>
        <w:tabs>
          <w:tab w:val="num" w:pos="1418"/>
        </w:tabs>
        <w:spacing w:after="0"/>
        <w:ind w:left="1702" w:hanging="426"/>
        <w:jc w:val="both"/>
        <w:rPr>
          <w:rFonts w:ascii="Arial" w:eastAsia="Times New Roman" w:hAnsi="Arial" w:cs="Arial"/>
          <w:sz w:val="20"/>
          <w:szCs w:val="20"/>
        </w:rPr>
      </w:pPr>
      <w:r w:rsidRPr="00934F3A">
        <w:rPr>
          <w:rFonts w:ascii="Arial" w:eastAsia="Times New Roman" w:hAnsi="Arial" w:cs="Arial"/>
          <w:sz w:val="20"/>
          <w:szCs w:val="20"/>
        </w:rPr>
        <w:t>Wezwać wykonawcę do niezwłocznej wymiany rzeczy wadliwych na wolne od wad albo do usunięcia wady, pod rygorem obniżenia wynagrodzenia albo odstąpienia do umowy, jeżeli wada jest istotna;</w:t>
      </w:r>
    </w:p>
    <w:p w:rsidR="00686643" w:rsidRPr="00934F3A" w:rsidRDefault="00686643" w:rsidP="00FA0EC8">
      <w:pPr>
        <w:numPr>
          <w:ilvl w:val="0"/>
          <w:numId w:val="20"/>
        </w:numPr>
        <w:tabs>
          <w:tab w:val="num" w:pos="1418"/>
        </w:tabs>
        <w:spacing w:after="0"/>
        <w:ind w:left="1702" w:hanging="426"/>
        <w:jc w:val="both"/>
        <w:rPr>
          <w:rFonts w:ascii="Arial" w:eastAsia="Times New Roman" w:hAnsi="Arial" w:cs="Arial"/>
          <w:sz w:val="20"/>
          <w:szCs w:val="20"/>
        </w:rPr>
      </w:pPr>
      <w:r w:rsidRPr="00934F3A">
        <w:rPr>
          <w:rFonts w:ascii="Arial" w:eastAsia="Times New Roman" w:hAnsi="Arial" w:cs="Arial"/>
          <w:sz w:val="20"/>
          <w:szCs w:val="20"/>
        </w:rPr>
        <w:t xml:space="preserve">Jeżeli dana rzecz była już wymieniona lub naprawiana przez wykonawcę, </w:t>
      </w:r>
      <w:r w:rsidR="002843AE">
        <w:rPr>
          <w:rFonts w:ascii="Arial" w:eastAsia="Times New Roman" w:hAnsi="Arial" w:cs="Arial"/>
          <w:sz w:val="20"/>
          <w:szCs w:val="20"/>
        </w:rPr>
        <w:t>Zamawiający</w:t>
      </w:r>
      <w:r w:rsidRPr="00934F3A">
        <w:rPr>
          <w:rFonts w:ascii="Arial" w:eastAsia="Times New Roman" w:hAnsi="Arial" w:cs="Arial"/>
          <w:sz w:val="20"/>
          <w:szCs w:val="20"/>
        </w:rPr>
        <w:t xml:space="preserve"> może obniżyć wynagrodzenie wykonawcy albo odstąpić od umowy jeżeli wada jest istotna, bez konieczności kolejnego wzywania wykonawcy do niezwłocznej wymiany rzeczy wadliwych na wolne od wad albo do usunięcia wady;</w:t>
      </w:r>
    </w:p>
    <w:p w:rsidR="00686643" w:rsidRPr="00934F3A" w:rsidRDefault="00686643" w:rsidP="00FA0EC8">
      <w:pPr>
        <w:numPr>
          <w:ilvl w:val="0"/>
          <w:numId w:val="20"/>
        </w:numPr>
        <w:tabs>
          <w:tab w:val="num" w:pos="1418"/>
        </w:tabs>
        <w:spacing w:after="0"/>
        <w:ind w:left="1702" w:hanging="426"/>
        <w:jc w:val="both"/>
        <w:rPr>
          <w:rFonts w:ascii="Arial" w:eastAsia="Times New Roman" w:hAnsi="Arial" w:cs="Arial"/>
          <w:sz w:val="20"/>
          <w:szCs w:val="20"/>
        </w:rPr>
      </w:pPr>
      <w:r w:rsidRPr="00934F3A">
        <w:rPr>
          <w:rFonts w:ascii="Arial" w:eastAsia="Times New Roman" w:hAnsi="Arial" w:cs="Arial"/>
          <w:sz w:val="20"/>
          <w:szCs w:val="20"/>
        </w:rPr>
        <w:t xml:space="preserve">Jeżeli wada dotyczy rzeczy, która została zamontowana, </w:t>
      </w:r>
      <w:r w:rsidR="002843AE">
        <w:rPr>
          <w:rFonts w:ascii="Arial" w:eastAsia="Times New Roman" w:hAnsi="Arial" w:cs="Arial"/>
          <w:sz w:val="20"/>
          <w:szCs w:val="20"/>
        </w:rPr>
        <w:t>Zamawiający</w:t>
      </w:r>
      <w:r w:rsidRPr="00934F3A">
        <w:rPr>
          <w:rFonts w:ascii="Arial" w:eastAsia="Times New Roman" w:hAnsi="Arial" w:cs="Arial"/>
          <w:sz w:val="20"/>
          <w:szCs w:val="20"/>
        </w:rPr>
        <w:t xml:space="preserve"> może żądać od Wykonawcy demontażu i ponownego zamontowania takiej rzeczy po dokonaniu wymiany na wolną od wad lub usunięciu wady. W razie niewykonania tego obowiązku przez Wykonawcę, </w:t>
      </w:r>
      <w:r w:rsidR="002843AE">
        <w:rPr>
          <w:rFonts w:ascii="Arial" w:eastAsia="Times New Roman" w:hAnsi="Arial" w:cs="Arial"/>
          <w:sz w:val="20"/>
          <w:szCs w:val="20"/>
        </w:rPr>
        <w:t>Zamawiający</w:t>
      </w:r>
      <w:r w:rsidRPr="00934F3A">
        <w:rPr>
          <w:rFonts w:ascii="Arial" w:eastAsia="Times New Roman" w:hAnsi="Arial" w:cs="Arial"/>
          <w:sz w:val="20"/>
          <w:szCs w:val="20"/>
        </w:rPr>
        <w:t xml:space="preserve"> jest upoważniony do dokonania tych czynności na koszt i niebezpieczeństwo </w:t>
      </w:r>
      <w:bookmarkStart w:id="5" w:name="mip28176367"/>
      <w:bookmarkEnd w:id="5"/>
      <w:r w:rsidRPr="00934F3A">
        <w:rPr>
          <w:rFonts w:ascii="Arial" w:eastAsia="Times New Roman" w:hAnsi="Arial" w:cs="Arial"/>
          <w:sz w:val="20"/>
          <w:szCs w:val="20"/>
        </w:rPr>
        <w:t xml:space="preserve">Wykonawcy. </w:t>
      </w:r>
      <w:r w:rsidR="003E63CA">
        <w:rPr>
          <w:rFonts w:ascii="Arial" w:eastAsia="Times New Roman" w:hAnsi="Arial" w:cs="Arial"/>
          <w:sz w:val="20"/>
          <w:szCs w:val="20"/>
        </w:rPr>
        <w:t>Wykonawca</w:t>
      </w:r>
      <w:r w:rsidRPr="00934F3A">
        <w:rPr>
          <w:rFonts w:ascii="Arial" w:eastAsia="Times New Roman" w:hAnsi="Arial" w:cs="Arial"/>
          <w:sz w:val="20"/>
          <w:szCs w:val="20"/>
        </w:rPr>
        <w:t xml:space="preserve"> może odmówić demontażu i ponownego zamontowania, jeżeli koszt tych czynności przewyższa wynagrodzenie Wykonawcy, uzyskane z tytułu wykonania niniejszej umowy;</w:t>
      </w:r>
    </w:p>
    <w:p w:rsidR="00686643" w:rsidRPr="00934F3A" w:rsidRDefault="00686643" w:rsidP="00FA0EC8">
      <w:pPr>
        <w:numPr>
          <w:ilvl w:val="0"/>
          <w:numId w:val="20"/>
        </w:numPr>
        <w:tabs>
          <w:tab w:val="num" w:pos="1418"/>
        </w:tabs>
        <w:spacing w:after="0"/>
        <w:ind w:left="1702" w:hanging="426"/>
        <w:jc w:val="both"/>
        <w:rPr>
          <w:rFonts w:ascii="Arial" w:eastAsia="Times New Roman" w:hAnsi="Arial" w:cs="Arial"/>
          <w:sz w:val="20"/>
          <w:szCs w:val="20"/>
        </w:rPr>
      </w:pPr>
      <w:r w:rsidRPr="00934F3A">
        <w:rPr>
          <w:rFonts w:ascii="Arial" w:eastAsia="Times New Roman" w:hAnsi="Arial" w:cs="Arial"/>
          <w:sz w:val="20"/>
          <w:szCs w:val="20"/>
        </w:rPr>
        <w:t xml:space="preserve">Jeżeli wada dotyczy rzeczy, która może zostać naprawiona lub wymieniona u Wykonawcy, </w:t>
      </w:r>
      <w:r w:rsidR="003E63CA">
        <w:rPr>
          <w:rFonts w:ascii="Arial" w:eastAsia="Times New Roman" w:hAnsi="Arial" w:cs="Arial"/>
          <w:sz w:val="20"/>
          <w:szCs w:val="20"/>
        </w:rPr>
        <w:t>Wykonawca</w:t>
      </w:r>
      <w:r w:rsidRPr="00934F3A">
        <w:rPr>
          <w:rFonts w:ascii="Arial" w:eastAsia="Times New Roman" w:hAnsi="Arial" w:cs="Arial"/>
          <w:sz w:val="20"/>
          <w:szCs w:val="20"/>
        </w:rPr>
        <w:t xml:space="preserve"> jest zobowiązany odebrać taką rzecz i dostarczyć rzecz wolną od wad na własny koszt.</w:t>
      </w:r>
    </w:p>
    <w:p w:rsidR="00686643" w:rsidRPr="00934F3A" w:rsidRDefault="003E63CA" w:rsidP="002843AE">
      <w:pPr>
        <w:numPr>
          <w:ilvl w:val="0"/>
          <w:numId w:val="6"/>
        </w:numPr>
        <w:tabs>
          <w:tab w:val="clear" w:pos="360"/>
          <w:tab w:val="num" w:pos="1134"/>
        </w:tabs>
        <w:spacing w:after="0"/>
        <w:ind w:left="1135" w:hanging="284"/>
        <w:jc w:val="both"/>
        <w:rPr>
          <w:rFonts w:ascii="Arial" w:eastAsia="Times New Roman" w:hAnsi="Arial" w:cs="Arial"/>
          <w:sz w:val="20"/>
          <w:szCs w:val="20"/>
        </w:rPr>
      </w:pPr>
      <w:r>
        <w:rPr>
          <w:rFonts w:ascii="Arial" w:eastAsia="Times New Roman" w:hAnsi="Arial" w:cs="Arial"/>
          <w:sz w:val="20"/>
          <w:szCs w:val="20"/>
        </w:rPr>
        <w:t>Wykonawca</w:t>
      </w:r>
      <w:r w:rsidR="00686643" w:rsidRPr="00934F3A">
        <w:rPr>
          <w:rFonts w:ascii="Arial" w:eastAsia="Times New Roman" w:hAnsi="Arial" w:cs="Arial"/>
          <w:sz w:val="20"/>
          <w:szCs w:val="20"/>
        </w:rPr>
        <w:t xml:space="preserve"> może odmówić zadośćuczynienia żądaniu Zamawiającego wymiany rzeczy wadliwych na wolne od wad albo do usunięcia wady, jeżeli doprowadzenie do zgodności z umową rzeczy wadliwej w sposób wybrany przez Zamawiającego jest niemożliwe albo w porównaniu z drugim możliwym sposobem doprowadzenia do zgodności z umową wymagałoby nadmiernych kosztów.</w:t>
      </w:r>
    </w:p>
    <w:p w:rsidR="00686643" w:rsidRPr="00934F3A" w:rsidRDefault="002843AE" w:rsidP="002843AE">
      <w:pPr>
        <w:numPr>
          <w:ilvl w:val="0"/>
          <w:numId w:val="6"/>
        </w:numPr>
        <w:tabs>
          <w:tab w:val="clear" w:pos="360"/>
          <w:tab w:val="num" w:pos="1134"/>
        </w:tabs>
        <w:spacing w:after="0"/>
        <w:ind w:left="1135" w:hanging="284"/>
        <w:jc w:val="both"/>
        <w:rPr>
          <w:rFonts w:ascii="Arial" w:eastAsia="Times New Roman" w:hAnsi="Arial" w:cs="Arial"/>
          <w:bCs/>
          <w:sz w:val="20"/>
          <w:szCs w:val="20"/>
        </w:rPr>
      </w:pPr>
      <w:r>
        <w:rPr>
          <w:rFonts w:ascii="Arial" w:eastAsia="Times New Roman" w:hAnsi="Arial" w:cs="Arial"/>
          <w:sz w:val="20"/>
          <w:szCs w:val="20"/>
        </w:rPr>
        <w:t>Zamawiający</w:t>
      </w:r>
      <w:r w:rsidR="00686643" w:rsidRPr="00934F3A">
        <w:rPr>
          <w:rFonts w:ascii="Arial" w:eastAsia="Times New Roman" w:hAnsi="Arial" w:cs="Arial"/>
          <w:sz w:val="20"/>
          <w:szCs w:val="20"/>
        </w:rPr>
        <w:t xml:space="preserve"> składa oświadczenie o obniżeniu wynagrodzenia, w taki sposób, aby obniżone wynagrodzenie pozostawało w takiej proporcji do wynagrodzenia wynikającego z umowy, w jakiej wartość </w:t>
      </w:r>
      <w:r w:rsidR="0098516E" w:rsidRPr="00934F3A">
        <w:rPr>
          <w:rFonts w:ascii="Arial" w:eastAsia="Times New Roman" w:hAnsi="Arial" w:cs="Arial"/>
          <w:sz w:val="20"/>
          <w:szCs w:val="20"/>
        </w:rPr>
        <w:t>robót wadliwych</w:t>
      </w:r>
      <w:r w:rsidR="00686643" w:rsidRPr="00934F3A">
        <w:rPr>
          <w:rFonts w:ascii="Arial" w:eastAsia="Times New Roman" w:hAnsi="Arial" w:cs="Arial"/>
          <w:sz w:val="20"/>
          <w:szCs w:val="20"/>
        </w:rPr>
        <w:t xml:space="preserve"> pozostaje do wartości </w:t>
      </w:r>
      <w:r w:rsidR="0098516E" w:rsidRPr="00934F3A">
        <w:rPr>
          <w:rFonts w:ascii="Arial" w:eastAsia="Times New Roman" w:hAnsi="Arial" w:cs="Arial"/>
          <w:sz w:val="20"/>
          <w:szCs w:val="20"/>
        </w:rPr>
        <w:t>robót bez wady</w:t>
      </w:r>
      <w:r w:rsidR="00686643" w:rsidRPr="00934F3A">
        <w:rPr>
          <w:rFonts w:ascii="Arial" w:eastAsia="Times New Roman" w:hAnsi="Arial" w:cs="Arial"/>
          <w:sz w:val="20"/>
          <w:szCs w:val="20"/>
        </w:rPr>
        <w:t xml:space="preserve">. </w:t>
      </w:r>
    </w:p>
    <w:p w:rsidR="00B33B5D" w:rsidRPr="00934F3A" w:rsidRDefault="00B33B5D" w:rsidP="002843AE">
      <w:pPr>
        <w:tabs>
          <w:tab w:val="left" w:pos="5245"/>
        </w:tabs>
        <w:spacing w:after="0"/>
        <w:jc w:val="center"/>
        <w:rPr>
          <w:rFonts w:ascii="Arial" w:eastAsia="Times New Roman" w:hAnsi="Arial" w:cs="Arial"/>
          <w:b/>
          <w:bCs/>
          <w:sz w:val="20"/>
          <w:szCs w:val="20"/>
          <w:lang w:val="cs-CZ"/>
        </w:rPr>
      </w:pPr>
    </w:p>
    <w:p w:rsidR="00686643" w:rsidRPr="00934F3A" w:rsidRDefault="00686643" w:rsidP="002843AE">
      <w:pPr>
        <w:tabs>
          <w:tab w:val="left" w:pos="5245"/>
        </w:tabs>
        <w:spacing w:after="0"/>
        <w:jc w:val="center"/>
        <w:rPr>
          <w:rFonts w:ascii="Arial" w:eastAsia="Times New Roman" w:hAnsi="Arial" w:cs="Arial"/>
          <w:sz w:val="20"/>
          <w:szCs w:val="20"/>
          <w:lang w:val="cs-CZ"/>
        </w:rPr>
      </w:pPr>
      <w:r w:rsidRPr="00934F3A">
        <w:rPr>
          <w:rFonts w:ascii="Arial" w:eastAsia="Times New Roman" w:hAnsi="Arial" w:cs="Arial"/>
          <w:b/>
          <w:bCs/>
          <w:sz w:val="20"/>
          <w:szCs w:val="20"/>
          <w:lang w:val="cs-CZ"/>
        </w:rPr>
        <w:t>§ 20</w:t>
      </w:r>
    </w:p>
    <w:p w:rsidR="00686643" w:rsidRPr="00934F3A" w:rsidRDefault="00686643" w:rsidP="002843AE">
      <w:pPr>
        <w:numPr>
          <w:ilvl w:val="0"/>
          <w:numId w:val="7"/>
        </w:numPr>
        <w:tabs>
          <w:tab w:val="left" w:pos="1134"/>
        </w:tabs>
        <w:spacing w:after="0"/>
        <w:ind w:left="1134" w:hanging="284"/>
        <w:jc w:val="both"/>
        <w:rPr>
          <w:rFonts w:ascii="Arial" w:eastAsia="Times New Roman" w:hAnsi="Arial" w:cs="Arial"/>
          <w:sz w:val="20"/>
          <w:szCs w:val="20"/>
        </w:rPr>
      </w:pPr>
      <w:r w:rsidRPr="00934F3A">
        <w:rPr>
          <w:rFonts w:ascii="Arial" w:eastAsia="Times New Roman" w:hAnsi="Arial" w:cs="Arial"/>
          <w:sz w:val="20"/>
          <w:szCs w:val="20"/>
        </w:rPr>
        <w:lastRenderedPageBreak/>
        <w:t>Strony Umowy oświadczają, że wszystkie sprawy sporne będą starały się rozstrzygać we własnym zakresie i dopiero gdy nie będzie możliwe ugodowe załatwienie sporu, sprawy konfliktowe skierują pod sąd właściwy dla siedziby Zamawiającego.</w:t>
      </w:r>
    </w:p>
    <w:p w:rsidR="00686643" w:rsidRPr="00934F3A" w:rsidRDefault="00686643" w:rsidP="002843AE">
      <w:pPr>
        <w:numPr>
          <w:ilvl w:val="0"/>
          <w:numId w:val="7"/>
        </w:numPr>
        <w:tabs>
          <w:tab w:val="left" w:pos="1134"/>
        </w:tabs>
        <w:spacing w:after="0"/>
        <w:ind w:left="1135" w:hanging="284"/>
        <w:jc w:val="both"/>
        <w:rPr>
          <w:rFonts w:ascii="Arial" w:eastAsia="Times New Roman" w:hAnsi="Arial" w:cs="Arial"/>
          <w:sz w:val="20"/>
          <w:szCs w:val="20"/>
        </w:rPr>
      </w:pPr>
      <w:r w:rsidRPr="00934F3A">
        <w:rPr>
          <w:rFonts w:ascii="Arial" w:eastAsia="Times New Roman" w:hAnsi="Arial" w:cs="Arial"/>
          <w:sz w:val="20"/>
          <w:szCs w:val="20"/>
        </w:rPr>
        <w:t xml:space="preserve">Oprócz przypadków określonych przepisami kodeksu cywilnego, </w:t>
      </w:r>
      <w:r w:rsidR="002843AE">
        <w:rPr>
          <w:rFonts w:ascii="Arial" w:eastAsia="Times New Roman" w:hAnsi="Arial" w:cs="Arial"/>
          <w:sz w:val="20"/>
          <w:szCs w:val="20"/>
        </w:rPr>
        <w:t>Zamawiający</w:t>
      </w:r>
      <w:r w:rsidRPr="00934F3A">
        <w:rPr>
          <w:rFonts w:ascii="Arial" w:eastAsia="Times New Roman" w:hAnsi="Arial" w:cs="Arial"/>
          <w:sz w:val="20"/>
          <w:szCs w:val="20"/>
        </w:rPr>
        <w:t xml:space="preserve"> zastrzega sobie prawo natychmiastowego odstąpienia od umowy w przypadku:</w:t>
      </w:r>
    </w:p>
    <w:p w:rsidR="00686643" w:rsidRPr="00934F3A" w:rsidRDefault="00686643" w:rsidP="00FA0EC8">
      <w:pPr>
        <w:numPr>
          <w:ilvl w:val="0"/>
          <w:numId w:val="8"/>
        </w:numPr>
        <w:tabs>
          <w:tab w:val="left" w:pos="1701"/>
        </w:tabs>
        <w:spacing w:after="0"/>
        <w:ind w:left="1701" w:hanging="425"/>
        <w:jc w:val="both"/>
        <w:rPr>
          <w:rFonts w:ascii="Arial" w:eastAsia="Times New Roman" w:hAnsi="Arial" w:cs="Arial"/>
          <w:sz w:val="20"/>
          <w:szCs w:val="20"/>
        </w:rPr>
      </w:pPr>
      <w:r w:rsidRPr="00934F3A">
        <w:rPr>
          <w:rFonts w:ascii="Arial" w:eastAsia="Times New Roman" w:hAnsi="Arial" w:cs="Arial"/>
          <w:sz w:val="20"/>
          <w:szCs w:val="20"/>
        </w:rPr>
        <w:t>nie przystąpienia do realizacji robót określonych umową w terminie 7 dni kalendarzowych, licząc od daty przekazania terenu budowy, bez zgody Zamawiającego.</w:t>
      </w:r>
    </w:p>
    <w:p w:rsidR="00686643" w:rsidRPr="00934F3A" w:rsidRDefault="00686643" w:rsidP="00FA0EC8">
      <w:pPr>
        <w:numPr>
          <w:ilvl w:val="0"/>
          <w:numId w:val="8"/>
        </w:numPr>
        <w:tabs>
          <w:tab w:val="left" w:pos="1701"/>
        </w:tabs>
        <w:spacing w:after="0"/>
        <w:ind w:left="1701" w:hanging="425"/>
        <w:jc w:val="both"/>
        <w:rPr>
          <w:rFonts w:ascii="Arial" w:eastAsia="Times New Roman" w:hAnsi="Arial" w:cs="Arial"/>
          <w:sz w:val="20"/>
          <w:szCs w:val="20"/>
        </w:rPr>
      </w:pPr>
      <w:r w:rsidRPr="00934F3A">
        <w:rPr>
          <w:rFonts w:ascii="Arial" w:eastAsia="Times New Roman" w:hAnsi="Arial" w:cs="Arial"/>
          <w:sz w:val="20"/>
          <w:szCs w:val="20"/>
        </w:rPr>
        <w:t>wstrzymania w trakcie realizacji zadania robót na okres dłuższy niż 7 dni kalendarzowych bez zgody Zamawiającego.</w:t>
      </w:r>
    </w:p>
    <w:p w:rsidR="00686643" w:rsidRPr="00934F3A" w:rsidRDefault="00686643" w:rsidP="00FA0EC8">
      <w:pPr>
        <w:numPr>
          <w:ilvl w:val="0"/>
          <w:numId w:val="8"/>
        </w:numPr>
        <w:tabs>
          <w:tab w:val="left" w:pos="1701"/>
        </w:tabs>
        <w:spacing w:after="0"/>
        <w:ind w:left="1701" w:hanging="425"/>
        <w:jc w:val="both"/>
        <w:rPr>
          <w:rFonts w:ascii="Arial" w:eastAsia="Times New Roman" w:hAnsi="Arial" w:cs="Arial"/>
          <w:sz w:val="20"/>
          <w:szCs w:val="20"/>
        </w:rPr>
      </w:pPr>
      <w:r w:rsidRPr="00934F3A">
        <w:rPr>
          <w:rFonts w:ascii="Arial" w:eastAsia="Times New Roman" w:hAnsi="Arial" w:cs="Arial"/>
          <w:sz w:val="20"/>
          <w:szCs w:val="20"/>
        </w:rPr>
        <w:t>o którym mowa w § 13 ust. 18 i  § 15 ust. 8 i  niniejszej umowy,</w:t>
      </w:r>
    </w:p>
    <w:p w:rsidR="00686643" w:rsidRPr="00934F3A" w:rsidRDefault="00686643" w:rsidP="00FA0EC8">
      <w:pPr>
        <w:numPr>
          <w:ilvl w:val="0"/>
          <w:numId w:val="8"/>
        </w:numPr>
        <w:tabs>
          <w:tab w:val="left" w:pos="1701"/>
        </w:tabs>
        <w:spacing w:after="0"/>
        <w:ind w:left="1701" w:hanging="425"/>
        <w:jc w:val="both"/>
        <w:rPr>
          <w:rFonts w:ascii="Arial" w:eastAsia="Times New Roman" w:hAnsi="Arial" w:cs="Arial"/>
          <w:sz w:val="20"/>
          <w:szCs w:val="20"/>
        </w:rPr>
      </w:pPr>
      <w:r w:rsidRPr="00934F3A">
        <w:rPr>
          <w:rFonts w:ascii="Arial" w:eastAsia="Times New Roman" w:hAnsi="Arial" w:cs="Arial"/>
          <w:sz w:val="20"/>
          <w:szCs w:val="20"/>
        </w:rPr>
        <w:t>gdy stan zaawansowania robót, nie gwarantuje ukończenia przedmiotu umowy w terminie umownym.</w:t>
      </w:r>
    </w:p>
    <w:p w:rsidR="00686643" w:rsidRPr="00934F3A" w:rsidRDefault="00686643" w:rsidP="00FA0EC8">
      <w:pPr>
        <w:numPr>
          <w:ilvl w:val="0"/>
          <w:numId w:val="8"/>
        </w:numPr>
        <w:tabs>
          <w:tab w:val="left" w:pos="1701"/>
        </w:tabs>
        <w:spacing w:after="0"/>
        <w:ind w:left="1701" w:hanging="425"/>
        <w:jc w:val="both"/>
        <w:rPr>
          <w:rFonts w:ascii="Arial" w:eastAsia="Times New Roman" w:hAnsi="Arial" w:cs="Arial"/>
          <w:sz w:val="20"/>
          <w:szCs w:val="20"/>
        </w:rPr>
      </w:pPr>
      <w:r w:rsidRPr="00934F3A">
        <w:rPr>
          <w:rFonts w:ascii="Arial" w:eastAsia="Times New Roman" w:hAnsi="Arial" w:cs="Arial"/>
          <w:sz w:val="20"/>
          <w:szCs w:val="20"/>
        </w:rPr>
        <w:t xml:space="preserve">gdy </w:t>
      </w:r>
      <w:r w:rsidR="003E63CA">
        <w:rPr>
          <w:rFonts w:ascii="Arial" w:eastAsia="Times New Roman" w:hAnsi="Arial" w:cs="Arial"/>
          <w:sz w:val="20"/>
          <w:szCs w:val="20"/>
        </w:rPr>
        <w:t>Wykonawca</w:t>
      </w:r>
      <w:r w:rsidRPr="00934F3A">
        <w:rPr>
          <w:rFonts w:ascii="Arial" w:eastAsia="Times New Roman" w:hAnsi="Arial" w:cs="Arial"/>
          <w:sz w:val="20"/>
          <w:szCs w:val="20"/>
        </w:rPr>
        <w:t xml:space="preserve"> mimo uprzedniego pisemnego wezwania zamawiającego do realizacji warunków umowy nie wykonuje robót zgodnie z warunkami umownymi lub zaniedbuje zobowiązania umowne, w szczególności, gdy wykonuje roboty z udziałem podwykonawcy, na którego </w:t>
      </w:r>
      <w:r w:rsidR="002843AE">
        <w:rPr>
          <w:rFonts w:ascii="Arial" w:eastAsia="Times New Roman" w:hAnsi="Arial" w:cs="Arial"/>
          <w:sz w:val="20"/>
          <w:szCs w:val="20"/>
        </w:rPr>
        <w:t>Zamawiający</w:t>
      </w:r>
      <w:r w:rsidRPr="00934F3A">
        <w:rPr>
          <w:rFonts w:ascii="Arial" w:eastAsia="Times New Roman" w:hAnsi="Arial" w:cs="Arial"/>
          <w:sz w:val="20"/>
          <w:szCs w:val="20"/>
        </w:rPr>
        <w:t xml:space="preserve"> nie wyraził zgody.</w:t>
      </w:r>
    </w:p>
    <w:p w:rsidR="00686643" w:rsidRPr="00934F3A" w:rsidRDefault="00686643" w:rsidP="002843AE">
      <w:pPr>
        <w:numPr>
          <w:ilvl w:val="0"/>
          <w:numId w:val="7"/>
        </w:numPr>
        <w:tabs>
          <w:tab w:val="left" w:pos="1134"/>
        </w:tabs>
        <w:spacing w:after="0"/>
        <w:ind w:left="1135" w:hanging="284"/>
        <w:jc w:val="both"/>
        <w:rPr>
          <w:rFonts w:ascii="Arial" w:eastAsia="Times New Roman" w:hAnsi="Arial" w:cs="Arial"/>
          <w:sz w:val="20"/>
          <w:szCs w:val="20"/>
        </w:rPr>
      </w:pPr>
      <w:r w:rsidRPr="00934F3A">
        <w:rPr>
          <w:rFonts w:ascii="Arial" w:eastAsia="Times New Roman" w:hAnsi="Arial" w:cs="Arial"/>
          <w:sz w:val="20"/>
          <w:szCs w:val="20"/>
        </w:rPr>
        <w:t>Zamawiającemu przysługuje również prawo odstąpienia od Umowy w razie wystąpienia istotnej zmiany okoliczności powodującej, że wykonanie Umowy nie leży w interesie publicznym, czego nie można było przewidzieć w chwili zawarcia Umowy. Odstąpienie od Umowy w tym przypadku może nastąpić w terminie 30 dni kalendarzowych od dnia powzięcia wiadomości o powyższych okolicznościach.</w:t>
      </w:r>
    </w:p>
    <w:p w:rsidR="00686643" w:rsidRPr="00934F3A" w:rsidRDefault="00686643" w:rsidP="002843AE">
      <w:pPr>
        <w:numPr>
          <w:ilvl w:val="0"/>
          <w:numId w:val="7"/>
        </w:numPr>
        <w:tabs>
          <w:tab w:val="left" w:pos="1134"/>
        </w:tabs>
        <w:spacing w:after="0"/>
        <w:ind w:left="1135" w:hanging="284"/>
        <w:jc w:val="both"/>
        <w:rPr>
          <w:rFonts w:ascii="Arial" w:eastAsia="Times New Roman" w:hAnsi="Arial" w:cs="Arial"/>
          <w:sz w:val="20"/>
          <w:szCs w:val="20"/>
        </w:rPr>
      </w:pPr>
      <w:r w:rsidRPr="00934F3A">
        <w:rPr>
          <w:rFonts w:ascii="Arial" w:eastAsia="Times New Roman" w:hAnsi="Arial" w:cs="Arial"/>
          <w:sz w:val="20"/>
          <w:szCs w:val="20"/>
        </w:rPr>
        <w:t>Odstąpienie od Umowy powinno nastąpić w formie pisemnej pod rygorem nieważności takiego oświadczenia i powinno zawierać uzasadnienie.</w:t>
      </w:r>
    </w:p>
    <w:p w:rsidR="00686643" w:rsidRPr="00934F3A" w:rsidRDefault="00686643" w:rsidP="002843AE">
      <w:pPr>
        <w:numPr>
          <w:ilvl w:val="0"/>
          <w:numId w:val="7"/>
        </w:numPr>
        <w:tabs>
          <w:tab w:val="left" w:pos="1134"/>
        </w:tabs>
        <w:spacing w:after="0"/>
        <w:ind w:left="1135" w:hanging="284"/>
        <w:jc w:val="both"/>
        <w:rPr>
          <w:rFonts w:ascii="Arial" w:eastAsia="Times New Roman" w:hAnsi="Arial" w:cs="Arial"/>
          <w:sz w:val="20"/>
          <w:szCs w:val="20"/>
        </w:rPr>
      </w:pPr>
      <w:r w:rsidRPr="00934F3A">
        <w:rPr>
          <w:rFonts w:ascii="Arial" w:eastAsia="Times New Roman" w:hAnsi="Arial" w:cs="Arial"/>
          <w:sz w:val="20"/>
          <w:szCs w:val="20"/>
        </w:rPr>
        <w:t>W wypadku odstąpienia od Umowy, Wykonawcę obciążają następujące obowiązki:</w:t>
      </w:r>
    </w:p>
    <w:p w:rsidR="00686643" w:rsidRPr="00934F3A" w:rsidRDefault="00686643" w:rsidP="002843AE">
      <w:pPr>
        <w:numPr>
          <w:ilvl w:val="0"/>
          <w:numId w:val="9"/>
        </w:numPr>
        <w:tabs>
          <w:tab w:val="left" w:pos="709"/>
          <w:tab w:val="left" w:pos="1701"/>
        </w:tabs>
        <w:spacing w:after="0"/>
        <w:ind w:left="1701" w:hanging="284"/>
        <w:jc w:val="both"/>
        <w:rPr>
          <w:rFonts w:ascii="Arial" w:eastAsia="Times New Roman" w:hAnsi="Arial" w:cs="Arial"/>
          <w:sz w:val="20"/>
          <w:szCs w:val="20"/>
        </w:rPr>
      </w:pPr>
      <w:r w:rsidRPr="00934F3A">
        <w:rPr>
          <w:rFonts w:ascii="Arial" w:eastAsia="Times New Roman" w:hAnsi="Arial" w:cs="Arial"/>
          <w:sz w:val="20"/>
          <w:szCs w:val="20"/>
        </w:rPr>
        <w:t xml:space="preserve">w terminie 7 dni kalendarzowych od daty odstąpienia od Umowy </w:t>
      </w:r>
      <w:r w:rsidR="003E63CA">
        <w:rPr>
          <w:rFonts w:ascii="Arial" w:eastAsia="Times New Roman" w:hAnsi="Arial" w:cs="Arial"/>
          <w:sz w:val="20"/>
          <w:szCs w:val="20"/>
        </w:rPr>
        <w:t>Wykonawca</w:t>
      </w:r>
      <w:r w:rsidRPr="00934F3A">
        <w:rPr>
          <w:rFonts w:ascii="Arial" w:eastAsia="Times New Roman" w:hAnsi="Arial" w:cs="Arial"/>
          <w:sz w:val="20"/>
          <w:szCs w:val="20"/>
        </w:rPr>
        <w:t xml:space="preserve"> przy udziale Zamawiającego i inspektora nadzoru inwestorskiego sporządzi szczegółowy protokół inwentaryzacji robót w toku według stanu na dzień odstąpienia,</w:t>
      </w:r>
    </w:p>
    <w:p w:rsidR="00686643" w:rsidRPr="00934F3A" w:rsidRDefault="00686643" w:rsidP="002843AE">
      <w:pPr>
        <w:numPr>
          <w:ilvl w:val="0"/>
          <w:numId w:val="9"/>
        </w:numPr>
        <w:tabs>
          <w:tab w:val="left" w:pos="709"/>
          <w:tab w:val="left" w:pos="1701"/>
        </w:tabs>
        <w:spacing w:after="0"/>
        <w:ind w:left="1701" w:hanging="284"/>
        <w:jc w:val="both"/>
        <w:rPr>
          <w:rFonts w:ascii="Arial" w:eastAsia="Times New Roman" w:hAnsi="Arial" w:cs="Arial"/>
          <w:sz w:val="20"/>
          <w:szCs w:val="20"/>
        </w:rPr>
      </w:pPr>
      <w:r w:rsidRPr="00934F3A">
        <w:rPr>
          <w:rFonts w:ascii="Arial" w:eastAsia="Times New Roman" w:hAnsi="Arial" w:cs="Arial"/>
          <w:sz w:val="20"/>
          <w:szCs w:val="20"/>
        </w:rPr>
        <w:t>zabezpieczy przerwane prace lub roboty w zakresie obustronnie uzgodnionym. Koszt zabezpieczenia ponosi strona, która odstąpiła od umowy, chyba że odstąpienie nastąpiło z przyczyn, za które odpowiada druga strona.</w:t>
      </w:r>
    </w:p>
    <w:p w:rsidR="00686643" w:rsidRPr="00934F3A" w:rsidRDefault="003E63CA" w:rsidP="002843AE">
      <w:pPr>
        <w:numPr>
          <w:ilvl w:val="0"/>
          <w:numId w:val="10"/>
        </w:numPr>
        <w:tabs>
          <w:tab w:val="left" w:pos="1134"/>
          <w:tab w:val="left" w:pos="5245"/>
        </w:tabs>
        <w:spacing w:after="0"/>
        <w:ind w:left="1135" w:hanging="284"/>
        <w:jc w:val="both"/>
        <w:rPr>
          <w:rFonts w:ascii="Arial" w:eastAsia="Times New Roman" w:hAnsi="Arial" w:cs="Arial"/>
          <w:sz w:val="20"/>
          <w:szCs w:val="20"/>
        </w:rPr>
      </w:pPr>
      <w:r>
        <w:rPr>
          <w:rFonts w:ascii="Arial" w:eastAsia="Times New Roman" w:hAnsi="Arial" w:cs="Arial"/>
          <w:sz w:val="20"/>
          <w:szCs w:val="20"/>
        </w:rPr>
        <w:t>Wykonawca</w:t>
      </w:r>
      <w:r w:rsidR="00686643" w:rsidRPr="00934F3A">
        <w:rPr>
          <w:rFonts w:ascii="Arial" w:eastAsia="Times New Roman" w:hAnsi="Arial" w:cs="Arial"/>
          <w:sz w:val="20"/>
          <w:szCs w:val="20"/>
        </w:rPr>
        <w:t xml:space="preserve"> zgłosi do dokonania odbioru przez Zamawiającego roboty przerwane oraz roboty zabezpieczające, jeżeli odstąpienie od Umowy nastąpiło z przyczyn, za które </w:t>
      </w:r>
      <w:r>
        <w:rPr>
          <w:rFonts w:ascii="Arial" w:eastAsia="Times New Roman" w:hAnsi="Arial" w:cs="Arial"/>
          <w:sz w:val="20"/>
          <w:szCs w:val="20"/>
        </w:rPr>
        <w:t>Wykonawca</w:t>
      </w:r>
      <w:r w:rsidR="00686643" w:rsidRPr="00934F3A">
        <w:rPr>
          <w:rFonts w:ascii="Arial" w:eastAsia="Times New Roman" w:hAnsi="Arial" w:cs="Arial"/>
          <w:sz w:val="20"/>
          <w:szCs w:val="20"/>
        </w:rPr>
        <w:t xml:space="preserve"> odpowiedzialności nie ponosi, oraz niezwłocznie, a najpóźniej w terminie 30 dni kalendarzowych, usunie z terenu budowy i zaplecza urządzenia przez niego dostarczone lub wniesione.</w:t>
      </w:r>
    </w:p>
    <w:p w:rsidR="00686643" w:rsidRPr="00934F3A" w:rsidRDefault="002843AE" w:rsidP="002843AE">
      <w:pPr>
        <w:numPr>
          <w:ilvl w:val="0"/>
          <w:numId w:val="10"/>
        </w:numPr>
        <w:tabs>
          <w:tab w:val="left" w:pos="1134"/>
          <w:tab w:val="left" w:pos="5245"/>
        </w:tabs>
        <w:spacing w:after="0"/>
        <w:ind w:left="1135" w:hanging="284"/>
        <w:jc w:val="both"/>
        <w:rPr>
          <w:rFonts w:ascii="Arial" w:eastAsia="Times New Roman" w:hAnsi="Arial" w:cs="Arial"/>
          <w:sz w:val="20"/>
          <w:szCs w:val="20"/>
        </w:rPr>
      </w:pPr>
      <w:r>
        <w:rPr>
          <w:rFonts w:ascii="Arial" w:eastAsia="Times New Roman" w:hAnsi="Arial" w:cs="Arial"/>
          <w:sz w:val="20"/>
          <w:szCs w:val="20"/>
        </w:rPr>
        <w:t>Zamawiający</w:t>
      </w:r>
      <w:r w:rsidR="00686643" w:rsidRPr="00934F3A">
        <w:rPr>
          <w:rFonts w:ascii="Arial" w:eastAsia="Times New Roman" w:hAnsi="Arial" w:cs="Arial"/>
          <w:sz w:val="20"/>
          <w:szCs w:val="20"/>
        </w:rPr>
        <w:t xml:space="preserve"> w razie odstąpienia od Umowy z przyczyn, za które </w:t>
      </w:r>
      <w:r w:rsidR="003E63CA">
        <w:rPr>
          <w:rFonts w:ascii="Arial" w:eastAsia="Times New Roman" w:hAnsi="Arial" w:cs="Arial"/>
          <w:sz w:val="20"/>
          <w:szCs w:val="20"/>
        </w:rPr>
        <w:t>Wykonawca</w:t>
      </w:r>
      <w:r w:rsidR="00686643" w:rsidRPr="00934F3A">
        <w:rPr>
          <w:rFonts w:ascii="Arial" w:eastAsia="Times New Roman" w:hAnsi="Arial" w:cs="Arial"/>
          <w:sz w:val="20"/>
          <w:szCs w:val="20"/>
        </w:rPr>
        <w:t xml:space="preserve"> nie odpowiada obowiązany jest do:</w:t>
      </w:r>
    </w:p>
    <w:p w:rsidR="00686643" w:rsidRPr="00934F3A" w:rsidRDefault="00686643" w:rsidP="002843AE">
      <w:pPr>
        <w:numPr>
          <w:ilvl w:val="0"/>
          <w:numId w:val="11"/>
        </w:numPr>
        <w:tabs>
          <w:tab w:val="left" w:pos="1701"/>
        </w:tabs>
        <w:spacing w:after="0"/>
        <w:ind w:left="1701" w:hanging="284"/>
        <w:jc w:val="both"/>
        <w:rPr>
          <w:rFonts w:ascii="Arial" w:eastAsia="Times New Roman" w:hAnsi="Arial" w:cs="Arial"/>
          <w:sz w:val="20"/>
          <w:szCs w:val="20"/>
        </w:rPr>
      </w:pPr>
      <w:r w:rsidRPr="00934F3A">
        <w:rPr>
          <w:rFonts w:ascii="Arial" w:eastAsia="Times New Roman" w:hAnsi="Arial" w:cs="Arial"/>
          <w:sz w:val="20"/>
          <w:szCs w:val="20"/>
        </w:rPr>
        <w:t>dokonania odbioru robót przerwanych oraz do zapłaty wynagrodzenia za roboty, które zostały wykonane do dnia odstąpienia,</w:t>
      </w:r>
    </w:p>
    <w:p w:rsidR="00686643" w:rsidRPr="00934F3A" w:rsidRDefault="00686643" w:rsidP="002843AE">
      <w:pPr>
        <w:numPr>
          <w:ilvl w:val="0"/>
          <w:numId w:val="11"/>
        </w:numPr>
        <w:tabs>
          <w:tab w:val="left" w:pos="1701"/>
        </w:tabs>
        <w:spacing w:after="0"/>
        <w:ind w:left="1701" w:hanging="284"/>
        <w:jc w:val="both"/>
        <w:rPr>
          <w:rFonts w:ascii="Arial" w:eastAsia="Times New Roman" w:hAnsi="Arial" w:cs="Arial"/>
          <w:sz w:val="20"/>
          <w:szCs w:val="20"/>
        </w:rPr>
      </w:pPr>
      <w:r w:rsidRPr="00934F3A">
        <w:rPr>
          <w:rFonts w:ascii="Arial" w:eastAsia="Times New Roman" w:hAnsi="Arial" w:cs="Arial"/>
          <w:sz w:val="20"/>
          <w:szCs w:val="20"/>
        </w:rPr>
        <w:t>przejęcia od Wykonawcy pod swój dozór terenu budowy.</w:t>
      </w:r>
    </w:p>
    <w:p w:rsidR="00686643" w:rsidRPr="00934F3A" w:rsidRDefault="00686643" w:rsidP="002843AE">
      <w:pPr>
        <w:numPr>
          <w:ilvl w:val="0"/>
          <w:numId w:val="12"/>
        </w:numPr>
        <w:tabs>
          <w:tab w:val="left" w:pos="1134"/>
          <w:tab w:val="left" w:pos="5245"/>
        </w:tabs>
        <w:spacing w:after="0"/>
        <w:ind w:left="1135" w:hanging="284"/>
        <w:jc w:val="both"/>
        <w:rPr>
          <w:rFonts w:ascii="Arial" w:eastAsia="Times New Roman" w:hAnsi="Arial" w:cs="Arial"/>
          <w:sz w:val="20"/>
          <w:szCs w:val="20"/>
        </w:rPr>
      </w:pPr>
      <w:r w:rsidRPr="00934F3A">
        <w:rPr>
          <w:rFonts w:ascii="Arial" w:eastAsia="Times New Roman" w:hAnsi="Arial" w:cs="Arial"/>
          <w:sz w:val="20"/>
          <w:szCs w:val="20"/>
        </w:rPr>
        <w:t>W przypadku odstąpienia przez Zamawiającego od Umowy lub realizacji części przedmiotu zamówienia z powodu przyczyn, o których mowa w ust. 2 i 3 Wykonawcy nie przysługują roszczenia odszkodowawcze względem Zamawiającego.</w:t>
      </w:r>
    </w:p>
    <w:p w:rsidR="00686643" w:rsidRPr="00934F3A" w:rsidRDefault="00686643" w:rsidP="002843AE">
      <w:pPr>
        <w:spacing w:after="0"/>
        <w:jc w:val="center"/>
        <w:rPr>
          <w:rFonts w:ascii="Arial" w:eastAsia="Times New Roman" w:hAnsi="Arial" w:cs="Arial"/>
          <w:b/>
          <w:sz w:val="20"/>
          <w:szCs w:val="20"/>
        </w:rPr>
      </w:pPr>
    </w:p>
    <w:p w:rsidR="00686643" w:rsidRPr="00934F3A" w:rsidRDefault="00686643" w:rsidP="002843AE">
      <w:pPr>
        <w:tabs>
          <w:tab w:val="left" w:pos="1134"/>
        </w:tabs>
        <w:spacing w:after="0"/>
        <w:jc w:val="center"/>
        <w:rPr>
          <w:rFonts w:ascii="Arial" w:eastAsia="Times New Roman" w:hAnsi="Arial" w:cs="Arial"/>
          <w:sz w:val="20"/>
          <w:szCs w:val="20"/>
        </w:rPr>
      </w:pPr>
      <w:r w:rsidRPr="00934F3A">
        <w:rPr>
          <w:rFonts w:ascii="Arial" w:eastAsia="Times New Roman" w:hAnsi="Arial" w:cs="Arial"/>
          <w:b/>
          <w:sz w:val="20"/>
          <w:szCs w:val="20"/>
        </w:rPr>
        <w:t>§ 21</w:t>
      </w:r>
    </w:p>
    <w:p w:rsidR="00686643" w:rsidRPr="00934F3A" w:rsidRDefault="00686643" w:rsidP="002843AE">
      <w:pPr>
        <w:spacing w:after="0"/>
        <w:ind w:left="567"/>
        <w:jc w:val="both"/>
        <w:rPr>
          <w:rFonts w:ascii="Arial" w:eastAsia="Times New Roman" w:hAnsi="Arial" w:cs="Arial"/>
          <w:sz w:val="20"/>
          <w:szCs w:val="20"/>
        </w:rPr>
      </w:pPr>
      <w:r w:rsidRPr="00934F3A">
        <w:rPr>
          <w:rFonts w:ascii="Arial" w:eastAsia="Times New Roman" w:hAnsi="Arial" w:cs="Arial"/>
          <w:sz w:val="20"/>
          <w:szCs w:val="20"/>
        </w:rPr>
        <w:t>Stosowanie kar umownych:</w:t>
      </w:r>
    </w:p>
    <w:p w:rsidR="00686643" w:rsidRPr="00934F3A" w:rsidRDefault="003E63CA" w:rsidP="002843AE">
      <w:pPr>
        <w:numPr>
          <w:ilvl w:val="0"/>
          <w:numId w:val="18"/>
        </w:numPr>
        <w:tabs>
          <w:tab w:val="clear" w:pos="0"/>
          <w:tab w:val="left" w:pos="1134"/>
        </w:tabs>
        <w:spacing w:after="0"/>
        <w:ind w:left="1134" w:hanging="425"/>
        <w:jc w:val="both"/>
        <w:rPr>
          <w:rFonts w:ascii="Arial" w:eastAsia="Times New Roman" w:hAnsi="Arial" w:cs="Arial"/>
          <w:sz w:val="20"/>
          <w:szCs w:val="20"/>
        </w:rPr>
      </w:pPr>
      <w:r>
        <w:rPr>
          <w:rFonts w:ascii="Arial" w:eastAsia="Times New Roman" w:hAnsi="Arial" w:cs="Arial"/>
          <w:sz w:val="20"/>
          <w:szCs w:val="20"/>
        </w:rPr>
        <w:t>Wykonawca</w:t>
      </w:r>
      <w:r w:rsidR="00686643" w:rsidRPr="00934F3A">
        <w:rPr>
          <w:rFonts w:ascii="Arial" w:eastAsia="Times New Roman" w:hAnsi="Arial" w:cs="Arial"/>
          <w:sz w:val="20"/>
          <w:szCs w:val="20"/>
        </w:rPr>
        <w:t xml:space="preserve"> płaci Zamawiającemu karę umowną:</w:t>
      </w:r>
    </w:p>
    <w:p w:rsidR="00686643" w:rsidRPr="00934F3A" w:rsidRDefault="00686643" w:rsidP="002843AE">
      <w:pPr>
        <w:numPr>
          <w:ilvl w:val="0"/>
          <w:numId w:val="19"/>
        </w:numPr>
        <w:tabs>
          <w:tab w:val="left" w:pos="1701"/>
        </w:tabs>
        <w:spacing w:after="0"/>
        <w:ind w:left="1701" w:hanging="425"/>
        <w:jc w:val="both"/>
        <w:rPr>
          <w:rFonts w:ascii="Arial" w:eastAsia="Times New Roman" w:hAnsi="Arial" w:cs="Arial"/>
          <w:sz w:val="20"/>
          <w:szCs w:val="20"/>
        </w:rPr>
      </w:pPr>
      <w:r w:rsidRPr="00934F3A">
        <w:rPr>
          <w:rFonts w:ascii="Arial" w:eastAsia="Times New Roman" w:hAnsi="Arial" w:cs="Arial"/>
          <w:sz w:val="20"/>
          <w:szCs w:val="20"/>
        </w:rPr>
        <w:t xml:space="preserve">za zwłokę w wykonaniu </w:t>
      </w:r>
      <w:r w:rsidR="0098516E" w:rsidRPr="00934F3A">
        <w:rPr>
          <w:rFonts w:ascii="Arial" w:eastAsia="Times New Roman" w:hAnsi="Arial" w:cs="Arial"/>
          <w:sz w:val="20"/>
          <w:szCs w:val="20"/>
        </w:rPr>
        <w:t>Etapu</w:t>
      </w:r>
      <w:r w:rsidRPr="00934F3A">
        <w:rPr>
          <w:rFonts w:ascii="Arial" w:eastAsia="Times New Roman" w:hAnsi="Arial" w:cs="Arial"/>
          <w:sz w:val="20"/>
          <w:szCs w:val="20"/>
        </w:rPr>
        <w:t xml:space="preserve"> I  przedmiotu umowy, o którym mowa w § </w:t>
      </w:r>
      <w:r w:rsidR="003E63CA">
        <w:rPr>
          <w:rFonts w:ascii="Arial" w:eastAsia="Times New Roman" w:hAnsi="Arial" w:cs="Arial"/>
          <w:sz w:val="20"/>
          <w:szCs w:val="20"/>
        </w:rPr>
        <w:t>2</w:t>
      </w:r>
      <w:r w:rsidRPr="00934F3A">
        <w:rPr>
          <w:rFonts w:ascii="Arial" w:eastAsia="Times New Roman" w:hAnsi="Arial" w:cs="Arial"/>
          <w:sz w:val="20"/>
          <w:szCs w:val="20"/>
        </w:rPr>
        <w:t xml:space="preserve"> ust. 1  </w:t>
      </w:r>
      <w:r w:rsidR="001E00A1" w:rsidRPr="00934F3A">
        <w:rPr>
          <w:rFonts w:ascii="Arial" w:eastAsia="Times New Roman" w:hAnsi="Arial" w:cs="Arial"/>
          <w:sz w:val="20"/>
          <w:szCs w:val="20"/>
        </w:rPr>
        <w:br/>
      </w:r>
      <w:r w:rsidRPr="00934F3A">
        <w:rPr>
          <w:rFonts w:ascii="Arial" w:eastAsia="Times New Roman" w:hAnsi="Arial" w:cs="Arial"/>
          <w:sz w:val="20"/>
          <w:szCs w:val="20"/>
        </w:rPr>
        <w:t>w wysokości 200,00 zł</w:t>
      </w:r>
      <w:r w:rsidR="00652BCF" w:rsidRPr="00934F3A">
        <w:rPr>
          <w:rFonts w:ascii="Arial" w:eastAsia="Times New Roman" w:hAnsi="Arial" w:cs="Arial"/>
          <w:sz w:val="20"/>
          <w:szCs w:val="20"/>
        </w:rPr>
        <w:t xml:space="preserve"> (słownie: dwieście złotych 00/100)</w:t>
      </w:r>
      <w:r w:rsidRPr="00934F3A">
        <w:rPr>
          <w:rFonts w:ascii="Arial" w:eastAsia="Times New Roman" w:hAnsi="Arial" w:cs="Arial"/>
          <w:sz w:val="20"/>
          <w:szCs w:val="20"/>
        </w:rPr>
        <w:t>, za każdy dzień zwłoki,</w:t>
      </w:r>
    </w:p>
    <w:p w:rsidR="00686643" w:rsidRPr="00934F3A" w:rsidRDefault="00686643" w:rsidP="002843AE">
      <w:pPr>
        <w:numPr>
          <w:ilvl w:val="0"/>
          <w:numId w:val="19"/>
        </w:numPr>
        <w:tabs>
          <w:tab w:val="left" w:pos="1701"/>
        </w:tabs>
        <w:spacing w:after="0"/>
        <w:ind w:left="1701" w:hanging="425"/>
        <w:jc w:val="both"/>
        <w:rPr>
          <w:rFonts w:ascii="Arial" w:eastAsia="Times New Roman" w:hAnsi="Arial" w:cs="Arial"/>
          <w:sz w:val="20"/>
          <w:szCs w:val="20"/>
        </w:rPr>
      </w:pPr>
      <w:r w:rsidRPr="00934F3A">
        <w:rPr>
          <w:rFonts w:ascii="Arial" w:eastAsia="Times New Roman" w:hAnsi="Arial" w:cs="Arial"/>
          <w:sz w:val="20"/>
          <w:szCs w:val="20"/>
        </w:rPr>
        <w:t xml:space="preserve">za zwłokę w usunięciu wad lub nieuwzględnieniu uwag zgłoszonych przy odbiorze  dokumentacji projektowej lub w okresie gwarancji bądź rękojmi – w wysokości 200,00 zł </w:t>
      </w:r>
      <w:r w:rsidR="00652BCF" w:rsidRPr="00934F3A">
        <w:rPr>
          <w:rFonts w:ascii="Arial" w:eastAsia="Times New Roman" w:hAnsi="Arial" w:cs="Arial"/>
          <w:sz w:val="20"/>
          <w:szCs w:val="20"/>
        </w:rPr>
        <w:t xml:space="preserve">słownie: dwieście złotych 00/100) </w:t>
      </w:r>
      <w:r w:rsidRPr="00934F3A">
        <w:rPr>
          <w:rFonts w:ascii="Arial" w:eastAsia="Times New Roman" w:hAnsi="Arial" w:cs="Arial"/>
          <w:sz w:val="20"/>
          <w:szCs w:val="20"/>
        </w:rPr>
        <w:t>za każdy dzień zwłoki, licząc od dnia wyznaczonego na usunięcie wad lub uwzględnienie uwag,</w:t>
      </w:r>
    </w:p>
    <w:p w:rsidR="00686643" w:rsidRDefault="00686643" w:rsidP="002843AE">
      <w:pPr>
        <w:numPr>
          <w:ilvl w:val="0"/>
          <w:numId w:val="19"/>
        </w:numPr>
        <w:tabs>
          <w:tab w:val="left" w:pos="1701"/>
        </w:tabs>
        <w:spacing w:after="0"/>
        <w:ind w:left="1701" w:hanging="425"/>
        <w:jc w:val="both"/>
        <w:rPr>
          <w:rFonts w:ascii="Arial" w:eastAsia="Times New Roman" w:hAnsi="Arial" w:cs="Arial"/>
          <w:sz w:val="20"/>
          <w:szCs w:val="20"/>
        </w:rPr>
      </w:pPr>
      <w:r w:rsidRPr="00934F3A">
        <w:rPr>
          <w:rFonts w:ascii="Arial" w:eastAsia="Times New Roman" w:hAnsi="Arial" w:cs="Arial"/>
          <w:sz w:val="20"/>
          <w:szCs w:val="20"/>
        </w:rPr>
        <w:t xml:space="preserve">za zwłokę w wykonaniu </w:t>
      </w:r>
      <w:r w:rsidR="0098516E" w:rsidRPr="00934F3A">
        <w:rPr>
          <w:rFonts w:ascii="Arial" w:eastAsia="Times New Roman" w:hAnsi="Arial" w:cs="Arial"/>
          <w:sz w:val="20"/>
          <w:szCs w:val="20"/>
        </w:rPr>
        <w:t>Etapu</w:t>
      </w:r>
      <w:r w:rsidRPr="00934F3A">
        <w:rPr>
          <w:rFonts w:ascii="Arial" w:eastAsia="Times New Roman" w:hAnsi="Arial" w:cs="Arial"/>
          <w:sz w:val="20"/>
          <w:szCs w:val="20"/>
        </w:rPr>
        <w:t xml:space="preserve"> II  przedmiotu umowy, określonej w § </w:t>
      </w:r>
      <w:r w:rsidR="003E63CA">
        <w:rPr>
          <w:rFonts w:ascii="Arial" w:eastAsia="Times New Roman" w:hAnsi="Arial" w:cs="Arial"/>
          <w:sz w:val="20"/>
          <w:szCs w:val="20"/>
        </w:rPr>
        <w:t>2</w:t>
      </w:r>
      <w:r w:rsidRPr="00934F3A">
        <w:rPr>
          <w:rFonts w:ascii="Arial" w:eastAsia="Times New Roman" w:hAnsi="Arial" w:cs="Arial"/>
          <w:sz w:val="20"/>
          <w:szCs w:val="20"/>
        </w:rPr>
        <w:t xml:space="preserve"> ust. 2  w wysokości 1000,00 zł</w:t>
      </w:r>
      <w:r w:rsidR="00652BCF" w:rsidRPr="00934F3A">
        <w:rPr>
          <w:rFonts w:ascii="Arial" w:eastAsia="Times New Roman" w:hAnsi="Arial" w:cs="Arial"/>
          <w:sz w:val="20"/>
          <w:szCs w:val="20"/>
        </w:rPr>
        <w:t xml:space="preserve"> słownie: tysiąc złotych 00/100)</w:t>
      </w:r>
      <w:r w:rsidRPr="00934F3A">
        <w:rPr>
          <w:rFonts w:ascii="Arial" w:eastAsia="Times New Roman" w:hAnsi="Arial" w:cs="Arial"/>
          <w:sz w:val="20"/>
          <w:szCs w:val="20"/>
        </w:rPr>
        <w:t>, za każdy dzień zwłoki</w:t>
      </w:r>
      <w:r w:rsidR="003E63CA">
        <w:rPr>
          <w:rFonts w:ascii="Arial" w:eastAsia="Times New Roman" w:hAnsi="Arial" w:cs="Arial"/>
          <w:sz w:val="20"/>
          <w:szCs w:val="20"/>
        </w:rPr>
        <w:t>,</w:t>
      </w:r>
    </w:p>
    <w:p w:rsidR="00686643" w:rsidRPr="003E63CA" w:rsidRDefault="00686643" w:rsidP="002843AE">
      <w:pPr>
        <w:numPr>
          <w:ilvl w:val="0"/>
          <w:numId w:val="19"/>
        </w:numPr>
        <w:tabs>
          <w:tab w:val="left" w:pos="1701"/>
        </w:tabs>
        <w:spacing w:after="0"/>
        <w:ind w:left="1701" w:hanging="425"/>
        <w:jc w:val="both"/>
        <w:rPr>
          <w:rFonts w:ascii="Arial" w:eastAsia="Times New Roman" w:hAnsi="Arial" w:cs="Arial"/>
          <w:sz w:val="20"/>
          <w:szCs w:val="20"/>
        </w:rPr>
      </w:pPr>
      <w:r w:rsidRPr="003E63CA">
        <w:rPr>
          <w:rFonts w:ascii="Arial" w:eastAsia="Times New Roman" w:hAnsi="Arial" w:cs="Arial"/>
          <w:sz w:val="20"/>
          <w:szCs w:val="20"/>
        </w:rPr>
        <w:lastRenderedPageBreak/>
        <w:t xml:space="preserve">za każdy dzień zwłoki w usunięciu wad stwierdzonych przy odbiorze końcowym przedmiotu umowy oraz w okresie rękojmi i gwarancji w wysokości 500,00 zł </w:t>
      </w:r>
      <w:r w:rsidR="003E63CA" w:rsidRPr="003E63CA">
        <w:rPr>
          <w:rFonts w:ascii="Arial" w:eastAsia="Times New Roman" w:hAnsi="Arial" w:cs="Arial"/>
          <w:sz w:val="20"/>
          <w:szCs w:val="20"/>
        </w:rPr>
        <w:t>(słownie:</w:t>
      </w:r>
      <w:r w:rsidR="003E63CA">
        <w:rPr>
          <w:rFonts w:ascii="Arial" w:eastAsia="Times New Roman" w:hAnsi="Arial" w:cs="Arial"/>
          <w:sz w:val="20"/>
          <w:szCs w:val="20"/>
        </w:rPr>
        <w:t xml:space="preserve"> pięćset</w:t>
      </w:r>
      <w:r w:rsidR="003E63CA" w:rsidRPr="003E63CA">
        <w:rPr>
          <w:rFonts w:ascii="Arial" w:eastAsia="Times New Roman" w:hAnsi="Arial" w:cs="Arial"/>
          <w:sz w:val="20"/>
          <w:szCs w:val="20"/>
        </w:rPr>
        <w:t xml:space="preserve"> złotych, 00/100)</w:t>
      </w:r>
      <w:r w:rsidRPr="003E63CA">
        <w:rPr>
          <w:rFonts w:ascii="Arial" w:eastAsia="Times New Roman" w:hAnsi="Arial" w:cs="Arial"/>
          <w:sz w:val="20"/>
          <w:szCs w:val="20"/>
        </w:rPr>
        <w:t>za każdy dzień zwłoki, licząc od dnia wyznaczonego na usunięcie wad,</w:t>
      </w:r>
    </w:p>
    <w:p w:rsidR="00686643" w:rsidRDefault="00686643" w:rsidP="002843AE">
      <w:pPr>
        <w:numPr>
          <w:ilvl w:val="0"/>
          <w:numId w:val="19"/>
        </w:numPr>
        <w:tabs>
          <w:tab w:val="left" w:pos="1701"/>
        </w:tabs>
        <w:spacing w:after="0"/>
        <w:ind w:left="1701" w:hanging="425"/>
        <w:jc w:val="both"/>
        <w:rPr>
          <w:rFonts w:ascii="Arial" w:eastAsia="Times New Roman" w:hAnsi="Arial" w:cs="Arial"/>
          <w:sz w:val="20"/>
          <w:szCs w:val="20"/>
        </w:rPr>
      </w:pPr>
      <w:r w:rsidRPr="00934F3A">
        <w:rPr>
          <w:rFonts w:ascii="Arial" w:eastAsia="Times New Roman" w:hAnsi="Arial" w:cs="Arial"/>
          <w:sz w:val="20"/>
          <w:szCs w:val="20"/>
        </w:rPr>
        <w:t xml:space="preserve">za odstąpienie od umowy przez Zamawiającego z przyczyn, za które odpowiada </w:t>
      </w:r>
      <w:r w:rsidR="003E63CA">
        <w:rPr>
          <w:rFonts w:ascii="Arial" w:eastAsia="Times New Roman" w:hAnsi="Arial" w:cs="Arial"/>
          <w:sz w:val="20"/>
          <w:szCs w:val="20"/>
        </w:rPr>
        <w:t>Wykonawca</w:t>
      </w:r>
      <w:r w:rsidRPr="00934F3A">
        <w:rPr>
          <w:rFonts w:ascii="Arial" w:eastAsia="Times New Roman" w:hAnsi="Arial" w:cs="Arial"/>
          <w:sz w:val="20"/>
          <w:szCs w:val="20"/>
        </w:rPr>
        <w:t>, w wysokości 20% wynagrodzenia umownego brutto za cały przedmiot umowy,</w:t>
      </w:r>
    </w:p>
    <w:p w:rsidR="00686643" w:rsidRPr="003E63CA" w:rsidRDefault="00686643" w:rsidP="002843AE">
      <w:pPr>
        <w:numPr>
          <w:ilvl w:val="0"/>
          <w:numId w:val="19"/>
        </w:numPr>
        <w:tabs>
          <w:tab w:val="left" w:pos="1701"/>
        </w:tabs>
        <w:spacing w:after="0"/>
        <w:ind w:left="1701" w:hanging="425"/>
        <w:jc w:val="both"/>
        <w:rPr>
          <w:rFonts w:ascii="Arial" w:eastAsia="Times New Roman" w:hAnsi="Arial" w:cs="Arial"/>
          <w:sz w:val="20"/>
          <w:szCs w:val="20"/>
        </w:rPr>
      </w:pPr>
      <w:r w:rsidRPr="003E63CA">
        <w:rPr>
          <w:rFonts w:ascii="Arial" w:eastAsia="Times New Roman" w:hAnsi="Arial" w:cs="Arial"/>
          <w:sz w:val="20"/>
          <w:szCs w:val="20"/>
        </w:rPr>
        <w:t xml:space="preserve">w przypadku nie wykonania obowiązku, o którym mowa w § 7 pkt. 5), w wysokości 500, 00 zł </w:t>
      </w:r>
      <w:r w:rsidR="003E63CA" w:rsidRPr="003E63CA">
        <w:rPr>
          <w:rFonts w:ascii="Arial" w:eastAsia="Times New Roman" w:hAnsi="Arial" w:cs="Arial"/>
          <w:sz w:val="20"/>
          <w:szCs w:val="20"/>
        </w:rPr>
        <w:t xml:space="preserve">(słownie: pięćset złotych, 00/100) </w:t>
      </w:r>
      <w:r w:rsidRPr="003E63CA">
        <w:rPr>
          <w:rFonts w:ascii="Arial" w:eastAsia="Times New Roman" w:hAnsi="Arial" w:cs="Arial"/>
          <w:sz w:val="20"/>
          <w:szCs w:val="20"/>
        </w:rPr>
        <w:t>za każdy dzień opóźnienia,</w:t>
      </w:r>
    </w:p>
    <w:p w:rsidR="00686643" w:rsidRPr="00934F3A" w:rsidRDefault="00686643" w:rsidP="002843AE">
      <w:pPr>
        <w:numPr>
          <w:ilvl w:val="0"/>
          <w:numId w:val="19"/>
        </w:numPr>
        <w:tabs>
          <w:tab w:val="left" w:pos="1701"/>
        </w:tabs>
        <w:spacing w:after="0"/>
        <w:ind w:left="1701" w:hanging="425"/>
        <w:jc w:val="both"/>
        <w:rPr>
          <w:rFonts w:ascii="Arial" w:eastAsia="Times New Roman" w:hAnsi="Arial" w:cs="Arial"/>
          <w:sz w:val="20"/>
          <w:szCs w:val="20"/>
        </w:rPr>
      </w:pPr>
      <w:r w:rsidRPr="00934F3A">
        <w:rPr>
          <w:rFonts w:ascii="Arial" w:eastAsia="Times New Roman" w:hAnsi="Arial" w:cs="Arial"/>
          <w:sz w:val="20"/>
          <w:szCs w:val="20"/>
        </w:rPr>
        <w:t>z tytułu braku zapłaty lub nieterminowej zapłaty wynagrodzenia należnego podwykonawcom lub dalszym podwykonawcom, w wysokości 1000,00 PLN brutto (słownie: tysiąc złotych, 00/100) za każde zdarzenie,</w:t>
      </w:r>
    </w:p>
    <w:p w:rsidR="00686643" w:rsidRPr="00934F3A" w:rsidRDefault="00686643" w:rsidP="002843AE">
      <w:pPr>
        <w:numPr>
          <w:ilvl w:val="0"/>
          <w:numId w:val="19"/>
        </w:numPr>
        <w:tabs>
          <w:tab w:val="left" w:pos="1701"/>
        </w:tabs>
        <w:spacing w:after="0"/>
        <w:ind w:left="1701" w:hanging="425"/>
        <w:jc w:val="both"/>
        <w:rPr>
          <w:rFonts w:ascii="Arial" w:eastAsia="Times New Roman" w:hAnsi="Arial" w:cs="Arial"/>
          <w:sz w:val="20"/>
          <w:szCs w:val="20"/>
        </w:rPr>
      </w:pPr>
      <w:r w:rsidRPr="00934F3A">
        <w:rPr>
          <w:rFonts w:ascii="Arial" w:eastAsia="Times New Roman" w:hAnsi="Arial" w:cs="Arial"/>
          <w:sz w:val="20"/>
          <w:szCs w:val="20"/>
        </w:rPr>
        <w:t>z tytułu nieprzedłożenia do</w:t>
      </w:r>
      <w:r w:rsidR="004107B5" w:rsidRPr="00934F3A">
        <w:rPr>
          <w:rFonts w:ascii="Arial" w:eastAsia="Times New Roman" w:hAnsi="Arial" w:cs="Arial"/>
          <w:sz w:val="20"/>
          <w:szCs w:val="20"/>
        </w:rPr>
        <w:t xml:space="preserve"> zaakceptowania projektu umowy o p</w:t>
      </w:r>
      <w:r w:rsidRPr="00934F3A">
        <w:rPr>
          <w:rFonts w:ascii="Arial" w:eastAsia="Times New Roman" w:hAnsi="Arial" w:cs="Arial"/>
          <w:sz w:val="20"/>
          <w:szCs w:val="20"/>
        </w:rPr>
        <w:t xml:space="preserve">odwykonawstwo, której przedmiotem są roboty budowlane, lub projektu jej zmiany, jeśli </w:t>
      </w:r>
      <w:r w:rsidR="003E63CA">
        <w:rPr>
          <w:rFonts w:ascii="Arial" w:eastAsia="Times New Roman" w:hAnsi="Arial" w:cs="Arial"/>
          <w:sz w:val="20"/>
          <w:szCs w:val="20"/>
        </w:rPr>
        <w:t>Podwykonawca</w:t>
      </w:r>
      <w:r w:rsidRPr="00934F3A">
        <w:rPr>
          <w:rFonts w:ascii="Arial" w:eastAsia="Times New Roman" w:hAnsi="Arial" w:cs="Arial"/>
          <w:sz w:val="20"/>
          <w:szCs w:val="20"/>
        </w:rPr>
        <w:t xml:space="preserve"> udowodni Zamawiającemu wykonanie robót na rzecz Wykonawcy bez uprzedniego zatwierdzenia  go przez Zamawiającego, w wysokości 1000,00 PLN brutto (słownie: tysiąc złotych, 00/100) za każdy dzień od daty jej podpisania przez strony do dnia ujawnienia jej realizacji,</w:t>
      </w:r>
    </w:p>
    <w:p w:rsidR="00686643" w:rsidRPr="00934F3A" w:rsidRDefault="00686643" w:rsidP="002843AE">
      <w:pPr>
        <w:numPr>
          <w:ilvl w:val="0"/>
          <w:numId w:val="19"/>
        </w:numPr>
        <w:tabs>
          <w:tab w:val="left" w:pos="1701"/>
        </w:tabs>
        <w:spacing w:after="0"/>
        <w:ind w:left="1701" w:hanging="425"/>
        <w:jc w:val="both"/>
        <w:rPr>
          <w:rFonts w:ascii="Arial" w:eastAsia="Times New Roman" w:hAnsi="Arial" w:cs="Arial"/>
          <w:sz w:val="20"/>
          <w:szCs w:val="20"/>
        </w:rPr>
      </w:pPr>
      <w:r w:rsidRPr="00934F3A">
        <w:rPr>
          <w:rFonts w:ascii="Arial" w:eastAsia="Times New Roman" w:hAnsi="Arial" w:cs="Arial"/>
          <w:sz w:val="20"/>
          <w:szCs w:val="20"/>
        </w:rPr>
        <w:t>z tytułu nieprzedłożenia poświadczonej za zgodność z oryginałem kopii umowy o podwykonawstwo lub o dalsze podwykonawstwo albo ich zmiany, w wysokości 1000,00 PLN brutto (słownie: tysiąc złotych, 00/100) za każde zdarzenie</w:t>
      </w:r>
    </w:p>
    <w:p w:rsidR="00686643" w:rsidRPr="00934F3A" w:rsidRDefault="00686643" w:rsidP="002843AE">
      <w:pPr>
        <w:numPr>
          <w:ilvl w:val="0"/>
          <w:numId w:val="19"/>
        </w:numPr>
        <w:tabs>
          <w:tab w:val="left" w:pos="1701"/>
        </w:tabs>
        <w:spacing w:after="0"/>
        <w:ind w:left="1701" w:hanging="425"/>
        <w:jc w:val="both"/>
        <w:rPr>
          <w:rFonts w:ascii="Arial" w:eastAsia="Times New Roman" w:hAnsi="Arial" w:cs="Arial"/>
          <w:sz w:val="20"/>
          <w:szCs w:val="20"/>
        </w:rPr>
      </w:pPr>
      <w:r w:rsidRPr="00934F3A">
        <w:rPr>
          <w:rFonts w:ascii="Arial" w:eastAsia="Times New Roman" w:hAnsi="Arial" w:cs="Arial"/>
          <w:sz w:val="20"/>
          <w:szCs w:val="20"/>
        </w:rPr>
        <w:t>z tytułu braku zmiany umowy o podwykonawstwo lub o dalsze podwykonawstwo w zakresie terminu zapłaty, w wysokości 1000,00 PLN brutto (słownie: tysiąc złotych, 00/100), za każde zdarzenie,</w:t>
      </w:r>
    </w:p>
    <w:p w:rsidR="00686643" w:rsidRPr="00934F3A" w:rsidRDefault="00686643" w:rsidP="002843AE">
      <w:pPr>
        <w:numPr>
          <w:ilvl w:val="0"/>
          <w:numId w:val="19"/>
        </w:numPr>
        <w:tabs>
          <w:tab w:val="left" w:pos="1701"/>
        </w:tabs>
        <w:spacing w:after="0"/>
        <w:ind w:left="1701" w:hanging="425"/>
        <w:jc w:val="both"/>
        <w:rPr>
          <w:rFonts w:ascii="Arial" w:eastAsia="Times New Roman" w:hAnsi="Arial" w:cs="Arial"/>
          <w:sz w:val="20"/>
          <w:szCs w:val="20"/>
        </w:rPr>
      </w:pPr>
      <w:r w:rsidRPr="00934F3A">
        <w:rPr>
          <w:rFonts w:ascii="Arial" w:eastAsia="Times New Roman" w:hAnsi="Arial" w:cs="Arial"/>
          <w:sz w:val="20"/>
          <w:szCs w:val="20"/>
        </w:rPr>
        <w:t xml:space="preserve">za nie przystąpienie do usunięcia uszkodzenia, wady, usterki lub awarii w zakresie robót budowlano – montażowych w terminie określonym w § 19 ust. 2 pkt. 1) w wysokości 200,00 zł </w:t>
      </w:r>
      <w:r w:rsidR="00652BCF" w:rsidRPr="00934F3A">
        <w:rPr>
          <w:rFonts w:ascii="Arial" w:eastAsia="Times New Roman" w:hAnsi="Arial" w:cs="Arial"/>
          <w:sz w:val="20"/>
          <w:szCs w:val="20"/>
        </w:rPr>
        <w:t xml:space="preserve">(słownie: dwieście złotych 00/100), </w:t>
      </w:r>
      <w:r w:rsidRPr="00934F3A">
        <w:rPr>
          <w:rFonts w:ascii="Arial" w:eastAsia="Times New Roman" w:hAnsi="Arial" w:cs="Arial"/>
          <w:sz w:val="20"/>
          <w:szCs w:val="20"/>
        </w:rPr>
        <w:t>za każdy dzień zwłoki,</w:t>
      </w:r>
    </w:p>
    <w:p w:rsidR="00686643" w:rsidRPr="00934F3A" w:rsidRDefault="00686643" w:rsidP="002843AE">
      <w:pPr>
        <w:numPr>
          <w:ilvl w:val="0"/>
          <w:numId w:val="19"/>
        </w:numPr>
        <w:tabs>
          <w:tab w:val="left" w:pos="1701"/>
        </w:tabs>
        <w:spacing w:after="0"/>
        <w:ind w:left="1701" w:hanging="425"/>
        <w:jc w:val="both"/>
        <w:rPr>
          <w:rFonts w:ascii="Arial" w:eastAsia="Times New Roman" w:hAnsi="Arial" w:cs="Arial"/>
          <w:sz w:val="20"/>
          <w:szCs w:val="20"/>
        </w:rPr>
      </w:pPr>
      <w:r w:rsidRPr="00934F3A">
        <w:rPr>
          <w:rFonts w:ascii="Arial" w:eastAsia="Times New Roman" w:hAnsi="Arial" w:cs="Arial"/>
          <w:sz w:val="20"/>
          <w:szCs w:val="20"/>
        </w:rPr>
        <w:t xml:space="preserve"> za nie przystąpienie do usunięcia uszkodzenia, wady, usterki lub awarii w zakresie pracy zamontowanych urządzeń w terminie określonym w § 19 ust. 2 pkt. 2) w wysokości 200,00 zł </w:t>
      </w:r>
      <w:r w:rsidR="00652BCF" w:rsidRPr="00934F3A">
        <w:rPr>
          <w:rFonts w:ascii="Arial" w:eastAsia="Times New Roman" w:hAnsi="Arial" w:cs="Arial"/>
          <w:sz w:val="20"/>
          <w:szCs w:val="20"/>
        </w:rPr>
        <w:t xml:space="preserve">(słownie: dwieście złotych 00/100), </w:t>
      </w:r>
      <w:r w:rsidRPr="00934F3A">
        <w:rPr>
          <w:rFonts w:ascii="Arial" w:eastAsia="Times New Roman" w:hAnsi="Arial" w:cs="Arial"/>
          <w:sz w:val="20"/>
          <w:szCs w:val="20"/>
        </w:rPr>
        <w:t>za każdą godzinę zwłoki,</w:t>
      </w:r>
    </w:p>
    <w:p w:rsidR="00686643" w:rsidRPr="00934F3A" w:rsidRDefault="00686643" w:rsidP="002843AE">
      <w:pPr>
        <w:numPr>
          <w:ilvl w:val="0"/>
          <w:numId w:val="19"/>
        </w:numPr>
        <w:tabs>
          <w:tab w:val="left" w:pos="1701"/>
        </w:tabs>
        <w:spacing w:after="0"/>
        <w:ind w:left="1701" w:hanging="425"/>
        <w:jc w:val="both"/>
        <w:rPr>
          <w:rFonts w:ascii="Arial" w:eastAsia="Times New Roman" w:hAnsi="Arial" w:cs="Arial"/>
          <w:sz w:val="20"/>
          <w:szCs w:val="20"/>
        </w:rPr>
      </w:pPr>
      <w:r w:rsidRPr="00934F3A">
        <w:rPr>
          <w:rFonts w:ascii="Arial" w:eastAsia="Times New Roman" w:hAnsi="Arial" w:cs="Arial"/>
          <w:sz w:val="20"/>
          <w:szCs w:val="20"/>
        </w:rPr>
        <w:t xml:space="preserve">za niewywiązanie się z obowiązku dotyczącego przedstawienia wykazu osób zatrudnionych na podstawie umowy o pracę, o którym mowa w § 7 ust. 1 pkt. 27) niniejszej umowy w wysokości 200 zł </w:t>
      </w:r>
      <w:r w:rsidR="00652BCF" w:rsidRPr="00934F3A">
        <w:rPr>
          <w:rFonts w:ascii="Arial" w:eastAsia="Times New Roman" w:hAnsi="Arial" w:cs="Arial"/>
          <w:sz w:val="20"/>
          <w:szCs w:val="20"/>
        </w:rPr>
        <w:t xml:space="preserve">(słownie: dwieście złotych 00/100), </w:t>
      </w:r>
      <w:r w:rsidRPr="00934F3A">
        <w:rPr>
          <w:rFonts w:ascii="Arial" w:eastAsia="Times New Roman" w:hAnsi="Arial" w:cs="Arial"/>
          <w:sz w:val="20"/>
          <w:szCs w:val="20"/>
        </w:rPr>
        <w:t>za każdy dzień opóźnienia,</w:t>
      </w:r>
    </w:p>
    <w:p w:rsidR="00686643" w:rsidRPr="00934F3A" w:rsidRDefault="00686643" w:rsidP="002843AE">
      <w:pPr>
        <w:numPr>
          <w:ilvl w:val="0"/>
          <w:numId w:val="19"/>
        </w:numPr>
        <w:tabs>
          <w:tab w:val="left" w:pos="1701"/>
        </w:tabs>
        <w:spacing w:after="0"/>
        <w:ind w:left="1701" w:hanging="425"/>
        <w:jc w:val="both"/>
        <w:rPr>
          <w:rFonts w:ascii="Arial" w:eastAsia="Times New Roman" w:hAnsi="Arial" w:cs="Arial"/>
          <w:sz w:val="20"/>
          <w:szCs w:val="20"/>
        </w:rPr>
      </w:pPr>
      <w:r w:rsidRPr="00934F3A">
        <w:rPr>
          <w:rFonts w:ascii="Arial" w:eastAsia="Times New Roman" w:hAnsi="Arial" w:cs="Arial"/>
          <w:sz w:val="20"/>
          <w:szCs w:val="20"/>
        </w:rPr>
        <w:t xml:space="preserve">za powierzenie, bez uzgodnienia z </w:t>
      </w:r>
      <w:r w:rsidR="002843AE">
        <w:rPr>
          <w:rFonts w:ascii="Arial" w:eastAsia="Times New Roman" w:hAnsi="Arial" w:cs="Arial"/>
          <w:sz w:val="20"/>
          <w:szCs w:val="20"/>
        </w:rPr>
        <w:t>Zamawiający</w:t>
      </w:r>
      <w:r w:rsidRPr="00934F3A">
        <w:rPr>
          <w:rFonts w:ascii="Arial" w:eastAsia="Times New Roman" w:hAnsi="Arial" w:cs="Arial"/>
          <w:sz w:val="20"/>
          <w:szCs w:val="20"/>
        </w:rPr>
        <w:t xml:space="preserve">m, wykonania prac budowlano - montażowych innym osobom niż wymienione w wykazie o którym mowa w § 7 ust. 1 pkt. 27) niniejszej umowy w wysokości 200 zł dziennie </w:t>
      </w:r>
      <w:r w:rsidR="00652BCF" w:rsidRPr="00934F3A">
        <w:rPr>
          <w:rFonts w:ascii="Arial" w:eastAsia="Times New Roman" w:hAnsi="Arial" w:cs="Arial"/>
          <w:sz w:val="20"/>
          <w:szCs w:val="20"/>
        </w:rPr>
        <w:t xml:space="preserve">(słownie: dwieście złotych 00/100), </w:t>
      </w:r>
      <w:r w:rsidRPr="00934F3A">
        <w:rPr>
          <w:rFonts w:ascii="Arial" w:eastAsia="Times New Roman" w:hAnsi="Arial" w:cs="Arial"/>
          <w:sz w:val="20"/>
          <w:szCs w:val="20"/>
        </w:rPr>
        <w:t>za każdy dzień pracy takiego pracownika,</w:t>
      </w:r>
    </w:p>
    <w:p w:rsidR="00686643" w:rsidRPr="00934F3A" w:rsidRDefault="00686643" w:rsidP="002843AE">
      <w:pPr>
        <w:numPr>
          <w:ilvl w:val="0"/>
          <w:numId w:val="19"/>
        </w:numPr>
        <w:tabs>
          <w:tab w:val="left" w:pos="1701"/>
        </w:tabs>
        <w:spacing w:after="0"/>
        <w:ind w:left="1701" w:hanging="425"/>
        <w:jc w:val="both"/>
        <w:rPr>
          <w:rFonts w:ascii="Arial" w:eastAsia="Times New Roman" w:hAnsi="Arial" w:cs="Arial"/>
          <w:sz w:val="20"/>
          <w:szCs w:val="20"/>
        </w:rPr>
      </w:pPr>
      <w:r w:rsidRPr="00934F3A">
        <w:rPr>
          <w:rFonts w:ascii="Arial" w:eastAsia="Times New Roman" w:hAnsi="Arial" w:cs="Arial"/>
          <w:sz w:val="20"/>
          <w:szCs w:val="20"/>
        </w:rPr>
        <w:t>za powierzenie, wykonania prac budowlano - montażowych osobom nie zatrudnionym na umowę o pracę o którym mowa w § 7 ust. 1 pkt. 26) niniejszej umowy w wysokości 200 zł</w:t>
      </w:r>
      <w:r w:rsidR="00652BCF" w:rsidRPr="00934F3A">
        <w:rPr>
          <w:rFonts w:ascii="Arial" w:eastAsia="Times New Roman" w:hAnsi="Arial" w:cs="Arial"/>
          <w:sz w:val="20"/>
          <w:szCs w:val="20"/>
        </w:rPr>
        <w:t xml:space="preserve">(słownie: dwieście złotych 00/100), </w:t>
      </w:r>
      <w:r w:rsidRPr="00934F3A">
        <w:rPr>
          <w:rFonts w:ascii="Arial" w:eastAsia="Times New Roman" w:hAnsi="Arial" w:cs="Arial"/>
          <w:sz w:val="20"/>
          <w:szCs w:val="20"/>
        </w:rPr>
        <w:t xml:space="preserve"> dziennie za każdy dzień pracy takiego pracownika,</w:t>
      </w:r>
    </w:p>
    <w:p w:rsidR="00686643" w:rsidRPr="00934F3A" w:rsidRDefault="00686643" w:rsidP="002843AE">
      <w:pPr>
        <w:numPr>
          <w:ilvl w:val="0"/>
          <w:numId w:val="19"/>
        </w:numPr>
        <w:tabs>
          <w:tab w:val="left" w:pos="1701"/>
        </w:tabs>
        <w:spacing w:after="0"/>
        <w:ind w:left="1701" w:hanging="425"/>
        <w:jc w:val="both"/>
        <w:rPr>
          <w:rFonts w:ascii="Arial" w:eastAsia="Times New Roman" w:hAnsi="Arial" w:cs="Arial"/>
          <w:sz w:val="20"/>
          <w:szCs w:val="20"/>
        </w:rPr>
      </w:pPr>
      <w:r w:rsidRPr="00934F3A">
        <w:rPr>
          <w:rFonts w:ascii="Arial" w:eastAsia="Times New Roman" w:hAnsi="Arial" w:cs="Arial"/>
          <w:sz w:val="20"/>
          <w:szCs w:val="20"/>
        </w:rPr>
        <w:t xml:space="preserve">za niewywiązanie się z obowiązku dotyczącego przedstawienia korekty wykazu osób zatrudnionych na podstawie umowy o pracę, o którym mowa w § 7 ust. 1 pkt. 29) niniejszej umowy w wysokości 200 zł </w:t>
      </w:r>
      <w:r w:rsidR="00652BCF" w:rsidRPr="00934F3A">
        <w:rPr>
          <w:rFonts w:ascii="Arial" w:eastAsia="Times New Roman" w:hAnsi="Arial" w:cs="Arial"/>
          <w:sz w:val="20"/>
          <w:szCs w:val="20"/>
        </w:rPr>
        <w:t xml:space="preserve">(słownie: dwieście złotych 00/100), </w:t>
      </w:r>
      <w:r w:rsidRPr="00934F3A">
        <w:rPr>
          <w:rFonts w:ascii="Arial" w:eastAsia="Times New Roman" w:hAnsi="Arial" w:cs="Arial"/>
          <w:sz w:val="20"/>
          <w:szCs w:val="20"/>
        </w:rPr>
        <w:t>za każdy dzień opóźnienia,</w:t>
      </w:r>
    </w:p>
    <w:p w:rsidR="00686643" w:rsidRPr="00934F3A" w:rsidRDefault="00686643" w:rsidP="002843AE">
      <w:pPr>
        <w:numPr>
          <w:ilvl w:val="0"/>
          <w:numId w:val="18"/>
        </w:numPr>
        <w:tabs>
          <w:tab w:val="left" w:pos="1134"/>
        </w:tabs>
        <w:spacing w:after="0"/>
        <w:ind w:left="1135" w:hanging="284"/>
        <w:jc w:val="both"/>
        <w:rPr>
          <w:rFonts w:ascii="Arial" w:eastAsia="Times New Roman" w:hAnsi="Arial" w:cs="Arial"/>
          <w:sz w:val="20"/>
          <w:szCs w:val="20"/>
        </w:rPr>
      </w:pPr>
      <w:r w:rsidRPr="00934F3A">
        <w:rPr>
          <w:rFonts w:ascii="Arial" w:eastAsia="Times New Roman" w:hAnsi="Arial" w:cs="Arial"/>
          <w:sz w:val="20"/>
          <w:szCs w:val="20"/>
        </w:rPr>
        <w:t>Strony zastrzegają sobie prawo do odszkodowania uzupełniającego przenoszącego wysokość kar umownych do wysokości rzeczywiście poniesionej szkody.</w:t>
      </w:r>
    </w:p>
    <w:p w:rsidR="00686643" w:rsidRPr="00934F3A" w:rsidRDefault="00686643" w:rsidP="002843AE">
      <w:pPr>
        <w:numPr>
          <w:ilvl w:val="0"/>
          <w:numId w:val="18"/>
        </w:numPr>
        <w:tabs>
          <w:tab w:val="left" w:pos="1134"/>
        </w:tabs>
        <w:spacing w:after="0"/>
        <w:ind w:left="1134" w:hanging="284"/>
        <w:jc w:val="both"/>
        <w:rPr>
          <w:rFonts w:ascii="Arial" w:eastAsia="Times New Roman" w:hAnsi="Arial" w:cs="Arial"/>
          <w:sz w:val="20"/>
          <w:szCs w:val="20"/>
        </w:rPr>
      </w:pPr>
      <w:r w:rsidRPr="00934F3A">
        <w:rPr>
          <w:rFonts w:ascii="Arial" w:eastAsia="Times New Roman" w:hAnsi="Arial" w:cs="Arial"/>
          <w:sz w:val="20"/>
          <w:szCs w:val="20"/>
        </w:rPr>
        <w:t>Zamawiającemu przysługuje prawo potrącenia kar umownych z wynagrodzenia Wykonawcy.</w:t>
      </w:r>
    </w:p>
    <w:p w:rsidR="00686643" w:rsidRPr="00934F3A" w:rsidRDefault="00686643" w:rsidP="002843AE">
      <w:pPr>
        <w:tabs>
          <w:tab w:val="left" w:pos="284"/>
        </w:tabs>
        <w:spacing w:after="0"/>
        <w:ind w:left="284"/>
        <w:jc w:val="both"/>
        <w:rPr>
          <w:rFonts w:ascii="Arial" w:eastAsia="Times New Roman" w:hAnsi="Arial" w:cs="Arial"/>
          <w:sz w:val="20"/>
          <w:szCs w:val="20"/>
        </w:rPr>
      </w:pPr>
    </w:p>
    <w:p w:rsidR="00686643" w:rsidRPr="00934F3A" w:rsidRDefault="00686643" w:rsidP="002843AE">
      <w:pPr>
        <w:tabs>
          <w:tab w:val="left" w:pos="5245"/>
        </w:tabs>
        <w:spacing w:after="0"/>
        <w:jc w:val="center"/>
        <w:rPr>
          <w:rFonts w:ascii="Arial" w:eastAsia="Times New Roman" w:hAnsi="Arial" w:cs="Arial"/>
          <w:sz w:val="20"/>
          <w:szCs w:val="20"/>
        </w:rPr>
      </w:pPr>
      <w:r w:rsidRPr="00934F3A">
        <w:rPr>
          <w:rFonts w:ascii="Arial" w:eastAsia="Times New Roman" w:hAnsi="Arial" w:cs="Arial"/>
          <w:b/>
          <w:sz w:val="20"/>
          <w:szCs w:val="20"/>
        </w:rPr>
        <w:t>§ 22</w:t>
      </w:r>
    </w:p>
    <w:p w:rsidR="00431BB5" w:rsidRPr="00431BB5" w:rsidRDefault="00431BB5" w:rsidP="002843AE">
      <w:pPr>
        <w:numPr>
          <w:ilvl w:val="0"/>
          <w:numId w:val="46"/>
        </w:numPr>
        <w:tabs>
          <w:tab w:val="clear" w:pos="720"/>
          <w:tab w:val="num" w:pos="1134"/>
          <w:tab w:val="left" w:pos="5245"/>
        </w:tabs>
        <w:spacing w:after="0"/>
        <w:ind w:left="1134" w:hanging="425"/>
        <w:jc w:val="both"/>
        <w:rPr>
          <w:rFonts w:ascii="Arial" w:eastAsia="Times New Roman" w:hAnsi="Arial" w:cs="Arial"/>
          <w:kern w:val="1"/>
          <w:sz w:val="20"/>
          <w:szCs w:val="20"/>
        </w:rPr>
      </w:pPr>
      <w:r w:rsidRPr="00431BB5">
        <w:rPr>
          <w:rFonts w:ascii="Arial" w:eastAsia="Times New Roman" w:hAnsi="Arial" w:cs="Arial"/>
          <w:kern w:val="1"/>
          <w:sz w:val="20"/>
          <w:szCs w:val="20"/>
        </w:rPr>
        <w:t xml:space="preserve">Na podstawie art. 144 ustawy </w:t>
      </w:r>
      <w:proofErr w:type="spellStart"/>
      <w:r w:rsidRPr="00431BB5">
        <w:rPr>
          <w:rFonts w:ascii="Arial" w:eastAsia="Times New Roman" w:hAnsi="Arial" w:cs="Arial"/>
          <w:kern w:val="1"/>
          <w:sz w:val="20"/>
          <w:szCs w:val="20"/>
        </w:rPr>
        <w:t>pzp</w:t>
      </w:r>
      <w:proofErr w:type="spellEnd"/>
      <w:r w:rsidRPr="00431BB5">
        <w:rPr>
          <w:rFonts w:ascii="Arial" w:eastAsia="Times New Roman" w:hAnsi="Arial" w:cs="Arial"/>
          <w:kern w:val="1"/>
          <w:sz w:val="20"/>
          <w:szCs w:val="20"/>
        </w:rPr>
        <w:t xml:space="preserve"> </w:t>
      </w:r>
      <w:r w:rsidR="002843AE">
        <w:rPr>
          <w:rFonts w:ascii="Arial" w:eastAsia="Times New Roman" w:hAnsi="Arial" w:cs="Arial"/>
          <w:kern w:val="1"/>
          <w:sz w:val="20"/>
          <w:szCs w:val="20"/>
        </w:rPr>
        <w:t>Zamawiający</w:t>
      </w:r>
      <w:r w:rsidRPr="00431BB5">
        <w:rPr>
          <w:rFonts w:ascii="Arial" w:eastAsia="Times New Roman" w:hAnsi="Arial" w:cs="Arial"/>
          <w:kern w:val="1"/>
          <w:sz w:val="20"/>
          <w:szCs w:val="20"/>
        </w:rPr>
        <w:t xml:space="preserve"> dopuszcza możliwość zmiany postanowień zawartej umowy w stosunku do treści oferty, na podstawie której dokonano wyboru Wykonawcy na poniższych warunkach.</w:t>
      </w:r>
    </w:p>
    <w:p w:rsidR="00431BB5" w:rsidRPr="00431BB5" w:rsidRDefault="00431BB5" w:rsidP="002843AE">
      <w:pPr>
        <w:numPr>
          <w:ilvl w:val="0"/>
          <w:numId w:val="46"/>
        </w:numPr>
        <w:tabs>
          <w:tab w:val="clear" w:pos="720"/>
          <w:tab w:val="num" w:pos="1134"/>
          <w:tab w:val="left" w:pos="5245"/>
        </w:tabs>
        <w:spacing w:after="0"/>
        <w:ind w:left="1134" w:hanging="425"/>
        <w:jc w:val="both"/>
        <w:rPr>
          <w:rFonts w:ascii="Arial" w:eastAsia="Times New Roman" w:hAnsi="Arial" w:cs="Arial"/>
          <w:kern w:val="1"/>
          <w:sz w:val="20"/>
          <w:szCs w:val="20"/>
        </w:rPr>
      </w:pPr>
      <w:r w:rsidRPr="00431BB5">
        <w:rPr>
          <w:rFonts w:ascii="Arial" w:eastAsia="Times New Roman" w:hAnsi="Arial" w:cs="Arial"/>
          <w:kern w:val="1"/>
          <w:sz w:val="20"/>
          <w:szCs w:val="20"/>
        </w:rPr>
        <w:t xml:space="preserve">Dopuszcza się zmianę terminów wykonania przedmiotu umowy w przypadku, gdy jej ukończenie w terminie jest niemożliwie z powodu: </w:t>
      </w:r>
    </w:p>
    <w:p w:rsidR="00431BB5" w:rsidRPr="00431BB5" w:rsidRDefault="00431BB5" w:rsidP="002843AE">
      <w:pPr>
        <w:numPr>
          <w:ilvl w:val="1"/>
          <w:numId w:val="46"/>
        </w:numPr>
        <w:tabs>
          <w:tab w:val="clear" w:pos="1080"/>
          <w:tab w:val="num" w:pos="1560"/>
          <w:tab w:val="left" w:pos="5245"/>
        </w:tabs>
        <w:spacing w:after="0"/>
        <w:ind w:left="1276" w:hanging="425"/>
        <w:jc w:val="both"/>
        <w:rPr>
          <w:rFonts w:ascii="Arial" w:eastAsia="Times New Roman" w:hAnsi="Arial" w:cs="Arial"/>
          <w:kern w:val="1"/>
          <w:sz w:val="20"/>
          <w:szCs w:val="20"/>
        </w:rPr>
      </w:pPr>
      <w:r w:rsidRPr="00431BB5">
        <w:rPr>
          <w:rFonts w:ascii="Arial" w:eastAsia="Times New Roman" w:hAnsi="Arial" w:cs="Arial"/>
          <w:kern w:val="1"/>
          <w:sz w:val="20"/>
          <w:szCs w:val="20"/>
        </w:rPr>
        <w:t>niekorzystnych warunków atmosferycznych, geologicznych, archeologicznych,</w:t>
      </w:r>
      <w:r w:rsidRPr="00431BB5">
        <w:rPr>
          <w:rFonts w:ascii="Arial" w:eastAsia="Times New Roman" w:hAnsi="Arial" w:cs="Arial"/>
          <w:kern w:val="1"/>
          <w:sz w:val="20"/>
          <w:szCs w:val="20"/>
        </w:rPr>
        <w:br/>
        <w:t xml:space="preserve">w szczególności w przypadkach: </w:t>
      </w:r>
    </w:p>
    <w:p w:rsidR="00431BB5" w:rsidRPr="00431BB5" w:rsidRDefault="00431BB5" w:rsidP="002843AE">
      <w:pPr>
        <w:numPr>
          <w:ilvl w:val="2"/>
          <w:numId w:val="46"/>
        </w:numPr>
        <w:tabs>
          <w:tab w:val="clear" w:pos="1440"/>
          <w:tab w:val="num" w:pos="1985"/>
          <w:tab w:val="left" w:pos="5245"/>
        </w:tabs>
        <w:spacing w:after="0"/>
        <w:ind w:left="1701" w:hanging="425"/>
        <w:jc w:val="both"/>
        <w:rPr>
          <w:rFonts w:ascii="Arial" w:eastAsia="Times New Roman" w:hAnsi="Arial" w:cs="Arial"/>
          <w:kern w:val="1"/>
          <w:sz w:val="20"/>
          <w:szCs w:val="20"/>
        </w:rPr>
      </w:pPr>
      <w:r w:rsidRPr="00431BB5">
        <w:rPr>
          <w:rFonts w:ascii="Arial" w:eastAsia="Times New Roman" w:hAnsi="Arial" w:cs="Arial"/>
          <w:kern w:val="1"/>
          <w:sz w:val="20"/>
          <w:szCs w:val="20"/>
        </w:rPr>
        <w:t xml:space="preserve">klęski żywiołowej, uniemożliwiających przeprowadzenie prób i sprawdzeń, dokonywanie odbiorów, niewypałów i niewybuchów, badań archeologicznych, odmiennych od przyjętych w </w:t>
      </w:r>
      <w:r w:rsidRPr="00431BB5">
        <w:rPr>
          <w:rFonts w:ascii="Arial" w:eastAsia="Times New Roman" w:hAnsi="Arial" w:cs="Arial"/>
          <w:kern w:val="1"/>
          <w:sz w:val="20"/>
          <w:szCs w:val="20"/>
        </w:rPr>
        <w:lastRenderedPageBreak/>
        <w:t>dokumentacji projektowej warunków geologicznych (kategorie gruntu, kurzawka, głazy narzutowe itp.), odmiennych od przyjętych</w:t>
      </w:r>
      <w:r w:rsidR="001D31FE" w:rsidRPr="00934F3A">
        <w:rPr>
          <w:rFonts w:ascii="Arial" w:eastAsia="Times New Roman" w:hAnsi="Arial" w:cs="Arial"/>
          <w:kern w:val="1"/>
          <w:sz w:val="20"/>
          <w:szCs w:val="20"/>
        </w:rPr>
        <w:t xml:space="preserve"> </w:t>
      </w:r>
      <w:r w:rsidRPr="00431BB5">
        <w:rPr>
          <w:rFonts w:ascii="Arial" w:eastAsia="Times New Roman" w:hAnsi="Arial" w:cs="Arial"/>
          <w:kern w:val="1"/>
          <w:sz w:val="20"/>
          <w:szCs w:val="20"/>
        </w:rPr>
        <w:t xml:space="preserve">w dokumentacji projektowej warunków terenowych,  w szczególności istnienie podziemnych sieci, instalacji, urządzeń lub nie zinwentaryzowanych obiektów budowlanych, </w:t>
      </w:r>
    </w:p>
    <w:p w:rsidR="00431BB5" w:rsidRPr="00431BB5" w:rsidRDefault="00431BB5" w:rsidP="002843AE">
      <w:pPr>
        <w:numPr>
          <w:ilvl w:val="2"/>
          <w:numId w:val="46"/>
        </w:numPr>
        <w:tabs>
          <w:tab w:val="clear" w:pos="1440"/>
          <w:tab w:val="num" w:pos="1985"/>
          <w:tab w:val="left" w:pos="5245"/>
        </w:tabs>
        <w:spacing w:after="0"/>
        <w:ind w:left="1701" w:hanging="425"/>
        <w:jc w:val="both"/>
        <w:rPr>
          <w:rFonts w:ascii="Arial" w:eastAsia="Times New Roman" w:hAnsi="Arial" w:cs="Arial"/>
          <w:kern w:val="1"/>
          <w:sz w:val="20"/>
          <w:szCs w:val="20"/>
        </w:rPr>
      </w:pPr>
      <w:r w:rsidRPr="00431BB5">
        <w:rPr>
          <w:rFonts w:ascii="Arial" w:eastAsia="Times New Roman" w:hAnsi="Arial" w:cs="Arial"/>
          <w:kern w:val="1"/>
          <w:sz w:val="20"/>
          <w:szCs w:val="20"/>
        </w:rPr>
        <w:t>wystąpienia siły wyższej, uniemożliwiającej wykonanie umowy w określonym pierwotnie terminie</w:t>
      </w:r>
    </w:p>
    <w:p w:rsidR="00431BB5" w:rsidRPr="00431BB5" w:rsidRDefault="00431BB5" w:rsidP="002843AE">
      <w:pPr>
        <w:numPr>
          <w:ilvl w:val="2"/>
          <w:numId w:val="46"/>
        </w:numPr>
        <w:tabs>
          <w:tab w:val="clear" w:pos="1440"/>
          <w:tab w:val="num" w:pos="1985"/>
          <w:tab w:val="left" w:pos="5245"/>
        </w:tabs>
        <w:spacing w:after="0"/>
        <w:ind w:left="1701" w:hanging="425"/>
        <w:jc w:val="both"/>
        <w:rPr>
          <w:rFonts w:ascii="Arial" w:eastAsia="Times New Roman" w:hAnsi="Arial" w:cs="Arial"/>
          <w:kern w:val="1"/>
          <w:sz w:val="20"/>
          <w:szCs w:val="20"/>
        </w:rPr>
      </w:pPr>
      <w:r w:rsidRPr="00431BB5">
        <w:rPr>
          <w:rFonts w:ascii="Arial" w:eastAsia="Times New Roman" w:hAnsi="Arial" w:cs="Arial"/>
          <w:kern w:val="1"/>
          <w:sz w:val="20"/>
          <w:szCs w:val="20"/>
        </w:rPr>
        <w:t>wystąpienia konieczności realizacji dodatkowych robót budowlanych nie przewidzianych w dokumentacji projektowej, nieobjętych zamówieniem podstawowym, a niezbędnych dla realizacji przedmiotu umowy, uzgodnionych pisemnie przez obie strony,</w:t>
      </w:r>
    </w:p>
    <w:p w:rsidR="00431BB5" w:rsidRPr="00431BB5" w:rsidRDefault="00431BB5" w:rsidP="002843AE">
      <w:pPr>
        <w:numPr>
          <w:ilvl w:val="1"/>
          <w:numId w:val="46"/>
        </w:numPr>
        <w:tabs>
          <w:tab w:val="clear" w:pos="1080"/>
          <w:tab w:val="num" w:pos="1134"/>
          <w:tab w:val="num" w:pos="1560"/>
          <w:tab w:val="left" w:pos="5245"/>
        </w:tabs>
        <w:spacing w:after="0"/>
        <w:ind w:left="1134" w:hanging="425"/>
        <w:jc w:val="both"/>
        <w:rPr>
          <w:rFonts w:ascii="Arial" w:eastAsia="Times New Roman" w:hAnsi="Arial" w:cs="Arial"/>
          <w:kern w:val="1"/>
          <w:sz w:val="20"/>
          <w:szCs w:val="20"/>
        </w:rPr>
      </w:pPr>
      <w:r w:rsidRPr="00431BB5">
        <w:rPr>
          <w:rFonts w:ascii="Arial" w:eastAsia="Times New Roman" w:hAnsi="Arial" w:cs="Arial"/>
          <w:kern w:val="1"/>
          <w:sz w:val="20"/>
          <w:szCs w:val="20"/>
        </w:rPr>
        <w:t xml:space="preserve">w przypadku zaistnienia sytuacji, o których mowa w art. 144 ust. 1 pkt. 4) ustawy </w:t>
      </w:r>
      <w:proofErr w:type="spellStart"/>
      <w:r w:rsidRPr="00431BB5">
        <w:rPr>
          <w:rFonts w:ascii="Arial" w:eastAsia="Times New Roman" w:hAnsi="Arial" w:cs="Arial"/>
          <w:kern w:val="1"/>
          <w:sz w:val="20"/>
          <w:szCs w:val="20"/>
        </w:rPr>
        <w:t>Pzp</w:t>
      </w:r>
      <w:proofErr w:type="spellEnd"/>
      <w:r w:rsidRPr="00431BB5">
        <w:rPr>
          <w:rFonts w:ascii="Arial" w:eastAsia="Times New Roman" w:hAnsi="Arial" w:cs="Arial"/>
          <w:kern w:val="1"/>
          <w:sz w:val="20"/>
          <w:szCs w:val="20"/>
        </w:rPr>
        <w:t>.</w:t>
      </w:r>
    </w:p>
    <w:p w:rsidR="00431BB5" w:rsidRPr="00431BB5" w:rsidRDefault="00431BB5" w:rsidP="002843AE">
      <w:pPr>
        <w:numPr>
          <w:ilvl w:val="0"/>
          <w:numId w:val="46"/>
        </w:numPr>
        <w:tabs>
          <w:tab w:val="clear" w:pos="720"/>
          <w:tab w:val="num" w:pos="1134"/>
          <w:tab w:val="left" w:pos="5245"/>
        </w:tabs>
        <w:spacing w:after="0"/>
        <w:ind w:left="1134" w:hanging="425"/>
        <w:jc w:val="both"/>
        <w:rPr>
          <w:rFonts w:ascii="Arial" w:hAnsi="Arial" w:cs="Arial"/>
          <w:kern w:val="1"/>
          <w:sz w:val="20"/>
          <w:szCs w:val="20"/>
        </w:rPr>
      </w:pPr>
      <w:r w:rsidRPr="00431BB5">
        <w:rPr>
          <w:rFonts w:ascii="Arial" w:eastAsia="Times New Roman" w:hAnsi="Arial" w:cs="Arial"/>
          <w:kern w:val="1"/>
          <w:sz w:val="20"/>
          <w:szCs w:val="20"/>
        </w:rPr>
        <w:t>W przypadku wystąpienia niekorzystnych warunków atmosferycznych lub siły wyższej utrudniającej lub uniemożliwiającej prowadzenie prac – fakt ten musi mieć odzwierciedlenie</w:t>
      </w:r>
      <w:r w:rsidRPr="00431BB5">
        <w:rPr>
          <w:rFonts w:ascii="Arial" w:eastAsia="Times New Roman" w:hAnsi="Arial" w:cs="Arial"/>
          <w:kern w:val="1"/>
          <w:sz w:val="20"/>
          <w:szCs w:val="20"/>
        </w:rPr>
        <w:br/>
        <w:t xml:space="preserve">w postaci wpisu do dziennika budowy i potwierdzonym przez inspektora nadzoru inwestorskiego. Zakończenie działania siły wyższej lub ustąpienie niekorzystnych warunków atmosferycznych zostanie potwierdzone wpisem do dziennika budowy i potwierdzeniem tego faktu przez Inspektora Nadzoru Inwestorskiego. </w:t>
      </w:r>
      <w:r w:rsidR="002843AE">
        <w:rPr>
          <w:rFonts w:ascii="Arial" w:eastAsia="Times New Roman" w:hAnsi="Arial" w:cs="Arial"/>
          <w:kern w:val="1"/>
          <w:sz w:val="20"/>
          <w:szCs w:val="20"/>
        </w:rPr>
        <w:t>Zamawiający</w:t>
      </w:r>
      <w:r w:rsidRPr="00431BB5">
        <w:rPr>
          <w:rFonts w:ascii="Arial" w:eastAsia="Times New Roman" w:hAnsi="Arial" w:cs="Arial"/>
          <w:kern w:val="1"/>
          <w:sz w:val="20"/>
          <w:szCs w:val="20"/>
        </w:rPr>
        <w:t xml:space="preserve"> dopuszcza możliwość przedłużenia terminu przewidzianego na realizację tej części zamówienia, o ilość dni</w:t>
      </w:r>
      <w:r w:rsidR="001D31FE" w:rsidRPr="00934F3A">
        <w:rPr>
          <w:rFonts w:ascii="Arial" w:eastAsia="Times New Roman" w:hAnsi="Arial" w:cs="Arial"/>
          <w:kern w:val="1"/>
          <w:sz w:val="20"/>
          <w:szCs w:val="20"/>
        </w:rPr>
        <w:t xml:space="preserve"> </w:t>
      </w:r>
      <w:r w:rsidRPr="00431BB5">
        <w:rPr>
          <w:rFonts w:ascii="Arial" w:eastAsia="Times New Roman" w:hAnsi="Arial" w:cs="Arial"/>
          <w:kern w:val="1"/>
          <w:sz w:val="20"/>
          <w:szCs w:val="20"/>
        </w:rPr>
        <w:t>w których te warunki wystąpią.</w:t>
      </w:r>
    </w:p>
    <w:p w:rsidR="00431BB5" w:rsidRPr="00431BB5" w:rsidRDefault="00431BB5" w:rsidP="002843AE">
      <w:pPr>
        <w:numPr>
          <w:ilvl w:val="0"/>
          <w:numId w:val="46"/>
        </w:numPr>
        <w:tabs>
          <w:tab w:val="clear" w:pos="720"/>
          <w:tab w:val="num" w:pos="1134"/>
          <w:tab w:val="left" w:pos="5245"/>
        </w:tabs>
        <w:spacing w:after="0"/>
        <w:ind w:left="1134" w:hanging="425"/>
        <w:jc w:val="both"/>
        <w:rPr>
          <w:rFonts w:ascii="Arial" w:hAnsi="Arial" w:cs="Arial"/>
          <w:kern w:val="1"/>
          <w:sz w:val="20"/>
          <w:szCs w:val="20"/>
        </w:rPr>
      </w:pPr>
      <w:r w:rsidRPr="00431BB5">
        <w:rPr>
          <w:rFonts w:ascii="Arial" w:hAnsi="Arial" w:cs="Arial"/>
          <w:kern w:val="1"/>
          <w:sz w:val="20"/>
          <w:szCs w:val="20"/>
        </w:rPr>
        <w:t xml:space="preserve">Jeśli opóźnieniu ulegnie wykonanie przez podmioty zewnętrzne usług/czynności  koniecznych do wykonania prac objętych niniejszą umową, z zastrzeżeniem,  że Wykonawcą tych usług/czynności nie jest </w:t>
      </w:r>
      <w:r w:rsidR="003E63CA">
        <w:rPr>
          <w:rFonts w:ascii="Arial" w:hAnsi="Arial" w:cs="Arial"/>
          <w:kern w:val="1"/>
          <w:sz w:val="20"/>
          <w:szCs w:val="20"/>
        </w:rPr>
        <w:t>Wykonawca</w:t>
      </w:r>
      <w:r w:rsidRPr="00431BB5">
        <w:rPr>
          <w:rFonts w:ascii="Arial" w:hAnsi="Arial" w:cs="Arial"/>
          <w:kern w:val="1"/>
          <w:sz w:val="20"/>
          <w:szCs w:val="20"/>
        </w:rPr>
        <w:t xml:space="preserve"> niniejszej umowy ani podmiot przez niego zaangażowany w realizację umowy - termin realizacji będzie przesunięty o czas niezbędny</w:t>
      </w:r>
      <w:r w:rsidR="001D31FE" w:rsidRPr="00934F3A">
        <w:rPr>
          <w:rFonts w:ascii="Arial" w:hAnsi="Arial" w:cs="Arial"/>
          <w:kern w:val="1"/>
          <w:sz w:val="20"/>
          <w:szCs w:val="20"/>
        </w:rPr>
        <w:t xml:space="preserve"> </w:t>
      </w:r>
      <w:r w:rsidRPr="00431BB5">
        <w:rPr>
          <w:rFonts w:ascii="Arial" w:hAnsi="Arial" w:cs="Arial"/>
          <w:kern w:val="1"/>
          <w:sz w:val="20"/>
          <w:szCs w:val="20"/>
        </w:rPr>
        <w:t>do wykonania tych usług/czynności,</w:t>
      </w:r>
    </w:p>
    <w:p w:rsidR="00431BB5" w:rsidRPr="00431BB5" w:rsidRDefault="00431BB5" w:rsidP="002843AE">
      <w:pPr>
        <w:numPr>
          <w:ilvl w:val="0"/>
          <w:numId w:val="46"/>
        </w:numPr>
        <w:tabs>
          <w:tab w:val="clear" w:pos="720"/>
          <w:tab w:val="num" w:pos="1134"/>
          <w:tab w:val="left" w:pos="5245"/>
        </w:tabs>
        <w:spacing w:after="0"/>
        <w:ind w:left="1134" w:hanging="425"/>
        <w:jc w:val="both"/>
        <w:rPr>
          <w:rFonts w:ascii="Arial" w:hAnsi="Arial" w:cs="Arial"/>
          <w:kern w:val="1"/>
          <w:sz w:val="20"/>
          <w:szCs w:val="20"/>
        </w:rPr>
      </w:pPr>
      <w:r w:rsidRPr="00431BB5">
        <w:rPr>
          <w:rFonts w:ascii="Arial" w:hAnsi="Arial" w:cs="Arial"/>
          <w:kern w:val="1"/>
          <w:sz w:val="20"/>
          <w:szCs w:val="20"/>
        </w:rPr>
        <w:t>W przypadku wyst</w:t>
      </w:r>
      <w:r w:rsidRPr="00431BB5">
        <w:rPr>
          <w:rFonts w:ascii="Arial" w:eastAsia="TTE1751388t00" w:hAnsi="Arial" w:cs="Arial"/>
          <w:kern w:val="1"/>
          <w:sz w:val="20"/>
          <w:szCs w:val="20"/>
        </w:rPr>
        <w:t>ą</w:t>
      </w:r>
      <w:r w:rsidRPr="00431BB5">
        <w:rPr>
          <w:rFonts w:ascii="Arial" w:hAnsi="Arial" w:cs="Arial"/>
          <w:kern w:val="1"/>
          <w:sz w:val="20"/>
          <w:szCs w:val="20"/>
        </w:rPr>
        <w:t>pienia okoliczno</w:t>
      </w:r>
      <w:r w:rsidRPr="00431BB5">
        <w:rPr>
          <w:rFonts w:ascii="Arial" w:eastAsia="TTE1751388t00" w:hAnsi="Arial" w:cs="Arial"/>
          <w:kern w:val="1"/>
          <w:sz w:val="20"/>
          <w:szCs w:val="20"/>
        </w:rPr>
        <w:t>ś</w:t>
      </w:r>
      <w:r w:rsidRPr="00431BB5">
        <w:rPr>
          <w:rFonts w:ascii="Arial" w:hAnsi="Arial" w:cs="Arial"/>
          <w:kern w:val="1"/>
          <w:sz w:val="20"/>
          <w:szCs w:val="20"/>
        </w:rPr>
        <w:t>ci, których przyczyny le</w:t>
      </w:r>
      <w:r w:rsidRPr="00431BB5">
        <w:rPr>
          <w:rFonts w:ascii="Arial" w:eastAsia="TTE1751388t00" w:hAnsi="Arial" w:cs="Arial"/>
          <w:kern w:val="1"/>
          <w:sz w:val="20"/>
          <w:szCs w:val="20"/>
        </w:rPr>
        <w:t xml:space="preserve">żą </w:t>
      </w:r>
      <w:r w:rsidRPr="00431BB5">
        <w:rPr>
          <w:rFonts w:ascii="Arial" w:hAnsi="Arial" w:cs="Arial"/>
          <w:kern w:val="1"/>
          <w:sz w:val="20"/>
          <w:szCs w:val="20"/>
        </w:rPr>
        <w:t>po stronie Zamawiaj</w:t>
      </w:r>
      <w:r w:rsidRPr="00431BB5">
        <w:rPr>
          <w:rFonts w:ascii="Arial" w:eastAsia="TTE1751388t00" w:hAnsi="Arial" w:cs="Arial"/>
          <w:kern w:val="1"/>
          <w:sz w:val="20"/>
          <w:szCs w:val="20"/>
        </w:rPr>
        <w:t>ą</w:t>
      </w:r>
      <w:r w:rsidRPr="00431BB5">
        <w:rPr>
          <w:rFonts w:ascii="Arial" w:hAnsi="Arial" w:cs="Arial"/>
          <w:kern w:val="1"/>
          <w:sz w:val="20"/>
          <w:szCs w:val="20"/>
        </w:rPr>
        <w:t xml:space="preserve">cego </w:t>
      </w:r>
      <w:r w:rsidRPr="00431BB5">
        <w:rPr>
          <w:rFonts w:ascii="Arial" w:hAnsi="Arial" w:cs="Arial"/>
          <w:kern w:val="1"/>
          <w:sz w:val="20"/>
          <w:szCs w:val="20"/>
        </w:rPr>
        <w:br/>
        <w:t>- termin realizacji b</w:t>
      </w:r>
      <w:r w:rsidRPr="00431BB5">
        <w:rPr>
          <w:rFonts w:ascii="Arial" w:eastAsia="TTE1751388t00" w:hAnsi="Arial" w:cs="Arial"/>
          <w:kern w:val="1"/>
          <w:sz w:val="20"/>
          <w:szCs w:val="20"/>
        </w:rPr>
        <w:t>ę</w:t>
      </w:r>
      <w:r w:rsidRPr="00431BB5">
        <w:rPr>
          <w:rFonts w:ascii="Arial" w:hAnsi="Arial" w:cs="Arial"/>
          <w:kern w:val="1"/>
          <w:sz w:val="20"/>
          <w:szCs w:val="20"/>
        </w:rPr>
        <w:t>dzie przesuni</w:t>
      </w:r>
      <w:r w:rsidRPr="00431BB5">
        <w:rPr>
          <w:rFonts w:ascii="Arial" w:eastAsia="TTE1751388t00" w:hAnsi="Arial" w:cs="Arial"/>
          <w:kern w:val="1"/>
          <w:sz w:val="20"/>
          <w:szCs w:val="20"/>
        </w:rPr>
        <w:t>ę</w:t>
      </w:r>
      <w:r w:rsidRPr="00431BB5">
        <w:rPr>
          <w:rFonts w:ascii="Arial" w:hAnsi="Arial" w:cs="Arial"/>
          <w:kern w:val="1"/>
          <w:sz w:val="20"/>
          <w:szCs w:val="20"/>
        </w:rPr>
        <w:t>ty o czas niezb</w:t>
      </w:r>
      <w:r w:rsidRPr="00431BB5">
        <w:rPr>
          <w:rFonts w:ascii="Arial" w:eastAsia="TTE1751388t00" w:hAnsi="Arial" w:cs="Arial"/>
          <w:kern w:val="1"/>
          <w:sz w:val="20"/>
          <w:szCs w:val="20"/>
        </w:rPr>
        <w:t>ę</w:t>
      </w:r>
      <w:r w:rsidRPr="00431BB5">
        <w:rPr>
          <w:rFonts w:ascii="Arial" w:hAnsi="Arial" w:cs="Arial"/>
          <w:kern w:val="1"/>
          <w:sz w:val="20"/>
          <w:szCs w:val="20"/>
        </w:rPr>
        <w:t>dny do wykonania opóźnionych prac.</w:t>
      </w:r>
    </w:p>
    <w:p w:rsidR="006C7255" w:rsidRPr="00CC752F" w:rsidRDefault="008F50A9" w:rsidP="002843AE">
      <w:pPr>
        <w:numPr>
          <w:ilvl w:val="0"/>
          <w:numId w:val="46"/>
        </w:numPr>
        <w:tabs>
          <w:tab w:val="clear" w:pos="720"/>
          <w:tab w:val="num" w:pos="1134"/>
          <w:tab w:val="left" w:pos="5245"/>
        </w:tabs>
        <w:spacing w:after="0"/>
        <w:ind w:left="1134" w:hanging="425"/>
        <w:jc w:val="both"/>
        <w:rPr>
          <w:rFonts w:ascii="Arial" w:hAnsi="Arial" w:cs="Arial"/>
          <w:kern w:val="1"/>
          <w:sz w:val="20"/>
          <w:szCs w:val="20"/>
        </w:rPr>
      </w:pPr>
      <w:r>
        <w:rPr>
          <w:rFonts w:ascii="Arial" w:hAnsi="Arial" w:cs="Arial"/>
          <w:kern w:val="1"/>
          <w:sz w:val="20"/>
          <w:szCs w:val="20"/>
        </w:rPr>
        <w:t>J</w:t>
      </w:r>
      <w:r w:rsidR="00431BB5" w:rsidRPr="00431BB5">
        <w:rPr>
          <w:rFonts w:ascii="Arial" w:hAnsi="Arial" w:cs="Arial"/>
          <w:kern w:val="1"/>
          <w:sz w:val="20"/>
          <w:szCs w:val="20"/>
        </w:rPr>
        <w:t>eżeli prace objęte umową zostały wstrzymane przez właściwe organy, z przyczyn niezależnych od Wykonawcy, co uniemożliwia terminowe zakończenie realizacji umowy - termin zakończenia realizacji umowy b</w:t>
      </w:r>
      <w:r w:rsidR="00431BB5" w:rsidRPr="00431BB5">
        <w:rPr>
          <w:rFonts w:ascii="Arial" w:eastAsia="TTE1751388t00" w:hAnsi="Arial" w:cs="Arial"/>
          <w:kern w:val="1"/>
          <w:sz w:val="20"/>
          <w:szCs w:val="20"/>
        </w:rPr>
        <w:t>ę</w:t>
      </w:r>
      <w:r w:rsidR="00431BB5" w:rsidRPr="00431BB5">
        <w:rPr>
          <w:rFonts w:ascii="Arial" w:hAnsi="Arial" w:cs="Arial"/>
          <w:kern w:val="1"/>
          <w:sz w:val="20"/>
          <w:szCs w:val="20"/>
        </w:rPr>
        <w:t>dzie przesuni</w:t>
      </w:r>
      <w:r w:rsidR="00431BB5" w:rsidRPr="00431BB5">
        <w:rPr>
          <w:rFonts w:ascii="Arial" w:eastAsia="TTE1751388t00" w:hAnsi="Arial" w:cs="Arial"/>
          <w:kern w:val="1"/>
          <w:sz w:val="20"/>
          <w:szCs w:val="20"/>
        </w:rPr>
        <w:t>ę</w:t>
      </w:r>
      <w:r w:rsidR="00431BB5" w:rsidRPr="00431BB5">
        <w:rPr>
          <w:rFonts w:ascii="Arial" w:hAnsi="Arial" w:cs="Arial"/>
          <w:kern w:val="1"/>
          <w:sz w:val="20"/>
          <w:szCs w:val="20"/>
        </w:rPr>
        <w:t>ty o czas niezb</w:t>
      </w:r>
      <w:r w:rsidR="00431BB5" w:rsidRPr="00431BB5">
        <w:rPr>
          <w:rFonts w:ascii="Arial" w:eastAsia="TTE1751388t00" w:hAnsi="Arial" w:cs="Arial"/>
          <w:kern w:val="1"/>
          <w:sz w:val="20"/>
          <w:szCs w:val="20"/>
        </w:rPr>
        <w:t>ę</w:t>
      </w:r>
      <w:r w:rsidR="00431BB5" w:rsidRPr="00431BB5">
        <w:rPr>
          <w:rFonts w:ascii="Arial" w:hAnsi="Arial" w:cs="Arial"/>
          <w:kern w:val="1"/>
          <w:sz w:val="20"/>
          <w:szCs w:val="20"/>
        </w:rPr>
        <w:t xml:space="preserve">dny do wykonania prac wynikających z zaleceń </w:t>
      </w:r>
      <w:r w:rsidR="00431BB5" w:rsidRPr="00CC752F">
        <w:rPr>
          <w:rFonts w:ascii="Arial" w:hAnsi="Arial" w:cs="Arial"/>
          <w:kern w:val="1"/>
          <w:sz w:val="20"/>
          <w:szCs w:val="20"/>
        </w:rPr>
        <w:t>właściwych organów.</w:t>
      </w:r>
    </w:p>
    <w:p w:rsidR="00431BB5" w:rsidRPr="00CC752F" w:rsidRDefault="00431BB5" w:rsidP="002843AE">
      <w:pPr>
        <w:numPr>
          <w:ilvl w:val="0"/>
          <w:numId w:val="46"/>
        </w:numPr>
        <w:tabs>
          <w:tab w:val="clear" w:pos="720"/>
          <w:tab w:val="num" w:pos="1134"/>
          <w:tab w:val="left" w:pos="5245"/>
        </w:tabs>
        <w:spacing w:after="0"/>
        <w:ind w:left="1134" w:hanging="425"/>
        <w:jc w:val="both"/>
        <w:rPr>
          <w:rFonts w:ascii="Arial" w:hAnsi="Arial" w:cs="Arial"/>
          <w:kern w:val="1"/>
          <w:sz w:val="20"/>
          <w:szCs w:val="20"/>
        </w:rPr>
      </w:pPr>
      <w:r w:rsidRPr="00CC752F">
        <w:rPr>
          <w:rFonts w:ascii="Arial" w:hAnsi="Arial" w:cs="Arial"/>
          <w:kern w:val="1"/>
          <w:sz w:val="20"/>
          <w:szCs w:val="20"/>
        </w:rPr>
        <w:t>Jeżeli prace projektowe ulegną przedłużeniu na skutek przedłużających się ustaleń z Lubuskim Wojewódzkim Konserwatorem Zabytków</w:t>
      </w:r>
      <w:r w:rsidR="00792DA9">
        <w:rPr>
          <w:rFonts w:ascii="Arial" w:hAnsi="Arial" w:cs="Arial"/>
          <w:kern w:val="1"/>
          <w:sz w:val="20"/>
          <w:szCs w:val="20"/>
        </w:rPr>
        <w:t xml:space="preserve"> lub PGW Wody Polskie</w:t>
      </w:r>
      <w:r w:rsidRPr="00CC752F">
        <w:rPr>
          <w:rFonts w:ascii="Arial" w:hAnsi="Arial" w:cs="Arial"/>
          <w:kern w:val="1"/>
          <w:sz w:val="20"/>
          <w:szCs w:val="20"/>
        </w:rPr>
        <w:t xml:space="preserve"> - termin zakończenia realizacji umowy b</w:t>
      </w:r>
      <w:r w:rsidRPr="00CC752F">
        <w:rPr>
          <w:rFonts w:ascii="Arial" w:eastAsia="TTE1751388t00" w:hAnsi="Arial" w:cs="Arial"/>
          <w:kern w:val="1"/>
          <w:sz w:val="20"/>
          <w:szCs w:val="20"/>
        </w:rPr>
        <w:t>ę</w:t>
      </w:r>
      <w:r w:rsidRPr="00CC752F">
        <w:rPr>
          <w:rFonts w:ascii="Arial" w:hAnsi="Arial" w:cs="Arial"/>
          <w:kern w:val="1"/>
          <w:sz w:val="20"/>
          <w:szCs w:val="20"/>
        </w:rPr>
        <w:t>dzie przesuni</w:t>
      </w:r>
      <w:r w:rsidRPr="00CC752F">
        <w:rPr>
          <w:rFonts w:ascii="Arial" w:eastAsia="TTE1751388t00" w:hAnsi="Arial" w:cs="Arial"/>
          <w:kern w:val="1"/>
          <w:sz w:val="20"/>
          <w:szCs w:val="20"/>
        </w:rPr>
        <w:t>ę</w:t>
      </w:r>
      <w:r w:rsidRPr="00CC752F">
        <w:rPr>
          <w:rFonts w:ascii="Arial" w:hAnsi="Arial" w:cs="Arial"/>
          <w:kern w:val="1"/>
          <w:sz w:val="20"/>
          <w:szCs w:val="20"/>
        </w:rPr>
        <w:t>ty o czas niezb</w:t>
      </w:r>
      <w:r w:rsidRPr="00CC752F">
        <w:rPr>
          <w:rFonts w:ascii="Arial" w:eastAsia="TTE1751388t00" w:hAnsi="Arial" w:cs="Arial"/>
          <w:kern w:val="1"/>
          <w:sz w:val="20"/>
          <w:szCs w:val="20"/>
        </w:rPr>
        <w:t>ę</w:t>
      </w:r>
      <w:r w:rsidRPr="00CC752F">
        <w:rPr>
          <w:rFonts w:ascii="Arial" w:hAnsi="Arial" w:cs="Arial"/>
          <w:kern w:val="1"/>
          <w:sz w:val="20"/>
          <w:szCs w:val="20"/>
        </w:rPr>
        <w:t>dny do wykonania prac wynikających z zaleceń właściwych organów</w:t>
      </w:r>
      <w:r w:rsidR="006C7255" w:rsidRPr="00CC752F">
        <w:rPr>
          <w:rFonts w:ascii="Arial" w:hAnsi="Arial" w:cs="Arial"/>
          <w:kern w:val="1"/>
          <w:sz w:val="20"/>
          <w:szCs w:val="20"/>
        </w:rPr>
        <w:t>, przy założeniu że przedłużające się ustalenia nie wynikają z przyczyn leżących po stronie Wykonawcy</w:t>
      </w:r>
      <w:r w:rsidRPr="00CC752F">
        <w:rPr>
          <w:rFonts w:ascii="Arial" w:hAnsi="Arial" w:cs="Arial"/>
          <w:kern w:val="1"/>
          <w:sz w:val="20"/>
          <w:szCs w:val="20"/>
        </w:rPr>
        <w:t>.</w:t>
      </w:r>
    </w:p>
    <w:p w:rsidR="00D1741B" w:rsidRPr="00792DA9" w:rsidRDefault="00D1741B" w:rsidP="002843AE">
      <w:pPr>
        <w:numPr>
          <w:ilvl w:val="0"/>
          <w:numId w:val="46"/>
        </w:numPr>
        <w:tabs>
          <w:tab w:val="clear" w:pos="720"/>
          <w:tab w:val="num" w:pos="1134"/>
          <w:tab w:val="left" w:pos="5245"/>
        </w:tabs>
        <w:spacing w:after="0"/>
        <w:ind w:left="1134" w:hanging="425"/>
        <w:jc w:val="both"/>
        <w:rPr>
          <w:rFonts w:ascii="Arial" w:hAnsi="Arial" w:cs="Arial"/>
          <w:kern w:val="1"/>
          <w:sz w:val="20"/>
          <w:szCs w:val="20"/>
        </w:rPr>
      </w:pPr>
      <w:r w:rsidRPr="00CC752F">
        <w:rPr>
          <w:rFonts w:ascii="Arial" w:hAnsi="Arial" w:cs="Arial"/>
          <w:kern w:val="1"/>
          <w:sz w:val="20"/>
          <w:szCs w:val="20"/>
        </w:rPr>
        <w:t>Jeżeli z zaleceń i wskazań wydanych przez Lubuskiego Wojewódzkiego Konserwatora Zabytków</w:t>
      </w:r>
      <w:r w:rsidR="00792DA9">
        <w:rPr>
          <w:rFonts w:ascii="Arial" w:hAnsi="Arial" w:cs="Arial"/>
          <w:kern w:val="1"/>
          <w:sz w:val="20"/>
          <w:szCs w:val="20"/>
        </w:rPr>
        <w:t xml:space="preserve"> lub PGW Wody Polskie</w:t>
      </w:r>
      <w:r w:rsidRPr="00CC752F">
        <w:rPr>
          <w:rFonts w:ascii="Arial" w:hAnsi="Arial" w:cs="Arial"/>
          <w:kern w:val="1"/>
          <w:sz w:val="20"/>
          <w:szCs w:val="20"/>
        </w:rPr>
        <w:t xml:space="preserve"> będzie wynikać konieczność wykonania dodatkowych badań, opracowań, doprojektowania rozwiązań akceptowalnych</w:t>
      </w:r>
      <w:r w:rsidR="006C7255" w:rsidRPr="00CC752F">
        <w:rPr>
          <w:rFonts w:ascii="Arial" w:hAnsi="Arial" w:cs="Arial"/>
          <w:kern w:val="1"/>
          <w:sz w:val="20"/>
          <w:szCs w:val="20"/>
        </w:rPr>
        <w:t>, wykonania robót w sposób odmienny niż zaprojektowany</w:t>
      </w:r>
      <w:r w:rsidR="006C7255">
        <w:rPr>
          <w:rFonts w:ascii="Arial" w:hAnsi="Arial" w:cs="Arial"/>
          <w:kern w:val="1"/>
          <w:sz w:val="20"/>
          <w:szCs w:val="20"/>
        </w:rPr>
        <w:t xml:space="preserve"> </w:t>
      </w:r>
      <w:r>
        <w:rPr>
          <w:rFonts w:ascii="Arial" w:hAnsi="Arial" w:cs="Arial"/>
          <w:kern w:val="1"/>
          <w:sz w:val="20"/>
          <w:szCs w:val="20"/>
        </w:rPr>
        <w:t xml:space="preserve">na etapie realizacji części rzeczowej zamówienia  </w:t>
      </w:r>
      <w:r w:rsidRPr="00D1741B">
        <w:rPr>
          <w:rFonts w:ascii="Arial" w:hAnsi="Arial" w:cs="Arial"/>
          <w:kern w:val="1"/>
          <w:sz w:val="20"/>
          <w:szCs w:val="20"/>
        </w:rPr>
        <w:t xml:space="preserve">- termin zakończenia realizacji umowy będzie przesunięty o czas niezbędny na dokonanie niezbędnych ustaleń, a wynagrodzenie może zostać odpowiednio zwiększone lub zmniejszone na zasadach określonych w paragrafie </w:t>
      </w:r>
      <w:r w:rsidR="006C7255">
        <w:rPr>
          <w:rFonts w:ascii="Arial" w:hAnsi="Arial" w:cs="Arial"/>
          <w:kern w:val="1"/>
          <w:sz w:val="20"/>
          <w:szCs w:val="20"/>
        </w:rPr>
        <w:t>12 niniejszej Umowy</w:t>
      </w:r>
      <w:r w:rsidRPr="00D1741B">
        <w:rPr>
          <w:rFonts w:ascii="Arial" w:hAnsi="Arial" w:cs="Arial"/>
          <w:kern w:val="1"/>
          <w:sz w:val="20"/>
          <w:szCs w:val="20"/>
        </w:rPr>
        <w:t>.</w:t>
      </w:r>
    </w:p>
    <w:p w:rsidR="00431BB5" w:rsidRPr="00431BB5" w:rsidRDefault="00431BB5" w:rsidP="002843AE">
      <w:pPr>
        <w:numPr>
          <w:ilvl w:val="0"/>
          <w:numId w:val="46"/>
        </w:numPr>
        <w:tabs>
          <w:tab w:val="clear" w:pos="720"/>
          <w:tab w:val="num" w:pos="1134"/>
          <w:tab w:val="left" w:pos="5245"/>
        </w:tabs>
        <w:spacing w:after="0"/>
        <w:ind w:left="1134" w:hanging="425"/>
        <w:jc w:val="both"/>
        <w:rPr>
          <w:rFonts w:ascii="Arial" w:hAnsi="Arial" w:cs="Arial"/>
          <w:kern w:val="1"/>
          <w:sz w:val="20"/>
          <w:szCs w:val="20"/>
        </w:rPr>
      </w:pPr>
      <w:r w:rsidRPr="00431BB5">
        <w:rPr>
          <w:rFonts w:ascii="Arial" w:hAnsi="Arial" w:cs="Arial"/>
          <w:kern w:val="1"/>
          <w:sz w:val="20"/>
          <w:szCs w:val="20"/>
        </w:rPr>
        <w:t>W przypadku napotkania przez Wykonawcę lub Zamawiającego okoliczności niemożliwych</w:t>
      </w:r>
      <w:r w:rsidRPr="00431BB5">
        <w:rPr>
          <w:rFonts w:ascii="Arial" w:hAnsi="Arial" w:cs="Arial"/>
          <w:kern w:val="1"/>
          <w:sz w:val="20"/>
          <w:szCs w:val="20"/>
        </w:rPr>
        <w:br/>
        <w:t>do przewidzenia i niezależnych od nich, np. wystąpienia okoliczności związanych</w:t>
      </w:r>
      <w:r w:rsidRPr="00431BB5">
        <w:rPr>
          <w:rFonts w:ascii="Arial" w:hAnsi="Arial" w:cs="Arial"/>
          <w:kern w:val="1"/>
          <w:sz w:val="20"/>
          <w:szCs w:val="20"/>
        </w:rPr>
        <w:br/>
        <w:t>z działaniami osób trzecich uniemożliwiających wykonywanie prac, konieczności wykonania zmian/korekt projektów, zmian przepisów prawa polskiego albo prawa wspólnotowego - termin realizacji może zostać przesunięty o czas, kiedy realizacja zamówienia była niemożliwa</w:t>
      </w:r>
      <w:r w:rsidRPr="00431BB5">
        <w:rPr>
          <w:rFonts w:ascii="Arial" w:hAnsi="Arial" w:cs="Arial"/>
          <w:kern w:val="1"/>
          <w:sz w:val="20"/>
          <w:szCs w:val="20"/>
        </w:rPr>
        <w:br/>
        <w:t>z przyczyn leżących po stronie Zamawiającego lub niezbędny do wykonania zmian.</w:t>
      </w:r>
    </w:p>
    <w:p w:rsidR="00431BB5" w:rsidRPr="00431BB5" w:rsidRDefault="00431BB5" w:rsidP="002843AE">
      <w:pPr>
        <w:numPr>
          <w:ilvl w:val="0"/>
          <w:numId w:val="46"/>
        </w:numPr>
        <w:tabs>
          <w:tab w:val="clear" w:pos="720"/>
          <w:tab w:val="num" w:pos="1134"/>
          <w:tab w:val="left" w:pos="5245"/>
        </w:tabs>
        <w:spacing w:after="0"/>
        <w:ind w:left="1134" w:hanging="425"/>
        <w:jc w:val="both"/>
        <w:rPr>
          <w:rFonts w:ascii="Arial" w:hAnsi="Arial" w:cs="Arial"/>
          <w:kern w:val="1"/>
          <w:sz w:val="20"/>
          <w:szCs w:val="20"/>
        </w:rPr>
      </w:pPr>
      <w:r w:rsidRPr="00431BB5">
        <w:rPr>
          <w:rFonts w:ascii="Arial" w:hAnsi="Arial" w:cs="Arial"/>
          <w:kern w:val="1"/>
          <w:sz w:val="20"/>
          <w:szCs w:val="20"/>
        </w:rPr>
        <w:t>Jeżeli zajdzie konieczność uzyskania wyroku sądowego lub innego orzeczenia sądu  lub organu administracyjnego, którego konieczności nie przewidziano przy zawieraniu umowy - termin zakończenia realizacji umowy może zostać przesunięty o czas niezbędny do uzyskania wyroku sądowego, lub innego orzeczenia sądu lub organu administracyjnego.</w:t>
      </w:r>
    </w:p>
    <w:p w:rsidR="00431BB5" w:rsidRPr="00431BB5" w:rsidRDefault="00431BB5" w:rsidP="002843AE">
      <w:pPr>
        <w:numPr>
          <w:ilvl w:val="0"/>
          <w:numId w:val="46"/>
        </w:numPr>
        <w:tabs>
          <w:tab w:val="clear" w:pos="720"/>
          <w:tab w:val="num" w:pos="1134"/>
          <w:tab w:val="left" w:pos="5245"/>
        </w:tabs>
        <w:spacing w:after="0"/>
        <w:ind w:left="1134" w:hanging="425"/>
        <w:jc w:val="both"/>
        <w:rPr>
          <w:rFonts w:ascii="Arial" w:hAnsi="Arial" w:cs="Arial"/>
          <w:kern w:val="1"/>
          <w:sz w:val="20"/>
          <w:szCs w:val="20"/>
        </w:rPr>
      </w:pPr>
      <w:r w:rsidRPr="00431BB5">
        <w:rPr>
          <w:rFonts w:ascii="Arial" w:hAnsi="Arial" w:cs="Arial"/>
          <w:kern w:val="1"/>
          <w:sz w:val="20"/>
          <w:szCs w:val="20"/>
        </w:rPr>
        <w:t>Jeżeli zmianie ulegną terminy realizacji zadania uwzględnione w Umowie o dofinansowanie (w tym wydłużenie terminu realizacji zadania z przyczyn obiektywnych, niezależnych od Wykonawcy) - termin zakończenia może zostać zmieniony o czas wynikający z uzyskanej przez Zamawiającego zgody na zmianę terminu (przyjmuje się domniemanie, że takie przedłużenie służy poprawie jakości przedmiotu zamówienia, co jest korzystne  i pożądane dla Zamawiającego),</w:t>
      </w:r>
    </w:p>
    <w:p w:rsidR="00431BB5" w:rsidRPr="00431BB5" w:rsidRDefault="00431BB5" w:rsidP="002843AE">
      <w:pPr>
        <w:numPr>
          <w:ilvl w:val="0"/>
          <w:numId w:val="46"/>
        </w:numPr>
        <w:tabs>
          <w:tab w:val="clear" w:pos="720"/>
          <w:tab w:val="num" w:pos="1134"/>
          <w:tab w:val="left" w:pos="5245"/>
        </w:tabs>
        <w:spacing w:after="0"/>
        <w:ind w:left="1134" w:hanging="425"/>
        <w:jc w:val="both"/>
        <w:rPr>
          <w:rFonts w:ascii="Arial" w:hAnsi="Arial" w:cs="Arial"/>
          <w:kern w:val="1"/>
          <w:sz w:val="20"/>
          <w:szCs w:val="20"/>
        </w:rPr>
      </w:pPr>
      <w:r w:rsidRPr="00431BB5">
        <w:rPr>
          <w:rFonts w:ascii="Arial" w:hAnsi="Arial" w:cs="Arial"/>
          <w:kern w:val="1"/>
          <w:sz w:val="20"/>
          <w:szCs w:val="20"/>
        </w:rPr>
        <w:lastRenderedPageBreak/>
        <w:t xml:space="preserve">Jeżeli </w:t>
      </w:r>
      <w:r w:rsidR="003E63CA">
        <w:rPr>
          <w:rFonts w:ascii="Arial" w:hAnsi="Arial" w:cs="Arial"/>
          <w:kern w:val="1"/>
          <w:sz w:val="20"/>
          <w:szCs w:val="20"/>
        </w:rPr>
        <w:t>Wykonawca</w:t>
      </w:r>
      <w:r w:rsidRPr="00431BB5">
        <w:rPr>
          <w:rFonts w:ascii="Arial" w:hAnsi="Arial" w:cs="Arial"/>
          <w:kern w:val="1"/>
          <w:sz w:val="20"/>
          <w:szCs w:val="20"/>
        </w:rPr>
        <w:t xml:space="preserve"> złoży wniosek o zmianę terminu wykonania umowy, a zmiana jest korzystna dla Zamawiającego - termin realizacji może zostać zmieniony w sposób uzgodniony pomiędzy stronami,</w:t>
      </w:r>
    </w:p>
    <w:p w:rsidR="00431BB5" w:rsidRPr="00431BB5" w:rsidRDefault="00431BB5" w:rsidP="002843AE">
      <w:pPr>
        <w:numPr>
          <w:ilvl w:val="0"/>
          <w:numId w:val="46"/>
        </w:numPr>
        <w:tabs>
          <w:tab w:val="clear" w:pos="720"/>
          <w:tab w:val="num" w:pos="1134"/>
          <w:tab w:val="left" w:pos="5245"/>
        </w:tabs>
        <w:spacing w:after="0"/>
        <w:ind w:left="1134" w:hanging="425"/>
        <w:jc w:val="both"/>
        <w:rPr>
          <w:rFonts w:ascii="Arial" w:hAnsi="Arial" w:cs="Arial"/>
          <w:bCs/>
          <w:kern w:val="1"/>
          <w:sz w:val="20"/>
          <w:szCs w:val="20"/>
        </w:rPr>
      </w:pPr>
      <w:r w:rsidRPr="00431BB5">
        <w:rPr>
          <w:rFonts w:ascii="Arial" w:hAnsi="Arial" w:cs="Arial"/>
          <w:kern w:val="1"/>
          <w:sz w:val="20"/>
          <w:szCs w:val="20"/>
        </w:rPr>
        <w:t>Jeżeli wystąpią znacząco odmienne od przyjętych warunki terenowe w szczególności podziemne sieci, instalacje, urządzenia lub niezinwentaryzowane obiekty budowlane, znaleziska archeologiczne itp., uniemożliwiające terminowe wykonanie przedmiotu umowy - termin realizacji może zostać przesunięty o czas niezbędny do wykonania prac wynikających</w:t>
      </w:r>
      <w:r w:rsidRPr="00431BB5">
        <w:rPr>
          <w:rFonts w:ascii="Arial" w:hAnsi="Arial" w:cs="Arial"/>
          <w:kern w:val="1"/>
          <w:sz w:val="20"/>
          <w:szCs w:val="20"/>
        </w:rPr>
        <w:br/>
        <w:t xml:space="preserve">z nowych warunków.  </w:t>
      </w:r>
    </w:p>
    <w:p w:rsidR="00431BB5" w:rsidRPr="00431BB5" w:rsidRDefault="00431BB5" w:rsidP="002843AE">
      <w:pPr>
        <w:numPr>
          <w:ilvl w:val="0"/>
          <w:numId w:val="46"/>
        </w:numPr>
        <w:tabs>
          <w:tab w:val="clear" w:pos="720"/>
          <w:tab w:val="num" w:pos="1134"/>
          <w:tab w:val="left" w:pos="5245"/>
        </w:tabs>
        <w:spacing w:after="0"/>
        <w:ind w:left="1134" w:hanging="425"/>
        <w:jc w:val="both"/>
        <w:rPr>
          <w:rFonts w:ascii="Arial" w:eastAsia="Times New Roman" w:hAnsi="Arial" w:cs="Arial"/>
          <w:kern w:val="1"/>
          <w:sz w:val="20"/>
          <w:szCs w:val="20"/>
        </w:rPr>
      </w:pPr>
      <w:r w:rsidRPr="00431BB5">
        <w:rPr>
          <w:rFonts w:ascii="Arial" w:hAnsi="Arial" w:cs="Arial"/>
          <w:bCs/>
          <w:kern w:val="1"/>
          <w:sz w:val="20"/>
          <w:szCs w:val="20"/>
        </w:rPr>
        <w:t>Jeżeli wprowadzono roboty zamienne i/lub zostanie wykryty błąd w SIWZ i zaistnieje potrzeba dokonania dodatkowych ustaleń, wykonania projektów zamiennych, uzyskania dodatkowych decyzji administracyjnych to termin wykonania może zostać przesunięty o czas w jakim musiało nastąpić wstrzymane robót budowlanych lub wystąpiło zwolnienie ich tempa oraz</w:t>
      </w:r>
      <w:r w:rsidRPr="00431BB5">
        <w:rPr>
          <w:rFonts w:ascii="Arial" w:hAnsi="Arial" w:cs="Arial"/>
          <w:bCs/>
          <w:kern w:val="1"/>
          <w:sz w:val="20"/>
          <w:szCs w:val="20"/>
        </w:rPr>
        <w:br/>
        <w:t>o czas na wykonanie dodatkowych prac.</w:t>
      </w:r>
    </w:p>
    <w:p w:rsidR="00431BB5" w:rsidRPr="00431BB5" w:rsidRDefault="00431BB5" w:rsidP="002843AE">
      <w:pPr>
        <w:numPr>
          <w:ilvl w:val="0"/>
          <w:numId w:val="46"/>
        </w:numPr>
        <w:tabs>
          <w:tab w:val="clear" w:pos="720"/>
          <w:tab w:val="num" w:pos="1134"/>
          <w:tab w:val="left" w:pos="5245"/>
        </w:tabs>
        <w:spacing w:after="0"/>
        <w:ind w:left="1134" w:hanging="425"/>
        <w:jc w:val="both"/>
        <w:rPr>
          <w:rFonts w:ascii="Arial" w:eastAsia="Times New Roman" w:hAnsi="Arial" w:cs="Arial"/>
          <w:kern w:val="1"/>
          <w:sz w:val="20"/>
          <w:szCs w:val="20"/>
        </w:rPr>
      </w:pPr>
      <w:r w:rsidRPr="00431BB5">
        <w:rPr>
          <w:rFonts w:ascii="Arial" w:eastAsia="Times New Roman" w:hAnsi="Arial" w:cs="Arial"/>
          <w:kern w:val="1"/>
          <w:sz w:val="20"/>
          <w:szCs w:val="20"/>
        </w:rPr>
        <w:t xml:space="preserve">Zmiana przedmiotu jest dopuszczalna umowy w przypadku: </w:t>
      </w:r>
    </w:p>
    <w:p w:rsidR="00431BB5" w:rsidRPr="00431BB5" w:rsidRDefault="00431BB5" w:rsidP="00FA0EC8">
      <w:pPr>
        <w:numPr>
          <w:ilvl w:val="1"/>
          <w:numId w:val="46"/>
        </w:numPr>
        <w:tabs>
          <w:tab w:val="clear" w:pos="1080"/>
          <w:tab w:val="num" w:pos="1560"/>
          <w:tab w:val="left" w:pos="5245"/>
        </w:tabs>
        <w:spacing w:after="0"/>
        <w:ind w:left="1560" w:hanging="284"/>
        <w:jc w:val="both"/>
        <w:rPr>
          <w:rFonts w:ascii="Arial" w:eastAsia="Times New Roman" w:hAnsi="Arial" w:cs="Arial"/>
          <w:kern w:val="1"/>
          <w:sz w:val="20"/>
          <w:szCs w:val="20"/>
        </w:rPr>
      </w:pPr>
      <w:r w:rsidRPr="00431BB5">
        <w:rPr>
          <w:rFonts w:ascii="Arial" w:eastAsia="Times New Roman" w:hAnsi="Arial" w:cs="Arial"/>
          <w:kern w:val="1"/>
          <w:sz w:val="20"/>
          <w:szCs w:val="20"/>
        </w:rPr>
        <w:t xml:space="preserve">konieczności wykonania robót zamiennych, również istotnych z punktu widzenia Prawa Budowlanego, </w:t>
      </w:r>
    </w:p>
    <w:p w:rsidR="00431BB5" w:rsidRPr="00431BB5" w:rsidRDefault="00431BB5" w:rsidP="00FA0EC8">
      <w:pPr>
        <w:numPr>
          <w:ilvl w:val="1"/>
          <w:numId w:val="46"/>
        </w:numPr>
        <w:tabs>
          <w:tab w:val="clear" w:pos="1080"/>
          <w:tab w:val="num" w:pos="1560"/>
          <w:tab w:val="left" w:pos="5245"/>
        </w:tabs>
        <w:spacing w:after="0"/>
        <w:ind w:left="1560" w:hanging="284"/>
        <w:jc w:val="both"/>
        <w:rPr>
          <w:rFonts w:ascii="Arial" w:eastAsia="Times New Roman" w:hAnsi="Arial" w:cs="Arial"/>
          <w:kern w:val="1"/>
          <w:sz w:val="20"/>
          <w:szCs w:val="20"/>
        </w:rPr>
      </w:pPr>
      <w:r w:rsidRPr="00431BB5">
        <w:rPr>
          <w:rFonts w:ascii="Arial" w:eastAsia="Times New Roman" w:hAnsi="Arial" w:cs="Arial"/>
          <w:kern w:val="1"/>
          <w:sz w:val="20"/>
          <w:szCs w:val="20"/>
        </w:rPr>
        <w:t xml:space="preserve">ograniczenia zakresu rzeczowego przedmiotu umowy (roboty zaniechane), </w:t>
      </w:r>
    </w:p>
    <w:p w:rsidR="00431BB5" w:rsidRPr="00431BB5" w:rsidRDefault="00431BB5" w:rsidP="00FA0EC8">
      <w:pPr>
        <w:numPr>
          <w:ilvl w:val="1"/>
          <w:numId w:val="46"/>
        </w:numPr>
        <w:tabs>
          <w:tab w:val="clear" w:pos="1080"/>
          <w:tab w:val="num" w:pos="1560"/>
          <w:tab w:val="left" w:pos="5245"/>
        </w:tabs>
        <w:spacing w:after="0"/>
        <w:ind w:left="1560" w:hanging="284"/>
        <w:jc w:val="both"/>
        <w:rPr>
          <w:rFonts w:ascii="Arial" w:eastAsia="Times New Roman" w:hAnsi="Arial" w:cs="Arial"/>
          <w:kern w:val="1"/>
          <w:sz w:val="20"/>
          <w:szCs w:val="20"/>
        </w:rPr>
      </w:pPr>
      <w:r w:rsidRPr="00431BB5">
        <w:rPr>
          <w:rFonts w:ascii="Arial" w:eastAsia="Times New Roman" w:hAnsi="Arial" w:cs="Arial"/>
          <w:kern w:val="1"/>
          <w:sz w:val="20"/>
          <w:szCs w:val="20"/>
        </w:rPr>
        <w:t xml:space="preserve">konieczności wykonania robót dodatkowych, o których mowa w art. 144 ust. 1 pkt. 2) ustawy </w:t>
      </w:r>
      <w:proofErr w:type="spellStart"/>
      <w:r w:rsidRPr="00431BB5">
        <w:rPr>
          <w:rFonts w:ascii="Arial" w:eastAsia="Times New Roman" w:hAnsi="Arial" w:cs="Arial"/>
          <w:kern w:val="1"/>
          <w:sz w:val="20"/>
          <w:szCs w:val="20"/>
        </w:rPr>
        <w:t>Pzp</w:t>
      </w:r>
      <w:proofErr w:type="spellEnd"/>
      <w:r w:rsidRPr="00431BB5">
        <w:rPr>
          <w:rFonts w:ascii="Arial" w:eastAsia="Times New Roman" w:hAnsi="Arial" w:cs="Arial"/>
          <w:kern w:val="1"/>
          <w:sz w:val="20"/>
          <w:szCs w:val="20"/>
        </w:rPr>
        <w:t xml:space="preserve">. </w:t>
      </w:r>
    </w:p>
    <w:p w:rsidR="00431BB5" w:rsidRPr="00431BB5" w:rsidRDefault="00431BB5" w:rsidP="00FA0EC8">
      <w:pPr>
        <w:numPr>
          <w:ilvl w:val="1"/>
          <w:numId w:val="46"/>
        </w:numPr>
        <w:tabs>
          <w:tab w:val="clear" w:pos="1080"/>
          <w:tab w:val="num" w:pos="1560"/>
          <w:tab w:val="left" w:pos="5245"/>
        </w:tabs>
        <w:spacing w:after="0"/>
        <w:ind w:left="1560" w:hanging="284"/>
        <w:jc w:val="both"/>
        <w:rPr>
          <w:rFonts w:ascii="Arial" w:eastAsia="Times New Roman" w:hAnsi="Arial" w:cs="Arial"/>
          <w:kern w:val="1"/>
          <w:sz w:val="20"/>
          <w:szCs w:val="20"/>
        </w:rPr>
      </w:pPr>
      <w:r w:rsidRPr="00431BB5">
        <w:rPr>
          <w:rFonts w:ascii="Arial" w:eastAsia="Times New Roman" w:hAnsi="Arial" w:cs="Arial"/>
          <w:kern w:val="1"/>
          <w:sz w:val="20"/>
          <w:szCs w:val="20"/>
        </w:rPr>
        <w:t xml:space="preserve">konieczności wykonania robót, o których mowa w art. 144 ust. 1 pkt. 3) ustawy </w:t>
      </w:r>
      <w:proofErr w:type="spellStart"/>
      <w:r w:rsidRPr="00431BB5">
        <w:rPr>
          <w:rFonts w:ascii="Arial" w:eastAsia="Times New Roman" w:hAnsi="Arial" w:cs="Arial"/>
          <w:kern w:val="1"/>
          <w:sz w:val="20"/>
          <w:szCs w:val="20"/>
        </w:rPr>
        <w:t>Pzp</w:t>
      </w:r>
      <w:proofErr w:type="spellEnd"/>
      <w:r w:rsidRPr="00431BB5">
        <w:rPr>
          <w:rFonts w:ascii="Arial" w:eastAsia="Times New Roman" w:hAnsi="Arial" w:cs="Arial"/>
          <w:kern w:val="1"/>
          <w:sz w:val="20"/>
          <w:szCs w:val="20"/>
        </w:rPr>
        <w:t>.</w:t>
      </w:r>
    </w:p>
    <w:p w:rsidR="00431BB5" w:rsidRPr="00431BB5" w:rsidRDefault="00431BB5" w:rsidP="002843AE">
      <w:pPr>
        <w:numPr>
          <w:ilvl w:val="0"/>
          <w:numId w:val="46"/>
        </w:numPr>
        <w:tabs>
          <w:tab w:val="clear" w:pos="720"/>
          <w:tab w:val="num" w:pos="1134"/>
          <w:tab w:val="left" w:pos="5245"/>
        </w:tabs>
        <w:spacing w:after="0"/>
        <w:ind w:left="1134" w:hanging="425"/>
        <w:jc w:val="both"/>
        <w:rPr>
          <w:rFonts w:ascii="Arial" w:eastAsia="Times New Roman" w:hAnsi="Arial" w:cs="Arial"/>
          <w:kern w:val="1"/>
          <w:sz w:val="20"/>
          <w:szCs w:val="20"/>
        </w:rPr>
      </w:pPr>
      <w:r w:rsidRPr="00431BB5">
        <w:rPr>
          <w:rFonts w:ascii="Arial" w:eastAsia="Times New Roman" w:hAnsi="Arial" w:cs="Arial"/>
          <w:kern w:val="1"/>
          <w:sz w:val="20"/>
          <w:szCs w:val="20"/>
        </w:rPr>
        <w:t>Zmiana wynagrodzenia jest dopuszczalna w przypadku:</w:t>
      </w:r>
    </w:p>
    <w:p w:rsidR="00431BB5" w:rsidRPr="00431BB5" w:rsidRDefault="00431BB5" w:rsidP="00FA0EC8">
      <w:pPr>
        <w:numPr>
          <w:ilvl w:val="1"/>
          <w:numId w:val="46"/>
        </w:numPr>
        <w:tabs>
          <w:tab w:val="clear" w:pos="1080"/>
          <w:tab w:val="num" w:pos="1560"/>
          <w:tab w:val="left" w:pos="5245"/>
        </w:tabs>
        <w:spacing w:after="0"/>
        <w:ind w:left="1560" w:hanging="284"/>
        <w:jc w:val="both"/>
        <w:rPr>
          <w:rFonts w:ascii="Arial" w:eastAsia="Times New Roman" w:hAnsi="Arial" w:cs="Arial"/>
          <w:kern w:val="1"/>
          <w:sz w:val="20"/>
          <w:szCs w:val="20"/>
        </w:rPr>
      </w:pPr>
      <w:r w:rsidRPr="00431BB5">
        <w:rPr>
          <w:rFonts w:ascii="Arial" w:eastAsia="Times New Roman" w:hAnsi="Arial" w:cs="Arial"/>
          <w:kern w:val="1"/>
          <w:sz w:val="20"/>
          <w:szCs w:val="20"/>
        </w:rPr>
        <w:t>ograniczenia zakresu rzeczowego (roboty zaniechane), o kwoty wyliczone zgodnie</w:t>
      </w:r>
      <w:r w:rsidRPr="00431BB5">
        <w:rPr>
          <w:rFonts w:ascii="Arial" w:eastAsia="Times New Roman" w:hAnsi="Arial" w:cs="Arial"/>
          <w:kern w:val="1"/>
          <w:sz w:val="20"/>
          <w:szCs w:val="20"/>
        </w:rPr>
        <w:br/>
        <w:t xml:space="preserve">z § 9 ust. 3, </w:t>
      </w:r>
    </w:p>
    <w:p w:rsidR="00431BB5" w:rsidRPr="00431BB5" w:rsidRDefault="00431BB5" w:rsidP="00FA0EC8">
      <w:pPr>
        <w:numPr>
          <w:ilvl w:val="1"/>
          <w:numId w:val="46"/>
        </w:numPr>
        <w:tabs>
          <w:tab w:val="clear" w:pos="1080"/>
          <w:tab w:val="num" w:pos="1560"/>
          <w:tab w:val="left" w:pos="5245"/>
        </w:tabs>
        <w:spacing w:after="0"/>
        <w:ind w:left="1560" w:hanging="284"/>
        <w:jc w:val="both"/>
        <w:rPr>
          <w:rFonts w:ascii="Arial" w:eastAsia="Times New Roman" w:hAnsi="Arial" w:cs="Arial"/>
          <w:kern w:val="1"/>
          <w:sz w:val="20"/>
          <w:szCs w:val="20"/>
        </w:rPr>
      </w:pPr>
      <w:r w:rsidRPr="00431BB5">
        <w:rPr>
          <w:rFonts w:ascii="Arial" w:eastAsia="Times New Roman" w:hAnsi="Arial" w:cs="Arial"/>
          <w:kern w:val="1"/>
          <w:sz w:val="20"/>
          <w:szCs w:val="20"/>
        </w:rPr>
        <w:t xml:space="preserve">realizacji dodatkowych robót budowlanych, o których mowa w art. 144 ust. 1 pkt. 2) ustawy </w:t>
      </w:r>
      <w:proofErr w:type="spellStart"/>
      <w:r w:rsidRPr="00431BB5">
        <w:rPr>
          <w:rFonts w:ascii="Arial" w:eastAsia="Times New Roman" w:hAnsi="Arial" w:cs="Arial"/>
          <w:kern w:val="1"/>
          <w:sz w:val="20"/>
          <w:szCs w:val="20"/>
        </w:rPr>
        <w:t>Pzp</w:t>
      </w:r>
      <w:proofErr w:type="spellEnd"/>
      <w:r w:rsidRPr="00431BB5">
        <w:rPr>
          <w:rFonts w:ascii="Arial" w:eastAsia="Times New Roman" w:hAnsi="Arial" w:cs="Arial"/>
          <w:kern w:val="1"/>
          <w:sz w:val="20"/>
          <w:szCs w:val="20"/>
        </w:rPr>
        <w:t xml:space="preserve"> oraz robót o których mowa w art. 144 ust. 1 pkt. 3) ustawy </w:t>
      </w:r>
      <w:proofErr w:type="spellStart"/>
      <w:r w:rsidRPr="00431BB5">
        <w:rPr>
          <w:rFonts w:ascii="Arial" w:eastAsia="Times New Roman" w:hAnsi="Arial" w:cs="Arial"/>
          <w:kern w:val="1"/>
          <w:sz w:val="20"/>
          <w:szCs w:val="20"/>
        </w:rPr>
        <w:t>Pzp</w:t>
      </w:r>
      <w:proofErr w:type="spellEnd"/>
      <w:r w:rsidRPr="00431BB5">
        <w:rPr>
          <w:rFonts w:ascii="Arial" w:eastAsia="Times New Roman" w:hAnsi="Arial" w:cs="Arial"/>
          <w:kern w:val="1"/>
          <w:sz w:val="20"/>
          <w:szCs w:val="20"/>
        </w:rPr>
        <w:t xml:space="preserve"> o kwoty wyliczone zgodnie z § 9 ust. 4, </w:t>
      </w:r>
    </w:p>
    <w:p w:rsidR="00431BB5" w:rsidRPr="00431BB5" w:rsidRDefault="00431BB5" w:rsidP="00FA0EC8">
      <w:pPr>
        <w:numPr>
          <w:ilvl w:val="1"/>
          <w:numId w:val="46"/>
        </w:numPr>
        <w:tabs>
          <w:tab w:val="clear" w:pos="1080"/>
          <w:tab w:val="num" w:pos="1560"/>
          <w:tab w:val="left" w:pos="5245"/>
        </w:tabs>
        <w:spacing w:after="0"/>
        <w:ind w:left="1560" w:hanging="284"/>
        <w:jc w:val="both"/>
        <w:rPr>
          <w:rFonts w:ascii="Arial" w:eastAsia="Times New Roman" w:hAnsi="Arial" w:cs="Arial"/>
          <w:kern w:val="1"/>
          <w:sz w:val="20"/>
          <w:szCs w:val="20"/>
        </w:rPr>
      </w:pPr>
      <w:r w:rsidRPr="00431BB5">
        <w:rPr>
          <w:rFonts w:ascii="Arial" w:eastAsia="Times New Roman" w:hAnsi="Arial" w:cs="Arial"/>
          <w:kern w:val="1"/>
          <w:sz w:val="20"/>
          <w:szCs w:val="20"/>
        </w:rPr>
        <w:t xml:space="preserve">zmiany ustawowej wysokości należnego podatku VAT, </w:t>
      </w:r>
    </w:p>
    <w:p w:rsidR="00431BB5" w:rsidRPr="00431BB5" w:rsidRDefault="00431BB5" w:rsidP="00FA0EC8">
      <w:pPr>
        <w:numPr>
          <w:ilvl w:val="1"/>
          <w:numId w:val="46"/>
        </w:numPr>
        <w:tabs>
          <w:tab w:val="clear" w:pos="1080"/>
          <w:tab w:val="num" w:pos="1560"/>
          <w:tab w:val="left" w:pos="5245"/>
        </w:tabs>
        <w:spacing w:after="0"/>
        <w:ind w:left="1560" w:hanging="284"/>
        <w:jc w:val="both"/>
        <w:rPr>
          <w:rFonts w:ascii="Arial" w:eastAsia="Times New Roman" w:hAnsi="Arial" w:cs="Arial"/>
          <w:kern w:val="1"/>
          <w:sz w:val="20"/>
          <w:szCs w:val="20"/>
        </w:rPr>
      </w:pPr>
      <w:r w:rsidRPr="00431BB5">
        <w:rPr>
          <w:rFonts w:ascii="Arial" w:eastAsia="Times New Roman" w:hAnsi="Arial" w:cs="Arial"/>
          <w:kern w:val="1"/>
          <w:sz w:val="20"/>
          <w:szCs w:val="20"/>
        </w:rPr>
        <w:t>zmiany zasad podlegania ubezpieczeniom społecznym lub ubezpieczeniu zdrowotnemu lub wysokości stawki na ubezpieczenia społeczne lub zdrowotne – jeżeli  te zmiany będą miały wpływ na koszty wykonania zamówienia przez Wykonawcę.</w:t>
      </w:r>
    </w:p>
    <w:p w:rsidR="00431BB5" w:rsidRPr="00431BB5" w:rsidRDefault="00431BB5" w:rsidP="002843AE">
      <w:pPr>
        <w:numPr>
          <w:ilvl w:val="0"/>
          <w:numId w:val="46"/>
        </w:numPr>
        <w:tabs>
          <w:tab w:val="clear" w:pos="720"/>
          <w:tab w:val="num" w:pos="1134"/>
          <w:tab w:val="left" w:pos="5245"/>
        </w:tabs>
        <w:spacing w:after="0"/>
        <w:ind w:left="1134" w:hanging="425"/>
        <w:jc w:val="both"/>
        <w:rPr>
          <w:rFonts w:ascii="Arial" w:eastAsia="Times New Roman" w:hAnsi="Arial" w:cs="Arial"/>
          <w:kern w:val="1"/>
          <w:sz w:val="20"/>
          <w:szCs w:val="20"/>
        </w:rPr>
      </w:pPr>
      <w:r w:rsidRPr="00431BB5">
        <w:rPr>
          <w:rFonts w:ascii="Arial" w:eastAsia="Times New Roman" w:hAnsi="Arial" w:cs="Arial"/>
          <w:kern w:val="1"/>
          <w:sz w:val="20"/>
          <w:szCs w:val="20"/>
        </w:rPr>
        <w:t xml:space="preserve">Jeżeli zmiana lub rezygnacja z podwykonawcy dotyczy podmiotu, na którego zasoby </w:t>
      </w:r>
      <w:r w:rsidR="003E63CA">
        <w:rPr>
          <w:rFonts w:ascii="Arial" w:eastAsia="Times New Roman" w:hAnsi="Arial" w:cs="Arial"/>
          <w:kern w:val="1"/>
          <w:sz w:val="20"/>
          <w:szCs w:val="20"/>
        </w:rPr>
        <w:t>Wykonawca</w:t>
      </w:r>
      <w:r w:rsidRPr="00431BB5">
        <w:rPr>
          <w:rFonts w:ascii="Arial" w:eastAsia="Times New Roman" w:hAnsi="Arial" w:cs="Arial"/>
          <w:kern w:val="1"/>
          <w:sz w:val="20"/>
          <w:szCs w:val="20"/>
        </w:rPr>
        <w:t xml:space="preserve"> powoływał się, na zasadach określonych w art. 26 ust. 2b, PZP w celu wykazania spełniania warunków udziału w postępowaniu, </w:t>
      </w:r>
      <w:r w:rsidR="003E63CA">
        <w:rPr>
          <w:rFonts w:ascii="Arial" w:eastAsia="Times New Roman" w:hAnsi="Arial" w:cs="Arial"/>
          <w:kern w:val="1"/>
          <w:sz w:val="20"/>
          <w:szCs w:val="20"/>
        </w:rPr>
        <w:t>Wykonawca</w:t>
      </w:r>
      <w:r w:rsidRPr="00431BB5">
        <w:rPr>
          <w:rFonts w:ascii="Arial" w:eastAsia="Times New Roman" w:hAnsi="Arial" w:cs="Arial"/>
          <w:kern w:val="1"/>
          <w:sz w:val="20"/>
          <w:szCs w:val="20"/>
        </w:rPr>
        <w:t xml:space="preserve"> jest zobowiązany wykazać Zamawiającemu, że proponowany inny </w:t>
      </w:r>
      <w:r w:rsidR="003E63CA">
        <w:rPr>
          <w:rFonts w:ascii="Arial" w:eastAsia="Times New Roman" w:hAnsi="Arial" w:cs="Arial"/>
          <w:kern w:val="1"/>
          <w:sz w:val="20"/>
          <w:szCs w:val="20"/>
        </w:rPr>
        <w:t>Podwykonawca</w:t>
      </w:r>
      <w:r w:rsidRPr="00431BB5">
        <w:rPr>
          <w:rFonts w:ascii="Arial" w:eastAsia="Times New Roman" w:hAnsi="Arial" w:cs="Arial"/>
          <w:kern w:val="1"/>
          <w:sz w:val="20"/>
          <w:szCs w:val="20"/>
        </w:rPr>
        <w:t xml:space="preserve"> lub </w:t>
      </w:r>
      <w:r w:rsidR="003E63CA">
        <w:rPr>
          <w:rFonts w:ascii="Arial" w:eastAsia="Times New Roman" w:hAnsi="Arial" w:cs="Arial"/>
          <w:kern w:val="1"/>
          <w:sz w:val="20"/>
          <w:szCs w:val="20"/>
        </w:rPr>
        <w:t>Wykonawca</w:t>
      </w:r>
      <w:r w:rsidRPr="00431BB5">
        <w:rPr>
          <w:rFonts w:ascii="Arial" w:eastAsia="Times New Roman" w:hAnsi="Arial" w:cs="Arial"/>
          <w:kern w:val="1"/>
          <w:sz w:val="20"/>
          <w:szCs w:val="20"/>
        </w:rPr>
        <w:t xml:space="preserve"> samodzielnie spełnia je w stopniu nie mniejszym niż wymagany w trakcie postępowania o udzielenie zamówienia.</w:t>
      </w:r>
    </w:p>
    <w:p w:rsidR="00431BB5" w:rsidRPr="00431BB5" w:rsidRDefault="00431BB5" w:rsidP="002843AE">
      <w:pPr>
        <w:numPr>
          <w:ilvl w:val="0"/>
          <w:numId w:val="46"/>
        </w:numPr>
        <w:tabs>
          <w:tab w:val="clear" w:pos="720"/>
          <w:tab w:val="num" w:pos="1134"/>
          <w:tab w:val="left" w:pos="5245"/>
        </w:tabs>
        <w:spacing w:after="0"/>
        <w:ind w:left="1134" w:hanging="425"/>
        <w:jc w:val="both"/>
        <w:rPr>
          <w:rFonts w:ascii="Arial" w:eastAsia="Times New Roman" w:hAnsi="Arial" w:cs="Arial"/>
          <w:kern w:val="1"/>
          <w:sz w:val="20"/>
          <w:szCs w:val="20"/>
        </w:rPr>
      </w:pPr>
      <w:r w:rsidRPr="00431BB5">
        <w:rPr>
          <w:rFonts w:ascii="Arial" w:eastAsia="Times New Roman" w:hAnsi="Arial" w:cs="Arial"/>
          <w:kern w:val="1"/>
          <w:sz w:val="20"/>
          <w:szCs w:val="20"/>
        </w:rPr>
        <w:t>Dopuszcza się wprowadzenie Podwykonawców do części zamówienia, dla których wcześniej nie przewidywano realizacji przez podwykonawców.</w:t>
      </w:r>
    </w:p>
    <w:p w:rsidR="002335AF" w:rsidRDefault="00431BB5" w:rsidP="002843AE">
      <w:pPr>
        <w:numPr>
          <w:ilvl w:val="0"/>
          <w:numId w:val="46"/>
        </w:numPr>
        <w:tabs>
          <w:tab w:val="clear" w:pos="720"/>
          <w:tab w:val="num" w:pos="1134"/>
          <w:tab w:val="left" w:pos="5245"/>
        </w:tabs>
        <w:spacing w:after="0"/>
        <w:ind w:left="1134" w:hanging="425"/>
        <w:jc w:val="both"/>
        <w:rPr>
          <w:rFonts w:ascii="Arial" w:eastAsia="Times New Roman" w:hAnsi="Arial" w:cs="Arial"/>
          <w:kern w:val="1"/>
          <w:sz w:val="20"/>
          <w:szCs w:val="20"/>
        </w:rPr>
      </w:pPr>
      <w:r w:rsidRPr="00431BB5">
        <w:rPr>
          <w:rFonts w:ascii="Arial" w:eastAsia="Times New Roman" w:hAnsi="Arial" w:cs="Arial"/>
          <w:kern w:val="1"/>
          <w:sz w:val="20"/>
          <w:szCs w:val="20"/>
        </w:rPr>
        <w:t>Dopuszcza się wprowadzenie podwykonawców do realizacji części zamówienia mimo,</w:t>
      </w:r>
      <w:r w:rsidRPr="00431BB5">
        <w:rPr>
          <w:rFonts w:ascii="Arial" w:eastAsia="Times New Roman" w:hAnsi="Arial" w:cs="Arial"/>
          <w:kern w:val="1"/>
          <w:sz w:val="20"/>
          <w:szCs w:val="20"/>
        </w:rPr>
        <w:br/>
        <w:t xml:space="preserve">że w ofercie </w:t>
      </w:r>
      <w:r w:rsidR="003E63CA">
        <w:rPr>
          <w:rFonts w:ascii="Arial" w:eastAsia="Times New Roman" w:hAnsi="Arial" w:cs="Arial"/>
          <w:kern w:val="1"/>
          <w:sz w:val="20"/>
          <w:szCs w:val="20"/>
        </w:rPr>
        <w:t>Wykonawca</w:t>
      </w:r>
      <w:r w:rsidRPr="00431BB5">
        <w:rPr>
          <w:rFonts w:ascii="Arial" w:eastAsia="Times New Roman" w:hAnsi="Arial" w:cs="Arial"/>
          <w:kern w:val="1"/>
          <w:sz w:val="20"/>
          <w:szCs w:val="20"/>
        </w:rPr>
        <w:t xml:space="preserve"> nie przewidział realizacji jakichkolwiek części zamówienia przez podwykonawców. Zmiany dotyczące Podwykonawców nie wymagają Aneksu do Umowy</w:t>
      </w:r>
      <w:r w:rsidRPr="00431BB5">
        <w:rPr>
          <w:rFonts w:ascii="Arial" w:eastAsia="Times New Roman" w:hAnsi="Arial" w:cs="Arial"/>
          <w:kern w:val="1"/>
          <w:sz w:val="20"/>
          <w:szCs w:val="20"/>
        </w:rPr>
        <w:br/>
        <w:t>a jedynie Wniosku o zmianę Podwykonawcy wraz z dostarczeniem aktualnych dokumentów. Rejestru Podwykonawców, Wzoru Umowy z Podwykonawcą do zatwierdzenia, chyba</w:t>
      </w:r>
      <w:r w:rsidRPr="00431BB5">
        <w:rPr>
          <w:rFonts w:ascii="Arial" w:eastAsia="Times New Roman" w:hAnsi="Arial" w:cs="Arial"/>
          <w:kern w:val="1"/>
          <w:sz w:val="20"/>
          <w:szCs w:val="20"/>
        </w:rPr>
        <w:br/>
        <w:t>że zmiana Podwykonawcy wiąże się ze zmianą w składzie Zespołu kadrowego,</w:t>
      </w:r>
      <w:r w:rsidRPr="00431BB5">
        <w:rPr>
          <w:rFonts w:ascii="Arial" w:eastAsia="Times New Roman" w:hAnsi="Arial" w:cs="Arial"/>
          <w:kern w:val="1"/>
          <w:sz w:val="20"/>
          <w:szCs w:val="20"/>
        </w:rPr>
        <w:br/>
        <w:t>to sporządzenie Aneksu jest wymagane.</w:t>
      </w:r>
    </w:p>
    <w:p w:rsidR="002335AF" w:rsidRDefault="002843AE" w:rsidP="002843AE">
      <w:pPr>
        <w:numPr>
          <w:ilvl w:val="0"/>
          <w:numId w:val="46"/>
        </w:numPr>
        <w:tabs>
          <w:tab w:val="clear" w:pos="720"/>
          <w:tab w:val="num" w:pos="1134"/>
          <w:tab w:val="left" w:pos="5245"/>
        </w:tabs>
        <w:spacing w:after="0"/>
        <w:ind w:left="1134" w:hanging="425"/>
        <w:jc w:val="both"/>
        <w:rPr>
          <w:rFonts w:ascii="Arial" w:eastAsia="Times New Roman" w:hAnsi="Arial" w:cs="Arial"/>
          <w:kern w:val="1"/>
          <w:sz w:val="20"/>
          <w:szCs w:val="20"/>
        </w:rPr>
      </w:pPr>
      <w:r>
        <w:rPr>
          <w:rFonts w:ascii="Arial" w:hAnsi="Arial" w:cs="Arial"/>
          <w:sz w:val="20"/>
          <w:szCs w:val="20"/>
        </w:rPr>
        <w:t>Zamawiający</w:t>
      </w:r>
      <w:r w:rsidR="002335AF" w:rsidRPr="002335AF">
        <w:rPr>
          <w:rFonts w:ascii="Arial" w:hAnsi="Arial" w:cs="Arial"/>
          <w:sz w:val="20"/>
          <w:szCs w:val="20"/>
        </w:rPr>
        <w:t xml:space="preserve"> dopuszcza wprowadzanie odpowiednich zmian wysokości wynagrodzenia należnego wykonawcy, w przypadku zmiany stawki podatku od towarów i usług, wysokości minimalnego wynagrodzenia za pracę albo wysokości minimalnej stawki godzinowej, ustalonych na podstawie przepisów ustawy z dnia 10 października 2002 r. o minimalnym wynagrodzeniu za pracę, zasad podlegania ubezpieczeniom społecznym lub ubezpieczeniu zdrowotnemu lub wysokości stawki składki na ubezpieczenia społeczne lub zdrowotne lub</w:t>
      </w:r>
      <w:r w:rsidR="002335AF" w:rsidRPr="002335AF">
        <w:rPr>
          <w:rFonts w:ascii="Arial" w:hAnsi="Arial" w:cs="Arial"/>
          <w:b/>
          <w:sz w:val="20"/>
          <w:szCs w:val="20"/>
        </w:rPr>
        <w:t xml:space="preserve"> </w:t>
      </w:r>
      <w:r w:rsidR="002335AF" w:rsidRPr="002335AF">
        <w:rPr>
          <w:rFonts w:ascii="Arial" w:hAnsi="Arial" w:cs="Arial"/>
          <w:sz w:val="20"/>
          <w:szCs w:val="20"/>
        </w:rPr>
        <w:t xml:space="preserve">zasad gromadzenia i wysokości wpłat do pracowniczych planów kapitałowych, o których mowa w ustawie z dnia 4 października 2018 r. o pracowniczych planach kapitałowych jeżeli zmiany te będą miały wpływ na koszty wykonania zamówienia przez wykonawcę. W tym celu </w:t>
      </w:r>
      <w:r w:rsidR="003E63CA">
        <w:rPr>
          <w:rFonts w:ascii="Arial" w:hAnsi="Arial" w:cs="Arial"/>
          <w:sz w:val="20"/>
          <w:szCs w:val="20"/>
        </w:rPr>
        <w:t>Wykonawca</w:t>
      </w:r>
      <w:r w:rsidR="002335AF" w:rsidRPr="002335AF">
        <w:rPr>
          <w:rFonts w:ascii="Arial" w:hAnsi="Arial" w:cs="Arial"/>
          <w:sz w:val="20"/>
          <w:szCs w:val="20"/>
        </w:rPr>
        <w:t xml:space="preserve"> przedstawi Zamawiającemu szczegółowe </w:t>
      </w:r>
      <w:r w:rsidR="002335AF" w:rsidRPr="002335AF">
        <w:rPr>
          <w:rFonts w:ascii="Arial" w:hAnsi="Arial" w:cs="Arial"/>
          <w:sz w:val="20"/>
          <w:szCs w:val="20"/>
        </w:rPr>
        <w:lastRenderedPageBreak/>
        <w:t xml:space="preserve">wyliczenie zmiany kosztów wraz z oświadczeniem o prawdziwości przedstawionych danych złożonym pod groźbą odpowiedzialności karnej. </w:t>
      </w:r>
    </w:p>
    <w:p w:rsidR="002335AF" w:rsidRPr="002335AF" w:rsidRDefault="002843AE" w:rsidP="002843AE">
      <w:pPr>
        <w:numPr>
          <w:ilvl w:val="0"/>
          <w:numId w:val="46"/>
        </w:numPr>
        <w:tabs>
          <w:tab w:val="clear" w:pos="720"/>
          <w:tab w:val="num" w:pos="1134"/>
          <w:tab w:val="left" w:pos="5245"/>
        </w:tabs>
        <w:spacing w:after="0"/>
        <w:ind w:left="1134" w:hanging="425"/>
        <w:jc w:val="both"/>
        <w:rPr>
          <w:rFonts w:ascii="Arial" w:eastAsia="Times New Roman" w:hAnsi="Arial" w:cs="Arial"/>
          <w:kern w:val="1"/>
          <w:sz w:val="20"/>
          <w:szCs w:val="20"/>
        </w:rPr>
      </w:pPr>
      <w:r>
        <w:rPr>
          <w:rFonts w:ascii="Arial" w:hAnsi="Arial" w:cs="Arial"/>
          <w:sz w:val="20"/>
          <w:szCs w:val="20"/>
        </w:rPr>
        <w:t>Zamawiający</w:t>
      </w:r>
      <w:r w:rsidR="002335AF" w:rsidRPr="002335AF">
        <w:rPr>
          <w:rFonts w:ascii="Arial" w:hAnsi="Arial" w:cs="Arial"/>
          <w:sz w:val="20"/>
          <w:szCs w:val="20"/>
        </w:rPr>
        <w:t xml:space="preserve"> dopuszcza możliwość wprowadzenia zmian wynikających ze skutków epidemii COVID-19</w:t>
      </w:r>
      <w:r w:rsidR="002335AF">
        <w:rPr>
          <w:rFonts w:ascii="Arial" w:hAnsi="Arial" w:cs="Arial"/>
          <w:sz w:val="20"/>
          <w:szCs w:val="20"/>
        </w:rPr>
        <w:t xml:space="preserve"> lub innej epidemii znacznych rozmiarów mającej wpływ na sytuację Wykonawcy </w:t>
      </w:r>
      <w:r w:rsidR="002335AF" w:rsidRPr="002335AF">
        <w:rPr>
          <w:rFonts w:ascii="Arial" w:hAnsi="Arial" w:cs="Arial"/>
          <w:sz w:val="20"/>
          <w:szCs w:val="20"/>
        </w:rPr>
        <w:t>(zmiana zakresu zamówienia, waloryzacja umowy, zmiana terminów realizacji umowy w szczególnych przypadkach także możliwość odstąpien</w:t>
      </w:r>
      <w:r w:rsidR="00792DA9">
        <w:rPr>
          <w:rFonts w:ascii="Arial" w:hAnsi="Arial" w:cs="Arial"/>
          <w:sz w:val="20"/>
          <w:szCs w:val="20"/>
        </w:rPr>
        <w:t>ia od umowy bez konsekwencji)</w:t>
      </w:r>
      <w:r w:rsidR="002335AF" w:rsidRPr="002335AF">
        <w:rPr>
          <w:rFonts w:ascii="Arial" w:hAnsi="Arial" w:cs="Arial"/>
          <w:sz w:val="20"/>
          <w:szCs w:val="20"/>
        </w:rPr>
        <w:t xml:space="preserve"> pod warunkiem, że </w:t>
      </w:r>
      <w:r w:rsidR="003E63CA">
        <w:rPr>
          <w:rFonts w:ascii="Arial" w:hAnsi="Arial" w:cs="Arial"/>
          <w:sz w:val="20"/>
          <w:szCs w:val="20"/>
        </w:rPr>
        <w:t>Wykonawca</w:t>
      </w:r>
      <w:r w:rsidR="002335AF" w:rsidRPr="002335AF">
        <w:rPr>
          <w:rFonts w:ascii="Arial" w:hAnsi="Arial" w:cs="Arial"/>
          <w:sz w:val="20"/>
          <w:szCs w:val="20"/>
        </w:rPr>
        <w:t xml:space="preserve"> lub </w:t>
      </w:r>
      <w:r>
        <w:rPr>
          <w:rFonts w:ascii="Arial" w:hAnsi="Arial" w:cs="Arial"/>
          <w:sz w:val="20"/>
          <w:szCs w:val="20"/>
        </w:rPr>
        <w:t>Zamawiający</w:t>
      </w:r>
      <w:r w:rsidR="002335AF" w:rsidRPr="002335AF">
        <w:rPr>
          <w:rFonts w:ascii="Arial" w:hAnsi="Arial" w:cs="Arial"/>
          <w:sz w:val="20"/>
          <w:szCs w:val="20"/>
        </w:rPr>
        <w:t xml:space="preserve"> wykaże, że skutki te </w:t>
      </w:r>
      <w:r w:rsidR="00792DA9">
        <w:rPr>
          <w:rFonts w:ascii="Arial" w:hAnsi="Arial" w:cs="Arial"/>
          <w:sz w:val="20"/>
          <w:szCs w:val="20"/>
        </w:rPr>
        <w:t xml:space="preserve">nie </w:t>
      </w:r>
      <w:r w:rsidR="002335AF" w:rsidRPr="002335AF">
        <w:rPr>
          <w:rFonts w:ascii="Arial" w:hAnsi="Arial" w:cs="Arial"/>
          <w:sz w:val="20"/>
          <w:szCs w:val="20"/>
        </w:rPr>
        <w:t>były przewidziane przez Wykonawcę lub Zamawiającego na etapie złożenia oferty i odpisania Umowy.</w:t>
      </w:r>
    </w:p>
    <w:p w:rsidR="00431BB5" w:rsidRPr="00431BB5" w:rsidRDefault="00431BB5" w:rsidP="002843AE">
      <w:pPr>
        <w:numPr>
          <w:ilvl w:val="0"/>
          <w:numId w:val="46"/>
        </w:numPr>
        <w:tabs>
          <w:tab w:val="clear" w:pos="720"/>
          <w:tab w:val="num" w:pos="1134"/>
          <w:tab w:val="left" w:pos="5245"/>
        </w:tabs>
        <w:spacing w:after="0"/>
        <w:ind w:left="1134" w:hanging="425"/>
        <w:jc w:val="both"/>
        <w:rPr>
          <w:rFonts w:ascii="Arial" w:eastAsia="Times New Roman" w:hAnsi="Arial" w:cs="Arial"/>
          <w:kern w:val="1"/>
          <w:sz w:val="20"/>
          <w:szCs w:val="20"/>
        </w:rPr>
      </w:pPr>
      <w:r w:rsidRPr="00431BB5">
        <w:rPr>
          <w:rFonts w:ascii="Arial" w:eastAsia="Times New Roman" w:hAnsi="Arial" w:cs="Arial"/>
          <w:kern w:val="1"/>
          <w:sz w:val="20"/>
          <w:szCs w:val="20"/>
        </w:rPr>
        <w:t xml:space="preserve">Dopuszcza się inne zmiany umowy: </w:t>
      </w:r>
    </w:p>
    <w:p w:rsidR="00431BB5" w:rsidRPr="00431BB5" w:rsidRDefault="00431BB5" w:rsidP="002843AE">
      <w:pPr>
        <w:numPr>
          <w:ilvl w:val="1"/>
          <w:numId w:val="46"/>
        </w:numPr>
        <w:tabs>
          <w:tab w:val="clear" w:pos="1080"/>
          <w:tab w:val="num" w:pos="1418"/>
          <w:tab w:val="left" w:pos="1560"/>
          <w:tab w:val="num" w:pos="1701"/>
          <w:tab w:val="left" w:pos="5245"/>
        </w:tabs>
        <w:spacing w:after="0"/>
        <w:ind w:left="1701" w:hanging="425"/>
        <w:jc w:val="both"/>
        <w:rPr>
          <w:rFonts w:ascii="Arial" w:eastAsia="Times New Roman" w:hAnsi="Arial" w:cs="Arial"/>
          <w:kern w:val="1"/>
          <w:sz w:val="20"/>
          <w:szCs w:val="20"/>
        </w:rPr>
      </w:pPr>
      <w:r w:rsidRPr="00431BB5">
        <w:rPr>
          <w:rFonts w:ascii="Arial" w:eastAsia="Times New Roman" w:hAnsi="Arial" w:cs="Arial"/>
          <w:kern w:val="1"/>
          <w:sz w:val="20"/>
          <w:szCs w:val="20"/>
        </w:rPr>
        <w:t xml:space="preserve">w przypadku, gdy konieczność zmiany Umowy wynikać będzie z umów, wytycznych, zaleceń, decyzji lub innych dokumentów, którymi stroną lub autorem będą instytucje finansujące projekt; </w:t>
      </w:r>
    </w:p>
    <w:p w:rsidR="00431BB5" w:rsidRPr="00431BB5" w:rsidRDefault="00431BB5" w:rsidP="002843AE">
      <w:pPr>
        <w:numPr>
          <w:ilvl w:val="1"/>
          <w:numId w:val="46"/>
        </w:numPr>
        <w:tabs>
          <w:tab w:val="clear" w:pos="1080"/>
          <w:tab w:val="num" w:pos="1418"/>
          <w:tab w:val="left" w:pos="1560"/>
          <w:tab w:val="num" w:pos="1701"/>
          <w:tab w:val="left" w:pos="5245"/>
        </w:tabs>
        <w:spacing w:after="0"/>
        <w:ind w:left="1701" w:hanging="425"/>
        <w:jc w:val="both"/>
        <w:rPr>
          <w:rFonts w:ascii="Arial" w:eastAsia="Times New Roman" w:hAnsi="Arial" w:cs="Arial"/>
          <w:kern w:val="1"/>
          <w:sz w:val="20"/>
          <w:szCs w:val="20"/>
        </w:rPr>
      </w:pPr>
      <w:r w:rsidRPr="00431BB5">
        <w:rPr>
          <w:rFonts w:ascii="Arial" w:eastAsia="Times New Roman" w:hAnsi="Arial" w:cs="Arial"/>
          <w:kern w:val="1"/>
          <w:sz w:val="20"/>
          <w:szCs w:val="20"/>
        </w:rPr>
        <w:t xml:space="preserve">w przypadku zmiany, rozwiązania, odstąpienia, wygaśnięcia lub stwierdzenia nieważności umowy o dofinansowanie projektu; </w:t>
      </w:r>
    </w:p>
    <w:p w:rsidR="00431BB5" w:rsidRPr="00431BB5" w:rsidRDefault="00431BB5" w:rsidP="002843AE">
      <w:pPr>
        <w:numPr>
          <w:ilvl w:val="1"/>
          <w:numId w:val="46"/>
        </w:numPr>
        <w:tabs>
          <w:tab w:val="clear" w:pos="1080"/>
          <w:tab w:val="num" w:pos="1418"/>
          <w:tab w:val="left" w:pos="1560"/>
          <w:tab w:val="num" w:pos="1701"/>
          <w:tab w:val="left" w:pos="5245"/>
        </w:tabs>
        <w:spacing w:after="0"/>
        <w:ind w:left="1701" w:hanging="425"/>
        <w:jc w:val="both"/>
        <w:rPr>
          <w:rFonts w:ascii="Arial" w:eastAsia="Times New Roman" w:hAnsi="Arial" w:cs="Arial"/>
          <w:kern w:val="1"/>
          <w:sz w:val="20"/>
          <w:szCs w:val="20"/>
        </w:rPr>
      </w:pPr>
      <w:r w:rsidRPr="00431BB5">
        <w:rPr>
          <w:rFonts w:ascii="Arial" w:eastAsia="Times New Roman" w:hAnsi="Arial" w:cs="Arial"/>
          <w:kern w:val="1"/>
          <w:sz w:val="20"/>
          <w:szCs w:val="20"/>
        </w:rPr>
        <w:t xml:space="preserve">podczas wykonywania przedmiotu Umowy zaistnieje konieczność dokonania uszczegółowienia, wykładni lub doprecyzowania poszczególnych zapisów Umowy, nie powodujących zmiany celu i istoty Umowy; </w:t>
      </w:r>
    </w:p>
    <w:p w:rsidR="00431BB5" w:rsidRPr="00431BB5" w:rsidRDefault="00431BB5" w:rsidP="002843AE">
      <w:pPr>
        <w:numPr>
          <w:ilvl w:val="1"/>
          <w:numId w:val="46"/>
        </w:numPr>
        <w:tabs>
          <w:tab w:val="clear" w:pos="1080"/>
          <w:tab w:val="num" w:pos="1418"/>
          <w:tab w:val="left" w:pos="1560"/>
          <w:tab w:val="num" w:pos="1701"/>
          <w:tab w:val="left" w:pos="5245"/>
        </w:tabs>
        <w:spacing w:after="0"/>
        <w:ind w:left="1701" w:hanging="425"/>
        <w:jc w:val="both"/>
        <w:rPr>
          <w:rFonts w:ascii="Arial" w:eastAsia="Times New Roman" w:hAnsi="Arial" w:cs="Arial"/>
          <w:kern w:val="1"/>
          <w:sz w:val="20"/>
          <w:szCs w:val="20"/>
        </w:rPr>
      </w:pPr>
      <w:r w:rsidRPr="00431BB5">
        <w:rPr>
          <w:rFonts w:ascii="Arial" w:eastAsia="Times New Roman" w:hAnsi="Arial" w:cs="Arial"/>
          <w:kern w:val="1"/>
          <w:sz w:val="20"/>
          <w:szCs w:val="20"/>
        </w:rPr>
        <w:t>obiektywnie jest to niezbędne dla zachowania i realizacji celów Umowy, dla których została ona zawarta;</w:t>
      </w:r>
    </w:p>
    <w:p w:rsidR="008F50A9" w:rsidRPr="002335AF" w:rsidRDefault="00431BB5" w:rsidP="002843AE">
      <w:pPr>
        <w:numPr>
          <w:ilvl w:val="0"/>
          <w:numId w:val="46"/>
        </w:numPr>
        <w:tabs>
          <w:tab w:val="clear" w:pos="720"/>
          <w:tab w:val="num" w:pos="1134"/>
        </w:tabs>
        <w:spacing w:after="0"/>
        <w:ind w:left="1134" w:hanging="425"/>
        <w:jc w:val="both"/>
        <w:rPr>
          <w:rFonts w:ascii="Arial" w:eastAsia="Times New Roman" w:hAnsi="Arial" w:cs="Arial"/>
          <w:kern w:val="1"/>
          <w:sz w:val="20"/>
          <w:szCs w:val="20"/>
        </w:rPr>
      </w:pPr>
      <w:r w:rsidRPr="00431BB5">
        <w:rPr>
          <w:rFonts w:ascii="Arial" w:eastAsia="Times New Roman" w:hAnsi="Arial" w:cs="Arial"/>
          <w:kern w:val="1"/>
          <w:sz w:val="20"/>
          <w:szCs w:val="20"/>
        </w:rPr>
        <w:t>Warunkiem dokonania zmian, jest złożenie wniosku przez stronę inicjującą zmianę zawierającego: opis propozycji zmiany, uzasadnienie zmiany, opis wpływu zmiany na terminy wykonania umowy, a w przypadku zmian dotyczących wynagrodzenia należne kwoty</w:t>
      </w:r>
      <w:r w:rsidR="00FA0EC8">
        <w:rPr>
          <w:rFonts w:ascii="Arial" w:eastAsia="Times New Roman" w:hAnsi="Arial" w:cs="Arial"/>
          <w:kern w:val="1"/>
          <w:sz w:val="20"/>
          <w:szCs w:val="20"/>
        </w:rPr>
        <w:t xml:space="preserve"> wraz </w:t>
      </w:r>
      <w:r w:rsidR="002335AF">
        <w:rPr>
          <w:rFonts w:ascii="Arial" w:eastAsia="Times New Roman" w:hAnsi="Arial" w:cs="Arial"/>
          <w:kern w:val="1"/>
          <w:sz w:val="20"/>
          <w:szCs w:val="20"/>
        </w:rPr>
        <w:t>z odpowiednim kosztorysem.</w:t>
      </w:r>
    </w:p>
    <w:p w:rsidR="008F50A9" w:rsidRDefault="008F50A9" w:rsidP="002843AE">
      <w:pPr>
        <w:widowControl w:val="0"/>
        <w:spacing w:after="0"/>
        <w:rPr>
          <w:rFonts w:ascii="Arial" w:eastAsia="Lucida Sans Unicode" w:hAnsi="Arial" w:cs="Arial"/>
          <w:b/>
          <w:sz w:val="20"/>
          <w:szCs w:val="20"/>
        </w:rPr>
      </w:pPr>
    </w:p>
    <w:p w:rsidR="0006536E" w:rsidRPr="00934F3A" w:rsidRDefault="0006536E" w:rsidP="002843AE">
      <w:pPr>
        <w:widowControl w:val="0"/>
        <w:spacing w:after="0"/>
        <w:jc w:val="center"/>
        <w:rPr>
          <w:rFonts w:ascii="Arial" w:eastAsia="Times New Roman" w:hAnsi="Arial" w:cs="Arial"/>
          <w:sz w:val="20"/>
          <w:szCs w:val="20"/>
        </w:rPr>
      </w:pPr>
      <w:r w:rsidRPr="00934F3A">
        <w:rPr>
          <w:rFonts w:ascii="Arial" w:eastAsia="Lucida Sans Unicode" w:hAnsi="Arial" w:cs="Arial"/>
          <w:b/>
          <w:sz w:val="20"/>
          <w:szCs w:val="20"/>
        </w:rPr>
        <w:t>§ 23</w:t>
      </w:r>
    </w:p>
    <w:p w:rsidR="004107B5" w:rsidRPr="00934F3A" w:rsidRDefault="0006536E" w:rsidP="002843AE">
      <w:pPr>
        <w:widowControl w:val="0"/>
        <w:numPr>
          <w:ilvl w:val="0"/>
          <w:numId w:val="3"/>
        </w:numPr>
        <w:tabs>
          <w:tab w:val="clear" w:pos="720"/>
        </w:tabs>
        <w:spacing w:after="0"/>
        <w:ind w:left="1134" w:hanging="357"/>
        <w:jc w:val="both"/>
        <w:rPr>
          <w:rFonts w:ascii="Arial" w:eastAsia="Times New Roman" w:hAnsi="Arial" w:cs="Arial"/>
          <w:i/>
          <w:sz w:val="20"/>
          <w:szCs w:val="20"/>
        </w:rPr>
      </w:pPr>
      <w:r w:rsidRPr="00934F3A">
        <w:rPr>
          <w:rFonts w:ascii="Arial" w:eastAsia="Times New Roman" w:hAnsi="Arial" w:cs="Arial"/>
          <w:sz w:val="20"/>
          <w:szCs w:val="20"/>
        </w:rPr>
        <w:t>Nadzór nad robotami objętymi niniejszą umową w imieniu Za</w:t>
      </w:r>
      <w:r w:rsidR="002335AF">
        <w:rPr>
          <w:rFonts w:ascii="Arial" w:eastAsia="Times New Roman" w:hAnsi="Arial" w:cs="Arial"/>
          <w:sz w:val="20"/>
          <w:szCs w:val="20"/>
        </w:rPr>
        <w:t xml:space="preserve">mawiającego będzie prowadził inspektor nadzoru wskazany przez Zamawiającego. </w:t>
      </w:r>
    </w:p>
    <w:p w:rsidR="0006536E" w:rsidRPr="00934F3A" w:rsidRDefault="0006536E" w:rsidP="002843AE">
      <w:pPr>
        <w:widowControl w:val="0"/>
        <w:numPr>
          <w:ilvl w:val="0"/>
          <w:numId w:val="3"/>
        </w:numPr>
        <w:tabs>
          <w:tab w:val="clear" w:pos="720"/>
        </w:tabs>
        <w:spacing w:after="0"/>
        <w:ind w:left="1134" w:hanging="357"/>
        <w:jc w:val="both"/>
        <w:rPr>
          <w:rFonts w:ascii="Arial" w:eastAsia="Times New Roman" w:hAnsi="Arial" w:cs="Arial"/>
          <w:sz w:val="20"/>
          <w:szCs w:val="20"/>
        </w:rPr>
      </w:pPr>
      <w:r w:rsidRPr="00934F3A">
        <w:rPr>
          <w:rFonts w:ascii="Arial" w:eastAsia="Times New Roman" w:hAnsi="Arial" w:cs="Arial"/>
          <w:sz w:val="20"/>
          <w:szCs w:val="20"/>
        </w:rPr>
        <w:t>Kierownikiem budowy ze strony Wykonawcy, posiadającym uprawnienia do wykonywania robót będzie: .............................................. tel. ............................... W/w uprawnienia zostaną przekazane zamawiającemu podczas przekazywania terenu budowy</w:t>
      </w:r>
      <w:r w:rsidR="00A8535E" w:rsidRPr="00934F3A">
        <w:rPr>
          <w:rFonts w:ascii="Arial" w:eastAsia="Times New Roman" w:hAnsi="Arial" w:cs="Arial"/>
          <w:sz w:val="20"/>
          <w:szCs w:val="20"/>
        </w:rPr>
        <w:t>.</w:t>
      </w:r>
    </w:p>
    <w:p w:rsidR="0006536E" w:rsidRPr="00934F3A" w:rsidRDefault="002843AE" w:rsidP="002843AE">
      <w:pPr>
        <w:widowControl w:val="0"/>
        <w:numPr>
          <w:ilvl w:val="0"/>
          <w:numId w:val="3"/>
        </w:numPr>
        <w:tabs>
          <w:tab w:val="clear" w:pos="720"/>
        </w:tabs>
        <w:spacing w:after="0"/>
        <w:ind w:left="1134" w:hanging="357"/>
        <w:jc w:val="both"/>
        <w:rPr>
          <w:rFonts w:ascii="Arial" w:eastAsia="Times New Roman" w:hAnsi="Arial" w:cs="Arial"/>
          <w:sz w:val="20"/>
          <w:szCs w:val="20"/>
        </w:rPr>
      </w:pPr>
      <w:r>
        <w:rPr>
          <w:rFonts w:ascii="Arial" w:eastAsia="Times New Roman" w:hAnsi="Arial" w:cs="Arial"/>
          <w:sz w:val="20"/>
          <w:szCs w:val="20"/>
        </w:rPr>
        <w:t>Zamawiający</w:t>
      </w:r>
      <w:r w:rsidR="0006536E" w:rsidRPr="00934F3A">
        <w:rPr>
          <w:rFonts w:ascii="Arial" w:eastAsia="Times New Roman" w:hAnsi="Arial" w:cs="Arial"/>
          <w:sz w:val="20"/>
          <w:szCs w:val="20"/>
        </w:rPr>
        <w:t xml:space="preserve"> zastrzega sobie prawo zmiany osoby wskazanej w ust. 1. O dokonaniu zmiany </w:t>
      </w:r>
      <w:r>
        <w:rPr>
          <w:rFonts w:ascii="Arial" w:eastAsia="Times New Roman" w:hAnsi="Arial" w:cs="Arial"/>
          <w:sz w:val="20"/>
          <w:szCs w:val="20"/>
        </w:rPr>
        <w:t>Zamawiający</w:t>
      </w:r>
      <w:r w:rsidR="0006536E" w:rsidRPr="00934F3A">
        <w:rPr>
          <w:rFonts w:ascii="Arial" w:eastAsia="Times New Roman" w:hAnsi="Arial" w:cs="Arial"/>
          <w:sz w:val="20"/>
          <w:szCs w:val="20"/>
        </w:rPr>
        <w:t xml:space="preserve"> powiadomi na piśmie Wykonawcę na 3 dni przed dokonaniem zmiany.</w:t>
      </w:r>
    </w:p>
    <w:p w:rsidR="0006536E" w:rsidRPr="00934F3A" w:rsidRDefault="0006536E" w:rsidP="002843AE">
      <w:pPr>
        <w:widowControl w:val="0"/>
        <w:numPr>
          <w:ilvl w:val="0"/>
          <w:numId w:val="3"/>
        </w:numPr>
        <w:tabs>
          <w:tab w:val="clear" w:pos="720"/>
        </w:tabs>
        <w:spacing w:after="0"/>
        <w:ind w:left="1134" w:hanging="357"/>
        <w:jc w:val="both"/>
        <w:rPr>
          <w:rFonts w:ascii="Arial" w:eastAsia="Times New Roman" w:hAnsi="Arial" w:cs="Arial"/>
          <w:sz w:val="20"/>
          <w:szCs w:val="20"/>
        </w:rPr>
      </w:pPr>
      <w:r w:rsidRPr="00934F3A">
        <w:rPr>
          <w:rFonts w:ascii="Arial" w:eastAsia="Times New Roman" w:hAnsi="Arial" w:cs="Arial"/>
          <w:sz w:val="20"/>
          <w:szCs w:val="20"/>
        </w:rPr>
        <w:t>Zmiana osoby wskazanej w ust. 2 wymaga uprzedniego pisemnego uzgodnienia</w:t>
      </w:r>
      <w:r w:rsidRPr="00934F3A">
        <w:rPr>
          <w:rFonts w:ascii="Arial" w:eastAsia="Times New Roman" w:hAnsi="Arial" w:cs="Arial"/>
          <w:sz w:val="20"/>
          <w:szCs w:val="20"/>
        </w:rPr>
        <w:br/>
        <w:t xml:space="preserve">z </w:t>
      </w:r>
      <w:r w:rsidR="002843AE">
        <w:rPr>
          <w:rFonts w:ascii="Arial" w:eastAsia="Times New Roman" w:hAnsi="Arial" w:cs="Arial"/>
          <w:sz w:val="20"/>
          <w:szCs w:val="20"/>
        </w:rPr>
        <w:t>Zamawiający</w:t>
      </w:r>
      <w:r w:rsidRPr="00934F3A">
        <w:rPr>
          <w:rFonts w:ascii="Arial" w:eastAsia="Times New Roman" w:hAnsi="Arial" w:cs="Arial"/>
          <w:sz w:val="20"/>
          <w:szCs w:val="20"/>
        </w:rPr>
        <w:t>m.</w:t>
      </w:r>
    </w:p>
    <w:p w:rsidR="0006536E" w:rsidRPr="00934F3A" w:rsidRDefault="0006536E" w:rsidP="002843AE">
      <w:pPr>
        <w:widowControl w:val="0"/>
        <w:numPr>
          <w:ilvl w:val="0"/>
          <w:numId w:val="3"/>
        </w:numPr>
        <w:tabs>
          <w:tab w:val="clear" w:pos="720"/>
        </w:tabs>
        <w:spacing w:after="0"/>
        <w:ind w:left="1134" w:hanging="357"/>
        <w:jc w:val="both"/>
        <w:rPr>
          <w:rFonts w:ascii="Arial" w:eastAsia="Lucida Sans Unicode" w:hAnsi="Arial" w:cs="Arial"/>
          <w:b/>
          <w:sz w:val="20"/>
          <w:szCs w:val="20"/>
        </w:rPr>
      </w:pPr>
      <w:r w:rsidRPr="00934F3A">
        <w:rPr>
          <w:rFonts w:ascii="Arial" w:eastAsia="Times New Roman" w:hAnsi="Arial" w:cs="Arial"/>
          <w:sz w:val="20"/>
          <w:szCs w:val="20"/>
        </w:rPr>
        <w:t>Zmiany, o których mowa w ust. 3 i 4  nie wymagają wprowadzania zmian do umowy w formie aneksu.</w:t>
      </w:r>
    </w:p>
    <w:p w:rsidR="00686643" w:rsidRPr="00934F3A" w:rsidRDefault="00686643" w:rsidP="002843AE">
      <w:pPr>
        <w:tabs>
          <w:tab w:val="left" w:pos="5245"/>
        </w:tabs>
        <w:spacing w:after="0"/>
        <w:jc w:val="center"/>
        <w:rPr>
          <w:rFonts w:ascii="Arial" w:eastAsia="Times New Roman" w:hAnsi="Arial" w:cs="Arial"/>
          <w:sz w:val="20"/>
          <w:szCs w:val="20"/>
          <w:lang w:val="cs-CZ"/>
        </w:rPr>
      </w:pPr>
      <w:r w:rsidRPr="00934F3A">
        <w:rPr>
          <w:rFonts w:ascii="Arial" w:eastAsia="Times New Roman" w:hAnsi="Arial" w:cs="Arial"/>
          <w:b/>
          <w:sz w:val="20"/>
          <w:szCs w:val="20"/>
        </w:rPr>
        <w:t>§ 2</w:t>
      </w:r>
      <w:r w:rsidR="0006536E" w:rsidRPr="00934F3A">
        <w:rPr>
          <w:rFonts w:ascii="Arial" w:eastAsia="Times New Roman" w:hAnsi="Arial" w:cs="Arial"/>
          <w:b/>
          <w:sz w:val="20"/>
          <w:szCs w:val="20"/>
        </w:rPr>
        <w:t>4</w:t>
      </w:r>
    </w:p>
    <w:p w:rsidR="00686643" w:rsidRPr="00CC752F" w:rsidRDefault="004107B5" w:rsidP="002843AE">
      <w:pPr>
        <w:numPr>
          <w:ilvl w:val="3"/>
          <w:numId w:val="42"/>
        </w:numPr>
        <w:tabs>
          <w:tab w:val="num" w:pos="644"/>
        </w:tabs>
        <w:spacing w:after="0"/>
        <w:ind w:left="1134" w:hanging="357"/>
        <w:jc w:val="both"/>
        <w:rPr>
          <w:rFonts w:ascii="Arial" w:eastAsia="Times New Roman" w:hAnsi="Arial" w:cs="Arial"/>
          <w:sz w:val="20"/>
          <w:szCs w:val="20"/>
        </w:rPr>
      </w:pPr>
      <w:r w:rsidRPr="00934F3A">
        <w:rPr>
          <w:rFonts w:ascii="Arial" w:eastAsia="Times New Roman" w:hAnsi="Arial" w:cs="Arial"/>
          <w:sz w:val="20"/>
          <w:szCs w:val="20"/>
        </w:rPr>
        <w:t xml:space="preserve">W sprawach </w:t>
      </w:r>
      <w:r w:rsidRPr="00CC752F">
        <w:rPr>
          <w:rFonts w:ascii="Arial" w:eastAsia="Times New Roman" w:hAnsi="Arial" w:cs="Arial"/>
          <w:sz w:val="20"/>
          <w:szCs w:val="20"/>
        </w:rPr>
        <w:t>nie</w:t>
      </w:r>
      <w:r w:rsidR="00686643" w:rsidRPr="00CC752F">
        <w:rPr>
          <w:rFonts w:ascii="Arial" w:eastAsia="Times New Roman" w:hAnsi="Arial" w:cs="Arial"/>
          <w:sz w:val="20"/>
          <w:szCs w:val="20"/>
        </w:rPr>
        <w:t xml:space="preserve">uregulowanych niniejszą Umową obowiązują przepisy ustawy z dnia </w:t>
      </w:r>
      <w:r w:rsidR="002335AF" w:rsidRPr="00CC752F">
        <w:rPr>
          <w:rFonts w:ascii="Arial" w:eastAsia="Times New Roman" w:hAnsi="Arial" w:cs="Arial"/>
          <w:sz w:val="20"/>
          <w:szCs w:val="20"/>
        </w:rPr>
        <w:t xml:space="preserve">7 lipca 1994 r. Prawo Budowlane, </w:t>
      </w:r>
      <w:r w:rsidR="00686643" w:rsidRPr="00CC752F">
        <w:rPr>
          <w:rFonts w:ascii="Arial" w:eastAsia="Times New Roman" w:hAnsi="Arial" w:cs="Arial"/>
          <w:sz w:val="20"/>
          <w:szCs w:val="20"/>
        </w:rPr>
        <w:t>us</w:t>
      </w:r>
      <w:r w:rsidR="002335AF" w:rsidRPr="00CC752F">
        <w:rPr>
          <w:rFonts w:ascii="Arial" w:eastAsia="Times New Roman" w:hAnsi="Arial" w:cs="Arial"/>
          <w:sz w:val="20"/>
          <w:szCs w:val="20"/>
        </w:rPr>
        <w:t xml:space="preserve">tawy Prawo zamówień publicznych </w:t>
      </w:r>
      <w:r w:rsidR="00686643" w:rsidRPr="00CC752F">
        <w:rPr>
          <w:rFonts w:ascii="Arial" w:eastAsia="Times New Roman" w:hAnsi="Arial" w:cs="Arial"/>
          <w:sz w:val="20"/>
          <w:szCs w:val="20"/>
        </w:rPr>
        <w:t>oraz jej przepisy wykonawcze, Ustawy z dnia 23 kwietni</w:t>
      </w:r>
      <w:r w:rsidR="002335AF" w:rsidRPr="00CC752F">
        <w:rPr>
          <w:rFonts w:ascii="Arial" w:eastAsia="Times New Roman" w:hAnsi="Arial" w:cs="Arial"/>
          <w:sz w:val="20"/>
          <w:szCs w:val="20"/>
        </w:rPr>
        <w:t xml:space="preserve">a 1964 r. - Kodeks cywilny </w:t>
      </w:r>
      <w:r w:rsidR="00686643" w:rsidRPr="00CC752F">
        <w:rPr>
          <w:rFonts w:ascii="Arial" w:eastAsia="Times New Roman" w:hAnsi="Arial" w:cs="Arial"/>
          <w:sz w:val="20"/>
          <w:szCs w:val="20"/>
        </w:rPr>
        <w:t xml:space="preserve">oraz inne właściwe do przedmiotu umowy. </w:t>
      </w:r>
    </w:p>
    <w:p w:rsidR="00686643" w:rsidRPr="00934F3A" w:rsidRDefault="00686643" w:rsidP="002843AE">
      <w:pPr>
        <w:numPr>
          <w:ilvl w:val="3"/>
          <w:numId w:val="42"/>
        </w:numPr>
        <w:tabs>
          <w:tab w:val="num" w:pos="644"/>
        </w:tabs>
        <w:spacing w:after="0"/>
        <w:ind w:left="1134" w:hanging="357"/>
        <w:jc w:val="both"/>
        <w:rPr>
          <w:rFonts w:ascii="Arial" w:eastAsia="Times New Roman" w:hAnsi="Arial" w:cs="Arial"/>
          <w:sz w:val="20"/>
          <w:szCs w:val="20"/>
        </w:rPr>
      </w:pPr>
      <w:r w:rsidRPr="00CC752F">
        <w:rPr>
          <w:rFonts w:ascii="Arial" w:eastAsia="Times New Roman" w:hAnsi="Arial" w:cs="Arial"/>
          <w:sz w:val="20"/>
          <w:szCs w:val="20"/>
        </w:rPr>
        <w:t>Żadna ze stron nie może przenieść na osoby trzecie</w:t>
      </w:r>
      <w:r w:rsidRPr="00934F3A">
        <w:rPr>
          <w:rFonts w:ascii="Arial" w:eastAsia="Times New Roman" w:hAnsi="Arial" w:cs="Arial"/>
          <w:sz w:val="20"/>
          <w:szCs w:val="20"/>
        </w:rPr>
        <w:t xml:space="preserve"> praw, obowiązków i wierzytelności wynikających z niniejszej umowy bez uprzedniej pisemnej zgody drugiej strony.</w:t>
      </w:r>
    </w:p>
    <w:p w:rsidR="00340A62" w:rsidRPr="00934F3A" w:rsidRDefault="00340A62" w:rsidP="002843AE">
      <w:pPr>
        <w:tabs>
          <w:tab w:val="left" w:pos="5245"/>
        </w:tabs>
        <w:spacing w:after="0"/>
        <w:jc w:val="center"/>
        <w:rPr>
          <w:rFonts w:ascii="Arial" w:eastAsia="Times New Roman" w:hAnsi="Arial" w:cs="Arial"/>
          <w:b/>
          <w:sz w:val="20"/>
          <w:szCs w:val="20"/>
          <w:lang w:val="cs-CZ"/>
        </w:rPr>
      </w:pPr>
    </w:p>
    <w:p w:rsidR="00686643" w:rsidRPr="00934F3A" w:rsidRDefault="00686643" w:rsidP="002843AE">
      <w:pPr>
        <w:tabs>
          <w:tab w:val="left" w:pos="5245"/>
        </w:tabs>
        <w:spacing w:after="0"/>
        <w:jc w:val="center"/>
        <w:rPr>
          <w:rFonts w:ascii="Arial" w:eastAsia="Times New Roman" w:hAnsi="Arial" w:cs="Arial"/>
          <w:sz w:val="20"/>
          <w:szCs w:val="20"/>
          <w:lang w:val="cs-CZ"/>
        </w:rPr>
      </w:pPr>
      <w:r w:rsidRPr="00934F3A">
        <w:rPr>
          <w:rFonts w:ascii="Arial" w:eastAsia="Times New Roman" w:hAnsi="Arial" w:cs="Arial"/>
          <w:b/>
          <w:sz w:val="20"/>
          <w:szCs w:val="20"/>
          <w:lang w:val="cs-CZ"/>
        </w:rPr>
        <w:t>§ 2</w:t>
      </w:r>
      <w:r w:rsidR="0006536E" w:rsidRPr="00934F3A">
        <w:rPr>
          <w:rFonts w:ascii="Arial" w:eastAsia="Times New Roman" w:hAnsi="Arial" w:cs="Arial"/>
          <w:b/>
          <w:sz w:val="20"/>
          <w:szCs w:val="20"/>
          <w:lang w:val="cs-CZ"/>
        </w:rPr>
        <w:t>5</w:t>
      </w:r>
    </w:p>
    <w:p w:rsidR="00686643" w:rsidRPr="00934F3A" w:rsidRDefault="00686643" w:rsidP="002843AE">
      <w:pPr>
        <w:numPr>
          <w:ilvl w:val="4"/>
          <w:numId w:val="43"/>
        </w:numPr>
        <w:tabs>
          <w:tab w:val="left" w:pos="284"/>
          <w:tab w:val="left" w:pos="1134"/>
        </w:tabs>
        <w:spacing w:after="0"/>
        <w:ind w:left="1134"/>
        <w:jc w:val="both"/>
        <w:rPr>
          <w:rFonts w:ascii="Arial" w:eastAsia="Times New Roman" w:hAnsi="Arial" w:cs="Arial"/>
          <w:sz w:val="20"/>
          <w:szCs w:val="20"/>
        </w:rPr>
      </w:pPr>
      <w:r w:rsidRPr="00934F3A">
        <w:rPr>
          <w:rFonts w:ascii="Arial" w:eastAsia="Times New Roman" w:hAnsi="Arial" w:cs="Arial"/>
          <w:sz w:val="20"/>
          <w:szCs w:val="20"/>
        </w:rPr>
        <w:t xml:space="preserve">Niniejszą Umowę sporządzono w </w:t>
      </w:r>
      <w:r w:rsidR="001D2373" w:rsidRPr="00934F3A">
        <w:rPr>
          <w:rFonts w:ascii="Arial" w:eastAsia="Times New Roman" w:hAnsi="Arial" w:cs="Arial"/>
          <w:sz w:val="20"/>
          <w:szCs w:val="20"/>
        </w:rPr>
        <w:t>dwóch</w:t>
      </w:r>
      <w:r w:rsidRPr="00934F3A">
        <w:rPr>
          <w:rFonts w:ascii="Arial" w:eastAsia="Times New Roman" w:hAnsi="Arial" w:cs="Arial"/>
          <w:sz w:val="20"/>
          <w:szCs w:val="20"/>
        </w:rPr>
        <w:t xml:space="preserve"> jednobrzmiących egzemplarzach: jeden dla Zamawiającego i jeden dla Wykonawcy. </w:t>
      </w:r>
    </w:p>
    <w:p w:rsidR="00686643" w:rsidRPr="00934F3A" w:rsidRDefault="00686643" w:rsidP="002843AE">
      <w:pPr>
        <w:numPr>
          <w:ilvl w:val="4"/>
          <w:numId w:val="43"/>
        </w:numPr>
        <w:tabs>
          <w:tab w:val="left" w:pos="284"/>
          <w:tab w:val="left" w:pos="1134"/>
        </w:tabs>
        <w:spacing w:after="0"/>
        <w:ind w:left="1134" w:hanging="357"/>
        <w:jc w:val="both"/>
        <w:rPr>
          <w:rFonts w:ascii="Arial" w:eastAsia="Times New Roman" w:hAnsi="Arial" w:cs="Arial"/>
          <w:sz w:val="20"/>
          <w:szCs w:val="20"/>
        </w:rPr>
      </w:pPr>
      <w:r w:rsidRPr="00934F3A">
        <w:rPr>
          <w:rFonts w:ascii="Arial" w:eastAsia="Times New Roman" w:hAnsi="Arial" w:cs="Arial"/>
          <w:sz w:val="20"/>
          <w:szCs w:val="20"/>
        </w:rPr>
        <w:t xml:space="preserve">Integralną </w:t>
      </w:r>
      <w:r w:rsidR="008F2DA4" w:rsidRPr="00934F3A">
        <w:rPr>
          <w:rFonts w:ascii="Arial" w:eastAsia="Times New Roman" w:hAnsi="Arial" w:cs="Arial"/>
          <w:sz w:val="20"/>
          <w:szCs w:val="20"/>
        </w:rPr>
        <w:t>Etap</w:t>
      </w:r>
      <w:r w:rsidRPr="00934F3A">
        <w:rPr>
          <w:rFonts w:ascii="Arial" w:eastAsia="Times New Roman" w:hAnsi="Arial" w:cs="Arial"/>
          <w:sz w:val="20"/>
          <w:szCs w:val="20"/>
        </w:rPr>
        <w:t xml:space="preserve"> niniejszej umowy stanowią załączniki:</w:t>
      </w:r>
    </w:p>
    <w:p w:rsidR="00686643" w:rsidRPr="00934F3A" w:rsidRDefault="00686643" w:rsidP="002843AE">
      <w:pPr>
        <w:numPr>
          <w:ilvl w:val="0"/>
          <w:numId w:val="40"/>
        </w:numPr>
        <w:tabs>
          <w:tab w:val="left" w:pos="1843"/>
        </w:tabs>
        <w:spacing w:after="0"/>
        <w:ind w:left="1843"/>
        <w:jc w:val="both"/>
        <w:rPr>
          <w:rFonts w:ascii="Arial" w:eastAsia="Times New Roman" w:hAnsi="Arial" w:cs="Arial"/>
          <w:sz w:val="20"/>
          <w:szCs w:val="20"/>
        </w:rPr>
      </w:pPr>
      <w:r w:rsidRPr="00934F3A">
        <w:rPr>
          <w:rFonts w:ascii="Arial" w:eastAsia="Times New Roman" w:hAnsi="Arial" w:cs="Arial"/>
          <w:sz w:val="20"/>
          <w:szCs w:val="20"/>
        </w:rPr>
        <w:t xml:space="preserve">Załącznik Nr 1 – Program </w:t>
      </w:r>
      <w:proofErr w:type="spellStart"/>
      <w:r w:rsidRPr="00934F3A">
        <w:rPr>
          <w:rFonts w:ascii="Arial" w:eastAsia="Times New Roman" w:hAnsi="Arial" w:cs="Arial"/>
          <w:sz w:val="20"/>
          <w:szCs w:val="20"/>
        </w:rPr>
        <w:t>Funkcjonalno</w:t>
      </w:r>
      <w:proofErr w:type="spellEnd"/>
      <w:r w:rsidRPr="00934F3A">
        <w:rPr>
          <w:rFonts w:ascii="Arial" w:eastAsia="Times New Roman" w:hAnsi="Arial" w:cs="Arial"/>
          <w:sz w:val="20"/>
          <w:szCs w:val="20"/>
        </w:rPr>
        <w:t xml:space="preserve"> – Użytkowy (PFU),</w:t>
      </w:r>
    </w:p>
    <w:p w:rsidR="00686643" w:rsidRPr="00934F3A" w:rsidRDefault="00686643" w:rsidP="002843AE">
      <w:pPr>
        <w:numPr>
          <w:ilvl w:val="0"/>
          <w:numId w:val="40"/>
        </w:numPr>
        <w:tabs>
          <w:tab w:val="left" w:pos="1843"/>
        </w:tabs>
        <w:spacing w:after="0"/>
        <w:ind w:left="1843"/>
        <w:jc w:val="both"/>
        <w:rPr>
          <w:rFonts w:ascii="Arial" w:eastAsia="Times New Roman" w:hAnsi="Arial" w:cs="Arial"/>
          <w:sz w:val="20"/>
          <w:szCs w:val="20"/>
        </w:rPr>
      </w:pPr>
      <w:r w:rsidRPr="00934F3A">
        <w:rPr>
          <w:rFonts w:ascii="Arial" w:eastAsia="Times New Roman" w:hAnsi="Arial" w:cs="Arial"/>
          <w:sz w:val="20"/>
          <w:szCs w:val="20"/>
        </w:rPr>
        <w:t xml:space="preserve">Załącznik Nr 2 – </w:t>
      </w:r>
      <w:r w:rsidR="00A335F8" w:rsidRPr="00934F3A">
        <w:rPr>
          <w:rFonts w:ascii="Arial" w:eastAsia="Times New Roman" w:hAnsi="Arial" w:cs="Arial"/>
          <w:sz w:val="20"/>
          <w:szCs w:val="20"/>
        </w:rPr>
        <w:t>O</w:t>
      </w:r>
      <w:r w:rsidRPr="00934F3A">
        <w:rPr>
          <w:rFonts w:ascii="Arial" w:eastAsia="Times New Roman" w:hAnsi="Arial" w:cs="Arial"/>
          <w:sz w:val="20"/>
          <w:szCs w:val="20"/>
        </w:rPr>
        <w:t>ferta wykonawcy</w:t>
      </w:r>
      <w:r w:rsidR="00A335F8" w:rsidRPr="00934F3A">
        <w:rPr>
          <w:rFonts w:ascii="Arial" w:eastAsia="Times New Roman" w:hAnsi="Arial" w:cs="Arial"/>
          <w:sz w:val="20"/>
          <w:szCs w:val="20"/>
        </w:rPr>
        <w:t>,</w:t>
      </w:r>
    </w:p>
    <w:p w:rsidR="00A335F8" w:rsidRPr="00934F3A" w:rsidRDefault="00A335F8" w:rsidP="002843AE">
      <w:pPr>
        <w:numPr>
          <w:ilvl w:val="0"/>
          <w:numId w:val="40"/>
        </w:numPr>
        <w:tabs>
          <w:tab w:val="left" w:pos="1843"/>
        </w:tabs>
        <w:spacing w:after="0"/>
        <w:ind w:left="1843"/>
        <w:jc w:val="both"/>
        <w:rPr>
          <w:rFonts w:ascii="Arial" w:eastAsia="Times New Roman" w:hAnsi="Arial" w:cs="Arial"/>
          <w:sz w:val="20"/>
          <w:szCs w:val="20"/>
        </w:rPr>
      </w:pPr>
      <w:r w:rsidRPr="00934F3A">
        <w:rPr>
          <w:rFonts w:ascii="Arial" w:eastAsia="Times New Roman" w:hAnsi="Arial" w:cs="Arial"/>
          <w:sz w:val="20"/>
          <w:szCs w:val="20"/>
        </w:rPr>
        <w:t xml:space="preserve">Załącznik Nr 3 - Harmonogram </w:t>
      </w:r>
      <w:r w:rsidR="00DB1D4A" w:rsidRPr="00934F3A">
        <w:rPr>
          <w:rFonts w:ascii="Arial" w:eastAsia="Times New Roman" w:hAnsi="Arial" w:cs="Arial"/>
          <w:sz w:val="20"/>
          <w:szCs w:val="20"/>
        </w:rPr>
        <w:t xml:space="preserve">rzeczowo </w:t>
      </w:r>
      <w:r w:rsidR="00DA09F4" w:rsidRPr="00934F3A">
        <w:rPr>
          <w:rFonts w:ascii="Arial" w:eastAsia="Times New Roman" w:hAnsi="Arial" w:cs="Arial"/>
          <w:sz w:val="20"/>
          <w:szCs w:val="20"/>
        </w:rPr>
        <w:t>–</w:t>
      </w:r>
      <w:r w:rsidR="00DB1D4A" w:rsidRPr="00934F3A">
        <w:rPr>
          <w:rFonts w:ascii="Arial" w:eastAsia="Times New Roman" w:hAnsi="Arial" w:cs="Arial"/>
          <w:sz w:val="20"/>
          <w:szCs w:val="20"/>
        </w:rPr>
        <w:t xml:space="preserve"> finans</w:t>
      </w:r>
      <w:r w:rsidR="00DA09F4" w:rsidRPr="00934F3A">
        <w:rPr>
          <w:rFonts w:ascii="Arial" w:eastAsia="Times New Roman" w:hAnsi="Arial" w:cs="Arial"/>
          <w:sz w:val="20"/>
          <w:szCs w:val="20"/>
        </w:rPr>
        <w:t>o</w:t>
      </w:r>
      <w:r w:rsidR="00DB1D4A" w:rsidRPr="00934F3A">
        <w:rPr>
          <w:rFonts w:ascii="Arial" w:eastAsia="Times New Roman" w:hAnsi="Arial" w:cs="Arial"/>
          <w:sz w:val="20"/>
          <w:szCs w:val="20"/>
        </w:rPr>
        <w:t>wy</w:t>
      </w:r>
      <w:r w:rsidR="00DA09F4" w:rsidRPr="00934F3A">
        <w:rPr>
          <w:rFonts w:ascii="Arial" w:eastAsia="Times New Roman" w:hAnsi="Arial" w:cs="Arial"/>
          <w:sz w:val="20"/>
          <w:szCs w:val="20"/>
        </w:rPr>
        <w:t>.</w:t>
      </w:r>
    </w:p>
    <w:p w:rsidR="00686643" w:rsidRPr="00934F3A" w:rsidRDefault="00686643" w:rsidP="002843AE">
      <w:pPr>
        <w:spacing w:after="0"/>
        <w:rPr>
          <w:rFonts w:ascii="Arial" w:eastAsia="Times New Roman" w:hAnsi="Arial" w:cs="Arial"/>
          <w:sz w:val="20"/>
          <w:szCs w:val="20"/>
        </w:rPr>
      </w:pPr>
    </w:p>
    <w:p w:rsidR="00340A62" w:rsidRPr="00934F3A" w:rsidRDefault="00340A62" w:rsidP="002843AE">
      <w:pPr>
        <w:keepNext/>
        <w:numPr>
          <w:ilvl w:val="0"/>
          <w:numId w:val="1"/>
        </w:numPr>
        <w:tabs>
          <w:tab w:val="left" w:pos="0"/>
          <w:tab w:val="num" w:pos="432"/>
          <w:tab w:val="num" w:pos="567"/>
          <w:tab w:val="left" w:pos="5245"/>
        </w:tabs>
        <w:spacing w:after="0"/>
        <w:jc w:val="center"/>
        <w:outlineLvl w:val="0"/>
        <w:rPr>
          <w:rFonts w:ascii="Arial" w:eastAsia="Times New Roman" w:hAnsi="Arial" w:cs="Arial"/>
          <w:b/>
          <w:bCs/>
          <w:sz w:val="20"/>
          <w:szCs w:val="20"/>
        </w:rPr>
      </w:pPr>
    </w:p>
    <w:p w:rsidR="00340A62" w:rsidRPr="00934F3A" w:rsidRDefault="00340A62" w:rsidP="002843AE">
      <w:pPr>
        <w:keepNext/>
        <w:numPr>
          <w:ilvl w:val="0"/>
          <w:numId w:val="1"/>
        </w:numPr>
        <w:tabs>
          <w:tab w:val="left" w:pos="0"/>
          <w:tab w:val="num" w:pos="432"/>
          <w:tab w:val="num" w:pos="567"/>
          <w:tab w:val="left" w:pos="5245"/>
        </w:tabs>
        <w:spacing w:after="0"/>
        <w:jc w:val="center"/>
        <w:outlineLvl w:val="0"/>
        <w:rPr>
          <w:rFonts w:ascii="Arial" w:eastAsia="Times New Roman" w:hAnsi="Arial" w:cs="Arial"/>
          <w:b/>
          <w:bCs/>
          <w:sz w:val="20"/>
          <w:szCs w:val="20"/>
        </w:rPr>
      </w:pPr>
    </w:p>
    <w:p w:rsidR="00686643" w:rsidRPr="00934F3A" w:rsidRDefault="002843AE" w:rsidP="002843AE">
      <w:pPr>
        <w:keepNext/>
        <w:numPr>
          <w:ilvl w:val="0"/>
          <w:numId w:val="1"/>
        </w:numPr>
        <w:tabs>
          <w:tab w:val="left" w:pos="0"/>
          <w:tab w:val="num" w:pos="432"/>
          <w:tab w:val="num" w:pos="567"/>
          <w:tab w:val="left" w:pos="5245"/>
        </w:tabs>
        <w:spacing w:after="0"/>
        <w:jc w:val="center"/>
        <w:outlineLvl w:val="0"/>
        <w:rPr>
          <w:rFonts w:ascii="Arial" w:eastAsia="Times New Roman" w:hAnsi="Arial" w:cs="Arial"/>
          <w:b/>
          <w:bCs/>
          <w:sz w:val="20"/>
          <w:szCs w:val="20"/>
        </w:rPr>
      </w:pPr>
      <w:r>
        <w:rPr>
          <w:rFonts w:ascii="Arial" w:eastAsia="Times New Roman" w:hAnsi="Arial" w:cs="Arial"/>
          <w:b/>
          <w:bCs/>
          <w:sz w:val="20"/>
          <w:szCs w:val="20"/>
        </w:rPr>
        <w:t>ZAMAWIAJĄCY</w:t>
      </w:r>
      <w:r w:rsidR="00686643" w:rsidRPr="00934F3A">
        <w:rPr>
          <w:rFonts w:ascii="Arial" w:eastAsia="Times New Roman" w:hAnsi="Arial" w:cs="Arial"/>
          <w:b/>
          <w:bCs/>
          <w:sz w:val="20"/>
          <w:szCs w:val="20"/>
        </w:rPr>
        <w:tab/>
      </w:r>
      <w:r w:rsidR="00686643" w:rsidRPr="00934F3A">
        <w:rPr>
          <w:rFonts w:ascii="Arial" w:eastAsia="Times New Roman" w:hAnsi="Arial" w:cs="Arial"/>
          <w:b/>
          <w:bCs/>
          <w:sz w:val="20"/>
          <w:szCs w:val="20"/>
        </w:rPr>
        <w:tab/>
      </w:r>
      <w:r w:rsidR="00686643" w:rsidRPr="00934F3A">
        <w:rPr>
          <w:rFonts w:ascii="Arial" w:eastAsia="Times New Roman" w:hAnsi="Arial" w:cs="Arial"/>
          <w:b/>
          <w:bCs/>
          <w:sz w:val="20"/>
          <w:szCs w:val="20"/>
        </w:rPr>
        <w:tab/>
      </w:r>
      <w:r w:rsidR="00686643" w:rsidRPr="00934F3A">
        <w:rPr>
          <w:rFonts w:ascii="Arial" w:eastAsia="Times New Roman" w:hAnsi="Arial" w:cs="Arial"/>
          <w:b/>
          <w:bCs/>
          <w:sz w:val="20"/>
          <w:szCs w:val="20"/>
        </w:rPr>
        <w:tab/>
      </w:r>
      <w:r w:rsidR="003E63CA">
        <w:rPr>
          <w:rFonts w:ascii="Arial" w:eastAsia="Times New Roman" w:hAnsi="Arial" w:cs="Arial"/>
          <w:b/>
          <w:bCs/>
          <w:sz w:val="20"/>
          <w:szCs w:val="20"/>
        </w:rPr>
        <w:t>WYKONAWCA</w:t>
      </w:r>
    </w:p>
    <w:p w:rsidR="00686643" w:rsidRPr="00934F3A" w:rsidRDefault="00686643" w:rsidP="00934F3A">
      <w:pPr>
        <w:spacing w:after="0"/>
        <w:rPr>
          <w:rFonts w:ascii="Arial" w:eastAsia="Times New Roman" w:hAnsi="Arial" w:cs="Arial"/>
          <w:sz w:val="20"/>
          <w:szCs w:val="20"/>
        </w:rPr>
      </w:pPr>
    </w:p>
    <w:sectPr w:rsidR="00686643" w:rsidRPr="00934F3A" w:rsidSect="00A958E4">
      <w:headerReference w:type="default" r:id="rId8"/>
      <w:footerReference w:type="default" r:id="rId9"/>
      <w:pgSz w:w="11906" w:h="16838"/>
      <w:pgMar w:top="993" w:right="992" w:bottom="1418" w:left="992" w:header="568" w:footer="709"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CFD" w:rsidRDefault="005D2CFD">
      <w:pPr>
        <w:spacing w:after="0" w:line="240" w:lineRule="auto"/>
      </w:pPr>
      <w:r>
        <w:separator/>
      </w:r>
    </w:p>
  </w:endnote>
  <w:endnote w:type="continuationSeparator" w:id="0">
    <w:p w:rsidR="005D2CFD" w:rsidRDefault="005D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290">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HelveticaEE">
    <w:altName w:val="Times New Roman"/>
    <w:panose1 w:val="00000000000000000000"/>
    <w:charset w:val="00"/>
    <w:family w:val="auto"/>
    <w:notTrueType/>
    <w:pitch w:val="default"/>
    <w:sig w:usb0="00000003" w:usb1="00000000" w:usb2="00000000" w:usb3="00000000" w:csb0="00000001" w:csb1="00000000"/>
  </w:font>
  <w:font w:name="TTE1751388t00">
    <w:charset w:val="EE"/>
    <w:family w:val="auto"/>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3CA" w:rsidRPr="00B801FA" w:rsidRDefault="003E63CA">
    <w:pPr>
      <w:pStyle w:val="Stopka"/>
      <w:jc w:val="right"/>
      <w:rPr>
        <w:rFonts w:ascii="Arial" w:eastAsia="Times New Roman" w:hAnsi="Arial" w:cs="Arial"/>
        <w:sz w:val="16"/>
        <w:szCs w:val="16"/>
      </w:rPr>
    </w:pPr>
    <w:r w:rsidRPr="00B801FA">
      <w:rPr>
        <w:rFonts w:ascii="Arial" w:eastAsia="Times New Roman" w:hAnsi="Arial" w:cs="Arial"/>
        <w:sz w:val="16"/>
        <w:szCs w:val="16"/>
      </w:rPr>
      <w:t xml:space="preserve">str. </w:t>
    </w:r>
    <w:r w:rsidRPr="00B801FA">
      <w:rPr>
        <w:rFonts w:ascii="Arial" w:eastAsia="Times New Roman" w:hAnsi="Arial" w:cs="Arial"/>
        <w:sz w:val="16"/>
        <w:szCs w:val="16"/>
      </w:rPr>
      <w:fldChar w:fldCharType="begin"/>
    </w:r>
    <w:r w:rsidRPr="00B801FA">
      <w:rPr>
        <w:rFonts w:ascii="Arial" w:hAnsi="Arial" w:cs="Arial"/>
        <w:sz w:val="16"/>
        <w:szCs w:val="16"/>
      </w:rPr>
      <w:instrText>PAGE    \* MERGEFORMAT</w:instrText>
    </w:r>
    <w:r w:rsidRPr="00B801FA">
      <w:rPr>
        <w:rFonts w:ascii="Arial" w:eastAsia="Times New Roman" w:hAnsi="Arial" w:cs="Arial"/>
        <w:sz w:val="16"/>
        <w:szCs w:val="16"/>
      </w:rPr>
      <w:fldChar w:fldCharType="separate"/>
    </w:r>
    <w:r w:rsidR="00FA0EC8" w:rsidRPr="00FA0EC8">
      <w:rPr>
        <w:rFonts w:ascii="Arial" w:eastAsia="Times New Roman" w:hAnsi="Arial" w:cs="Arial"/>
        <w:noProof/>
        <w:sz w:val="16"/>
        <w:szCs w:val="16"/>
      </w:rPr>
      <w:t>1</w:t>
    </w:r>
    <w:r w:rsidRPr="00B801FA">
      <w:rPr>
        <w:rFonts w:ascii="Arial" w:eastAsia="Times New Roman" w:hAnsi="Arial" w:cs="Arial"/>
        <w:sz w:val="16"/>
        <w:szCs w:val="16"/>
      </w:rPr>
      <w:fldChar w:fldCharType="end"/>
    </w:r>
  </w:p>
  <w:p w:rsidR="003E63CA" w:rsidRDefault="003E63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CFD" w:rsidRDefault="005D2CFD">
      <w:pPr>
        <w:spacing w:after="0" w:line="240" w:lineRule="auto"/>
      </w:pPr>
      <w:r>
        <w:separator/>
      </w:r>
    </w:p>
  </w:footnote>
  <w:footnote w:type="continuationSeparator" w:id="0">
    <w:p w:rsidR="005D2CFD" w:rsidRDefault="005D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3CA" w:rsidRPr="004B7E72" w:rsidRDefault="003E63CA" w:rsidP="00556D49">
    <w:pPr>
      <w:pStyle w:val="Akapitzlist1"/>
      <w:widowControl w:val="0"/>
      <w:suppressAutoHyphens w:val="0"/>
      <w:autoSpaceDE w:val="0"/>
      <w:autoSpaceDN w:val="0"/>
      <w:adjustRightInd w:val="0"/>
      <w:spacing w:after="0" w:line="240" w:lineRule="auto"/>
      <w:contextualSpacing/>
      <w:jc w:val="right"/>
      <w:rPr>
        <w:rFonts w:ascii="Arial Narrow" w:hAnsi="Arial Narrow" w:cs="Tahoma"/>
        <w:sz w:val="24"/>
        <w:szCs w:val="24"/>
      </w:rPr>
    </w:pPr>
    <w:r w:rsidRPr="004B7E72">
      <w:rPr>
        <w:rFonts w:ascii="Arial Narrow" w:hAnsi="Arial Narrow"/>
        <w:b/>
        <w:sz w:val="24"/>
        <w:szCs w:val="24"/>
      </w:rPr>
      <w:t>załącznik nr 6</w:t>
    </w:r>
    <w:r w:rsidRPr="004B7E72">
      <w:rPr>
        <w:rFonts w:ascii="Arial Narrow" w:hAnsi="Arial Narrow"/>
        <w:sz w:val="24"/>
        <w:szCs w:val="24"/>
      </w:rPr>
      <w:t xml:space="preserve"> – </w:t>
    </w:r>
    <w:r>
      <w:rPr>
        <w:rFonts w:ascii="Arial Narrow" w:hAnsi="Arial Narrow"/>
        <w:sz w:val="24"/>
        <w:szCs w:val="24"/>
      </w:rPr>
      <w:t xml:space="preserve">IPU </w:t>
    </w:r>
    <w:r w:rsidRPr="004B7E72">
      <w:rPr>
        <w:rFonts w:ascii="Arial Narrow" w:hAnsi="Arial Narrow"/>
        <w:sz w:val="24"/>
        <w:szCs w:val="24"/>
      </w:rPr>
      <w:t xml:space="preserve">Istotne </w:t>
    </w:r>
    <w:r>
      <w:rPr>
        <w:rFonts w:ascii="Arial Narrow" w:hAnsi="Arial Narrow"/>
        <w:sz w:val="24"/>
        <w:szCs w:val="24"/>
      </w:rPr>
      <w:t xml:space="preserve">postanowienia </w:t>
    </w:r>
    <w:r w:rsidRPr="004B7E72">
      <w:rPr>
        <w:rFonts w:ascii="Arial Narrow" w:hAnsi="Arial Narrow"/>
        <w:sz w:val="24"/>
        <w:szCs w:val="24"/>
      </w:rPr>
      <w:t>umowy (wzór).</w:t>
    </w:r>
  </w:p>
  <w:p w:rsidR="003E63CA" w:rsidRDefault="003E63C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3"/>
      <w:numFmt w:val="decimal"/>
      <w:lvlText w:val="%1."/>
      <w:lvlJc w:val="left"/>
      <w:pPr>
        <w:tabs>
          <w:tab w:val="num" w:pos="360"/>
        </w:tabs>
        <w:ind w:left="360" w:hanging="360"/>
      </w:pPr>
      <w:rPr>
        <w:rFonts w:cs="Arial"/>
        <w:b w:val="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3"/>
    <w:multiLevelType w:val="multilevel"/>
    <w:tmpl w:val="00000003"/>
    <w:name w:val="WW8Num3"/>
    <w:lvl w:ilvl="0">
      <w:start w:val="1"/>
      <w:numFmt w:val="lowerLetter"/>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nsid w:val="00000004"/>
    <w:multiLevelType w:val="multilevel"/>
    <w:tmpl w:val="9724B21E"/>
    <w:name w:val="WW8Num5"/>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8Num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lang w:val="en-US"/>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4CAAAE9E"/>
    <w:name w:val="WW8Num8"/>
    <w:lvl w:ilvl="0">
      <w:start w:val="1"/>
      <w:numFmt w:val="lowerLetter"/>
      <w:lvlText w:val="%1)"/>
      <w:lvlJc w:val="left"/>
      <w:pPr>
        <w:tabs>
          <w:tab w:val="num" w:pos="0"/>
        </w:tabs>
        <w:ind w:left="720" w:hanging="360"/>
      </w:pPr>
      <w:rPr>
        <w:rFonts w:eastAsia="Lucida Sans Unicode" w:cs="Arial"/>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b w:val="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7"/>
    <w:multiLevelType w:val="multilevel"/>
    <w:tmpl w:val="27D6AFBC"/>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lang w:val="pl-P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00000008"/>
    <w:name w:val="WW8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6480" w:hanging="450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BCE088CA"/>
    <w:name w:val="WW8Num1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A"/>
    <w:multiLevelType w:val="multilevel"/>
    <w:tmpl w:val="9D10E902"/>
    <w:name w:val="WW8Num13"/>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0B"/>
    <w:multiLevelType w:val="multilevel"/>
    <w:tmpl w:val="0000000B"/>
    <w:name w:val="WW8Num14"/>
    <w:lvl w:ilvl="0">
      <w:start w:val="1"/>
      <w:numFmt w:val="lowerLetter"/>
      <w:lvlText w:val="%1)"/>
      <w:lvlJc w:val="left"/>
      <w:pPr>
        <w:tabs>
          <w:tab w:val="num" w:pos="0"/>
        </w:tabs>
        <w:ind w:left="720" w:hanging="360"/>
      </w:pPr>
      <w:rPr>
        <w:strike w:val="0"/>
        <w:dstrike w:val="0"/>
      </w:rPr>
    </w:lvl>
    <w:lvl w:ilvl="1">
      <w:start w:val="1"/>
      <w:numFmt w:val="lowerLetter"/>
      <w:lvlText w:val="%2."/>
      <w:lvlJc w:val="left"/>
      <w:pPr>
        <w:tabs>
          <w:tab w:val="num" w:pos="0"/>
        </w:tabs>
        <w:ind w:left="1785" w:hanging="705"/>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00000C"/>
    <w:multiLevelType w:val="multilevel"/>
    <w:tmpl w:val="0000000C"/>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340" w:hanging="360"/>
      </w:pPr>
      <w:rPr>
        <w:rFonts w:cs="Arial"/>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3BC8DE22"/>
    <w:name w:val="WW8Num17"/>
    <w:lvl w:ilvl="0">
      <w:start w:val="1"/>
      <w:numFmt w:val="decimal"/>
      <w:lvlText w:val="%1."/>
      <w:lvlJc w:val="left"/>
      <w:pPr>
        <w:tabs>
          <w:tab w:val="num" w:pos="0"/>
        </w:tabs>
        <w:ind w:left="384" w:hanging="360"/>
      </w:pPr>
      <w:rPr>
        <w:b w:val="0"/>
      </w:rPr>
    </w:lvl>
    <w:lvl w:ilvl="1">
      <w:start w:val="1"/>
      <w:numFmt w:val="lowerLetter"/>
      <w:lvlText w:val="%2."/>
      <w:lvlJc w:val="left"/>
      <w:pPr>
        <w:tabs>
          <w:tab w:val="num" w:pos="0"/>
        </w:tabs>
        <w:ind w:left="1104" w:hanging="360"/>
      </w:pPr>
    </w:lvl>
    <w:lvl w:ilvl="2">
      <w:start w:val="1"/>
      <w:numFmt w:val="lowerRoman"/>
      <w:lvlText w:val="%2.%3."/>
      <w:lvlJc w:val="right"/>
      <w:pPr>
        <w:tabs>
          <w:tab w:val="num" w:pos="0"/>
        </w:tabs>
        <w:ind w:left="1824" w:hanging="180"/>
      </w:pPr>
    </w:lvl>
    <w:lvl w:ilvl="3">
      <w:start w:val="1"/>
      <w:numFmt w:val="decimal"/>
      <w:lvlText w:val="%2.%3.%4."/>
      <w:lvlJc w:val="left"/>
      <w:pPr>
        <w:tabs>
          <w:tab w:val="num" w:pos="0"/>
        </w:tabs>
        <w:ind w:left="2544" w:hanging="360"/>
      </w:pPr>
    </w:lvl>
    <w:lvl w:ilvl="4">
      <w:start w:val="1"/>
      <w:numFmt w:val="lowerLetter"/>
      <w:lvlText w:val="%2.%3.%4.%5."/>
      <w:lvlJc w:val="left"/>
      <w:pPr>
        <w:tabs>
          <w:tab w:val="num" w:pos="0"/>
        </w:tabs>
        <w:ind w:left="3264" w:hanging="360"/>
      </w:pPr>
    </w:lvl>
    <w:lvl w:ilvl="5">
      <w:start w:val="1"/>
      <w:numFmt w:val="lowerRoman"/>
      <w:lvlText w:val="%2.%3.%4.%5.%6."/>
      <w:lvlJc w:val="right"/>
      <w:pPr>
        <w:tabs>
          <w:tab w:val="num" w:pos="0"/>
        </w:tabs>
        <w:ind w:left="3984" w:hanging="180"/>
      </w:pPr>
    </w:lvl>
    <w:lvl w:ilvl="6">
      <w:start w:val="1"/>
      <w:numFmt w:val="decimal"/>
      <w:lvlText w:val="%2.%3.%4.%5.%6.%7."/>
      <w:lvlJc w:val="left"/>
      <w:pPr>
        <w:tabs>
          <w:tab w:val="num" w:pos="0"/>
        </w:tabs>
        <w:ind w:left="4704" w:hanging="360"/>
      </w:pPr>
    </w:lvl>
    <w:lvl w:ilvl="7">
      <w:start w:val="1"/>
      <w:numFmt w:val="lowerLetter"/>
      <w:lvlText w:val="%2.%3.%4.%5.%6.%7.%8."/>
      <w:lvlJc w:val="left"/>
      <w:pPr>
        <w:tabs>
          <w:tab w:val="num" w:pos="0"/>
        </w:tabs>
        <w:ind w:left="5424" w:hanging="360"/>
      </w:pPr>
    </w:lvl>
    <w:lvl w:ilvl="8">
      <w:start w:val="1"/>
      <w:numFmt w:val="lowerRoman"/>
      <w:lvlText w:val="%2.%3.%4.%5.%6.%7.%8.%9."/>
      <w:lvlJc w:val="right"/>
      <w:pPr>
        <w:tabs>
          <w:tab w:val="num" w:pos="0"/>
        </w:tabs>
        <w:ind w:left="6144" w:hanging="180"/>
      </w:pPr>
    </w:lvl>
  </w:abstractNum>
  <w:abstractNum w:abstractNumId="13">
    <w:nsid w:val="0000000E"/>
    <w:multiLevelType w:val="multilevel"/>
    <w:tmpl w:val="0000000E"/>
    <w:name w:val="WW8Num18"/>
    <w:lvl w:ilvl="0">
      <w:start w:val="1"/>
      <w:numFmt w:val="bullet"/>
      <w:lvlText w:val=""/>
      <w:lvlJc w:val="left"/>
      <w:pPr>
        <w:tabs>
          <w:tab w:val="num" w:pos="0"/>
        </w:tabs>
        <w:ind w:left="1003" w:hanging="360"/>
      </w:pPr>
      <w:rPr>
        <w:rFonts w:ascii="Symbol" w:hAnsi="Symbol" w:cs="Symbol"/>
      </w:rPr>
    </w:lvl>
    <w:lvl w:ilvl="1">
      <w:start w:val="1"/>
      <w:numFmt w:val="bullet"/>
      <w:lvlText w:val="o"/>
      <w:lvlJc w:val="left"/>
      <w:pPr>
        <w:tabs>
          <w:tab w:val="num" w:pos="0"/>
        </w:tabs>
        <w:ind w:left="1723" w:hanging="360"/>
      </w:pPr>
      <w:rPr>
        <w:rFonts w:ascii="Courier New" w:hAnsi="Courier New" w:cs="Courier New"/>
      </w:rPr>
    </w:lvl>
    <w:lvl w:ilvl="2">
      <w:start w:val="1"/>
      <w:numFmt w:val="bullet"/>
      <w:lvlText w:val=""/>
      <w:lvlJc w:val="left"/>
      <w:pPr>
        <w:tabs>
          <w:tab w:val="num" w:pos="0"/>
        </w:tabs>
        <w:ind w:left="2443" w:hanging="360"/>
      </w:pPr>
      <w:rPr>
        <w:rFonts w:ascii="Wingdings" w:hAnsi="Wingdings" w:cs="Wingdings"/>
      </w:rPr>
    </w:lvl>
    <w:lvl w:ilvl="3">
      <w:start w:val="1"/>
      <w:numFmt w:val="bullet"/>
      <w:lvlText w:val=""/>
      <w:lvlJc w:val="left"/>
      <w:pPr>
        <w:tabs>
          <w:tab w:val="num" w:pos="0"/>
        </w:tabs>
        <w:ind w:left="3163" w:hanging="360"/>
      </w:pPr>
      <w:rPr>
        <w:rFonts w:ascii="Symbol" w:hAnsi="Symbol" w:cs="Symbol"/>
      </w:rPr>
    </w:lvl>
    <w:lvl w:ilvl="4">
      <w:start w:val="1"/>
      <w:numFmt w:val="bullet"/>
      <w:lvlText w:val="o"/>
      <w:lvlJc w:val="left"/>
      <w:pPr>
        <w:tabs>
          <w:tab w:val="num" w:pos="0"/>
        </w:tabs>
        <w:ind w:left="3883" w:hanging="360"/>
      </w:pPr>
      <w:rPr>
        <w:rFonts w:ascii="Courier New" w:hAnsi="Courier New" w:cs="Courier New"/>
      </w:rPr>
    </w:lvl>
    <w:lvl w:ilvl="5">
      <w:start w:val="1"/>
      <w:numFmt w:val="bullet"/>
      <w:lvlText w:val=""/>
      <w:lvlJc w:val="left"/>
      <w:pPr>
        <w:tabs>
          <w:tab w:val="num" w:pos="0"/>
        </w:tabs>
        <w:ind w:left="4603" w:hanging="360"/>
      </w:pPr>
      <w:rPr>
        <w:rFonts w:ascii="Wingdings" w:hAnsi="Wingdings" w:cs="Wingdings"/>
      </w:rPr>
    </w:lvl>
    <w:lvl w:ilvl="6">
      <w:start w:val="1"/>
      <w:numFmt w:val="bullet"/>
      <w:lvlText w:val=""/>
      <w:lvlJc w:val="left"/>
      <w:pPr>
        <w:tabs>
          <w:tab w:val="num" w:pos="0"/>
        </w:tabs>
        <w:ind w:left="5323" w:hanging="360"/>
      </w:pPr>
      <w:rPr>
        <w:rFonts w:ascii="Symbol" w:hAnsi="Symbol" w:cs="Symbol"/>
      </w:rPr>
    </w:lvl>
    <w:lvl w:ilvl="7">
      <w:start w:val="1"/>
      <w:numFmt w:val="bullet"/>
      <w:lvlText w:val="o"/>
      <w:lvlJc w:val="left"/>
      <w:pPr>
        <w:tabs>
          <w:tab w:val="num" w:pos="0"/>
        </w:tabs>
        <w:ind w:left="6043" w:hanging="360"/>
      </w:pPr>
      <w:rPr>
        <w:rFonts w:ascii="Courier New" w:hAnsi="Courier New" w:cs="Courier New"/>
      </w:rPr>
    </w:lvl>
    <w:lvl w:ilvl="8">
      <w:start w:val="1"/>
      <w:numFmt w:val="bullet"/>
      <w:lvlText w:val=""/>
      <w:lvlJc w:val="left"/>
      <w:pPr>
        <w:tabs>
          <w:tab w:val="num" w:pos="0"/>
        </w:tabs>
        <w:ind w:left="6763" w:hanging="360"/>
      </w:pPr>
      <w:rPr>
        <w:rFonts w:ascii="Wingdings" w:hAnsi="Wingdings" w:cs="Wingdings"/>
      </w:rPr>
    </w:lvl>
  </w:abstractNum>
  <w:abstractNum w:abstractNumId="14">
    <w:nsid w:val="0000000F"/>
    <w:multiLevelType w:val="multilevel"/>
    <w:tmpl w:val="0000000F"/>
    <w:name w:val="WW8Num1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0"/>
    <w:multiLevelType w:val="multilevel"/>
    <w:tmpl w:val="00000010"/>
    <w:name w:val="WW8Num21"/>
    <w:lvl w:ilvl="0">
      <w:start w:val="3"/>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00000011"/>
    <w:multiLevelType w:val="multilevel"/>
    <w:tmpl w:val="4FE0B17C"/>
    <w:name w:val="WW8Num22"/>
    <w:lvl w:ilvl="0">
      <w:start w:val="1"/>
      <w:numFmt w:val="decimal"/>
      <w:lvlText w:val="%1."/>
      <w:lvlJc w:val="left"/>
      <w:pPr>
        <w:tabs>
          <w:tab w:val="num" w:pos="0"/>
        </w:tabs>
        <w:ind w:left="720" w:hanging="360"/>
      </w:pPr>
      <w:rPr>
        <w:rFonts w:cs="Arial"/>
        <w:b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00000012"/>
    <w:multiLevelType w:val="multilevel"/>
    <w:tmpl w:val="85EE8CB2"/>
    <w:name w:val="WW8Num24"/>
    <w:lvl w:ilvl="0">
      <w:start w:val="1"/>
      <w:numFmt w:val="decimal"/>
      <w:lvlText w:val="%1."/>
      <w:lvlJc w:val="left"/>
      <w:pPr>
        <w:tabs>
          <w:tab w:val="num" w:pos="0"/>
        </w:tabs>
        <w:ind w:left="1146" w:hanging="360"/>
      </w:pPr>
      <w:rPr>
        <w:rFonts w:ascii="Arial" w:hAnsi="Arial" w:cs="Arial" w:hint="default"/>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18">
    <w:nsid w:val="00000013"/>
    <w:multiLevelType w:val="multilevel"/>
    <w:tmpl w:val="00000013"/>
    <w:name w:val="WW8Num26"/>
    <w:lvl w:ilvl="0">
      <w:start w:val="1"/>
      <w:numFmt w:val="lowerLetter"/>
      <w:lvlText w:val="%1)"/>
      <w:lvlJc w:val="left"/>
      <w:pPr>
        <w:tabs>
          <w:tab w:val="num" w:pos="0"/>
        </w:tabs>
        <w:ind w:left="1571" w:hanging="360"/>
      </w:p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cs="Wingdings"/>
      </w:rPr>
    </w:lvl>
    <w:lvl w:ilvl="3">
      <w:start w:val="1"/>
      <w:numFmt w:val="bullet"/>
      <w:lvlText w:val=""/>
      <w:lvlJc w:val="left"/>
      <w:pPr>
        <w:tabs>
          <w:tab w:val="num" w:pos="0"/>
        </w:tabs>
        <w:ind w:left="3731" w:hanging="360"/>
      </w:pPr>
      <w:rPr>
        <w:rFonts w:ascii="Symbol" w:hAnsi="Symbol" w:cs="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cs="Wingdings"/>
      </w:rPr>
    </w:lvl>
    <w:lvl w:ilvl="6">
      <w:start w:val="1"/>
      <w:numFmt w:val="bullet"/>
      <w:lvlText w:val=""/>
      <w:lvlJc w:val="left"/>
      <w:pPr>
        <w:tabs>
          <w:tab w:val="num" w:pos="0"/>
        </w:tabs>
        <w:ind w:left="5891" w:hanging="360"/>
      </w:pPr>
      <w:rPr>
        <w:rFonts w:ascii="Symbol" w:hAnsi="Symbol" w:cs="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cs="Wingdings"/>
      </w:rPr>
    </w:lvl>
  </w:abstractNum>
  <w:abstractNum w:abstractNumId="19">
    <w:nsid w:val="00000014"/>
    <w:multiLevelType w:val="multilevel"/>
    <w:tmpl w:val="00000014"/>
    <w:name w:val="WW8Num2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nsid w:val="0000001D"/>
    <w:multiLevelType w:val="multilevel"/>
    <w:tmpl w:val="8248A9C0"/>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0"/>
    <w:multiLevelType w:val="multilevel"/>
    <w:tmpl w:val="00000020"/>
    <w:lvl w:ilvl="0">
      <w:start w:val="1"/>
      <w:numFmt w:val="decimal"/>
      <w:lvlText w:val="%1."/>
      <w:lvlJc w:val="left"/>
      <w:pPr>
        <w:tabs>
          <w:tab w:val="num" w:pos="720"/>
        </w:tabs>
        <w:ind w:left="720" w:hanging="360"/>
      </w:pPr>
      <w:rPr>
        <w:rFonts w:cs="Calibri"/>
      </w:rPr>
    </w:lvl>
    <w:lvl w:ilvl="1">
      <w:start w:val="1"/>
      <w:numFmt w:val="decimal"/>
      <w:lvlText w:val="%2)"/>
      <w:lvlJc w:val="left"/>
      <w:pPr>
        <w:tabs>
          <w:tab w:val="num" w:pos="1080"/>
        </w:tabs>
        <w:ind w:left="1080" w:hanging="360"/>
      </w:pPr>
      <w:rPr>
        <w:rFonts w:eastAsia="Times New Roman" w:cs="Arial"/>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2A"/>
    <w:multiLevelType w:val="multilevel"/>
    <w:tmpl w:val="CF00C72E"/>
    <w:name w:val="WWNum45"/>
    <w:lvl w:ilvl="0">
      <w:start w:val="1"/>
      <w:numFmt w:val="decimal"/>
      <w:lvlText w:val="%1."/>
      <w:lvlJc w:val="left"/>
      <w:pPr>
        <w:tabs>
          <w:tab w:val="num" w:pos="426"/>
        </w:tabs>
        <w:ind w:left="426" w:hanging="360"/>
      </w:pPr>
      <w:rPr>
        <w:sz w:val="20"/>
        <w:szCs w:val="20"/>
      </w:rPr>
    </w:lvl>
    <w:lvl w:ilvl="1">
      <w:start w:val="1"/>
      <w:numFmt w:val="lowerLetter"/>
      <w:lvlText w:val="%2."/>
      <w:lvlJc w:val="left"/>
      <w:pPr>
        <w:tabs>
          <w:tab w:val="num" w:pos="1506"/>
        </w:tabs>
        <w:ind w:left="1506" w:hanging="360"/>
      </w:pPr>
    </w:lvl>
    <w:lvl w:ilvl="2">
      <w:start w:val="1"/>
      <w:numFmt w:val="lowerRoman"/>
      <w:lvlText w:val="%2.%3."/>
      <w:lvlJc w:val="right"/>
      <w:pPr>
        <w:tabs>
          <w:tab w:val="num" w:pos="2226"/>
        </w:tabs>
        <w:ind w:left="2226" w:hanging="180"/>
      </w:pPr>
    </w:lvl>
    <w:lvl w:ilvl="3">
      <w:start w:val="1"/>
      <w:numFmt w:val="decimal"/>
      <w:lvlText w:val="%2.%3.%4."/>
      <w:lvlJc w:val="left"/>
      <w:pPr>
        <w:tabs>
          <w:tab w:val="num" w:pos="2946"/>
        </w:tabs>
        <w:ind w:left="2946" w:hanging="360"/>
      </w:pPr>
    </w:lvl>
    <w:lvl w:ilvl="4">
      <w:start w:val="1"/>
      <w:numFmt w:val="lowerLetter"/>
      <w:lvlText w:val="%2.%3.%4.%5."/>
      <w:lvlJc w:val="left"/>
      <w:pPr>
        <w:tabs>
          <w:tab w:val="num" w:pos="3666"/>
        </w:tabs>
        <w:ind w:left="3666" w:hanging="360"/>
      </w:pPr>
    </w:lvl>
    <w:lvl w:ilvl="5">
      <w:start w:val="1"/>
      <w:numFmt w:val="lowerRoman"/>
      <w:lvlText w:val="%2.%3.%4.%5.%6."/>
      <w:lvlJc w:val="right"/>
      <w:pPr>
        <w:tabs>
          <w:tab w:val="num" w:pos="4386"/>
        </w:tabs>
        <w:ind w:left="4386" w:hanging="180"/>
      </w:pPr>
    </w:lvl>
    <w:lvl w:ilvl="6">
      <w:start w:val="1"/>
      <w:numFmt w:val="decimal"/>
      <w:lvlText w:val="%2.%3.%4.%5.%6.%7."/>
      <w:lvlJc w:val="left"/>
      <w:pPr>
        <w:tabs>
          <w:tab w:val="num" w:pos="5106"/>
        </w:tabs>
        <w:ind w:left="5106" w:hanging="360"/>
      </w:pPr>
    </w:lvl>
    <w:lvl w:ilvl="7">
      <w:start w:val="1"/>
      <w:numFmt w:val="lowerLetter"/>
      <w:lvlText w:val="%2.%3.%4.%5.%6.%7.%8."/>
      <w:lvlJc w:val="left"/>
      <w:pPr>
        <w:tabs>
          <w:tab w:val="num" w:pos="5826"/>
        </w:tabs>
        <w:ind w:left="5826" w:hanging="360"/>
      </w:pPr>
    </w:lvl>
    <w:lvl w:ilvl="8">
      <w:start w:val="1"/>
      <w:numFmt w:val="lowerRoman"/>
      <w:lvlText w:val="%2.%3.%4.%5.%6.%7.%8.%9."/>
      <w:lvlJc w:val="right"/>
      <w:pPr>
        <w:tabs>
          <w:tab w:val="num" w:pos="6546"/>
        </w:tabs>
        <w:ind w:left="6546" w:hanging="180"/>
      </w:pPr>
    </w:lvl>
  </w:abstractNum>
  <w:abstractNum w:abstractNumId="23">
    <w:nsid w:val="0000002B"/>
    <w:multiLevelType w:val="multilevel"/>
    <w:tmpl w:val="0000002B"/>
    <w:name w:val="WWNum46"/>
    <w:lvl w:ilvl="0">
      <w:start w:val="1"/>
      <w:numFmt w:val="decimal"/>
      <w:lvlText w:val="%1."/>
      <w:lvlJc w:val="left"/>
      <w:pPr>
        <w:tabs>
          <w:tab w:val="num" w:pos="720"/>
        </w:tabs>
        <w:ind w:left="720" w:hanging="360"/>
      </w:pPr>
      <w:rPr>
        <w:b w:val="0"/>
        <w:i w:val="0"/>
        <w:color w:val="00000A"/>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rPr>
        <w:rFonts w:eastAsia="Times New Roman" w:cs="Times New Roman"/>
      </w:rPr>
    </w:lvl>
    <w:lvl w:ilvl="4">
      <w:start w:val="1"/>
      <w:numFmt w:val="decimal"/>
      <w:lvlText w:val="%2.%3.%4.%5)"/>
      <w:lvlJc w:val="left"/>
      <w:pPr>
        <w:tabs>
          <w:tab w:val="num" w:pos="3272"/>
        </w:tabs>
        <w:ind w:left="3272" w:hanging="720"/>
      </w:pPr>
      <w:rPr>
        <w:rFonts w:eastAsia="Times New Roman" w:cs="Times New Roman"/>
        <w:b w:val="0"/>
        <w:color w:val="00000A"/>
      </w:rPr>
    </w:lvl>
    <w:lvl w:ilvl="5">
      <w:start w:val="1"/>
      <w:numFmt w:val="decimal"/>
      <w:lvlText w:val="%2.%3.%4.%5.%6.)"/>
      <w:lvlJc w:val="left"/>
      <w:pPr>
        <w:tabs>
          <w:tab w:val="num" w:pos="4830"/>
        </w:tabs>
        <w:ind w:left="4830" w:hanging="690"/>
      </w:pPr>
    </w:lvl>
    <w:lvl w:ilvl="6">
      <w:start w:val="3"/>
      <w:numFmt w:val="bullet"/>
      <w:lvlText w:val="-"/>
      <w:lvlJc w:val="left"/>
      <w:pPr>
        <w:tabs>
          <w:tab w:val="num" w:pos="5040"/>
        </w:tabs>
        <w:ind w:left="5040" w:hanging="360"/>
      </w:pPr>
      <w:rPr>
        <w:rFonts w:ascii="Times New Roman" w:hAnsi="Times New Roman" w:cs="Times New Roman"/>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6480"/>
        </w:tabs>
        <w:ind w:left="6480" w:hanging="180"/>
      </w:pPr>
    </w:lvl>
  </w:abstractNum>
  <w:abstractNum w:abstractNumId="24">
    <w:nsid w:val="00000033"/>
    <w:multiLevelType w:val="multilevel"/>
    <w:tmpl w:val="00000033"/>
    <w:name w:val="WWNum54"/>
    <w:lvl w:ilvl="0">
      <w:start w:val="1"/>
      <w:numFmt w:val="decimal"/>
      <w:lvlText w:val="%1."/>
      <w:lvlJc w:val="left"/>
      <w:pPr>
        <w:tabs>
          <w:tab w:val="num" w:pos="420"/>
        </w:tabs>
        <w:ind w:left="420" w:hanging="420"/>
      </w:pPr>
      <w:rPr>
        <w:rFonts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lowerLetter"/>
      <w:lvlText w:val="%2.%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00000035"/>
    <w:multiLevelType w:val="multilevel"/>
    <w:tmpl w:val="00000035"/>
    <w:name w:val="WWNum56"/>
    <w:lvl w:ilvl="0">
      <w:start w:val="1"/>
      <w:numFmt w:val="decimal"/>
      <w:lvlText w:val="%1."/>
      <w:lvlJc w:val="left"/>
      <w:pPr>
        <w:tabs>
          <w:tab w:val="num" w:pos="360"/>
        </w:tabs>
        <w:ind w:left="340" w:hanging="340"/>
      </w:pPr>
      <w:rPr>
        <w:rFonts w:cs="Times New Roman"/>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6">
    <w:nsid w:val="00000036"/>
    <w:multiLevelType w:val="multilevel"/>
    <w:tmpl w:val="00000036"/>
    <w:name w:val="WWNum5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7">
    <w:nsid w:val="00000037"/>
    <w:multiLevelType w:val="multilevel"/>
    <w:tmpl w:val="00000037"/>
    <w:name w:val="WWNum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nsid w:val="00000038"/>
    <w:multiLevelType w:val="multilevel"/>
    <w:tmpl w:val="00000038"/>
    <w:name w:val="WWNum5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nsid w:val="00000039"/>
    <w:multiLevelType w:val="multilevel"/>
    <w:tmpl w:val="00000039"/>
    <w:name w:val="WWNum60"/>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nsid w:val="0000003A"/>
    <w:multiLevelType w:val="multilevel"/>
    <w:tmpl w:val="0000003A"/>
    <w:name w:val="WWNum6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nsid w:val="0000003B"/>
    <w:multiLevelType w:val="multilevel"/>
    <w:tmpl w:val="45F89322"/>
    <w:name w:val="WWNum62"/>
    <w:lvl w:ilvl="0">
      <w:start w:val="8"/>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nsid w:val="0000003C"/>
    <w:multiLevelType w:val="multilevel"/>
    <w:tmpl w:val="0000003C"/>
    <w:name w:val="WWNum63"/>
    <w:lvl w:ilvl="0">
      <w:start w:val="1"/>
      <w:numFmt w:val="decimal"/>
      <w:lvlText w:val="%1."/>
      <w:lvlJc w:val="left"/>
      <w:pPr>
        <w:tabs>
          <w:tab w:val="num" w:pos="540"/>
        </w:tabs>
        <w:ind w:left="540" w:hanging="360"/>
      </w:pPr>
      <w:rPr>
        <w:b w:val="0"/>
        <w:i w:val="0"/>
        <w:strike w:val="0"/>
        <w:dstrike w:val="0"/>
      </w:rPr>
    </w:lvl>
    <w:lvl w:ilvl="1">
      <w:start w:val="1"/>
      <w:numFmt w:val="decimal"/>
      <w:lvlText w:val="%2)"/>
      <w:lvlJc w:val="left"/>
      <w:pPr>
        <w:tabs>
          <w:tab w:val="num" w:pos="786"/>
        </w:tabs>
        <w:ind w:left="786" w:hanging="360"/>
      </w:pPr>
    </w:lvl>
    <w:lvl w:ilvl="2">
      <w:start w:val="1"/>
      <w:numFmt w:val="decimal"/>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3">
    <w:nsid w:val="0000003D"/>
    <w:multiLevelType w:val="multilevel"/>
    <w:tmpl w:val="BF76B830"/>
    <w:name w:val="WWNum64"/>
    <w:lvl w:ilvl="0">
      <w:start w:val="1"/>
      <w:numFmt w:val="decimal"/>
      <w:lvlText w:val="%1)"/>
      <w:lvlJc w:val="left"/>
      <w:pPr>
        <w:tabs>
          <w:tab w:val="num" w:pos="734"/>
        </w:tabs>
        <w:ind w:left="734" w:hanging="360"/>
      </w:pPr>
      <w:rPr>
        <w:rFonts w:cs="Times New Roman"/>
        <w:b w:val="0"/>
        <w:bCs w:val="0"/>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4."/>
      <w:lvlJc w:val="left"/>
      <w:pPr>
        <w:tabs>
          <w:tab w:val="num" w:pos="644"/>
        </w:tabs>
        <w:ind w:left="644" w:hanging="360"/>
      </w:pPr>
      <w:rPr>
        <w:rFonts w:ascii="Century Gothic" w:eastAsia="Times New Roman" w:hAnsi="Century Gothic"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4">
    <w:nsid w:val="00000042"/>
    <w:multiLevelType w:val="multilevel"/>
    <w:tmpl w:val="00000042"/>
    <w:name w:val="WWNum69"/>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rFonts w:eastAsia="Times New Roman" w:cs="Times New Roman"/>
        <w:b w:val="0"/>
      </w:rPr>
    </w:lvl>
    <w:lvl w:ilvl="2">
      <w:start w:val="1"/>
      <w:numFmt w:val="lowerLetter"/>
      <w:lvlText w:val="%2.%3)"/>
      <w:lvlJc w:val="left"/>
      <w:pPr>
        <w:tabs>
          <w:tab w:val="num" w:pos="0"/>
        </w:tabs>
        <w:ind w:left="2340" w:hanging="360"/>
      </w:pPr>
      <w:rPr>
        <w:color w:val="00000A"/>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5">
    <w:nsid w:val="00000045"/>
    <w:multiLevelType w:val="multilevel"/>
    <w:tmpl w:val="00000045"/>
    <w:name w:val="WWNum72"/>
    <w:lvl w:ilvl="0">
      <w:start w:val="1"/>
      <w:numFmt w:val="decimal"/>
      <w:lvlText w:val="%1."/>
      <w:lvlJc w:val="left"/>
      <w:pPr>
        <w:tabs>
          <w:tab w:val="num" w:pos="420"/>
        </w:tabs>
        <w:ind w:left="420" w:hanging="420"/>
      </w:pPr>
      <w:rPr>
        <w:rFonts w:cs="Times New Roman"/>
        <w:b w:val="0"/>
        <w:bCs w:val="0"/>
        <w:color w:val="00000A"/>
      </w:rPr>
    </w:lvl>
    <w:lvl w:ilvl="1">
      <w:start w:val="1"/>
      <w:numFmt w:val="decimal"/>
      <w:lvlText w:val="%2)"/>
      <w:lvlJc w:val="left"/>
      <w:pPr>
        <w:tabs>
          <w:tab w:val="num" w:pos="360"/>
        </w:tabs>
        <w:ind w:left="360" w:hanging="360"/>
      </w:pPr>
      <w:rPr>
        <w:rFonts w:cs="Times New Roman"/>
        <w:b w:val="0"/>
        <w:bCs w:val="0"/>
      </w:rPr>
    </w:lvl>
    <w:lvl w:ilvl="2">
      <w:start w:val="1"/>
      <w:numFmt w:val="lowerLetter"/>
      <w:lvlText w:val="%2.%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6">
    <w:nsid w:val="00000046"/>
    <w:multiLevelType w:val="multilevel"/>
    <w:tmpl w:val="00000046"/>
    <w:name w:val="WWNum73"/>
    <w:lvl w:ilvl="0">
      <w:start w:val="1"/>
      <w:numFmt w:val="decimal"/>
      <w:lvlText w:val="%1."/>
      <w:lvlJc w:val="left"/>
      <w:pPr>
        <w:tabs>
          <w:tab w:val="num" w:pos="360"/>
        </w:tabs>
        <w:ind w:left="360" w:hanging="360"/>
      </w:pPr>
      <w:rPr>
        <w:b w:val="0"/>
        <w:i w:val="0"/>
        <w:strike w:val="0"/>
        <w:dstrike w:val="0"/>
      </w:rPr>
    </w:lvl>
    <w:lvl w:ilvl="1">
      <w:start w:val="1"/>
      <w:numFmt w:val="decimal"/>
      <w:lvlText w:val="%2)"/>
      <w:lvlJc w:val="left"/>
      <w:pPr>
        <w:tabs>
          <w:tab w:val="num" w:pos="1440"/>
        </w:tabs>
        <w:ind w:left="1440" w:hanging="360"/>
      </w:pPr>
      <w:rPr>
        <w:rFonts w:eastAsia="Times New Roman" w:cs="Times New Roman"/>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7">
    <w:nsid w:val="00000047"/>
    <w:multiLevelType w:val="multilevel"/>
    <w:tmpl w:val="00000047"/>
    <w:name w:val="WWNum74"/>
    <w:lvl w:ilvl="0">
      <w:start w:val="1"/>
      <w:numFmt w:val="decimal"/>
      <w:lvlText w:val="%1."/>
      <w:lvlJc w:val="left"/>
      <w:pPr>
        <w:tabs>
          <w:tab w:val="num" w:pos="420"/>
        </w:tabs>
        <w:ind w:left="420" w:hanging="420"/>
      </w:pPr>
      <w:rPr>
        <w:rFonts w:eastAsia="Times New Roman"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lowerLetter"/>
      <w:lvlText w:val="%2.%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8">
    <w:nsid w:val="00000048"/>
    <w:multiLevelType w:val="multilevel"/>
    <w:tmpl w:val="00000048"/>
    <w:name w:val="WWNum7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nsid w:val="0000004A"/>
    <w:multiLevelType w:val="multilevel"/>
    <w:tmpl w:val="0000004A"/>
    <w:name w:val="WWNum77"/>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40">
    <w:nsid w:val="0000004B"/>
    <w:multiLevelType w:val="multilevel"/>
    <w:tmpl w:val="7D7A1980"/>
    <w:name w:val="WWNum78"/>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nsid w:val="0000004C"/>
    <w:multiLevelType w:val="multilevel"/>
    <w:tmpl w:val="0000004C"/>
    <w:name w:val="WWNum79"/>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2">
    <w:nsid w:val="00000053"/>
    <w:multiLevelType w:val="multilevel"/>
    <w:tmpl w:val="00000053"/>
    <w:name w:val="WWNum86"/>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3">
    <w:nsid w:val="00000054"/>
    <w:multiLevelType w:val="multilevel"/>
    <w:tmpl w:val="00000054"/>
    <w:name w:val="WWNum87"/>
    <w:lvl w:ilvl="0">
      <w:start w:val="1"/>
      <w:numFmt w:val="lowerLetter"/>
      <w:lvlText w:val="%1)"/>
      <w:lvlJc w:val="left"/>
      <w:pPr>
        <w:tabs>
          <w:tab w:val="num" w:pos="0"/>
        </w:tabs>
        <w:ind w:left="1515" w:hanging="360"/>
      </w:pPr>
    </w:lvl>
    <w:lvl w:ilvl="1">
      <w:start w:val="1"/>
      <w:numFmt w:val="lowerLetter"/>
      <w:lvlText w:val="%2."/>
      <w:lvlJc w:val="left"/>
      <w:pPr>
        <w:tabs>
          <w:tab w:val="num" w:pos="0"/>
        </w:tabs>
        <w:ind w:left="2235" w:hanging="360"/>
      </w:pPr>
    </w:lvl>
    <w:lvl w:ilvl="2">
      <w:start w:val="1"/>
      <w:numFmt w:val="lowerRoman"/>
      <w:lvlText w:val="%2.%3."/>
      <w:lvlJc w:val="right"/>
      <w:pPr>
        <w:tabs>
          <w:tab w:val="num" w:pos="0"/>
        </w:tabs>
        <w:ind w:left="2955" w:hanging="180"/>
      </w:pPr>
    </w:lvl>
    <w:lvl w:ilvl="3">
      <w:start w:val="1"/>
      <w:numFmt w:val="decimal"/>
      <w:lvlText w:val="%2.%3.%4."/>
      <w:lvlJc w:val="left"/>
      <w:pPr>
        <w:tabs>
          <w:tab w:val="num" w:pos="0"/>
        </w:tabs>
        <w:ind w:left="3675" w:hanging="360"/>
      </w:pPr>
    </w:lvl>
    <w:lvl w:ilvl="4">
      <w:start w:val="1"/>
      <w:numFmt w:val="lowerLetter"/>
      <w:lvlText w:val="%2.%3.%4.%5."/>
      <w:lvlJc w:val="left"/>
      <w:pPr>
        <w:tabs>
          <w:tab w:val="num" w:pos="0"/>
        </w:tabs>
        <w:ind w:left="4395" w:hanging="360"/>
      </w:pPr>
    </w:lvl>
    <w:lvl w:ilvl="5">
      <w:start w:val="1"/>
      <w:numFmt w:val="lowerRoman"/>
      <w:lvlText w:val="%2.%3.%4.%5.%6."/>
      <w:lvlJc w:val="right"/>
      <w:pPr>
        <w:tabs>
          <w:tab w:val="num" w:pos="0"/>
        </w:tabs>
        <w:ind w:left="5115" w:hanging="180"/>
      </w:pPr>
    </w:lvl>
    <w:lvl w:ilvl="6">
      <w:start w:val="1"/>
      <w:numFmt w:val="decimal"/>
      <w:lvlText w:val="%2.%3.%4.%5.%6.%7."/>
      <w:lvlJc w:val="left"/>
      <w:pPr>
        <w:tabs>
          <w:tab w:val="num" w:pos="0"/>
        </w:tabs>
        <w:ind w:left="5835" w:hanging="360"/>
      </w:pPr>
    </w:lvl>
    <w:lvl w:ilvl="7">
      <w:start w:val="1"/>
      <w:numFmt w:val="lowerLetter"/>
      <w:lvlText w:val="%2.%3.%4.%5.%6.%7.%8."/>
      <w:lvlJc w:val="left"/>
      <w:pPr>
        <w:tabs>
          <w:tab w:val="num" w:pos="0"/>
        </w:tabs>
        <w:ind w:left="6555" w:hanging="360"/>
      </w:pPr>
    </w:lvl>
    <w:lvl w:ilvl="8">
      <w:start w:val="1"/>
      <w:numFmt w:val="lowerRoman"/>
      <w:lvlText w:val="%2.%3.%4.%5.%6.%7.%8.%9."/>
      <w:lvlJc w:val="right"/>
      <w:pPr>
        <w:tabs>
          <w:tab w:val="num" w:pos="0"/>
        </w:tabs>
        <w:ind w:left="7275" w:hanging="180"/>
      </w:pPr>
    </w:lvl>
  </w:abstractNum>
  <w:abstractNum w:abstractNumId="44">
    <w:nsid w:val="00000055"/>
    <w:multiLevelType w:val="multilevel"/>
    <w:tmpl w:val="00000055"/>
    <w:name w:val="WWNum88"/>
    <w:lvl w:ilvl="0">
      <w:start w:val="1"/>
      <w:numFmt w:val="lowerLetter"/>
      <w:lvlText w:val="%1)"/>
      <w:lvlJc w:val="left"/>
      <w:pPr>
        <w:tabs>
          <w:tab w:val="num" w:pos="0"/>
        </w:tabs>
        <w:ind w:left="1500" w:hanging="360"/>
      </w:pPr>
    </w:lvl>
    <w:lvl w:ilvl="1">
      <w:start w:val="1"/>
      <w:numFmt w:val="lowerLetter"/>
      <w:lvlText w:val="%2."/>
      <w:lvlJc w:val="left"/>
      <w:pPr>
        <w:tabs>
          <w:tab w:val="num" w:pos="0"/>
        </w:tabs>
        <w:ind w:left="2220" w:hanging="360"/>
      </w:pPr>
    </w:lvl>
    <w:lvl w:ilvl="2">
      <w:start w:val="1"/>
      <w:numFmt w:val="lowerRoman"/>
      <w:lvlText w:val="%2.%3."/>
      <w:lvlJc w:val="right"/>
      <w:pPr>
        <w:tabs>
          <w:tab w:val="num" w:pos="0"/>
        </w:tabs>
        <w:ind w:left="2940" w:hanging="180"/>
      </w:pPr>
    </w:lvl>
    <w:lvl w:ilvl="3">
      <w:start w:val="1"/>
      <w:numFmt w:val="decimal"/>
      <w:lvlText w:val="%2.%3.%4."/>
      <w:lvlJc w:val="left"/>
      <w:pPr>
        <w:tabs>
          <w:tab w:val="num" w:pos="0"/>
        </w:tabs>
        <w:ind w:left="3660" w:hanging="360"/>
      </w:pPr>
    </w:lvl>
    <w:lvl w:ilvl="4">
      <w:start w:val="1"/>
      <w:numFmt w:val="lowerLetter"/>
      <w:lvlText w:val="%2.%3.%4.%5."/>
      <w:lvlJc w:val="left"/>
      <w:pPr>
        <w:tabs>
          <w:tab w:val="num" w:pos="0"/>
        </w:tabs>
        <w:ind w:left="4380" w:hanging="360"/>
      </w:pPr>
    </w:lvl>
    <w:lvl w:ilvl="5">
      <w:start w:val="1"/>
      <w:numFmt w:val="lowerRoman"/>
      <w:lvlText w:val="%2.%3.%4.%5.%6."/>
      <w:lvlJc w:val="right"/>
      <w:pPr>
        <w:tabs>
          <w:tab w:val="num" w:pos="0"/>
        </w:tabs>
        <w:ind w:left="5100" w:hanging="180"/>
      </w:pPr>
    </w:lvl>
    <w:lvl w:ilvl="6">
      <w:start w:val="1"/>
      <w:numFmt w:val="decimal"/>
      <w:lvlText w:val="%2.%3.%4.%5.%6.%7."/>
      <w:lvlJc w:val="left"/>
      <w:pPr>
        <w:tabs>
          <w:tab w:val="num" w:pos="0"/>
        </w:tabs>
        <w:ind w:left="5820" w:hanging="360"/>
      </w:pPr>
    </w:lvl>
    <w:lvl w:ilvl="7">
      <w:start w:val="1"/>
      <w:numFmt w:val="lowerLetter"/>
      <w:lvlText w:val="%2.%3.%4.%5.%6.%7.%8."/>
      <w:lvlJc w:val="left"/>
      <w:pPr>
        <w:tabs>
          <w:tab w:val="num" w:pos="0"/>
        </w:tabs>
        <w:ind w:left="6540" w:hanging="360"/>
      </w:pPr>
    </w:lvl>
    <w:lvl w:ilvl="8">
      <w:start w:val="1"/>
      <w:numFmt w:val="lowerRoman"/>
      <w:lvlText w:val="%2.%3.%4.%5.%6.%7.%8.%9."/>
      <w:lvlJc w:val="right"/>
      <w:pPr>
        <w:tabs>
          <w:tab w:val="num" w:pos="0"/>
        </w:tabs>
        <w:ind w:left="7260" w:hanging="180"/>
      </w:pPr>
    </w:lvl>
  </w:abstractNum>
  <w:abstractNum w:abstractNumId="45">
    <w:nsid w:val="0000005C"/>
    <w:multiLevelType w:val="multilevel"/>
    <w:tmpl w:val="0000005C"/>
    <w:name w:val="WWNum99"/>
    <w:lvl w:ilvl="0">
      <w:start w:val="1"/>
      <w:numFmt w:val="decimal"/>
      <w:lvlText w:val="%1)"/>
      <w:lvlJc w:val="left"/>
      <w:pPr>
        <w:tabs>
          <w:tab w:val="num" w:pos="0"/>
        </w:tabs>
        <w:ind w:left="1454" w:hanging="360"/>
      </w:pPr>
    </w:lvl>
    <w:lvl w:ilvl="1">
      <w:start w:val="1"/>
      <w:numFmt w:val="lowerLetter"/>
      <w:lvlText w:val="%2."/>
      <w:lvlJc w:val="left"/>
      <w:pPr>
        <w:tabs>
          <w:tab w:val="num" w:pos="0"/>
        </w:tabs>
        <w:ind w:left="2174" w:hanging="360"/>
      </w:pPr>
    </w:lvl>
    <w:lvl w:ilvl="2">
      <w:start w:val="1"/>
      <w:numFmt w:val="lowerRoman"/>
      <w:lvlText w:val="%2.%3."/>
      <w:lvlJc w:val="right"/>
      <w:pPr>
        <w:tabs>
          <w:tab w:val="num" w:pos="0"/>
        </w:tabs>
        <w:ind w:left="2894" w:hanging="180"/>
      </w:pPr>
    </w:lvl>
    <w:lvl w:ilvl="3">
      <w:start w:val="1"/>
      <w:numFmt w:val="decimal"/>
      <w:lvlText w:val="%2.%3.%4."/>
      <w:lvlJc w:val="left"/>
      <w:pPr>
        <w:tabs>
          <w:tab w:val="num" w:pos="0"/>
        </w:tabs>
        <w:ind w:left="3614" w:hanging="360"/>
      </w:pPr>
    </w:lvl>
    <w:lvl w:ilvl="4">
      <w:start w:val="1"/>
      <w:numFmt w:val="lowerLetter"/>
      <w:lvlText w:val="%2.%3.%4.%5."/>
      <w:lvlJc w:val="left"/>
      <w:pPr>
        <w:tabs>
          <w:tab w:val="num" w:pos="0"/>
        </w:tabs>
        <w:ind w:left="4334" w:hanging="360"/>
      </w:pPr>
    </w:lvl>
    <w:lvl w:ilvl="5">
      <w:start w:val="1"/>
      <w:numFmt w:val="lowerRoman"/>
      <w:lvlText w:val="%2.%3.%4.%5.%6."/>
      <w:lvlJc w:val="right"/>
      <w:pPr>
        <w:tabs>
          <w:tab w:val="num" w:pos="0"/>
        </w:tabs>
        <w:ind w:left="5054" w:hanging="180"/>
      </w:pPr>
    </w:lvl>
    <w:lvl w:ilvl="6">
      <w:start w:val="1"/>
      <w:numFmt w:val="decimal"/>
      <w:lvlText w:val="%2.%3.%4.%5.%6.%7."/>
      <w:lvlJc w:val="left"/>
      <w:pPr>
        <w:tabs>
          <w:tab w:val="num" w:pos="0"/>
        </w:tabs>
        <w:ind w:left="5774" w:hanging="360"/>
      </w:pPr>
    </w:lvl>
    <w:lvl w:ilvl="7">
      <w:start w:val="1"/>
      <w:numFmt w:val="lowerLetter"/>
      <w:lvlText w:val="%2.%3.%4.%5.%6.%7.%8."/>
      <w:lvlJc w:val="left"/>
      <w:pPr>
        <w:tabs>
          <w:tab w:val="num" w:pos="0"/>
        </w:tabs>
        <w:ind w:left="6494" w:hanging="360"/>
      </w:pPr>
    </w:lvl>
    <w:lvl w:ilvl="8">
      <w:start w:val="1"/>
      <w:numFmt w:val="lowerRoman"/>
      <w:lvlText w:val="%2.%3.%4.%5.%6.%7.%8.%9."/>
      <w:lvlJc w:val="right"/>
      <w:pPr>
        <w:tabs>
          <w:tab w:val="num" w:pos="0"/>
        </w:tabs>
        <w:ind w:left="7214" w:hanging="180"/>
      </w:pPr>
    </w:lvl>
  </w:abstractNum>
  <w:abstractNum w:abstractNumId="46">
    <w:nsid w:val="0000005D"/>
    <w:multiLevelType w:val="multilevel"/>
    <w:tmpl w:val="0000005D"/>
    <w:name w:val="WWNum100"/>
    <w:lvl w:ilvl="0">
      <w:start w:val="1"/>
      <w:numFmt w:val="lowerLetter"/>
      <w:lvlText w:val="%1)"/>
      <w:lvlJc w:val="left"/>
      <w:pPr>
        <w:tabs>
          <w:tab w:val="num" w:pos="0"/>
        </w:tabs>
        <w:ind w:left="2174" w:hanging="360"/>
      </w:pPr>
    </w:lvl>
    <w:lvl w:ilvl="1">
      <w:start w:val="1"/>
      <w:numFmt w:val="lowerLetter"/>
      <w:lvlText w:val="%2."/>
      <w:lvlJc w:val="left"/>
      <w:pPr>
        <w:tabs>
          <w:tab w:val="num" w:pos="0"/>
        </w:tabs>
        <w:ind w:left="2894" w:hanging="360"/>
      </w:pPr>
    </w:lvl>
    <w:lvl w:ilvl="2">
      <w:start w:val="1"/>
      <w:numFmt w:val="lowerRoman"/>
      <w:lvlText w:val="%2.%3."/>
      <w:lvlJc w:val="right"/>
      <w:pPr>
        <w:tabs>
          <w:tab w:val="num" w:pos="0"/>
        </w:tabs>
        <w:ind w:left="3614" w:hanging="180"/>
      </w:pPr>
    </w:lvl>
    <w:lvl w:ilvl="3">
      <w:start w:val="1"/>
      <w:numFmt w:val="decimal"/>
      <w:lvlText w:val="%2.%3.%4."/>
      <w:lvlJc w:val="left"/>
      <w:pPr>
        <w:tabs>
          <w:tab w:val="num" w:pos="0"/>
        </w:tabs>
        <w:ind w:left="4334" w:hanging="360"/>
      </w:pPr>
    </w:lvl>
    <w:lvl w:ilvl="4">
      <w:start w:val="1"/>
      <w:numFmt w:val="lowerLetter"/>
      <w:lvlText w:val="%2.%3.%4.%5."/>
      <w:lvlJc w:val="left"/>
      <w:pPr>
        <w:tabs>
          <w:tab w:val="num" w:pos="0"/>
        </w:tabs>
        <w:ind w:left="5054" w:hanging="360"/>
      </w:pPr>
    </w:lvl>
    <w:lvl w:ilvl="5">
      <w:start w:val="1"/>
      <w:numFmt w:val="lowerRoman"/>
      <w:lvlText w:val="%2.%3.%4.%5.%6."/>
      <w:lvlJc w:val="right"/>
      <w:pPr>
        <w:tabs>
          <w:tab w:val="num" w:pos="0"/>
        </w:tabs>
        <w:ind w:left="5774" w:hanging="180"/>
      </w:pPr>
    </w:lvl>
    <w:lvl w:ilvl="6">
      <w:start w:val="1"/>
      <w:numFmt w:val="decimal"/>
      <w:lvlText w:val="%2.%3.%4.%5.%6.%7."/>
      <w:lvlJc w:val="left"/>
      <w:pPr>
        <w:tabs>
          <w:tab w:val="num" w:pos="0"/>
        </w:tabs>
        <w:ind w:left="6494" w:hanging="360"/>
      </w:pPr>
    </w:lvl>
    <w:lvl w:ilvl="7">
      <w:start w:val="1"/>
      <w:numFmt w:val="lowerLetter"/>
      <w:lvlText w:val="%2.%3.%4.%5.%6.%7.%8."/>
      <w:lvlJc w:val="left"/>
      <w:pPr>
        <w:tabs>
          <w:tab w:val="num" w:pos="0"/>
        </w:tabs>
        <w:ind w:left="7214" w:hanging="360"/>
      </w:pPr>
    </w:lvl>
    <w:lvl w:ilvl="8">
      <w:start w:val="1"/>
      <w:numFmt w:val="lowerRoman"/>
      <w:lvlText w:val="%2.%3.%4.%5.%6.%7.%8.%9."/>
      <w:lvlJc w:val="right"/>
      <w:pPr>
        <w:tabs>
          <w:tab w:val="num" w:pos="0"/>
        </w:tabs>
        <w:ind w:left="7934" w:hanging="180"/>
      </w:pPr>
    </w:lvl>
  </w:abstractNum>
  <w:abstractNum w:abstractNumId="47">
    <w:nsid w:val="0000005E"/>
    <w:multiLevelType w:val="multilevel"/>
    <w:tmpl w:val="0000005E"/>
    <w:name w:val="WWNum101"/>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2433" w:hanging="360"/>
      </w:pPr>
    </w:lvl>
    <w:lvl w:ilvl="2">
      <w:start w:val="1"/>
      <w:numFmt w:val="lowerRoman"/>
      <w:lvlText w:val="%2.%3."/>
      <w:lvlJc w:val="right"/>
      <w:pPr>
        <w:tabs>
          <w:tab w:val="num" w:pos="0"/>
        </w:tabs>
        <w:ind w:left="3153" w:hanging="180"/>
      </w:pPr>
    </w:lvl>
    <w:lvl w:ilvl="3">
      <w:start w:val="1"/>
      <w:numFmt w:val="decimal"/>
      <w:lvlText w:val="%2.%3.%4."/>
      <w:lvlJc w:val="left"/>
      <w:pPr>
        <w:tabs>
          <w:tab w:val="num" w:pos="0"/>
        </w:tabs>
        <w:ind w:left="3873" w:hanging="360"/>
      </w:pPr>
    </w:lvl>
    <w:lvl w:ilvl="4">
      <w:start w:val="1"/>
      <w:numFmt w:val="lowerLetter"/>
      <w:lvlText w:val="%2.%3.%4.%5."/>
      <w:lvlJc w:val="left"/>
      <w:pPr>
        <w:tabs>
          <w:tab w:val="num" w:pos="0"/>
        </w:tabs>
        <w:ind w:left="4593" w:hanging="360"/>
      </w:pPr>
    </w:lvl>
    <w:lvl w:ilvl="5">
      <w:start w:val="1"/>
      <w:numFmt w:val="lowerRoman"/>
      <w:lvlText w:val="%2.%3.%4.%5.%6."/>
      <w:lvlJc w:val="right"/>
      <w:pPr>
        <w:tabs>
          <w:tab w:val="num" w:pos="0"/>
        </w:tabs>
        <w:ind w:left="5313" w:hanging="180"/>
      </w:pPr>
    </w:lvl>
    <w:lvl w:ilvl="6">
      <w:start w:val="1"/>
      <w:numFmt w:val="decimal"/>
      <w:lvlText w:val="%2.%3.%4.%5.%6.%7."/>
      <w:lvlJc w:val="left"/>
      <w:pPr>
        <w:tabs>
          <w:tab w:val="num" w:pos="0"/>
        </w:tabs>
        <w:ind w:left="6033" w:hanging="360"/>
      </w:pPr>
    </w:lvl>
    <w:lvl w:ilvl="7">
      <w:start w:val="1"/>
      <w:numFmt w:val="lowerLetter"/>
      <w:lvlText w:val="%2.%3.%4.%5.%6.%7.%8."/>
      <w:lvlJc w:val="left"/>
      <w:pPr>
        <w:tabs>
          <w:tab w:val="num" w:pos="0"/>
        </w:tabs>
        <w:ind w:left="6753" w:hanging="360"/>
      </w:pPr>
    </w:lvl>
    <w:lvl w:ilvl="8">
      <w:start w:val="1"/>
      <w:numFmt w:val="lowerRoman"/>
      <w:lvlText w:val="%2.%3.%4.%5.%6.%7.%8.%9."/>
      <w:lvlJc w:val="right"/>
      <w:pPr>
        <w:tabs>
          <w:tab w:val="num" w:pos="0"/>
        </w:tabs>
        <w:ind w:left="7473" w:hanging="180"/>
      </w:pPr>
    </w:lvl>
  </w:abstractNum>
  <w:abstractNum w:abstractNumId="48">
    <w:nsid w:val="00171B76"/>
    <w:multiLevelType w:val="multilevel"/>
    <w:tmpl w:val="57362D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9">
    <w:nsid w:val="043179E6"/>
    <w:multiLevelType w:val="multilevel"/>
    <w:tmpl w:val="973096FC"/>
    <w:lvl w:ilvl="0">
      <w:start w:val="1"/>
      <w:numFmt w:val="decimal"/>
      <w:lvlText w:val="%1."/>
      <w:lvlJc w:val="left"/>
      <w:pPr>
        <w:tabs>
          <w:tab w:val="num" w:pos="420"/>
        </w:tabs>
        <w:ind w:left="420" w:hanging="420"/>
      </w:pPr>
      <w:rPr>
        <w:rFonts w:eastAsia="Times New Roman" w:cs="Times New Roman"/>
        <w:b w:val="0"/>
        <w:bCs w:val="0"/>
      </w:rPr>
    </w:lvl>
    <w:lvl w:ilvl="1">
      <w:start w:val="1"/>
      <w:numFmt w:val="lowerLetter"/>
      <w:lvlText w:val="%2)"/>
      <w:lvlJc w:val="left"/>
      <w:pPr>
        <w:tabs>
          <w:tab w:val="num" w:pos="360"/>
        </w:tabs>
        <w:ind w:left="360" w:hanging="360"/>
      </w:pPr>
      <w:rPr>
        <w:b w:val="0"/>
        <w:bCs w:val="0"/>
      </w:rPr>
    </w:lvl>
    <w:lvl w:ilvl="2">
      <w:start w:val="1"/>
      <w:numFmt w:val="lowerLetter"/>
      <w:lvlText w:val="%2.%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0">
    <w:nsid w:val="085B3F14"/>
    <w:multiLevelType w:val="multilevel"/>
    <w:tmpl w:val="6CEACE48"/>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51">
    <w:nsid w:val="12A6307D"/>
    <w:multiLevelType w:val="multilevel"/>
    <w:tmpl w:val="CD50F6E2"/>
    <w:lvl w:ilvl="0">
      <w:start w:val="1"/>
      <w:numFmt w:val="decimal"/>
      <w:lvlText w:val="%1."/>
      <w:lvlJc w:val="left"/>
      <w:pPr>
        <w:tabs>
          <w:tab w:val="num" w:pos="720"/>
        </w:tabs>
        <w:ind w:left="720" w:hanging="360"/>
      </w:pPr>
      <w:rPr>
        <w:b w:val="0"/>
        <w:i w:val="0"/>
        <w:color w:val="00000A"/>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rPr>
        <w:rFonts w:eastAsia="Times New Roman" w:cs="Times New Roman"/>
      </w:rPr>
    </w:lvl>
    <w:lvl w:ilvl="4">
      <w:start w:val="1"/>
      <w:numFmt w:val="lowerLetter"/>
      <w:lvlText w:val="%5)"/>
      <w:lvlJc w:val="left"/>
      <w:pPr>
        <w:tabs>
          <w:tab w:val="num" w:pos="3272"/>
        </w:tabs>
        <w:ind w:left="3272" w:hanging="720"/>
      </w:pPr>
      <w:rPr>
        <w:rFonts w:eastAsia="Times New Roman" w:cs="Times New Roman"/>
        <w:b w:val="0"/>
        <w:color w:val="00000A"/>
      </w:rPr>
    </w:lvl>
    <w:lvl w:ilvl="5">
      <w:start w:val="1"/>
      <w:numFmt w:val="decimal"/>
      <w:lvlText w:val="%2.%3.%4.%5.%6.)"/>
      <w:lvlJc w:val="left"/>
      <w:pPr>
        <w:tabs>
          <w:tab w:val="num" w:pos="4830"/>
        </w:tabs>
        <w:ind w:left="4830" w:hanging="690"/>
      </w:pPr>
    </w:lvl>
    <w:lvl w:ilvl="6">
      <w:start w:val="3"/>
      <w:numFmt w:val="bullet"/>
      <w:lvlText w:val="-"/>
      <w:lvlJc w:val="left"/>
      <w:pPr>
        <w:tabs>
          <w:tab w:val="num" w:pos="5040"/>
        </w:tabs>
        <w:ind w:left="5040" w:hanging="360"/>
      </w:pPr>
      <w:rPr>
        <w:rFonts w:ascii="Times New Roman" w:hAnsi="Times New Roman" w:cs="Times New Roman"/>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6480"/>
        </w:tabs>
        <w:ind w:left="6480" w:hanging="180"/>
      </w:pPr>
    </w:lvl>
  </w:abstractNum>
  <w:abstractNum w:abstractNumId="52">
    <w:nsid w:val="13991180"/>
    <w:multiLevelType w:val="hybridMultilevel"/>
    <w:tmpl w:val="40CADAC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45D2DD70">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40D612C"/>
    <w:multiLevelType w:val="multilevel"/>
    <w:tmpl w:val="2FD67CFA"/>
    <w:lvl w:ilvl="0">
      <w:start w:val="1"/>
      <w:numFmt w:val="decimal"/>
      <w:lvlText w:val="%1."/>
      <w:lvlJc w:val="left"/>
      <w:pPr>
        <w:tabs>
          <w:tab w:val="num" w:pos="420"/>
        </w:tabs>
        <w:ind w:left="420" w:hanging="420"/>
      </w:pPr>
      <w:rPr>
        <w:rFonts w:eastAsia="Times New Roman" w:cs="Times New Roman"/>
        <w:b w:val="0"/>
        <w:bCs w:val="0"/>
      </w:rPr>
    </w:lvl>
    <w:lvl w:ilvl="1">
      <w:start w:val="1"/>
      <w:numFmt w:val="decimal"/>
      <w:lvlText w:val="%2)"/>
      <w:lvlJc w:val="left"/>
      <w:pPr>
        <w:tabs>
          <w:tab w:val="num" w:pos="360"/>
        </w:tabs>
        <w:ind w:left="360" w:hanging="360"/>
      </w:pPr>
      <w:rPr>
        <w:b w:val="0"/>
        <w:bCs w:val="0"/>
      </w:rPr>
    </w:lvl>
    <w:lvl w:ilvl="2">
      <w:start w:val="1"/>
      <w:numFmt w:val="lowerLetter"/>
      <w:lvlText w:val="%2.%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4">
    <w:nsid w:val="21FB6265"/>
    <w:multiLevelType w:val="multilevel"/>
    <w:tmpl w:val="34E0DBD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55">
    <w:nsid w:val="27E40178"/>
    <w:multiLevelType w:val="hybridMultilevel"/>
    <w:tmpl w:val="3222A88E"/>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6">
    <w:nsid w:val="2C6C6651"/>
    <w:multiLevelType w:val="multilevel"/>
    <w:tmpl w:val="E6087128"/>
    <w:lvl w:ilvl="0">
      <w:start w:val="1"/>
      <w:numFmt w:val="lowerLetter"/>
      <w:lvlText w:val="%1)"/>
      <w:lvlJc w:val="left"/>
      <w:pPr>
        <w:tabs>
          <w:tab w:val="num" w:pos="0"/>
        </w:tabs>
        <w:ind w:left="1069" w:hanging="360"/>
      </w:pPr>
      <w:rPr>
        <w:color w:val="00000A"/>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57">
    <w:nsid w:val="2CC3013A"/>
    <w:multiLevelType w:val="hybridMultilevel"/>
    <w:tmpl w:val="6896A6FC"/>
    <w:lvl w:ilvl="0" w:tplc="AAC277C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15679B4"/>
    <w:multiLevelType w:val="multilevel"/>
    <w:tmpl w:val="7C78726A"/>
    <w:lvl w:ilvl="0">
      <w:start w:val="1"/>
      <w:numFmt w:val="lowerLetter"/>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59">
    <w:nsid w:val="3DC450DA"/>
    <w:multiLevelType w:val="hybridMultilevel"/>
    <w:tmpl w:val="F1DE8516"/>
    <w:name w:val="WWNum5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E6F60E4"/>
    <w:multiLevelType w:val="multilevel"/>
    <w:tmpl w:val="CD3E72C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61">
    <w:nsid w:val="458F3DC4"/>
    <w:multiLevelType w:val="hybridMultilevel"/>
    <w:tmpl w:val="3942F4AE"/>
    <w:name w:val="WWNum542"/>
    <w:lvl w:ilvl="0" w:tplc="6F684300">
      <w:start w:val="1"/>
      <w:numFmt w:val="lowerLetter"/>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22D472C"/>
    <w:multiLevelType w:val="hybridMultilevel"/>
    <w:tmpl w:val="F5A201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47A117A"/>
    <w:multiLevelType w:val="multilevel"/>
    <w:tmpl w:val="2DD22928"/>
    <w:lvl w:ilvl="0">
      <w:start w:val="1"/>
      <w:numFmt w:val="decimal"/>
      <w:lvlText w:val="%1)"/>
      <w:lvlJc w:val="left"/>
      <w:pPr>
        <w:tabs>
          <w:tab w:val="num" w:pos="0"/>
        </w:tabs>
        <w:ind w:left="1620" w:hanging="360"/>
      </w:pPr>
    </w:lvl>
    <w:lvl w:ilvl="1">
      <w:start w:val="1"/>
      <w:numFmt w:val="lowerLetter"/>
      <w:lvlText w:val="%2."/>
      <w:lvlJc w:val="left"/>
      <w:pPr>
        <w:tabs>
          <w:tab w:val="num" w:pos="0"/>
        </w:tabs>
        <w:ind w:left="2340" w:hanging="360"/>
      </w:pPr>
    </w:lvl>
    <w:lvl w:ilvl="2">
      <w:start w:val="1"/>
      <w:numFmt w:val="lowerRoman"/>
      <w:lvlText w:val="%2.%3."/>
      <w:lvlJc w:val="right"/>
      <w:pPr>
        <w:tabs>
          <w:tab w:val="num" w:pos="0"/>
        </w:tabs>
        <w:ind w:left="3060" w:hanging="180"/>
      </w:pPr>
    </w:lvl>
    <w:lvl w:ilvl="3">
      <w:start w:val="1"/>
      <w:numFmt w:val="decimal"/>
      <w:lvlText w:val="%2.%3.%4."/>
      <w:lvlJc w:val="left"/>
      <w:pPr>
        <w:tabs>
          <w:tab w:val="num" w:pos="0"/>
        </w:tabs>
        <w:ind w:left="3780" w:hanging="360"/>
      </w:pPr>
    </w:lvl>
    <w:lvl w:ilvl="4">
      <w:start w:val="1"/>
      <w:numFmt w:val="lowerLetter"/>
      <w:lvlText w:val="%2.%3.%4.%5."/>
      <w:lvlJc w:val="left"/>
      <w:pPr>
        <w:tabs>
          <w:tab w:val="num" w:pos="0"/>
        </w:tabs>
        <w:ind w:left="4500" w:hanging="360"/>
      </w:pPr>
    </w:lvl>
    <w:lvl w:ilvl="5">
      <w:start w:val="1"/>
      <w:numFmt w:val="lowerRoman"/>
      <w:lvlText w:val="%2.%3.%4.%5.%6."/>
      <w:lvlJc w:val="right"/>
      <w:pPr>
        <w:tabs>
          <w:tab w:val="num" w:pos="0"/>
        </w:tabs>
        <w:ind w:left="5220" w:hanging="180"/>
      </w:pPr>
    </w:lvl>
    <w:lvl w:ilvl="6">
      <w:start w:val="1"/>
      <w:numFmt w:val="decimal"/>
      <w:lvlText w:val="%2.%3.%4.%5.%6.%7."/>
      <w:lvlJc w:val="left"/>
      <w:pPr>
        <w:tabs>
          <w:tab w:val="num" w:pos="0"/>
        </w:tabs>
        <w:ind w:left="5940" w:hanging="360"/>
      </w:pPr>
    </w:lvl>
    <w:lvl w:ilvl="7">
      <w:start w:val="1"/>
      <w:numFmt w:val="lowerLetter"/>
      <w:lvlText w:val="%2.%3.%4.%5.%6.%7.%8."/>
      <w:lvlJc w:val="left"/>
      <w:pPr>
        <w:tabs>
          <w:tab w:val="num" w:pos="0"/>
        </w:tabs>
        <w:ind w:left="6660" w:hanging="360"/>
      </w:pPr>
    </w:lvl>
    <w:lvl w:ilvl="8">
      <w:start w:val="1"/>
      <w:numFmt w:val="lowerRoman"/>
      <w:lvlText w:val="%2.%3.%4.%5.%6.%7.%8.%9."/>
      <w:lvlJc w:val="right"/>
      <w:pPr>
        <w:tabs>
          <w:tab w:val="num" w:pos="0"/>
        </w:tabs>
        <w:ind w:left="7380" w:hanging="180"/>
      </w:pPr>
    </w:lvl>
  </w:abstractNum>
  <w:abstractNum w:abstractNumId="64">
    <w:nsid w:val="5C296888"/>
    <w:multiLevelType w:val="multilevel"/>
    <w:tmpl w:val="0B0E7462"/>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2.%3."/>
      <w:lvlJc w:val="right"/>
      <w:pPr>
        <w:tabs>
          <w:tab w:val="num" w:pos="0"/>
        </w:tabs>
        <w:ind w:left="2510" w:hanging="180"/>
      </w:pPr>
    </w:lvl>
    <w:lvl w:ilvl="3">
      <w:start w:val="1"/>
      <w:numFmt w:val="decimal"/>
      <w:lvlText w:val="%2.%3.%4."/>
      <w:lvlJc w:val="left"/>
      <w:pPr>
        <w:tabs>
          <w:tab w:val="num" w:pos="0"/>
        </w:tabs>
        <w:ind w:left="3230" w:hanging="360"/>
      </w:pPr>
    </w:lvl>
    <w:lvl w:ilvl="4">
      <w:start w:val="1"/>
      <w:numFmt w:val="lowerLetter"/>
      <w:lvlText w:val="%2.%3.%4.%5."/>
      <w:lvlJc w:val="left"/>
      <w:pPr>
        <w:tabs>
          <w:tab w:val="num" w:pos="0"/>
        </w:tabs>
        <w:ind w:left="3950" w:hanging="360"/>
      </w:pPr>
    </w:lvl>
    <w:lvl w:ilvl="5">
      <w:start w:val="1"/>
      <w:numFmt w:val="lowerRoman"/>
      <w:lvlText w:val="%2.%3.%4.%5.%6."/>
      <w:lvlJc w:val="right"/>
      <w:pPr>
        <w:tabs>
          <w:tab w:val="num" w:pos="0"/>
        </w:tabs>
        <w:ind w:left="4670" w:hanging="180"/>
      </w:pPr>
    </w:lvl>
    <w:lvl w:ilvl="6">
      <w:start w:val="1"/>
      <w:numFmt w:val="decimal"/>
      <w:lvlText w:val="%2.%3.%4.%5.%6.%7."/>
      <w:lvlJc w:val="left"/>
      <w:pPr>
        <w:tabs>
          <w:tab w:val="num" w:pos="0"/>
        </w:tabs>
        <w:ind w:left="5390" w:hanging="360"/>
      </w:pPr>
    </w:lvl>
    <w:lvl w:ilvl="7">
      <w:start w:val="1"/>
      <w:numFmt w:val="lowerLetter"/>
      <w:lvlText w:val="%2.%3.%4.%5.%6.%7.%8."/>
      <w:lvlJc w:val="left"/>
      <w:pPr>
        <w:tabs>
          <w:tab w:val="num" w:pos="0"/>
        </w:tabs>
        <w:ind w:left="6110" w:hanging="360"/>
      </w:pPr>
    </w:lvl>
    <w:lvl w:ilvl="8">
      <w:start w:val="1"/>
      <w:numFmt w:val="lowerRoman"/>
      <w:lvlText w:val="%2.%3.%4.%5.%6.%7.%8.%9."/>
      <w:lvlJc w:val="right"/>
      <w:pPr>
        <w:tabs>
          <w:tab w:val="num" w:pos="0"/>
        </w:tabs>
        <w:ind w:left="6830" w:hanging="180"/>
      </w:pPr>
    </w:lvl>
  </w:abstractNum>
  <w:abstractNum w:abstractNumId="65">
    <w:nsid w:val="68D57B54"/>
    <w:multiLevelType w:val="multilevel"/>
    <w:tmpl w:val="437412FE"/>
    <w:lvl w:ilvl="0">
      <w:start w:val="1"/>
      <w:numFmt w:val="decimal"/>
      <w:lvlText w:val="%1."/>
      <w:lvlJc w:val="left"/>
      <w:pPr>
        <w:tabs>
          <w:tab w:val="num" w:pos="510"/>
        </w:tabs>
        <w:ind w:left="510" w:hanging="510"/>
      </w:pPr>
      <w:rPr>
        <w:b w:val="0"/>
        <w:color w:val="00000A"/>
      </w:r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6">
    <w:nsid w:val="692F6F59"/>
    <w:multiLevelType w:val="hybridMultilevel"/>
    <w:tmpl w:val="B5D2E8F6"/>
    <w:lvl w:ilvl="0" w:tplc="3A8A0F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nsid w:val="69EB1B05"/>
    <w:multiLevelType w:val="multilevel"/>
    <w:tmpl w:val="72F6A6E4"/>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8">
    <w:nsid w:val="6A894E9D"/>
    <w:multiLevelType w:val="multilevel"/>
    <w:tmpl w:val="50623AB8"/>
    <w:lvl w:ilvl="0">
      <w:start w:val="1"/>
      <w:numFmt w:val="decimal"/>
      <w:lvlText w:val="%1)"/>
      <w:lvlJc w:val="left"/>
      <w:pPr>
        <w:tabs>
          <w:tab w:val="num" w:pos="731"/>
        </w:tabs>
        <w:ind w:left="731" w:hanging="357"/>
      </w:p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69">
    <w:nsid w:val="71186ABD"/>
    <w:multiLevelType w:val="multilevel"/>
    <w:tmpl w:val="38E62C86"/>
    <w:lvl w:ilvl="0">
      <w:start w:val="1"/>
      <w:numFmt w:val="decimal"/>
      <w:lvlText w:val="%1)"/>
      <w:lvlJc w:val="left"/>
      <w:pPr>
        <w:tabs>
          <w:tab w:val="num" w:pos="731"/>
        </w:tabs>
        <w:ind w:left="731" w:hanging="357"/>
      </w:p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70">
    <w:nsid w:val="74D31D22"/>
    <w:multiLevelType w:val="multilevel"/>
    <w:tmpl w:val="022837E4"/>
    <w:lvl w:ilvl="0">
      <w:start w:val="1"/>
      <w:numFmt w:val="decimal"/>
      <w:lvlText w:val="%1)"/>
      <w:lvlJc w:val="left"/>
      <w:pPr>
        <w:tabs>
          <w:tab w:val="num" w:pos="0"/>
        </w:tabs>
        <w:ind w:left="428" w:hanging="360"/>
      </w:pPr>
    </w:lvl>
    <w:lvl w:ilvl="1">
      <w:start w:val="1"/>
      <w:numFmt w:val="lowerLetter"/>
      <w:lvlText w:val="%2."/>
      <w:lvlJc w:val="left"/>
      <w:pPr>
        <w:tabs>
          <w:tab w:val="num" w:pos="0"/>
        </w:tabs>
        <w:ind w:left="1148" w:hanging="360"/>
      </w:pPr>
    </w:lvl>
    <w:lvl w:ilvl="2">
      <w:start w:val="1"/>
      <w:numFmt w:val="lowerRoman"/>
      <w:lvlText w:val="%2.%3."/>
      <w:lvlJc w:val="right"/>
      <w:pPr>
        <w:tabs>
          <w:tab w:val="num" w:pos="0"/>
        </w:tabs>
        <w:ind w:left="1868" w:hanging="180"/>
      </w:pPr>
    </w:lvl>
    <w:lvl w:ilvl="3">
      <w:start w:val="1"/>
      <w:numFmt w:val="decimal"/>
      <w:lvlText w:val="%2.%3.%4."/>
      <w:lvlJc w:val="left"/>
      <w:pPr>
        <w:tabs>
          <w:tab w:val="num" w:pos="0"/>
        </w:tabs>
        <w:ind w:left="2588" w:hanging="360"/>
      </w:pPr>
    </w:lvl>
    <w:lvl w:ilvl="4">
      <w:start w:val="1"/>
      <w:numFmt w:val="lowerLetter"/>
      <w:lvlText w:val="%2.%3.%4.%5."/>
      <w:lvlJc w:val="left"/>
      <w:pPr>
        <w:tabs>
          <w:tab w:val="num" w:pos="0"/>
        </w:tabs>
        <w:ind w:left="3308" w:hanging="360"/>
      </w:pPr>
    </w:lvl>
    <w:lvl w:ilvl="5">
      <w:start w:val="1"/>
      <w:numFmt w:val="lowerRoman"/>
      <w:lvlText w:val="%2.%3.%4.%5.%6."/>
      <w:lvlJc w:val="right"/>
      <w:pPr>
        <w:tabs>
          <w:tab w:val="num" w:pos="0"/>
        </w:tabs>
        <w:ind w:left="4028" w:hanging="180"/>
      </w:pPr>
    </w:lvl>
    <w:lvl w:ilvl="6">
      <w:start w:val="1"/>
      <w:numFmt w:val="decimal"/>
      <w:lvlText w:val="%2.%3.%4.%5.%6.%7."/>
      <w:lvlJc w:val="left"/>
      <w:pPr>
        <w:tabs>
          <w:tab w:val="num" w:pos="0"/>
        </w:tabs>
        <w:ind w:left="4748" w:hanging="360"/>
      </w:pPr>
    </w:lvl>
    <w:lvl w:ilvl="7">
      <w:start w:val="1"/>
      <w:numFmt w:val="lowerLetter"/>
      <w:lvlText w:val="%2.%3.%4.%5.%6.%7.%8."/>
      <w:lvlJc w:val="left"/>
      <w:pPr>
        <w:tabs>
          <w:tab w:val="num" w:pos="0"/>
        </w:tabs>
        <w:ind w:left="5468" w:hanging="360"/>
      </w:pPr>
    </w:lvl>
    <w:lvl w:ilvl="8">
      <w:start w:val="1"/>
      <w:numFmt w:val="lowerRoman"/>
      <w:lvlText w:val="%2.%3.%4.%5.%6.%7.%8.%9."/>
      <w:lvlJc w:val="right"/>
      <w:pPr>
        <w:tabs>
          <w:tab w:val="num" w:pos="0"/>
        </w:tabs>
        <w:ind w:left="6188" w:hanging="180"/>
      </w:pPr>
    </w:lvl>
  </w:abstractNum>
  <w:abstractNum w:abstractNumId="71">
    <w:nsid w:val="76945380"/>
    <w:multiLevelType w:val="hybridMultilevel"/>
    <w:tmpl w:val="F5101278"/>
    <w:lvl w:ilvl="0" w:tplc="52167D3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2">
    <w:nsid w:val="77107239"/>
    <w:multiLevelType w:val="hybridMultilevel"/>
    <w:tmpl w:val="76B0E35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3">
    <w:nsid w:val="78AB01F5"/>
    <w:multiLevelType w:val="multilevel"/>
    <w:tmpl w:val="797626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74">
    <w:nsid w:val="7A513833"/>
    <w:multiLevelType w:val="hybridMultilevel"/>
    <w:tmpl w:val="95BA7C6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45D2DD70">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C5630CC"/>
    <w:multiLevelType w:val="multilevel"/>
    <w:tmpl w:val="8B5CD71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76">
    <w:nsid w:val="7E223A14"/>
    <w:multiLevelType w:val="multilevel"/>
    <w:tmpl w:val="AF20CD50"/>
    <w:lvl w:ilvl="0">
      <w:start w:val="1"/>
      <w:numFmt w:val="decimal"/>
      <w:lvlText w:val="%1."/>
      <w:lvlJc w:val="left"/>
      <w:pPr>
        <w:tabs>
          <w:tab w:val="num" w:pos="720"/>
        </w:tabs>
        <w:ind w:left="720" w:hanging="360"/>
      </w:pPr>
      <w:rPr>
        <w:b w:val="0"/>
        <w:i w:val="0"/>
        <w:color w:val="00000A"/>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rPr>
        <w:rFonts w:eastAsia="Times New Roman" w:cs="Times New Roman"/>
      </w:rPr>
    </w:lvl>
    <w:lvl w:ilvl="4">
      <w:start w:val="1"/>
      <w:numFmt w:val="decimal"/>
      <w:lvlText w:val="%5)"/>
      <w:lvlJc w:val="left"/>
      <w:pPr>
        <w:tabs>
          <w:tab w:val="num" w:pos="3272"/>
        </w:tabs>
        <w:ind w:left="3272" w:hanging="720"/>
      </w:pPr>
      <w:rPr>
        <w:b w:val="0"/>
        <w:color w:val="00000A"/>
      </w:rPr>
    </w:lvl>
    <w:lvl w:ilvl="5">
      <w:start w:val="1"/>
      <w:numFmt w:val="decimal"/>
      <w:lvlText w:val="%2.%3.%4.%5.%6.)"/>
      <w:lvlJc w:val="left"/>
      <w:pPr>
        <w:tabs>
          <w:tab w:val="num" w:pos="4830"/>
        </w:tabs>
        <w:ind w:left="4830" w:hanging="690"/>
      </w:pPr>
    </w:lvl>
    <w:lvl w:ilvl="6">
      <w:start w:val="3"/>
      <w:numFmt w:val="bullet"/>
      <w:lvlText w:val="-"/>
      <w:lvlJc w:val="left"/>
      <w:pPr>
        <w:tabs>
          <w:tab w:val="num" w:pos="5040"/>
        </w:tabs>
        <w:ind w:left="5040" w:hanging="360"/>
      </w:pPr>
      <w:rPr>
        <w:rFonts w:ascii="Times New Roman" w:hAnsi="Times New Roman" w:cs="Times New Roman"/>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6480"/>
        </w:tabs>
        <w:ind w:left="6480" w:hanging="180"/>
      </w:pPr>
    </w:lvl>
  </w:abstractNum>
  <w:num w:numId="1">
    <w:abstractNumId w:val="0"/>
  </w:num>
  <w:num w:numId="2">
    <w:abstractNumId w:val="16"/>
  </w:num>
  <w:num w:numId="3">
    <w:abstractNumId w:val="20"/>
  </w:num>
  <w:num w:numId="4">
    <w:abstractNumId w:val="22"/>
  </w:num>
  <w:num w:numId="5">
    <w:abstractNumId w:val="24"/>
  </w:num>
  <w:num w:numId="6">
    <w:abstractNumId w:val="25"/>
  </w:num>
  <w:num w:numId="7">
    <w:abstractNumId w:val="26"/>
  </w:num>
  <w:num w:numId="8">
    <w:abstractNumId w:val="27"/>
  </w:num>
  <w:num w:numId="9">
    <w:abstractNumId w:val="28"/>
  </w:num>
  <w:num w:numId="10">
    <w:abstractNumId w:val="29"/>
  </w:num>
  <w:num w:numId="11">
    <w:abstractNumId w:val="30"/>
  </w:num>
  <w:num w:numId="12">
    <w:abstractNumId w:val="31"/>
  </w:num>
  <w:num w:numId="13">
    <w:abstractNumId w:val="32"/>
  </w:num>
  <w:num w:numId="14">
    <w:abstractNumId w:val="35"/>
  </w:num>
  <w:num w:numId="15">
    <w:abstractNumId w:val="36"/>
  </w:num>
  <w:num w:numId="16">
    <w:abstractNumId w:val="37"/>
  </w:num>
  <w:num w:numId="17">
    <w:abstractNumId w:val="38"/>
  </w:num>
  <w:num w:numId="18">
    <w:abstractNumId w:val="40"/>
  </w:num>
  <w:num w:numId="19">
    <w:abstractNumId w:val="41"/>
  </w:num>
  <w:num w:numId="20">
    <w:abstractNumId w:val="42"/>
  </w:num>
  <w:num w:numId="21">
    <w:abstractNumId w:val="51"/>
  </w:num>
  <w:num w:numId="22">
    <w:abstractNumId w:val="54"/>
  </w:num>
  <w:num w:numId="23">
    <w:abstractNumId w:val="60"/>
  </w:num>
  <w:num w:numId="24">
    <w:abstractNumId w:val="48"/>
  </w:num>
  <w:num w:numId="25">
    <w:abstractNumId w:val="55"/>
  </w:num>
  <w:num w:numId="26">
    <w:abstractNumId w:val="67"/>
  </w:num>
  <w:num w:numId="27">
    <w:abstractNumId w:val="72"/>
  </w:num>
  <w:num w:numId="28">
    <w:abstractNumId w:val="56"/>
  </w:num>
  <w:num w:numId="29">
    <w:abstractNumId w:val="52"/>
  </w:num>
  <w:num w:numId="30">
    <w:abstractNumId w:val="62"/>
  </w:num>
  <w:num w:numId="31">
    <w:abstractNumId w:val="75"/>
  </w:num>
  <w:num w:numId="32">
    <w:abstractNumId w:val="70"/>
  </w:num>
  <w:num w:numId="33">
    <w:abstractNumId w:val="65"/>
  </w:num>
  <w:num w:numId="34">
    <w:abstractNumId w:val="58"/>
  </w:num>
  <w:num w:numId="35">
    <w:abstractNumId w:val="49"/>
  </w:num>
  <w:num w:numId="36">
    <w:abstractNumId w:val="68"/>
  </w:num>
  <w:num w:numId="37">
    <w:abstractNumId w:val="64"/>
  </w:num>
  <w:num w:numId="38">
    <w:abstractNumId w:val="69"/>
  </w:num>
  <w:num w:numId="39">
    <w:abstractNumId w:val="71"/>
  </w:num>
  <w:num w:numId="40">
    <w:abstractNumId w:val="61"/>
  </w:num>
  <w:num w:numId="41">
    <w:abstractNumId w:val="59"/>
  </w:num>
  <w:num w:numId="42">
    <w:abstractNumId w:val="57"/>
  </w:num>
  <w:num w:numId="43">
    <w:abstractNumId w:val="74"/>
  </w:num>
  <w:num w:numId="44">
    <w:abstractNumId w:val="66"/>
  </w:num>
  <w:num w:numId="45">
    <w:abstractNumId w:val="63"/>
  </w:num>
  <w:num w:numId="46">
    <w:abstractNumId w:val="21"/>
  </w:num>
  <w:num w:numId="47">
    <w:abstractNumId w:val="76"/>
  </w:num>
  <w:num w:numId="48">
    <w:abstractNumId w:val="73"/>
  </w:num>
  <w:num w:numId="49">
    <w:abstractNumId w:val="50"/>
  </w:num>
  <w:num w:numId="50">
    <w:abstractNumId w:val="5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FA"/>
    <w:rsid w:val="00017F80"/>
    <w:rsid w:val="000328AF"/>
    <w:rsid w:val="00056EA1"/>
    <w:rsid w:val="0006536E"/>
    <w:rsid w:val="0007402B"/>
    <w:rsid w:val="0008165E"/>
    <w:rsid w:val="00086F98"/>
    <w:rsid w:val="000957A9"/>
    <w:rsid w:val="000A2062"/>
    <w:rsid w:val="000A44F5"/>
    <w:rsid w:val="000D7ADC"/>
    <w:rsid w:val="000E0895"/>
    <w:rsid w:val="00147E6D"/>
    <w:rsid w:val="00151BE4"/>
    <w:rsid w:val="001638CB"/>
    <w:rsid w:val="0016473E"/>
    <w:rsid w:val="00165733"/>
    <w:rsid w:val="001922DA"/>
    <w:rsid w:val="001969AF"/>
    <w:rsid w:val="001D2373"/>
    <w:rsid w:val="001D31FE"/>
    <w:rsid w:val="001E00A1"/>
    <w:rsid w:val="00220850"/>
    <w:rsid w:val="00223D14"/>
    <w:rsid w:val="002335AF"/>
    <w:rsid w:val="00275F30"/>
    <w:rsid w:val="002843AE"/>
    <w:rsid w:val="002A5E5C"/>
    <w:rsid w:val="002B52F4"/>
    <w:rsid w:val="002C5382"/>
    <w:rsid w:val="002E04F2"/>
    <w:rsid w:val="002E1D09"/>
    <w:rsid w:val="002E3A01"/>
    <w:rsid w:val="002F2FB0"/>
    <w:rsid w:val="00340A62"/>
    <w:rsid w:val="00356ADF"/>
    <w:rsid w:val="0036031D"/>
    <w:rsid w:val="003E32B6"/>
    <w:rsid w:val="003E63CA"/>
    <w:rsid w:val="004104CF"/>
    <w:rsid w:val="004107B5"/>
    <w:rsid w:val="0041223D"/>
    <w:rsid w:val="00427A2B"/>
    <w:rsid w:val="004303C7"/>
    <w:rsid w:val="00431BB5"/>
    <w:rsid w:val="00434838"/>
    <w:rsid w:val="00462FD8"/>
    <w:rsid w:val="00482A5D"/>
    <w:rsid w:val="004A5EEE"/>
    <w:rsid w:val="004D533B"/>
    <w:rsid w:val="004E00C8"/>
    <w:rsid w:val="00514B8D"/>
    <w:rsid w:val="00515C1E"/>
    <w:rsid w:val="00556D49"/>
    <w:rsid w:val="00584BB9"/>
    <w:rsid w:val="005C6E83"/>
    <w:rsid w:val="005D2CFD"/>
    <w:rsid w:val="00616FB3"/>
    <w:rsid w:val="006244C4"/>
    <w:rsid w:val="00630DEB"/>
    <w:rsid w:val="00637FA8"/>
    <w:rsid w:val="00652BCF"/>
    <w:rsid w:val="006661D3"/>
    <w:rsid w:val="006702C4"/>
    <w:rsid w:val="006706FE"/>
    <w:rsid w:val="00686643"/>
    <w:rsid w:val="006C7255"/>
    <w:rsid w:val="006D2673"/>
    <w:rsid w:val="006E1CC9"/>
    <w:rsid w:val="006F0077"/>
    <w:rsid w:val="00701F94"/>
    <w:rsid w:val="00732BFD"/>
    <w:rsid w:val="0074616A"/>
    <w:rsid w:val="00765FCB"/>
    <w:rsid w:val="00786DB2"/>
    <w:rsid w:val="00792DA9"/>
    <w:rsid w:val="007A6EBC"/>
    <w:rsid w:val="007B05FB"/>
    <w:rsid w:val="007C3EE1"/>
    <w:rsid w:val="007E0301"/>
    <w:rsid w:val="00851FCF"/>
    <w:rsid w:val="00872DB2"/>
    <w:rsid w:val="008F2DA4"/>
    <w:rsid w:val="008F50A9"/>
    <w:rsid w:val="00920DED"/>
    <w:rsid w:val="00934F3A"/>
    <w:rsid w:val="00962630"/>
    <w:rsid w:val="00976A63"/>
    <w:rsid w:val="009806E1"/>
    <w:rsid w:val="0098306C"/>
    <w:rsid w:val="0098516E"/>
    <w:rsid w:val="00994770"/>
    <w:rsid w:val="00A335F8"/>
    <w:rsid w:val="00A574CE"/>
    <w:rsid w:val="00A6195C"/>
    <w:rsid w:val="00A740E5"/>
    <w:rsid w:val="00A77198"/>
    <w:rsid w:val="00A81E06"/>
    <w:rsid w:val="00A8535E"/>
    <w:rsid w:val="00A958E4"/>
    <w:rsid w:val="00AA4173"/>
    <w:rsid w:val="00AB1C79"/>
    <w:rsid w:val="00AB33AF"/>
    <w:rsid w:val="00AC6EBA"/>
    <w:rsid w:val="00AD6784"/>
    <w:rsid w:val="00AF1A77"/>
    <w:rsid w:val="00AF5B47"/>
    <w:rsid w:val="00B24E21"/>
    <w:rsid w:val="00B31C1E"/>
    <w:rsid w:val="00B33B5D"/>
    <w:rsid w:val="00B801FA"/>
    <w:rsid w:val="00B82A87"/>
    <w:rsid w:val="00B84F41"/>
    <w:rsid w:val="00B859EA"/>
    <w:rsid w:val="00B92FFB"/>
    <w:rsid w:val="00BA17BD"/>
    <w:rsid w:val="00BB570E"/>
    <w:rsid w:val="00C253B8"/>
    <w:rsid w:val="00C269F0"/>
    <w:rsid w:val="00C3716E"/>
    <w:rsid w:val="00C502AE"/>
    <w:rsid w:val="00C54ED3"/>
    <w:rsid w:val="00CA172D"/>
    <w:rsid w:val="00CA1D1D"/>
    <w:rsid w:val="00CB668D"/>
    <w:rsid w:val="00CC5BF4"/>
    <w:rsid w:val="00CC752F"/>
    <w:rsid w:val="00CE2820"/>
    <w:rsid w:val="00CF4B01"/>
    <w:rsid w:val="00D05251"/>
    <w:rsid w:val="00D1741B"/>
    <w:rsid w:val="00D22870"/>
    <w:rsid w:val="00D25726"/>
    <w:rsid w:val="00DA0063"/>
    <w:rsid w:val="00DA09F4"/>
    <w:rsid w:val="00DB1D4A"/>
    <w:rsid w:val="00DD157B"/>
    <w:rsid w:val="00DF3DC2"/>
    <w:rsid w:val="00E1625F"/>
    <w:rsid w:val="00E212BC"/>
    <w:rsid w:val="00E3497D"/>
    <w:rsid w:val="00E61E6F"/>
    <w:rsid w:val="00E76811"/>
    <w:rsid w:val="00E83352"/>
    <w:rsid w:val="00E85347"/>
    <w:rsid w:val="00EA30AD"/>
    <w:rsid w:val="00F006AC"/>
    <w:rsid w:val="00F1239C"/>
    <w:rsid w:val="00F23C8B"/>
    <w:rsid w:val="00F36AA9"/>
    <w:rsid w:val="00F56327"/>
    <w:rsid w:val="00F66025"/>
    <w:rsid w:val="00F876EE"/>
    <w:rsid w:val="00FA0EC8"/>
    <w:rsid w:val="00FC1F92"/>
    <w:rsid w:val="00FC63B1"/>
    <w:rsid w:val="00FF3C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4838"/>
    <w:pPr>
      <w:suppressAutoHyphens/>
      <w:spacing w:after="200" w:line="276" w:lineRule="auto"/>
    </w:pPr>
    <w:rPr>
      <w:rFonts w:ascii="Calibri" w:eastAsia="SimSun" w:hAnsi="Calibri" w:cs="font290"/>
      <w:sz w:val="22"/>
      <w:szCs w:val="22"/>
      <w:lang w:eastAsia="ar-SA"/>
    </w:rPr>
  </w:style>
  <w:style w:type="paragraph" w:styleId="Nagwek1">
    <w:name w:val="heading 1"/>
    <w:basedOn w:val="Normalny"/>
    <w:next w:val="Tekstpodstawowy"/>
    <w:qFormat/>
    <w:rsid w:val="00434838"/>
    <w:pPr>
      <w:keepNext/>
      <w:keepLines/>
      <w:numPr>
        <w:numId w:val="1"/>
      </w:numPr>
      <w:spacing w:before="480" w:after="0"/>
      <w:outlineLvl w:val="0"/>
    </w:pPr>
    <w:rPr>
      <w:rFonts w:ascii="Cambria" w:hAnsi="Cambria"/>
      <w:b/>
      <w:bCs/>
      <w:color w:val="365F91"/>
      <w:sz w:val="28"/>
      <w:szCs w:val="28"/>
    </w:rPr>
  </w:style>
  <w:style w:type="paragraph" w:styleId="Nagwek2">
    <w:name w:val="heading 2"/>
    <w:basedOn w:val="Normalny"/>
    <w:next w:val="Tekstpodstawowy"/>
    <w:qFormat/>
    <w:rsid w:val="00434838"/>
    <w:pPr>
      <w:keepNext/>
      <w:keepLines/>
      <w:numPr>
        <w:ilvl w:val="1"/>
        <w:numId w:val="1"/>
      </w:numPr>
      <w:spacing w:before="200" w:after="0"/>
      <w:outlineLvl w:val="1"/>
    </w:pPr>
    <w:rPr>
      <w:rFonts w:ascii="Cambria"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434838"/>
  </w:style>
  <w:style w:type="character" w:customStyle="1" w:styleId="WW8Num1z1">
    <w:name w:val="WW8Num1z1"/>
    <w:rsid w:val="00434838"/>
  </w:style>
  <w:style w:type="character" w:customStyle="1" w:styleId="WW8Num1z2">
    <w:name w:val="WW8Num1z2"/>
    <w:rsid w:val="00434838"/>
  </w:style>
  <w:style w:type="character" w:customStyle="1" w:styleId="WW8Num1z3">
    <w:name w:val="WW8Num1z3"/>
    <w:rsid w:val="00434838"/>
  </w:style>
  <w:style w:type="character" w:customStyle="1" w:styleId="WW8Num1z4">
    <w:name w:val="WW8Num1z4"/>
    <w:rsid w:val="00434838"/>
  </w:style>
  <w:style w:type="character" w:customStyle="1" w:styleId="WW8Num1z5">
    <w:name w:val="WW8Num1z5"/>
    <w:rsid w:val="00434838"/>
  </w:style>
  <w:style w:type="character" w:customStyle="1" w:styleId="WW8Num1z6">
    <w:name w:val="WW8Num1z6"/>
    <w:rsid w:val="00434838"/>
  </w:style>
  <w:style w:type="character" w:customStyle="1" w:styleId="WW8Num1z7">
    <w:name w:val="WW8Num1z7"/>
    <w:rsid w:val="00434838"/>
  </w:style>
  <w:style w:type="character" w:customStyle="1" w:styleId="WW8Num1z8">
    <w:name w:val="WW8Num1z8"/>
    <w:rsid w:val="00434838"/>
  </w:style>
  <w:style w:type="character" w:customStyle="1" w:styleId="WW8Num2z0">
    <w:name w:val="WW8Num2z0"/>
    <w:rsid w:val="00434838"/>
    <w:rPr>
      <w:rFonts w:cs="Arial"/>
      <w:b w:val="0"/>
    </w:rPr>
  </w:style>
  <w:style w:type="character" w:customStyle="1" w:styleId="WW8Num2z1">
    <w:name w:val="WW8Num2z1"/>
    <w:rsid w:val="00434838"/>
  </w:style>
  <w:style w:type="character" w:customStyle="1" w:styleId="WW8Num2z2">
    <w:name w:val="WW8Num2z2"/>
    <w:rsid w:val="00434838"/>
  </w:style>
  <w:style w:type="character" w:customStyle="1" w:styleId="WW8Num2z3">
    <w:name w:val="WW8Num2z3"/>
    <w:rsid w:val="00434838"/>
  </w:style>
  <w:style w:type="character" w:customStyle="1" w:styleId="WW8Num2z4">
    <w:name w:val="WW8Num2z4"/>
    <w:rsid w:val="00434838"/>
  </w:style>
  <w:style w:type="character" w:customStyle="1" w:styleId="WW8Num2z5">
    <w:name w:val="WW8Num2z5"/>
    <w:rsid w:val="00434838"/>
  </w:style>
  <w:style w:type="character" w:customStyle="1" w:styleId="WW8Num2z6">
    <w:name w:val="WW8Num2z6"/>
    <w:rsid w:val="00434838"/>
  </w:style>
  <w:style w:type="character" w:customStyle="1" w:styleId="WW8Num2z7">
    <w:name w:val="WW8Num2z7"/>
    <w:rsid w:val="00434838"/>
  </w:style>
  <w:style w:type="character" w:customStyle="1" w:styleId="WW8Num2z8">
    <w:name w:val="WW8Num2z8"/>
    <w:rsid w:val="00434838"/>
  </w:style>
  <w:style w:type="character" w:customStyle="1" w:styleId="WW8Num3z0">
    <w:name w:val="WW8Num3z0"/>
    <w:rsid w:val="00434838"/>
  </w:style>
  <w:style w:type="character" w:customStyle="1" w:styleId="WW8Num3z1">
    <w:name w:val="WW8Num3z1"/>
    <w:rsid w:val="00434838"/>
  </w:style>
  <w:style w:type="character" w:customStyle="1" w:styleId="WW8Num3z2">
    <w:name w:val="WW8Num3z2"/>
    <w:rsid w:val="00434838"/>
  </w:style>
  <w:style w:type="character" w:customStyle="1" w:styleId="WW8Num3z3">
    <w:name w:val="WW8Num3z3"/>
    <w:rsid w:val="00434838"/>
  </w:style>
  <w:style w:type="character" w:customStyle="1" w:styleId="WW8Num3z4">
    <w:name w:val="WW8Num3z4"/>
    <w:rsid w:val="00434838"/>
  </w:style>
  <w:style w:type="character" w:customStyle="1" w:styleId="WW8Num3z5">
    <w:name w:val="WW8Num3z5"/>
    <w:rsid w:val="00434838"/>
  </w:style>
  <w:style w:type="character" w:customStyle="1" w:styleId="WW8Num3z6">
    <w:name w:val="WW8Num3z6"/>
    <w:rsid w:val="00434838"/>
  </w:style>
  <w:style w:type="character" w:customStyle="1" w:styleId="WW8Num3z7">
    <w:name w:val="WW8Num3z7"/>
    <w:rsid w:val="00434838"/>
  </w:style>
  <w:style w:type="character" w:customStyle="1" w:styleId="WW8Num3z8">
    <w:name w:val="WW8Num3z8"/>
    <w:rsid w:val="00434838"/>
  </w:style>
  <w:style w:type="character" w:customStyle="1" w:styleId="WW8Num4z0">
    <w:name w:val="WW8Num4z0"/>
    <w:rsid w:val="00434838"/>
  </w:style>
  <w:style w:type="character" w:customStyle="1" w:styleId="WW8Num4z1">
    <w:name w:val="WW8Num4z1"/>
    <w:rsid w:val="00434838"/>
  </w:style>
  <w:style w:type="character" w:customStyle="1" w:styleId="WW8Num4z2">
    <w:name w:val="WW8Num4z2"/>
    <w:rsid w:val="00434838"/>
  </w:style>
  <w:style w:type="character" w:customStyle="1" w:styleId="WW8Num4z3">
    <w:name w:val="WW8Num4z3"/>
    <w:rsid w:val="00434838"/>
  </w:style>
  <w:style w:type="character" w:customStyle="1" w:styleId="WW8Num4z4">
    <w:name w:val="WW8Num4z4"/>
    <w:rsid w:val="00434838"/>
  </w:style>
  <w:style w:type="character" w:customStyle="1" w:styleId="WW8Num4z5">
    <w:name w:val="WW8Num4z5"/>
    <w:rsid w:val="00434838"/>
  </w:style>
  <w:style w:type="character" w:customStyle="1" w:styleId="WW8Num4z6">
    <w:name w:val="WW8Num4z6"/>
    <w:rsid w:val="00434838"/>
  </w:style>
  <w:style w:type="character" w:customStyle="1" w:styleId="WW8Num4z7">
    <w:name w:val="WW8Num4z7"/>
    <w:rsid w:val="00434838"/>
  </w:style>
  <w:style w:type="character" w:customStyle="1" w:styleId="WW8Num4z8">
    <w:name w:val="WW8Num4z8"/>
    <w:rsid w:val="00434838"/>
  </w:style>
  <w:style w:type="character" w:customStyle="1" w:styleId="WW8Num5z0">
    <w:name w:val="WW8Num5z0"/>
    <w:rsid w:val="00434838"/>
  </w:style>
  <w:style w:type="character" w:customStyle="1" w:styleId="WW8Num5z1">
    <w:name w:val="WW8Num5z1"/>
    <w:rsid w:val="00434838"/>
  </w:style>
  <w:style w:type="character" w:customStyle="1" w:styleId="WW8Num5z2">
    <w:name w:val="WW8Num5z2"/>
    <w:rsid w:val="00434838"/>
  </w:style>
  <w:style w:type="character" w:customStyle="1" w:styleId="WW8Num5z3">
    <w:name w:val="WW8Num5z3"/>
    <w:rsid w:val="00434838"/>
  </w:style>
  <w:style w:type="character" w:customStyle="1" w:styleId="WW8Num5z4">
    <w:name w:val="WW8Num5z4"/>
    <w:rsid w:val="00434838"/>
  </w:style>
  <w:style w:type="character" w:customStyle="1" w:styleId="WW8Num5z5">
    <w:name w:val="WW8Num5z5"/>
    <w:rsid w:val="00434838"/>
  </w:style>
  <w:style w:type="character" w:customStyle="1" w:styleId="WW8Num5z6">
    <w:name w:val="WW8Num5z6"/>
    <w:rsid w:val="00434838"/>
  </w:style>
  <w:style w:type="character" w:customStyle="1" w:styleId="WW8Num5z7">
    <w:name w:val="WW8Num5z7"/>
    <w:rsid w:val="00434838"/>
  </w:style>
  <w:style w:type="character" w:customStyle="1" w:styleId="WW8Num5z8">
    <w:name w:val="WW8Num5z8"/>
    <w:rsid w:val="00434838"/>
  </w:style>
  <w:style w:type="character" w:customStyle="1" w:styleId="WW8Num6z0">
    <w:name w:val="WW8Num6z0"/>
    <w:rsid w:val="00434838"/>
  </w:style>
  <w:style w:type="character" w:customStyle="1" w:styleId="WW8Num6z1">
    <w:name w:val="WW8Num6z1"/>
    <w:rsid w:val="00434838"/>
  </w:style>
  <w:style w:type="character" w:customStyle="1" w:styleId="WW8Num6z2">
    <w:name w:val="WW8Num6z2"/>
    <w:rsid w:val="00434838"/>
  </w:style>
  <w:style w:type="character" w:customStyle="1" w:styleId="WW8Num6z3">
    <w:name w:val="WW8Num6z3"/>
    <w:rsid w:val="00434838"/>
  </w:style>
  <w:style w:type="character" w:customStyle="1" w:styleId="WW8Num6z4">
    <w:name w:val="WW8Num6z4"/>
    <w:rsid w:val="00434838"/>
  </w:style>
  <w:style w:type="character" w:customStyle="1" w:styleId="WW8Num6z5">
    <w:name w:val="WW8Num6z5"/>
    <w:rsid w:val="00434838"/>
  </w:style>
  <w:style w:type="character" w:customStyle="1" w:styleId="WW8Num6z6">
    <w:name w:val="WW8Num6z6"/>
    <w:rsid w:val="00434838"/>
  </w:style>
  <w:style w:type="character" w:customStyle="1" w:styleId="WW8Num6z7">
    <w:name w:val="WW8Num6z7"/>
    <w:rsid w:val="00434838"/>
  </w:style>
  <w:style w:type="character" w:customStyle="1" w:styleId="WW8Num6z8">
    <w:name w:val="WW8Num6z8"/>
    <w:rsid w:val="00434838"/>
  </w:style>
  <w:style w:type="character" w:customStyle="1" w:styleId="WW8Num7z0">
    <w:name w:val="WW8Num7z0"/>
    <w:rsid w:val="00434838"/>
  </w:style>
  <w:style w:type="character" w:customStyle="1" w:styleId="WW8Num7z1">
    <w:name w:val="WW8Num7z1"/>
    <w:rsid w:val="00434838"/>
    <w:rPr>
      <w:lang w:val="en-US"/>
    </w:rPr>
  </w:style>
  <w:style w:type="character" w:customStyle="1" w:styleId="WW8Num7z2">
    <w:name w:val="WW8Num7z2"/>
    <w:rsid w:val="00434838"/>
  </w:style>
  <w:style w:type="character" w:customStyle="1" w:styleId="WW8Num7z3">
    <w:name w:val="WW8Num7z3"/>
    <w:rsid w:val="00434838"/>
  </w:style>
  <w:style w:type="character" w:customStyle="1" w:styleId="WW8Num7z4">
    <w:name w:val="WW8Num7z4"/>
    <w:rsid w:val="00434838"/>
  </w:style>
  <w:style w:type="character" w:customStyle="1" w:styleId="WW8Num7z5">
    <w:name w:val="WW8Num7z5"/>
    <w:rsid w:val="00434838"/>
  </w:style>
  <w:style w:type="character" w:customStyle="1" w:styleId="WW8Num7z6">
    <w:name w:val="WW8Num7z6"/>
    <w:rsid w:val="00434838"/>
  </w:style>
  <w:style w:type="character" w:customStyle="1" w:styleId="WW8Num7z7">
    <w:name w:val="WW8Num7z7"/>
    <w:rsid w:val="00434838"/>
  </w:style>
  <w:style w:type="character" w:customStyle="1" w:styleId="WW8Num7z8">
    <w:name w:val="WW8Num7z8"/>
    <w:rsid w:val="00434838"/>
  </w:style>
  <w:style w:type="character" w:customStyle="1" w:styleId="WW8Num8z0">
    <w:name w:val="WW8Num8z0"/>
    <w:rsid w:val="00434838"/>
    <w:rPr>
      <w:rFonts w:eastAsia="Lucida Sans Unicode" w:cs="Arial"/>
    </w:rPr>
  </w:style>
  <w:style w:type="character" w:customStyle="1" w:styleId="WW8Num8z1">
    <w:name w:val="WW8Num8z1"/>
    <w:rsid w:val="00434838"/>
  </w:style>
  <w:style w:type="character" w:customStyle="1" w:styleId="WW8Num8z2">
    <w:name w:val="WW8Num8z2"/>
    <w:rsid w:val="00434838"/>
    <w:rPr>
      <w:rFonts w:eastAsia="Times New Roman" w:cs="Arial"/>
    </w:rPr>
  </w:style>
  <w:style w:type="character" w:customStyle="1" w:styleId="WW8Num8z3">
    <w:name w:val="WW8Num8z3"/>
    <w:rsid w:val="00434838"/>
  </w:style>
  <w:style w:type="character" w:customStyle="1" w:styleId="WW8Num8z4">
    <w:name w:val="WW8Num8z4"/>
    <w:rsid w:val="00434838"/>
  </w:style>
  <w:style w:type="character" w:customStyle="1" w:styleId="WW8Num8z5">
    <w:name w:val="WW8Num8z5"/>
    <w:rsid w:val="00434838"/>
  </w:style>
  <w:style w:type="character" w:customStyle="1" w:styleId="WW8Num8z6">
    <w:name w:val="WW8Num8z6"/>
    <w:rsid w:val="00434838"/>
  </w:style>
  <w:style w:type="character" w:customStyle="1" w:styleId="WW8Num8z7">
    <w:name w:val="WW8Num8z7"/>
    <w:rsid w:val="00434838"/>
  </w:style>
  <w:style w:type="character" w:customStyle="1" w:styleId="WW8Num8z8">
    <w:name w:val="WW8Num8z8"/>
    <w:rsid w:val="00434838"/>
  </w:style>
  <w:style w:type="character" w:customStyle="1" w:styleId="WW8Num9z0">
    <w:name w:val="WW8Num9z0"/>
    <w:rsid w:val="00434838"/>
  </w:style>
  <w:style w:type="character" w:customStyle="1" w:styleId="WW8Num9z1">
    <w:name w:val="WW8Num9z1"/>
    <w:rsid w:val="00434838"/>
    <w:rPr>
      <w:lang w:val="pl-PL"/>
    </w:rPr>
  </w:style>
  <w:style w:type="character" w:customStyle="1" w:styleId="WW8Num9z2">
    <w:name w:val="WW8Num9z2"/>
    <w:rsid w:val="00434838"/>
  </w:style>
  <w:style w:type="character" w:customStyle="1" w:styleId="WW8Num9z3">
    <w:name w:val="WW8Num9z3"/>
    <w:rsid w:val="00434838"/>
  </w:style>
  <w:style w:type="character" w:customStyle="1" w:styleId="WW8Num9z4">
    <w:name w:val="WW8Num9z4"/>
    <w:rsid w:val="00434838"/>
  </w:style>
  <w:style w:type="character" w:customStyle="1" w:styleId="WW8Num9z5">
    <w:name w:val="WW8Num9z5"/>
    <w:rsid w:val="00434838"/>
  </w:style>
  <w:style w:type="character" w:customStyle="1" w:styleId="WW8Num9z6">
    <w:name w:val="WW8Num9z6"/>
    <w:rsid w:val="00434838"/>
  </w:style>
  <w:style w:type="character" w:customStyle="1" w:styleId="WW8Num9z7">
    <w:name w:val="WW8Num9z7"/>
    <w:rsid w:val="00434838"/>
  </w:style>
  <w:style w:type="character" w:customStyle="1" w:styleId="WW8Num9z8">
    <w:name w:val="WW8Num9z8"/>
    <w:rsid w:val="00434838"/>
  </w:style>
  <w:style w:type="character" w:customStyle="1" w:styleId="WW8Num10z0">
    <w:name w:val="WW8Num10z0"/>
    <w:rsid w:val="00434838"/>
  </w:style>
  <w:style w:type="character" w:customStyle="1" w:styleId="WW8Num10z1">
    <w:name w:val="WW8Num10z1"/>
    <w:rsid w:val="00434838"/>
  </w:style>
  <w:style w:type="character" w:customStyle="1" w:styleId="WW8Num10z2">
    <w:name w:val="WW8Num10z2"/>
    <w:rsid w:val="00434838"/>
  </w:style>
  <w:style w:type="character" w:customStyle="1" w:styleId="WW8Num10z3">
    <w:name w:val="WW8Num10z3"/>
    <w:rsid w:val="00434838"/>
  </w:style>
  <w:style w:type="character" w:customStyle="1" w:styleId="WW8Num10z4">
    <w:name w:val="WW8Num10z4"/>
    <w:rsid w:val="00434838"/>
  </w:style>
  <w:style w:type="character" w:customStyle="1" w:styleId="WW8Num10z5">
    <w:name w:val="WW8Num10z5"/>
    <w:rsid w:val="00434838"/>
  </w:style>
  <w:style w:type="character" w:customStyle="1" w:styleId="WW8Num10z6">
    <w:name w:val="WW8Num10z6"/>
    <w:rsid w:val="00434838"/>
  </w:style>
  <w:style w:type="character" w:customStyle="1" w:styleId="WW8Num10z7">
    <w:name w:val="WW8Num10z7"/>
    <w:rsid w:val="00434838"/>
  </w:style>
  <w:style w:type="character" w:customStyle="1" w:styleId="WW8Num10z8">
    <w:name w:val="WW8Num10z8"/>
    <w:rsid w:val="00434838"/>
  </w:style>
  <w:style w:type="character" w:customStyle="1" w:styleId="WW8Num11z0">
    <w:name w:val="WW8Num11z0"/>
    <w:rsid w:val="00434838"/>
  </w:style>
  <w:style w:type="character" w:customStyle="1" w:styleId="WW8Num11z1">
    <w:name w:val="WW8Num11z1"/>
    <w:rsid w:val="00434838"/>
  </w:style>
  <w:style w:type="character" w:customStyle="1" w:styleId="WW8Num11z2">
    <w:name w:val="WW8Num11z2"/>
    <w:rsid w:val="00434838"/>
  </w:style>
  <w:style w:type="character" w:customStyle="1" w:styleId="WW8Num11z3">
    <w:name w:val="WW8Num11z3"/>
    <w:rsid w:val="00434838"/>
  </w:style>
  <w:style w:type="character" w:customStyle="1" w:styleId="WW8Num11z4">
    <w:name w:val="WW8Num11z4"/>
    <w:rsid w:val="00434838"/>
  </w:style>
  <w:style w:type="character" w:customStyle="1" w:styleId="WW8Num11z5">
    <w:name w:val="WW8Num11z5"/>
    <w:rsid w:val="00434838"/>
  </w:style>
  <w:style w:type="character" w:customStyle="1" w:styleId="WW8Num11z6">
    <w:name w:val="WW8Num11z6"/>
    <w:rsid w:val="00434838"/>
  </w:style>
  <w:style w:type="character" w:customStyle="1" w:styleId="WW8Num11z7">
    <w:name w:val="WW8Num11z7"/>
    <w:rsid w:val="00434838"/>
  </w:style>
  <w:style w:type="character" w:customStyle="1" w:styleId="WW8Num11z8">
    <w:name w:val="WW8Num11z8"/>
    <w:rsid w:val="00434838"/>
  </w:style>
  <w:style w:type="character" w:customStyle="1" w:styleId="WW8Num12z0">
    <w:name w:val="WW8Num12z0"/>
    <w:rsid w:val="00434838"/>
  </w:style>
  <w:style w:type="character" w:customStyle="1" w:styleId="WW8Num12z1">
    <w:name w:val="WW8Num12z1"/>
    <w:rsid w:val="00434838"/>
  </w:style>
  <w:style w:type="character" w:customStyle="1" w:styleId="WW8Num12z2">
    <w:name w:val="WW8Num12z2"/>
    <w:rsid w:val="00434838"/>
  </w:style>
  <w:style w:type="character" w:customStyle="1" w:styleId="WW8Num12z3">
    <w:name w:val="WW8Num12z3"/>
    <w:rsid w:val="00434838"/>
  </w:style>
  <w:style w:type="character" w:customStyle="1" w:styleId="WW8Num12z4">
    <w:name w:val="WW8Num12z4"/>
    <w:rsid w:val="00434838"/>
  </w:style>
  <w:style w:type="character" w:customStyle="1" w:styleId="WW8Num12z5">
    <w:name w:val="WW8Num12z5"/>
    <w:rsid w:val="00434838"/>
  </w:style>
  <w:style w:type="character" w:customStyle="1" w:styleId="WW8Num12z6">
    <w:name w:val="WW8Num12z6"/>
    <w:rsid w:val="00434838"/>
  </w:style>
  <w:style w:type="character" w:customStyle="1" w:styleId="WW8Num12z7">
    <w:name w:val="WW8Num12z7"/>
    <w:rsid w:val="00434838"/>
  </w:style>
  <w:style w:type="character" w:customStyle="1" w:styleId="WW8Num12z8">
    <w:name w:val="WW8Num12z8"/>
    <w:rsid w:val="00434838"/>
  </w:style>
  <w:style w:type="character" w:customStyle="1" w:styleId="WW8Num13z0">
    <w:name w:val="WW8Num13z0"/>
    <w:rsid w:val="00434838"/>
  </w:style>
  <w:style w:type="character" w:customStyle="1" w:styleId="WW8Num13z1">
    <w:name w:val="WW8Num13z1"/>
    <w:rsid w:val="00434838"/>
  </w:style>
  <w:style w:type="character" w:customStyle="1" w:styleId="WW8Num13z2">
    <w:name w:val="WW8Num13z2"/>
    <w:rsid w:val="00434838"/>
  </w:style>
  <w:style w:type="character" w:customStyle="1" w:styleId="WW8Num13z3">
    <w:name w:val="WW8Num13z3"/>
    <w:rsid w:val="00434838"/>
  </w:style>
  <w:style w:type="character" w:customStyle="1" w:styleId="WW8Num13z4">
    <w:name w:val="WW8Num13z4"/>
    <w:rsid w:val="00434838"/>
  </w:style>
  <w:style w:type="character" w:customStyle="1" w:styleId="WW8Num13z5">
    <w:name w:val="WW8Num13z5"/>
    <w:rsid w:val="00434838"/>
  </w:style>
  <w:style w:type="character" w:customStyle="1" w:styleId="WW8Num13z6">
    <w:name w:val="WW8Num13z6"/>
    <w:rsid w:val="00434838"/>
  </w:style>
  <w:style w:type="character" w:customStyle="1" w:styleId="WW8Num13z7">
    <w:name w:val="WW8Num13z7"/>
    <w:rsid w:val="00434838"/>
  </w:style>
  <w:style w:type="character" w:customStyle="1" w:styleId="WW8Num13z8">
    <w:name w:val="WW8Num13z8"/>
    <w:rsid w:val="00434838"/>
  </w:style>
  <w:style w:type="character" w:customStyle="1" w:styleId="WW8Num14z0">
    <w:name w:val="WW8Num14z0"/>
    <w:rsid w:val="00434838"/>
    <w:rPr>
      <w:strike w:val="0"/>
      <w:dstrike w:val="0"/>
    </w:rPr>
  </w:style>
  <w:style w:type="character" w:customStyle="1" w:styleId="WW8Num14z1">
    <w:name w:val="WW8Num14z1"/>
    <w:rsid w:val="00434838"/>
  </w:style>
  <w:style w:type="character" w:customStyle="1" w:styleId="WW8Num14z2">
    <w:name w:val="WW8Num14z2"/>
    <w:rsid w:val="00434838"/>
  </w:style>
  <w:style w:type="character" w:customStyle="1" w:styleId="WW8Num14z3">
    <w:name w:val="WW8Num14z3"/>
    <w:rsid w:val="00434838"/>
  </w:style>
  <w:style w:type="character" w:customStyle="1" w:styleId="WW8Num14z4">
    <w:name w:val="WW8Num14z4"/>
    <w:rsid w:val="00434838"/>
  </w:style>
  <w:style w:type="character" w:customStyle="1" w:styleId="WW8Num14z5">
    <w:name w:val="WW8Num14z5"/>
    <w:rsid w:val="00434838"/>
  </w:style>
  <w:style w:type="character" w:customStyle="1" w:styleId="WW8Num14z6">
    <w:name w:val="WW8Num14z6"/>
    <w:rsid w:val="00434838"/>
  </w:style>
  <w:style w:type="character" w:customStyle="1" w:styleId="WW8Num14z7">
    <w:name w:val="WW8Num14z7"/>
    <w:rsid w:val="00434838"/>
  </w:style>
  <w:style w:type="character" w:customStyle="1" w:styleId="WW8Num14z8">
    <w:name w:val="WW8Num14z8"/>
    <w:rsid w:val="00434838"/>
  </w:style>
  <w:style w:type="character" w:customStyle="1" w:styleId="WW8Num15z0">
    <w:name w:val="WW8Num15z0"/>
    <w:rsid w:val="00434838"/>
  </w:style>
  <w:style w:type="character" w:customStyle="1" w:styleId="WW8Num15z1">
    <w:name w:val="WW8Num15z1"/>
    <w:rsid w:val="00434838"/>
  </w:style>
  <w:style w:type="character" w:customStyle="1" w:styleId="WW8Num15z2">
    <w:name w:val="WW8Num15z2"/>
    <w:rsid w:val="00434838"/>
    <w:rPr>
      <w:rFonts w:cs="Arial"/>
    </w:rPr>
  </w:style>
  <w:style w:type="character" w:customStyle="1" w:styleId="WW8Num15z3">
    <w:name w:val="WW8Num15z3"/>
    <w:rsid w:val="00434838"/>
  </w:style>
  <w:style w:type="character" w:customStyle="1" w:styleId="WW8Num15z4">
    <w:name w:val="WW8Num15z4"/>
    <w:rsid w:val="00434838"/>
  </w:style>
  <w:style w:type="character" w:customStyle="1" w:styleId="WW8Num15z5">
    <w:name w:val="WW8Num15z5"/>
    <w:rsid w:val="00434838"/>
  </w:style>
  <w:style w:type="character" w:customStyle="1" w:styleId="WW8Num15z6">
    <w:name w:val="WW8Num15z6"/>
    <w:rsid w:val="00434838"/>
  </w:style>
  <w:style w:type="character" w:customStyle="1" w:styleId="WW8Num15z7">
    <w:name w:val="WW8Num15z7"/>
    <w:rsid w:val="00434838"/>
  </w:style>
  <w:style w:type="character" w:customStyle="1" w:styleId="WW8Num15z8">
    <w:name w:val="WW8Num15z8"/>
    <w:rsid w:val="00434838"/>
  </w:style>
  <w:style w:type="character" w:customStyle="1" w:styleId="WW8Num16z0">
    <w:name w:val="WW8Num16z0"/>
    <w:rsid w:val="00434838"/>
  </w:style>
  <w:style w:type="character" w:customStyle="1" w:styleId="WW8Num16z1">
    <w:name w:val="WW8Num16z1"/>
    <w:rsid w:val="00434838"/>
  </w:style>
  <w:style w:type="character" w:customStyle="1" w:styleId="WW8Num16z2">
    <w:name w:val="WW8Num16z2"/>
    <w:rsid w:val="00434838"/>
  </w:style>
  <w:style w:type="character" w:customStyle="1" w:styleId="WW8Num16z3">
    <w:name w:val="WW8Num16z3"/>
    <w:rsid w:val="00434838"/>
  </w:style>
  <w:style w:type="character" w:customStyle="1" w:styleId="WW8Num16z4">
    <w:name w:val="WW8Num16z4"/>
    <w:rsid w:val="00434838"/>
  </w:style>
  <w:style w:type="character" w:customStyle="1" w:styleId="WW8Num16z5">
    <w:name w:val="WW8Num16z5"/>
    <w:rsid w:val="00434838"/>
  </w:style>
  <w:style w:type="character" w:customStyle="1" w:styleId="WW8Num16z6">
    <w:name w:val="WW8Num16z6"/>
    <w:rsid w:val="00434838"/>
  </w:style>
  <w:style w:type="character" w:customStyle="1" w:styleId="WW8Num16z7">
    <w:name w:val="WW8Num16z7"/>
    <w:rsid w:val="00434838"/>
  </w:style>
  <w:style w:type="character" w:customStyle="1" w:styleId="WW8Num16z8">
    <w:name w:val="WW8Num16z8"/>
    <w:rsid w:val="00434838"/>
  </w:style>
  <w:style w:type="character" w:customStyle="1" w:styleId="WW8Num17z0">
    <w:name w:val="WW8Num17z0"/>
    <w:rsid w:val="00434838"/>
  </w:style>
  <w:style w:type="character" w:customStyle="1" w:styleId="WW8Num17z1">
    <w:name w:val="WW8Num17z1"/>
    <w:rsid w:val="00434838"/>
  </w:style>
  <w:style w:type="character" w:customStyle="1" w:styleId="WW8Num17z2">
    <w:name w:val="WW8Num17z2"/>
    <w:rsid w:val="00434838"/>
  </w:style>
  <w:style w:type="character" w:customStyle="1" w:styleId="WW8Num17z3">
    <w:name w:val="WW8Num17z3"/>
    <w:rsid w:val="00434838"/>
  </w:style>
  <w:style w:type="character" w:customStyle="1" w:styleId="WW8Num17z4">
    <w:name w:val="WW8Num17z4"/>
    <w:rsid w:val="00434838"/>
  </w:style>
  <w:style w:type="character" w:customStyle="1" w:styleId="WW8Num17z5">
    <w:name w:val="WW8Num17z5"/>
    <w:rsid w:val="00434838"/>
  </w:style>
  <w:style w:type="character" w:customStyle="1" w:styleId="WW8Num17z6">
    <w:name w:val="WW8Num17z6"/>
    <w:rsid w:val="00434838"/>
  </w:style>
  <w:style w:type="character" w:customStyle="1" w:styleId="WW8Num17z7">
    <w:name w:val="WW8Num17z7"/>
    <w:rsid w:val="00434838"/>
  </w:style>
  <w:style w:type="character" w:customStyle="1" w:styleId="WW8Num17z8">
    <w:name w:val="WW8Num17z8"/>
    <w:rsid w:val="00434838"/>
  </w:style>
  <w:style w:type="character" w:customStyle="1" w:styleId="WW8Num18z0">
    <w:name w:val="WW8Num18z0"/>
    <w:rsid w:val="00434838"/>
    <w:rPr>
      <w:rFonts w:ascii="Symbol" w:hAnsi="Symbol" w:cs="Symbol"/>
    </w:rPr>
  </w:style>
  <w:style w:type="character" w:customStyle="1" w:styleId="WW8Num18z1">
    <w:name w:val="WW8Num18z1"/>
    <w:rsid w:val="00434838"/>
    <w:rPr>
      <w:rFonts w:ascii="Courier New" w:hAnsi="Courier New" w:cs="Courier New"/>
    </w:rPr>
  </w:style>
  <w:style w:type="character" w:customStyle="1" w:styleId="WW8Num18z2">
    <w:name w:val="WW8Num18z2"/>
    <w:rsid w:val="00434838"/>
    <w:rPr>
      <w:rFonts w:ascii="Wingdings" w:hAnsi="Wingdings" w:cs="Wingdings"/>
    </w:rPr>
  </w:style>
  <w:style w:type="character" w:customStyle="1" w:styleId="WW8Num19z0">
    <w:name w:val="WW8Num19z0"/>
    <w:rsid w:val="00434838"/>
    <w:rPr>
      <w:rFonts w:ascii="Symbol" w:hAnsi="Symbol" w:cs="Symbol"/>
    </w:rPr>
  </w:style>
  <w:style w:type="character" w:customStyle="1" w:styleId="WW8Num19z1">
    <w:name w:val="WW8Num19z1"/>
    <w:rsid w:val="00434838"/>
    <w:rPr>
      <w:rFonts w:ascii="Courier New" w:hAnsi="Courier New" w:cs="Courier New"/>
    </w:rPr>
  </w:style>
  <w:style w:type="character" w:customStyle="1" w:styleId="WW8Num19z2">
    <w:name w:val="WW8Num19z2"/>
    <w:rsid w:val="00434838"/>
    <w:rPr>
      <w:rFonts w:ascii="Wingdings" w:hAnsi="Wingdings" w:cs="Wingdings"/>
    </w:rPr>
  </w:style>
  <w:style w:type="character" w:customStyle="1" w:styleId="WW8Num20z0">
    <w:name w:val="WW8Num20z0"/>
    <w:rsid w:val="00434838"/>
    <w:rPr>
      <w:rFonts w:cs="Arial"/>
    </w:rPr>
  </w:style>
  <w:style w:type="character" w:customStyle="1" w:styleId="WW8Num20z1">
    <w:name w:val="WW8Num20z1"/>
    <w:rsid w:val="00434838"/>
  </w:style>
  <w:style w:type="character" w:customStyle="1" w:styleId="WW8Num20z2">
    <w:name w:val="WW8Num20z2"/>
    <w:rsid w:val="00434838"/>
  </w:style>
  <w:style w:type="character" w:customStyle="1" w:styleId="WW8Num20z3">
    <w:name w:val="WW8Num20z3"/>
    <w:rsid w:val="00434838"/>
  </w:style>
  <w:style w:type="character" w:customStyle="1" w:styleId="WW8Num20z4">
    <w:name w:val="WW8Num20z4"/>
    <w:rsid w:val="00434838"/>
  </w:style>
  <w:style w:type="character" w:customStyle="1" w:styleId="WW8Num20z5">
    <w:name w:val="WW8Num20z5"/>
    <w:rsid w:val="00434838"/>
  </w:style>
  <w:style w:type="character" w:customStyle="1" w:styleId="WW8Num20z6">
    <w:name w:val="WW8Num20z6"/>
    <w:rsid w:val="00434838"/>
  </w:style>
  <w:style w:type="character" w:customStyle="1" w:styleId="WW8Num20z7">
    <w:name w:val="WW8Num20z7"/>
    <w:rsid w:val="00434838"/>
  </w:style>
  <w:style w:type="character" w:customStyle="1" w:styleId="WW8Num20z8">
    <w:name w:val="WW8Num20z8"/>
    <w:rsid w:val="00434838"/>
  </w:style>
  <w:style w:type="character" w:customStyle="1" w:styleId="WW8Num21z0">
    <w:name w:val="WW8Num21z0"/>
    <w:rsid w:val="00434838"/>
    <w:rPr>
      <w:b w:val="0"/>
    </w:rPr>
  </w:style>
  <w:style w:type="character" w:customStyle="1" w:styleId="WW8Num21z1">
    <w:name w:val="WW8Num21z1"/>
    <w:rsid w:val="00434838"/>
  </w:style>
  <w:style w:type="character" w:customStyle="1" w:styleId="WW8Num21z2">
    <w:name w:val="WW8Num21z2"/>
    <w:rsid w:val="00434838"/>
  </w:style>
  <w:style w:type="character" w:customStyle="1" w:styleId="WW8Num21z3">
    <w:name w:val="WW8Num21z3"/>
    <w:rsid w:val="00434838"/>
  </w:style>
  <w:style w:type="character" w:customStyle="1" w:styleId="WW8Num21z4">
    <w:name w:val="WW8Num21z4"/>
    <w:rsid w:val="00434838"/>
  </w:style>
  <w:style w:type="character" w:customStyle="1" w:styleId="WW8Num21z5">
    <w:name w:val="WW8Num21z5"/>
    <w:rsid w:val="00434838"/>
  </w:style>
  <w:style w:type="character" w:customStyle="1" w:styleId="WW8Num21z6">
    <w:name w:val="WW8Num21z6"/>
    <w:rsid w:val="00434838"/>
  </w:style>
  <w:style w:type="character" w:customStyle="1" w:styleId="WW8Num21z7">
    <w:name w:val="WW8Num21z7"/>
    <w:rsid w:val="00434838"/>
  </w:style>
  <w:style w:type="character" w:customStyle="1" w:styleId="WW8Num21z8">
    <w:name w:val="WW8Num21z8"/>
    <w:rsid w:val="00434838"/>
  </w:style>
  <w:style w:type="character" w:customStyle="1" w:styleId="WW8Num22z0">
    <w:name w:val="WW8Num22z0"/>
    <w:rsid w:val="00434838"/>
    <w:rPr>
      <w:rFonts w:cs="Arial"/>
      <w:color w:val="00000A"/>
    </w:rPr>
  </w:style>
  <w:style w:type="character" w:customStyle="1" w:styleId="WW8Num22z1">
    <w:name w:val="WW8Num22z1"/>
    <w:rsid w:val="00434838"/>
  </w:style>
  <w:style w:type="character" w:customStyle="1" w:styleId="WW8Num22z2">
    <w:name w:val="WW8Num22z2"/>
    <w:rsid w:val="00434838"/>
  </w:style>
  <w:style w:type="character" w:customStyle="1" w:styleId="WW8Num22z3">
    <w:name w:val="WW8Num22z3"/>
    <w:rsid w:val="00434838"/>
  </w:style>
  <w:style w:type="character" w:customStyle="1" w:styleId="WW8Num22z4">
    <w:name w:val="WW8Num22z4"/>
    <w:rsid w:val="00434838"/>
  </w:style>
  <w:style w:type="character" w:customStyle="1" w:styleId="WW8Num22z5">
    <w:name w:val="WW8Num22z5"/>
    <w:rsid w:val="00434838"/>
  </w:style>
  <w:style w:type="character" w:customStyle="1" w:styleId="WW8Num22z6">
    <w:name w:val="WW8Num22z6"/>
    <w:rsid w:val="00434838"/>
  </w:style>
  <w:style w:type="character" w:customStyle="1" w:styleId="WW8Num22z7">
    <w:name w:val="WW8Num22z7"/>
    <w:rsid w:val="00434838"/>
  </w:style>
  <w:style w:type="character" w:customStyle="1" w:styleId="WW8Num22z8">
    <w:name w:val="WW8Num22z8"/>
    <w:rsid w:val="00434838"/>
  </w:style>
  <w:style w:type="character" w:customStyle="1" w:styleId="WW8Num23z0">
    <w:name w:val="WW8Num23z0"/>
    <w:rsid w:val="00434838"/>
    <w:rPr>
      <w:rFonts w:eastAsia="Calibri" w:cs="Arial"/>
      <w:lang w:val="en-US"/>
    </w:rPr>
  </w:style>
  <w:style w:type="character" w:customStyle="1" w:styleId="WW8Num23z1">
    <w:name w:val="WW8Num23z1"/>
    <w:rsid w:val="00434838"/>
  </w:style>
  <w:style w:type="character" w:customStyle="1" w:styleId="WW8Num23z2">
    <w:name w:val="WW8Num23z2"/>
    <w:rsid w:val="00434838"/>
  </w:style>
  <w:style w:type="character" w:customStyle="1" w:styleId="WW8Num23z3">
    <w:name w:val="WW8Num23z3"/>
    <w:rsid w:val="00434838"/>
  </w:style>
  <w:style w:type="character" w:customStyle="1" w:styleId="WW8Num23z4">
    <w:name w:val="WW8Num23z4"/>
    <w:rsid w:val="00434838"/>
  </w:style>
  <w:style w:type="character" w:customStyle="1" w:styleId="WW8Num23z5">
    <w:name w:val="WW8Num23z5"/>
    <w:rsid w:val="00434838"/>
  </w:style>
  <w:style w:type="character" w:customStyle="1" w:styleId="WW8Num23z6">
    <w:name w:val="WW8Num23z6"/>
    <w:rsid w:val="00434838"/>
  </w:style>
  <w:style w:type="character" w:customStyle="1" w:styleId="WW8Num23z7">
    <w:name w:val="WW8Num23z7"/>
    <w:rsid w:val="00434838"/>
  </w:style>
  <w:style w:type="character" w:customStyle="1" w:styleId="WW8Num23z8">
    <w:name w:val="WW8Num23z8"/>
    <w:rsid w:val="00434838"/>
  </w:style>
  <w:style w:type="character" w:customStyle="1" w:styleId="WW8Num24z0">
    <w:name w:val="WW8Num24z0"/>
    <w:rsid w:val="00434838"/>
    <w:rPr>
      <w:rFonts w:cs="Arial"/>
    </w:rPr>
  </w:style>
  <w:style w:type="character" w:customStyle="1" w:styleId="WW8Num24z1">
    <w:name w:val="WW8Num24z1"/>
    <w:rsid w:val="00434838"/>
  </w:style>
  <w:style w:type="character" w:customStyle="1" w:styleId="WW8Num24z2">
    <w:name w:val="WW8Num24z2"/>
    <w:rsid w:val="00434838"/>
  </w:style>
  <w:style w:type="character" w:customStyle="1" w:styleId="WW8Num24z3">
    <w:name w:val="WW8Num24z3"/>
    <w:rsid w:val="00434838"/>
  </w:style>
  <w:style w:type="character" w:customStyle="1" w:styleId="WW8Num24z4">
    <w:name w:val="WW8Num24z4"/>
    <w:rsid w:val="00434838"/>
  </w:style>
  <w:style w:type="character" w:customStyle="1" w:styleId="WW8Num24z5">
    <w:name w:val="WW8Num24z5"/>
    <w:rsid w:val="00434838"/>
  </w:style>
  <w:style w:type="character" w:customStyle="1" w:styleId="WW8Num24z6">
    <w:name w:val="WW8Num24z6"/>
    <w:rsid w:val="00434838"/>
  </w:style>
  <w:style w:type="character" w:customStyle="1" w:styleId="WW8Num24z7">
    <w:name w:val="WW8Num24z7"/>
    <w:rsid w:val="00434838"/>
  </w:style>
  <w:style w:type="character" w:customStyle="1" w:styleId="WW8Num24z8">
    <w:name w:val="WW8Num24z8"/>
    <w:rsid w:val="00434838"/>
  </w:style>
  <w:style w:type="character" w:customStyle="1" w:styleId="WW8Num25z0">
    <w:name w:val="WW8Num25z0"/>
    <w:rsid w:val="00434838"/>
    <w:rPr>
      <w:rFonts w:cs="Calibri"/>
    </w:rPr>
  </w:style>
  <w:style w:type="character" w:customStyle="1" w:styleId="WW8Num25z1">
    <w:name w:val="WW8Num25z1"/>
    <w:rsid w:val="00434838"/>
    <w:rPr>
      <w:rFonts w:eastAsia="Times New Roman" w:cs="Arial"/>
    </w:rPr>
  </w:style>
  <w:style w:type="character" w:customStyle="1" w:styleId="WW8Num26z0">
    <w:name w:val="WW8Num26z0"/>
    <w:rsid w:val="00434838"/>
  </w:style>
  <w:style w:type="character" w:customStyle="1" w:styleId="WW8Num26z1">
    <w:name w:val="WW8Num26z1"/>
    <w:rsid w:val="00434838"/>
    <w:rPr>
      <w:rFonts w:ascii="Courier New" w:hAnsi="Courier New" w:cs="Courier New"/>
    </w:rPr>
  </w:style>
  <w:style w:type="character" w:customStyle="1" w:styleId="WW8Num26z2">
    <w:name w:val="WW8Num26z2"/>
    <w:rsid w:val="00434838"/>
    <w:rPr>
      <w:rFonts w:ascii="Wingdings" w:hAnsi="Wingdings" w:cs="Wingdings"/>
    </w:rPr>
  </w:style>
  <w:style w:type="character" w:customStyle="1" w:styleId="WW8Num26z3">
    <w:name w:val="WW8Num26z3"/>
    <w:rsid w:val="00434838"/>
    <w:rPr>
      <w:rFonts w:ascii="Symbol" w:hAnsi="Symbol" w:cs="Symbol"/>
    </w:rPr>
  </w:style>
  <w:style w:type="character" w:customStyle="1" w:styleId="WW8Num27z0">
    <w:name w:val="WW8Num27z0"/>
    <w:rsid w:val="00434838"/>
    <w:rPr>
      <w:color w:val="00000A"/>
    </w:rPr>
  </w:style>
  <w:style w:type="character" w:customStyle="1" w:styleId="WW8Num27z1">
    <w:name w:val="WW8Num27z1"/>
    <w:rsid w:val="00434838"/>
    <w:rPr>
      <w:rFonts w:ascii="Courier New" w:hAnsi="Courier New" w:cs="Courier New"/>
    </w:rPr>
  </w:style>
  <w:style w:type="character" w:customStyle="1" w:styleId="WW8Num27z2">
    <w:name w:val="WW8Num27z2"/>
    <w:rsid w:val="00434838"/>
    <w:rPr>
      <w:rFonts w:ascii="Wingdings" w:hAnsi="Wingdings" w:cs="Wingdings"/>
    </w:rPr>
  </w:style>
  <w:style w:type="character" w:customStyle="1" w:styleId="WW8Num27z3">
    <w:name w:val="WW8Num27z3"/>
    <w:rsid w:val="00434838"/>
    <w:rPr>
      <w:rFonts w:ascii="Symbol" w:hAnsi="Symbol" w:cs="Symbol"/>
    </w:rPr>
  </w:style>
  <w:style w:type="character" w:customStyle="1" w:styleId="WW8Num28z0">
    <w:name w:val="WW8Num28z0"/>
    <w:rsid w:val="00434838"/>
  </w:style>
  <w:style w:type="character" w:customStyle="1" w:styleId="WW8Num28z1">
    <w:name w:val="WW8Num28z1"/>
    <w:rsid w:val="00434838"/>
    <w:rPr>
      <w:rFonts w:ascii="Courier New" w:hAnsi="Courier New" w:cs="Courier New"/>
    </w:rPr>
  </w:style>
  <w:style w:type="character" w:customStyle="1" w:styleId="WW8Num28z2">
    <w:name w:val="WW8Num28z2"/>
    <w:rsid w:val="00434838"/>
    <w:rPr>
      <w:rFonts w:ascii="Wingdings" w:hAnsi="Wingdings" w:cs="Wingdings"/>
    </w:rPr>
  </w:style>
  <w:style w:type="character" w:customStyle="1" w:styleId="WW8Num28z3">
    <w:name w:val="WW8Num28z3"/>
    <w:rsid w:val="00434838"/>
    <w:rPr>
      <w:rFonts w:ascii="Symbol" w:hAnsi="Symbol" w:cs="Symbol"/>
    </w:rPr>
  </w:style>
  <w:style w:type="character" w:customStyle="1" w:styleId="WW8Num29z0">
    <w:name w:val="WW8Num29z0"/>
    <w:rsid w:val="00434838"/>
    <w:rPr>
      <w:rFonts w:ascii="Symbol" w:hAnsi="Symbol" w:cs="Symbol"/>
    </w:rPr>
  </w:style>
  <w:style w:type="character" w:customStyle="1" w:styleId="WW8Num29z1">
    <w:name w:val="WW8Num29z1"/>
    <w:rsid w:val="00434838"/>
    <w:rPr>
      <w:rFonts w:ascii="Courier New" w:hAnsi="Courier New" w:cs="Courier New"/>
    </w:rPr>
  </w:style>
  <w:style w:type="character" w:customStyle="1" w:styleId="WW8Num29z2">
    <w:name w:val="WW8Num29z2"/>
    <w:rsid w:val="00434838"/>
    <w:rPr>
      <w:rFonts w:ascii="Wingdings" w:hAnsi="Wingdings" w:cs="Wingdings"/>
    </w:rPr>
  </w:style>
  <w:style w:type="character" w:customStyle="1" w:styleId="Domylnaczcionkaakapitu1">
    <w:name w:val="Domyślna czcionka akapitu1"/>
    <w:rsid w:val="00434838"/>
  </w:style>
  <w:style w:type="character" w:customStyle="1" w:styleId="NagwekZnak">
    <w:name w:val="Nagłówek Znak"/>
    <w:basedOn w:val="Domylnaczcionkaakapitu1"/>
    <w:rsid w:val="00434838"/>
  </w:style>
  <w:style w:type="character" w:customStyle="1" w:styleId="StopkaZnak">
    <w:name w:val="Stopka Znak"/>
    <w:basedOn w:val="Domylnaczcionkaakapitu1"/>
    <w:uiPriority w:val="99"/>
    <w:rsid w:val="00434838"/>
  </w:style>
  <w:style w:type="character" w:customStyle="1" w:styleId="TekstdymkaZnak">
    <w:name w:val="Tekst dymka Znak"/>
    <w:rsid w:val="00434838"/>
    <w:rPr>
      <w:rFonts w:ascii="Tahoma" w:hAnsi="Tahoma" w:cs="Tahoma"/>
      <w:sz w:val="16"/>
      <w:szCs w:val="16"/>
    </w:rPr>
  </w:style>
  <w:style w:type="character" w:customStyle="1" w:styleId="Nagwek1Znak">
    <w:name w:val="Nagłówek 1 Znak"/>
    <w:rsid w:val="00434838"/>
    <w:rPr>
      <w:rFonts w:ascii="Cambria" w:hAnsi="Cambria" w:cs="font290"/>
      <w:b/>
      <w:bCs/>
      <w:color w:val="365F91"/>
      <w:sz w:val="28"/>
      <w:szCs w:val="28"/>
    </w:rPr>
  </w:style>
  <w:style w:type="character" w:customStyle="1" w:styleId="Nagwek2Znak">
    <w:name w:val="Nagłówek 2 Znak"/>
    <w:rsid w:val="00434838"/>
    <w:rPr>
      <w:rFonts w:ascii="Cambria" w:hAnsi="Cambria" w:cs="font290"/>
      <w:b/>
      <w:bCs/>
      <w:color w:val="4F81BD"/>
      <w:sz w:val="26"/>
      <w:szCs w:val="26"/>
    </w:rPr>
  </w:style>
  <w:style w:type="character" w:customStyle="1" w:styleId="ZwrotpoegnalnyZnak">
    <w:name w:val="Zwrot pożegnalny Znak"/>
    <w:basedOn w:val="Domylnaczcionkaakapitu1"/>
    <w:rsid w:val="00434838"/>
  </w:style>
  <w:style w:type="character" w:customStyle="1" w:styleId="PodpisZnak">
    <w:name w:val="Podpis Znak"/>
    <w:basedOn w:val="Domylnaczcionkaakapitu1"/>
    <w:rsid w:val="00434838"/>
  </w:style>
  <w:style w:type="character" w:customStyle="1" w:styleId="TekstpodstawowyZnak">
    <w:name w:val="Tekst podstawowy Znak"/>
    <w:basedOn w:val="Domylnaczcionkaakapitu1"/>
    <w:rsid w:val="00434838"/>
  </w:style>
  <w:style w:type="character" w:customStyle="1" w:styleId="TekstpodstawowywcityZnak">
    <w:name w:val="Tekst podstawowy wcięty Znak"/>
    <w:basedOn w:val="Domylnaczcionkaakapitu1"/>
    <w:rsid w:val="00434838"/>
  </w:style>
  <w:style w:type="character" w:customStyle="1" w:styleId="Tekstpodstawowyzwciciem2Znak">
    <w:name w:val="Tekst podstawowy z wcięciem 2 Znak"/>
    <w:basedOn w:val="TekstpodstawowywcityZnak"/>
    <w:rsid w:val="00434838"/>
  </w:style>
  <w:style w:type="character" w:customStyle="1" w:styleId="Odwoanieprzypisudolnego1">
    <w:name w:val="Odwołanie przypisu dolnego1"/>
    <w:rsid w:val="00434838"/>
    <w:rPr>
      <w:vertAlign w:val="superscript"/>
    </w:rPr>
  </w:style>
  <w:style w:type="character" w:customStyle="1" w:styleId="TekstprzypisudolnegoZnak">
    <w:name w:val="Tekst przypisu dolnego Znak"/>
    <w:rsid w:val="00434838"/>
    <w:rPr>
      <w:rFonts w:ascii="Times New Roman" w:eastAsia="Lucida Sans Unicode" w:hAnsi="Times New Roman" w:cs="Times New Roman"/>
      <w:sz w:val="20"/>
      <w:szCs w:val="20"/>
    </w:rPr>
  </w:style>
  <w:style w:type="character" w:customStyle="1" w:styleId="ListLabel1">
    <w:name w:val="ListLabel 1"/>
    <w:rsid w:val="00434838"/>
    <w:rPr>
      <w:b w:val="0"/>
    </w:rPr>
  </w:style>
  <w:style w:type="character" w:customStyle="1" w:styleId="ListLabel2">
    <w:name w:val="ListLabel 2"/>
    <w:rsid w:val="00434838"/>
    <w:rPr>
      <w:rFonts w:eastAsia="Lucida Sans Unicode" w:cs="Arial"/>
    </w:rPr>
  </w:style>
  <w:style w:type="character" w:customStyle="1" w:styleId="ListLabel3">
    <w:name w:val="ListLabel 3"/>
    <w:rsid w:val="00434838"/>
    <w:rPr>
      <w:rFonts w:eastAsia="Times New Roman" w:cs="Arial"/>
    </w:rPr>
  </w:style>
  <w:style w:type="character" w:customStyle="1" w:styleId="ListLabel4">
    <w:name w:val="ListLabel 4"/>
    <w:rsid w:val="00434838"/>
    <w:rPr>
      <w:strike w:val="0"/>
      <w:dstrike w:val="0"/>
    </w:rPr>
  </w:style>
  <w:style w:type="character" w:customStyle="1" w:styleId="ListLabel5">
    <w:name w:val="ListLabel 5"/>
    <w:rsid w:val="00434838"/>
    <w:rPr>
      <w:rFonts w:cs="Courier New"/>
    </w:rPr>
  </w:style>
  <w:style w:type="character" w:customStyle="1" w:styleId="ListLabel6">
    <w:name w:val="ListLabel 6"/>
    <w:rsid w:val="00434838"/>
    <w:rPr>
      <w:color w:val="00000A"/>
    </w:rPr>
  </w:style>
  <w:style w:type="character" w:customStyle="1" w:styleId="ListLabel7">
    <w:name w:val="ListLabel 7"/>
    <w:rsid w:val="00434838"/>
    <w:rPr>
      <w:rFonts w:eastAsia="Calibri" w:cs="Arial"/>
    </w:rPr>
  </w:style>
  <w:style w:type="character" w:customStyle="1" w:styleId="ListLabel8">
    <w:name w:val="ListLabel 8"/>
    <w:rsid w:val="00434838"/>
    <w:rPr>
      <w:rFonts w:cs="Calibri"/>
    </w:rPr>
  </w:style>
  <w:style w:type="character" w:customStyle="1" w:styleId="FootnoteCharacters">
    <w:name w:val="Footnote Characters"/>
    <w:rsid w:val="00434838"/>
  </w:style>
  <w:style w:type="character" w:styleId="Odwoanieprzypisudolnego">
    <w:name w:val="footnote reference"/>
    <w:rsid w:val="00434838"/>
    <w:rPr>
      <w:vertAlign w:val="superscript"/>
    </w:rPr>
  </w:style>
  <w:style w:type="character" w:customStyle="1" w:styleId="EndnoteCharacters">
    <w:name w:val="Endnote Characters"/>
    <w:rsid w:val="00434838"/>
    <w:rPr>
      <w:vertAlign w:val="superscript"/>
    </w:rPr>
  </w:style>
  <w:style w:type="character" w:customStyle="1" w:styleId="WW-EndnoteCharacters">
    <w:name w:val="WW-Endnote Characters"/>
    <w:rsid w:val="00434838"/>
  </w:style>
  <w:style w:type="character" w:styleId="Hipercze">
    <w:name w:val="Hyperlink"/>
    <w:rsid w:val="00434838"/>
    <w:rPr>
      <w:color w:val="000080"/>
      <w:u w:val="single"/>
    </w:rPr>
  </w:style>
  <w:style w:type="character" w:customStyle="1" w:styleId="WW8Num48z0">
    <w:name w:val="WW8Num48z0"/>
    <w:rsid w:val="00434838"/>
    <w:rPr>
      <w:b w:val="0"/>
      <w:color w:val="00000A"/>
      <w:lang w:val="pl-PL"/>
    </w:rPr>
  </w:style>
  <w:style w:type="character" w:customStyle="1" w:styleId="WW8Num48z1">
    <w:name w:val="WW8Num48z1"/>
    <w:rsid w:val="00434838"/>
  </w:style>
  <w:style w:type="character" w:customStyle="1" w:styleId="WW8Num48z2">
    <w:name w:val="WW8Num48z2"/>
    <w:rsid w:val="00434838"/>
  </w:style>
  <w:style w:type="character" w:customStyle="1" w:styleId="WW8Num48z3">
    <w:name w:val="WW8Num48z3"/>
    <w:rsid w:val="00434838"/>
  </w:style>
  <w:style w:type="character" w:customStyle="1" w:styleId="WW8Num48z4">
    <w:name w:val="WW8Num48z4"/>
    <w:rsid w:val="00434838"/>
  </w:style>
  <w:style w:type="character" w:customStyle="1" w:styleId="WW8Num48z5">
    <w:name w:val="WW8Num48z5"/>
    <w:rsid w:val="00434838"/>
  </w:style>
  <w:style w:type="character" w:customStyle="1" w:styleId="WW8Num48z6">
    <w:name w:val="WW8Num48z6"/>
    <w:rsid w:val="00434838"/>
  </w:style>
  <w:style w:type="character" w:customStyle="1" w:styleId="WW8Num48z7">
    <w:name w:val="WW8Num48z7"/>
    <w:rsid w:val="00434838"/>
  </w:style>
  <w:style w:type="character" w:customStyle="1" w:styleId="WW8Num48z8">
    <w:name w:val="WW8Num48z8"/>
    <w:rsid w:val="00434838"/>
  </w:style>
  <w:style w:type="character" w:customStyle="1" w:styleId="WW8Num82z0">
    <w:name w:val="WW8Num82z0"/>
    <w:rsid w:val="00434838"/>
  </w:style>
  <w:style w:type="character" w:customStyle="1" w:styleId="WW8Num82z1">
    <w:name w:val="WW8Num82z1"/>
    <w:rsid w:val="00434838"/>
  </w:style>
  <w:style w:type="character" w:customStyle="1" w:styleId="WW8Num82z2">
    <w:name w:val="WW8Num82z2"/>
    <w:rsid w:val="00434838"/>
  </w:style>
  <w:style w:type="character" w:customStyle="1" w:styleId="WW8Num82z3">
    <w:name w:val="WW8Num82z3"/>
    <w:rsid w:val="00434838"/>
  </w:style>
  <w:style w:type="character" w:customStyle="1" w:styleId="WW8Num82z4">
    <w:name w:val="WW8Num82z4"/>
    <w:rsid w:val="00434838"/>
  </w:style>
  <w:style w:type="character" w:customStyle="1" w:styleId="WW8Num82z5">
    <w:name w:val="WW8Num82z5"/>
    <w:rsid w:val="00434838"/>
  </w:style>
  <w:style w:type="character" w:customStyle="1" w:styleId="WW8Num82z6">
    <w:name w:val="WW8Num82z6"/>
    <w:rsid w:val="00434838"/>
  </w:style>
  <w:style w:type="character" w:customStyle="1" w:styleId="WW8Num82z7">
    <w:name w:val="WW8Num82z7"/>
    <w:rsid w:val="00434838"/>
  </w:style>
  <w:style w:type="character" w:customStyle="1" w:styleId="WW8Num82z8">
    <w:name w:val="WW8Num82z8"/>
    <w:rsid w:val="00434838"/>
  </w:style>
  <w:style w:type="character" w:customStyle="1" w:styleId="WW8Num70z0">
    <w:name w:val="WW8Num70z0"/>
    <w:rsid w:val="00434838"/>
    <w:rPr>
      <w:rFonts w:ascii="Century Gothic" w:hAnsi="Century Gothic" w:cs="Century Gothic"/>
      <w:b w:val="0"/>
      <w:i w:val="0"/>
      <w:strike w:val="0"/>
      <w:dstrike w:val="0"/>
      <w:sz w:val="22"/>
      <w:szCs w:val="22"/>
      <w:shd w:val="clear" w:color="auto" w:fill="FFFF00"/>
    </w:rPr>
  </w:style>
  <w:style w:type="character" w:customStyle="1" w:styleId="WW8Num70z1">
    <w:name w:val="WW8Num70z1"/>
    <w:rsid w:val="00434838"/>
    <w:rPr>
      <w:rFonts w:eastAsia="Times New Roman" w:cs="Times New Roman"/>
    </w:rPr>
  </w:style>
  <w:style w:type="character" w:customStyle="1" w:styleId="WW8Num70z2">
    <w:name w:val="WW8Num70z2"/>
    <w:rsid w:val="00434838"/>
  </w:style>
  <w:style w:type="character" w:customStyle="1" w:styleId="WW8Num70z3">
    <w:name w:val="WW8Num70z3"/>
    <w:rsid w:val="00434838"/>
  </w:style>
  <w:style w:type="character" w:customStyle="1" w:styleId="WW8Num70z4">
    <w:name w:val="WW8Num70z4"/>
    <w:rsid w:val="00434838"/>
  </w:style>
  <w:style w:type="character" w:customStyle="1" w:styleId="WW8Num70z5">
    <w:name w:val="WW8Num70z5"/>
    <w:rsid w:val="00434838"/>
  </w:style>
  <w:style w:type="character" w:customStyle="1" w:styleId="WW8Num70z6">
    <w:name w:val="WW8Num70z6"/>
    <w:rsid w:val="00434838"/>
  </w:style>
  <w:style w:type="character" w:customStyle="1" w:styleId="WW8Num70z7">
    <w:name w:val="WW8Num70z7"/>
    <w:rsid w:val="00434838"/>
  </w:style>
  <w:style w:type="character" w:customStyle="1" w:styleId="WW8Num70z8">
    <w:name w:val="WW8Num70z8"/>
    <w:rsid w:val="00434838"/>
  </w:style>
  <w:style w:type="character" w:customStyle="1" w:styleId="WW8Num71z0">
    <w:name w:val="WW8Num71z0"/>
    <w:rsid w:val="00434838"/>
    <w:rPr>
      <w:rFonts w:eastAsia="Times New Roman" w:cs="Times New Roman"/>
      <w:b w:val="0"/>
      <w:bCs w:val="0"/>
    </w:rPr>
  </w:style>
  <w:style w:type="character" w:customStyle="1" w:styleId="WW8Num71z1">
    <w:name w:val="WW8Num71z1"/>
    <w:rsid w:val="00434838"/>
    <w:rPr>
      <w:rFonts w:cs="Times New Roman"/>
      <w:b w:val="0"/>
      <w:bCs w:val="0"/>
    </w:rPr>
  </w:style>
  <w:style w:type="character" w:customStyle="1" w:styleId="WW8Num71z3">
    <w:name w:val="WW8Num71z3"/>
    <w:rsid w:val="00434838"/>
    <w:rPr>
      <w:rFonts w:cs="Times New Roman"/>
    </w:rPr>
  </w:style>
  <w:style w:type="character" w:customStyle="1" w:styleId="WW8Num73z0">
    <w:name w:val="WW8Num73z0"/>
    <w:rsid w:val="00434838"/>
    <w:rPr>
      <w:rFonts w:ascii="Century Gothic" w:hAnsi="Century Gothic" w:cs="Century Gothic"/>
      <w:b/>
      <w:sz w:val="22"/>
      <w:szCs w:val="22"/>
    </w:rPr>
  </w:style>
  <w:style w:type="character" w:customStyle="1" w:styleId="WW8Num73z1">
    <w:name w:val="WW8Num73z1"/>
    <w:rsid w:val="00434838"/>
  </w:style>
  <w:style w:type="character" w:customStyle="1" w:styleId="WW8Num73z2">
    <w:name w:val="WW8Num73z2"/>
    <w:rsid w:val="00434838"/>
  </w:style>
  <w:style w:type="character" w:customStyle="1" w:styleId="WW8Num73z3">
    <w:name w:val="WW8Num73z3"/>
    <w:rsid w:val="00434838"/>
  </w:style>
  <w:style w:type="character" w:customStyle="1" w:styleId="WW8Num73z4">
    <w:name w:val="WW8Num73z4"/>
    <w:rsid w:val="00434838"/>
  </w:style>
  <w:style w:type="character" w:customStyle="1" w:styleId="WW8Num73z5">
    <w:name w:val="WW8Num73z5"/>
    <w:rsid w:val="00434838"/>
  </w:style>
  <w:style w:type="character" w:customStyle="1" w:styleId="WW8Num73z6">
    <w:name w:val="WW8Num73z6"/>
    <w:rsid w:val="00434838"/>
  </w:style>
  <w:style w:type="character" w:customStyle="1" w:styleId="WW8Num73z7">
    <w:name w:val="WW8Num73z7"/>
    <w:rsid w:val="00434838"/>
  </w:style>
  <w:style w:type="character" w:customStyle="1" w:styleId="WW8Num73z8">
    <w:name w:val="WW8Num73z8"/>
    <w:rsid w:val="00434838"/>
  </w:style>
  <w:style w:type="character" w:customStyle="1" w:styleId="WW8Num49z0">
    <w:name w:val="WW8Num49z0"/>
    <w:rsid w:val="00434838"/>
    <w:rPr>
      <w:rFonts w:cs="Times New Roman"/>
    </w:rPr>
  </w:style>
  <w:style w:type="character" w:customStyle="1" w:styleId="WW8Num50z0">
    <w:name w:val="WW8Num50z0"/>
    <w:rsid w:val="00434838"/>
  </w:style>
  <w:style w:type="character" w:customStyle="1" w:styleId="WW8Num50z1">
    <w:name w:val="WW8Num50z1"/>
    <w:rsid w:val="00434838"/>
  </w:style>
  <w:style w:type="character" w:customStyle="1" w:styleId="WW8Num50z2">
    <w:name w:val="WW8Num50z2"/>
    <w:rsid w:val="00434838"/>
  </w:style>
  <w:style w:type="character" w:customStyle="1" w:styleId="WW8Num50z3">
    <w:name w:val="WW8Num50z3"/>
    <w:rsid w:val="00434838"/>
  </w:style>
  <w:style w:type="character" w:customStyle="1" w:styleId="WW8Num50z4">
    <w:name w:val="WW8Num50z4"/>
    <w:rsid w:val="00434838"/>
  </w:style>
  <w:style w:type="character" w:customStyle="1" w:styleId="WW8Num50z5">
    <w:name w:val="WW8Num50z5"/>
    <w:rsid w:val="00434838"/>
  </w:style>
  <w:style w:type="character" w:customStyle="1" w:styleId="WW8Num50z6">
    <w:name w:val="WW8Num50z6"/>
    <w:rsid w:val="00434838"/>
  </w:style>
  <w:style w:type="character" w:customStyle="1" w:styleId="WW8Num50z7">
    <w:name w:val="WW8Num50z7"/>
    <w:rsid w:val="00434838"/>
  </w:style>
  <w:style w:type="character" w:customStyle="1" w:styleId="WW8Num50z8">
    <w:name w:val="WW8Num50z8"/>
    <w:rsid w:val="00434838"/>
  </w:style>
  <w:style w:type="character" w:customStyle="1" w:styleId="NumberingSymbols">
    <w:name w:val="Numbering Symbols"/>
    <w:rsid w:val="00434838"/>
  </w:style>
  <w:style w:type="character" w:styleId="Odwoanieprzypisukocowego">
    <w:name w:val="endnote reference"/>
    <w:rsid w:val="00434838"/>
    <w:rPr>
      <w:vertAlign w:val="superscript"/>
    </w:rPr>
  </w:style>
  <w:style w:type="character" w:customStyle="1" w:styleId="Bullets">
    <w:name w:val="Bullets"/>
    <w:rsid w:val="00434838"/>
    <w:rPr>
      <w:rFonts w:ascii="OpenSymbol" w:eastAsia="OpenSymbol" w:hAnsi="OpenSymbol" w:cs="OpenSymbol"/>
    </w:rPr>
  </w:style>
  <w:style w:type="paragraph" w:customStyle="1" w:styleId="Heading">
    <w:name w:val="Heading"/>
    <w:basedOn w:val="Normalny"/>
    <w:next w:val="Tekstpodstawowy"/>
    <w:rsid w:val="00434838"/>
    <w:pPr>
      <w:keepNext/>
      <w:spacing w:before="240" w:after="120"/>
    </w:pPr>
    <w:rPr>
      <w:rFonts w:ascii="Arial" w:eastAsia="Microsoft YaHei" w:hAnsi="Arial" w:cs="Mangal"/>
      <w:sz w:val="28"/>
      <w:szCs w:val="28"/>
    </w:rPr>
  </w:style>
  <w:style w:type="paragraph" w:styleId="Tekstpodstawowy">
    <w:name w:val="Body Text"/>
    <w:basedOn w:val="Normalny"/>
    <w:rsid w:val="00434838"/>
    <w:pPr>
      <w:spacing w:after="120"/>
    </w:pPr>
  </w:style>
  <w:style w:type="paragraph" w:styleId="Lista">
    <w:name w:val="List"/>
    <w:basedOn w:val="Normalny"/>
    <w:rsid w:val="00434838"/>
    <w:pPr>
      <w:ind w:left="283" w:hanging="283"/>
    </w:pPr>
    <w:rPr>
      <w:rFonts w:cs="Mangal"/>
    </w:rPr>
  </w:style>
  <w:style w:type="paragraph" w:customStyle="1" w:styleId="Legenda1">
    <w:name w:val="Legenda1"/>
    <w:basedOn w:val="Normalny"/>
    <w:rsid w:val="00434838"/>
    <w:pPr>
      <w:suppressLineNumbers/>
      <w:spacing w:before="120" w:after="120"/>
    </w:pPr>
    <w:rPr>
      <w:rFonts w:cs="Mangal"/>
      <w:i/>
      <w:iCs/>
      <w:sz w:val="24"/>
      <w:szCs w:val="24"/>
    </w:rPr>
  </w:style>
  <w:style w:type="paragraph" w:customStyle="1" w:styleId="Index">
    <w:name w:val="Index"/>
    <w:basedOn w:val="Normalny"/>
    <w:rsid w:val="00434838"/>
    <w:pPr>
      <w:suppressLineNumbers/>
    </w:pPr>
    <w:rPr>
      <w:rFonts w:cs="Mangal"/>
    </w:rPr>
  </w:style>
  <w:style w:type="paragraph" w:styleId="Nagwek">
    <w:name w:val="header"/>
    <w:basedOn w:val="Normalny"/>
    <w:rsid w:val="00434838"/>
    <w:pPr>
      <w:suppressLineNumbers/>
      <w:tabs>
        <w:tab w:val="center" w:pos="4536"/>
        <w:tab w:val="right" w:pos="9072"/>
      </w:tabs>
      <w:spacing w:after="0" w:line="100" w:lineRule="atLeast"/>
    </w:pPr>
  </w:style>
  <w:style w:type="paragraph" w:styleId="Stopka">
    <w:name w:val="footer"/>
    <w:basedOn w:val="Normalny"/>
    <w:uiPriority w:val="99"/>
    <w:rsid w:val="00434838"/>
    <w:pPr>
      <w:suppressLineNumbers/>
      <w:tabs>
        <w:tab w:val="center" w:pos="4536"/>
        <w:tab w:val="right" w:pos="9072"/>
      </w:tabs>
      <w:spacing w:after="0" w:line="100" w:lineRule="atLeast"/>
    </w:pPr>
  </w:style>
  <w:style w:type="paragraph" w:customStyle="1" w:styleId="Tekstdymka1">
    <w:name w:val="Tekst dymka1"/>
    <w:basedOn w:val="Normalny"/>
    <w:rsid w:val="00434838"/>
    <w:pPr>
      <w:spacing w:after="0" w:line="100" w:lineRule="atLeast"/>
    </w:pPr>
    <w:rPr>
      <w:rFonts w:ascii="Tahoma" w:hAnsi="Tahoma" w:cs="Tahoma"/>
      <w:sz w:val="16"/>
      <w:szCs w:val="16"/>
    </w:rPr>
  </w:style>
  <w:style w:type="paragraph" w:customStyle="1" w:styleId="Akapitzlist1">
    <w:name w:val="Akapit z listą1"/>
    <w:aliases w:val="L1,Akapit z listą5"/>
    <w:basedOn w:val="Normalny"/>
    <w:link w:val="ListParagraphChar"/>
    <w:rsid w:val="00434838"/>
    <w:pPr>
      <w:ind w:left="720"/>
    </w:pPr>
  </w:style>
  <w:style w:type="paragraph" w:customStyle="1" w:styleId="Lista21">
    <w:name w:val="Lista 21"/>
    <w:basedOn w:val="Normalny"/>
    <w:rsid w:val="00434838"/>
    <w:pPr>
      <w:spacing w:after="120"/>
      <w:ind w:left="566" w:hanging="283"/>
    </w:pPr>
  </w:style>
  <w:style w:type="paragraph" w:customStyle="1" w:styleId="Lista31">
    <w:name w:val="Lista 31"/>
    <w:basedOn w:val="Normalny"/>
    <w:rsid w:val="00434838"/>
    <w:pPr>
      <w:spacing w:after="120"/>
      <w:ind w:left="849" w:hanging="283"/>
    </w:pPr>
  </w:style>
  <w:style w:type="paragraph" w:customStyle="1" w:styleId="Lista41">
    <w:name w:val="Lista 41"/>
    <w:basedOn w:val="Normalny"/>
    <w:rsid w:val="00434838"/>
    <w:pPr>
      <w:spacing w:after="120"/>
      <w:ind w:left="1132" w:hanging="283"/>
    </w:pPr>
  </w:style>
  <w:style w:type="paragraph" w:customStyle="1" w:styleId="Zwrotpoegnalny1">
    <w:name w:val="Zwrot pożegnalny1"/>
    <w:basedOn w:val="Normalny"/>
    <w:rsid w:val="00434838"/>
    <w:pPr>
      <w:spacing w:after="0" w:line="100" w:lineRule="atLeast"/>
      <w:ind w:left="4252"/>
    </w:pPr>
  </w:style>
  <w:style w:type="paragraph" w:styleId="Podpis">
    <w:name w:val="Signature"/>
    <w:basedOn w:val="Normalny"/>
    <w:rsid w:val="00434838"/>
    <w:pPr>
      <w:suppressLineNumbers/>
      <w:spacing w:after="0" w:line="100" w:lineRule="atLeast"/>
      <w:ind w:left="4252"/>
    </w:pPr>
  </w:style>
  <w:style w:type="paragraph" w:customStyle="1" w:styleId="Podpis-Stanowisko">
    <w:name w:val="Podpis - Stanowisko"/>
    <w:basedOn w:val="Podpis"/>
    <w:rsid w:val="00434838"/>
  </w:style>
  <w:style w:type="paragraph" w:customStyle="1" w:styleId="Podpis-Firma">
    <w:name w:val="Podpis - Firma"/>
    <w:basedOn w:val="Podpis"/>
    <w:rsid w:val="00434838"/>
  </w:style>
  <w:style w:type="paragraph" w:styleId="Tekstpodstawowywcity">
    <w:name w:val="Body Text Indent"/>
    <w:basedOn w:val="Normalny"/>
    <w:rsid w:val="00434838"/>
    <w:pPr>
      <w:spacing w:after="120"/>
      <w:ind w:left="283"/>
    </w:pPr>
  </w:style>
  <w:style w:type="paragraph" w:customStyle="1" w:styleId="Tekstpodstawowyzwciciem21">
    <w:name w:val="Tekst podstawowy z wcięciem 21"/>
    <w:basedOn w:val="Tekstpodstawowywcity"/>
    <w:rsid w:val="00434838"/>
    <w:pPr>
      <w:spacing w:after="200"/>
      <w:ind w:left="360" w:firstLine="360"/>
    </w:pPr>
  </w:style>
  <w:style w:type="paragraph" w:customStyle="1" w:styleId="Tekstprzypisudolnego1">
    <w:name w:val="Tekst przypisu dolnego1"/>
    <w:basedOn w:val="Normalny"/>
    <w:rsid w:val="00434838"/>
    <w:pPr>
      <w:widowControl w:val="0"/>
      <w:spacing w:after="0" w:line="100" w:lineRule="atLeast"/>
    </w:pPr>
    <w:rPr>
      <w:rFonts w:ascii="Times New Roman" w:eastAsia="Lucida Sans Unicode" w:hAnsi="Times New Roman" w:cs="Times New Roman"/>
      <w:sz w:val="20"/>
      <w:szCs w:val="20"/>
    </w:rPr>
  </w:style>
  <w:style w:type="paragraph" w:styleId="Tekstprzypisudolnego">
    <w:name w:val="footnote text"/>
    <w:basedOn w:val="Normalny"/>
    <w:rsid w:val="00434838"/>
    <w:pPr>
      <w:suppressLineNumbers/>
      <w:ind w:left="283" w:hanging="283"/>
    </w:pPr>
    <w:rPr>
      <w:sz w:val="20"/>
      <w:szCs w:val="20"/>
    </w:rPr>
  </w:style>
  <w:style w:type="paragraph" w:customStyle="1" w:styleId="TableText">
    <w:name w:val="Table Text"/>
    <w:rsid w:val="00434838"/>
    <w:pPr>
      <w:suppressAutoHyphens/>
      <w:spacing w:after="200" w:line="276" w:lineRule="auto"/>
    </w:pPr>
    <w:rPr>
      <w:rFonts w:ascii="HelveticaEE" w:hAnsi="HelveticaEE" w:cs="HelveticaEE"/>
      <w:color w:val="000000"/>
      <w:sz w:val="24"/>
      <w:szCs w:val="24"/>
      <w:lang w:val="cs-CZ" w:eastAsia="ar-SA"/>
    </w:rPr>
  </w:style>
  <w:style w:type="paragraph" w:styleId="Tekstdymka">
    <w:name w:val="Balloon Text"/>
    <w:basedOn w:val="Normalny"/>
    <w:link w:val="TekstdymkaZnak1"/>
    <w:uiPriority w:val="99"/>
    <w:semiHidden/>
    <w:unhideWhenUsed/>
    <w:rsid w:val="00514B8D"/>
    <w:pPr>
      <w:spacing w:after="0" w:line="240" w:lineRule="auto"/>
    </w:pPr>
    <w:rPr>
      <w:rFonts w:ascii="Tahoma" w:hAnsi="Tahoma" w:cs="Tahoma"/>
      <w:sz w:val="16"/>
      <w:szCs w:val="16"/>
    </w:rPr>
  </w:style>
  <w:style w:type="character" w:customStyle="1" w:styleId="TekstdymkaZnak1">
    <w:name w:val="Tekst dymka Znak1"/>
    <w:link w:val="Tekstdymka"/>
    <w:uiPriority w:val="99"/>
    <w:semiHidden/>
    <w:rsid w:val="00514B8D"/>
    <w:rPr>
      <w:rFonts w:ascii="Tahoma" w:eastAsia="SimSun" w:hAnsi="Tahoma" w:cs="Tahoma"/>
      <w:sz w:val="16"/>
      <w:szCs w:val="16"/>
      <w:lang w:eastAsia="ar-SA"/>
    </w:rPr>
  </w:style>
  <w:style w:type="character" w:customStyle="1" w:styleId="ListParagraphChar">
    <w:name w:val="List Paragraph Char"/>
    <w:aliases w:val="L1 Char,Akapit z listą5 Char"/>
    <w:link w:val="Akapitzlist1"/>
    <w:locked/>
    <w:rsid w:val="00556D49"/>
    <w:rPr>
      <w:rFonts w:ascii="Calibri" w:eastAsia="SimSun" w:hAnsi="Calibri" w:cs="font290"/>
      <w:sz w:val="22"/>
      <w:szCs w:val="22"/>
      <w:lang w:eastAsia="ar-SA"/>
    </w:rPr>
  </w:style>
  <w:style w:type="paragraph" w:styleId="Akapitzlist">
    <w:name w:val="List Paragraph"/>
    <w:basedOn w:val="Normalny"/>
    <w:link w:val="AkapitzlistZnak"/>
    <w:uiPriority w:val="34"/>
    <w:qFormat/>
    <w:rsid w:val="00B82A87"/>
    <w:pPr>
      <w:suppressAutoHyphens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link w:val="Akapitzlist"/>
    <w:uiPriority w:val="34"/>
    <w:locked/>
    <w:rsid w:val="00515C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4838"/>
    <w:pPr>
      <w:suppressAutoHyphens/>
      <w:spacing w:after="200" w:line="276" w:lineRule="auto"/>
    </w:pPr>
    <w:rPr>
      <w:rFonts w:ascii="Calibri" w:eastAsia="SimSun" w:hAnsi="Calibri" w:cs="font290"/>
      <w:sz w:val="22"/>
      <w:szCs w:val="22"/>
      <w:lang w:eastAsia="ar-SA"/>
    </w:rPr>
  </w:style>
  <w:style w:type="paragraph" w:styleId="Nagwek1">
    <w:name w:val="heading 1"/>
    <w:basedOn w:val="Normalny"/>
    <w:next w:val="Tekstpodstawowy"/>
    <w:qFormat/>
    <w:rsid w:val="00434838"/>
    <w:pPr>
      <w:keepNext/>
      <w:keepLines/>
      <w:numPr>
        <w:numId w:val="1"/>
      </w:numPr>
      <w:spacing w:before="480" w:after="0"/>
      <w:outlineLvl w:val="0"/>
    </w:pPr>
    <w:rPr>
      <w:rFonts w:ascii="Cambria" w:hAnsi="Cambria"/>
      <w:b/>
      <w:bCs/>
      <w:color w:val="365F91"/>
      <w:sz w:val="28"/>
      <w:szCs w:val="28"/>
    </w:rPr>
  </w:style>
  <w:style w:type="paragraph" w:styleId="Nagwek2">
    <w:name w:val="heading 2"/>
    <w:basedOn w:val="Normalny"/>
    <w:next w:val="Tekstpodstawowy"/>
    <w:qFormat/>
    <w:rsid w:val="00434838"/>
    <w:pPr>
      <w:keepNext/>
      <w:keepLines/>
      <w:numPr>
        <w:ilvl w:val="1"/>
        <w:numId w:val="1"/>
      </w:numPr>
      <w:spacing w:before="200" w:after="0"/>
      <w:outlineLvl w:val="1"/>
    </w:pPr>
    <w:rPr>
      <w:rFonts w:ascii="Cambria"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434838"/>
  </w:style>
  <w:style w:type="character" w:customStyle="1" w:styleId="WW8Num1z1">
    <w:name w:val="WW8Num1z1"/>
    <w:rsid w:val="00434838"/>
  </w:style>
  <w:style w:type="character" w:customStyle="1" w:styleId="WW8Num1z2">
    <w:name w:val="WW8Num1z2"/>
    <w:rsid w:val="00434838"/>
  </w:style>
  <w:style w:type="character" w:customStyle="1" w:styleId="WW8Num1z3">
    <w:name w:val="WW8Num1z3"/>
    <w:rsid w:val="00434838"/>
  </w:style>
  <w:style w:type="character" w:customStyle="1" w:styleId="WW8Num1z4">
    <w:name w:val="WW8Num1z4"/>
    <w:rsid w:val="00434838"/>
  </w:style>
  <w:style w:type="character" w:customStyle="1" w:styleId="WW8Num1z5">
    <w:name w:val="WW8Num1z5"/>
    <w:rsid w:val="00434838"/>
  </w:style>
  <w:style w:type="character" w:customStyle="1" w:styleId="WW8Num1z6">
    <w:name w:val="WW8Num1z6"/>
    <w:rsid w:val="00434838"/>
  </w:style>
  <w:style w:type="character" w:customStyle="1" w:styleId="WW8Num1z7">
    <w:name w:val="WW8Num1z7"/>
    <w:rsid w:val="00434838"/>
  </w:style>
  <w:style w:type="character" w:customStyle="1" w:styleId="WW8Num1z8">
    <w:name w:val="WW8Num1z8"/>
    <w:rsid w:val="00434838"/>
  </w:style>
  <w:style w:type="character" w:customStyle="1" w:styleId="WW8Num2z0">
    <w:name w:val="WW8Num2z0"/>
    <w:rsid w:val="00434838"/>
    <w:rPr>
      <w:rFonts w:cs="Arial"/>
      <w:b w:val="0"/>
    </w:rPr>
  </w:style>
  <w:style w:type="character" w:customStyle="1" w:styleId="WW8Num2z1">
    <w:name w:val="WW8Num2z1"/>
    <w:rsid w:val="00434838"/>
  </w:style>
  <w:style w:type="character" w:customStyle="1" w:styleId="WW8Num2z2">
    <w:name w:val="WW8Num2z2"/>
    <w:rsid w:val="00434838"/>
  </w:style>
  <w:style w:type="character" w:customStyle="1" w:styleId="WW8Num2z3">
    <w:name w:val="WW8Num2z3"/>
    <w:rsid w:val="00434838"/>
  </w:style>
  <w:style w:type="character" w:customStyle="1" w:styleId="WW8Num2z4">
    <w:name w:val="WW8Num2z4"/>
    <w:rsid w:val="00434838"/>
  </w:style>
  <w:style w:type="character" w:customStyle="1" w:styleId="WW8Num2z5">
    <w:name w:val="WW8Num2z5"/>
    <w:rsid w:val="00434838"/>
  </w:style>
  <w:style w:type="character" w:customStyle="1" w:styleId="WW8Num2z6">
    <w:name w:val="WW8Num2z6"/>
    <w:rsid w:val="00434838"/>
  </w:style>
  <w:style w:type="character" w:customStyle="1" w:styleId="WW8Num2z7">
    <w:name w:val="WW8Num2z7"/>
    <w:rsid w:val="00434838"/>
  </w:style>
  <w:style w:type="character" w:customStyle="1" w:styleId="WW8Num2z8">
    <w:name w:val="WW8Num2z8"/>
    <w:rsid w:val="00434838"/>
  </w:style>
  <w:style w:type="character" w:customStyle="1" w:styleId="WW8Num3z0">
    <w:name w:val="WW8Num3z0"/>
    <w:rsid w:val="00434838"/>
  </w:style>
  <w:style w:type="character" w:customStyle="1" w:styleId="WW8Num3z1">
    <w:name w:val="WW8Num3z1"/>
    <w:rsid w:val="00434838"/>
  </w:style>
  <w:style w:type="character" w:customStyle="1" w:styleId="WW8Num3z2">
    <w:name w:val="WW8Num3z2"/>
    <w:rsid w:val="00434838"/>
  </w:style>
  <w:style w:type="character" w:customStyle="1" w:styleId="WW8Num3z3">
    <w:name w:val="WW8Num3z3"/>
    <w:rsid w:val="00434838"/>
  </w:style>
  <w:style w:type="character" w:customStyle="1" w:styleId="WW8Num3z4">
    <w:name w:val="WW8Num3z4"/>
    <w:rsid w:val="00434838"/>
  </w:style>
  <w:style w:type="character" w:customStyle="1" w:styleId="WW8Num3z5">
    <w:name w:val="WW8Num3z5"/>
    <w:rsid w:val="00434838"/>
  </w:style>
  <w:style w:type="character" w:customStyle="1" w:styleId="WW8Num3z6">
    <w:name w:val="WW8Num3z6"/>
    <w:rsid w:val="00434838"/>
  </w:style>
  <w:style w:type="character" w:customStyle="1" w:styleId="WW8Num3z7">
    <w:name w:val="WW8Num3z7"/>
    <w:rsid w:val="00434838"/>
  </w:style>
  <w:style w:type="character" w:customStyle="1" w:styleId="WW8Num3z8">
    <w:name w:val="WW8Num3z8"/>
    <w:rsid w:val="00434838"/>
  </w:style>
  <w:style w:type="character" w:customStyle="1" w:styleId="WW8Num4z0">
    <w:name w:val="WW8Num4z0"/>
    <w:rsid w:val="00434838"/>
  </w:style>
  <w:style w:type="character" w:customStyle="1" w:styleId="WW8Num4z1">
    <w:name w:val="WW8Num4z1"/>
    <w:rsid w:val="00434838"/>
  </w:style>
  <w:style w:type="character" w:customStyle="1" w:styleId="WW8Num4z2">
    <w:name w:val="WW8Num4z2"/>
    <w:rsid w:val="00434838"/>
  </w:style>
  <w:style w:type="character" w:customStyle="1" w:styleId="WW8Num4z3">
    <w:name w:val="WW8Num4z3"/>
    <w:rsid w:val="00434838"/>
  </w:style>
  <w:style w:type="character" w:customStyle="1" w:styleId="WW8Num4z4">
    <w:name w:val="WW8Num4z4"/>
    <w:rsid w:val="00434838"/>
  </w:style>
  <w:style w:type="character" w:customStyle="1" w:styleId="WW8Num4z5">
    <w:name w:val="WW8Num4z5"/>
    <w:rsid w:val="00434838"/>
  </w:style>
  <w:style w:type="character" w:customStyle="1" w:styleId="WW8Num4z6">
    <w:name w:val="WW8Num4z6"/>
    <w:rsid w:val="00434838"/>
  </w:style>
  <w:style w:type="character" w:customStyle="1" w:styleId="WW8Num4z7">
    <w:name w:val="WW8Num4z7"/>
    <w:rsid w:val="00434838"/>
  </w:style>
  <w:style w:type="character" w:customStyle="1" w:styleId="WW8Num4z8">
    <w:name w:val="WW8Num4z8"/>
    <w:rsid w:val="00434838"/>
  </w:style>
  <w:style w:type="character" w:customStyle="1" w:styleId="WW8Num5z0">
    <w:name w:val="WW8Num5z0"/>
    <w:rsid w:val="00434838"/>
  </w:style>
  <w:style w:type="character" w:customStyle="1" w:styleId="WW8Num5z1">
    <w:name w:val="WW8Num5z1"/>
    <w:rsid w:val="00434838"/>
  </w:style>
  <w:style w:type="character" w:customStyle="1" w:styleId="WW8Num5z2">
    <w:name w:val="WW8Num5z2"/>
    <w:rsid w:val="00434838"/>
  </w:style>
  <w:style w:type="character" w:customStyle="1" w:styleId="WW8Num5z3">
    <w:name w:val="WW8Num5z3"/>
    <w:rsid w:val="00434838"/>
  </w:style>
  <w:style w:type="character" w:customStyle="1" w:styleId="WW8Num5z4">
    <w:name w:val="WW8Num5z4"/>
    <w:rsid w:val="00434838"/>
  </w:style>
  <w:style w:type="character" w:customStyle="1" w:styleId="WW8Num5z5">
    <w:name w:val="WW8Num5z5"/>
    <w:rsid w:val="00434838"/>
  </w:style>
  <w:style w:type="character" w:customStyle="1" w:styleId="WW8Num5z6">
    <w:name w:val="WW8Num5z6"/>
    <w:rsid w:val="00434838"/>
  </w:style>
  <w:style w:type="character" w:customStyle="1" w:styleId="WW8Num5z7">
    <w:name w:val="WW8Num5z7"/>
    <w:rsid w:val="00434838"/>
  </w:style>
  <w:style w:type="character" w:customStyle="1" w:styleId="WW8Num5z8">
    <w:name w:val="WW8Num5z8"/>
    <w:rsid w:val="00434838"/>
  </w:style>
  <w:style w:type="character" w:customStyle="1" w:styleId="WW8Num6z0">
    <w:name w:val="WW8Num6z0"/>
    <w:rsid w:val="00434838"/>
  </w:style>
  <w:style w:type="character" w:customStyle="1" w:styleId="WW8Num6z1">
    <w:name w:val="WW8Num6z1"/>
    <w:rsid w:val="00434838"/>
  </w:style>
  <w:style w:type="character" w:customStyle="1" w:styleId="WW8Num6z2">
    <w:name w:val="WW8Num6z2"/>
    <w:rsid w:val="00434838"/>
  </w:style>
  <w:style w:type="character" w:customStyle="1" w:styleId="WW8Num6z3">
    <w:name w:val="WW8Num6z3"/>
    <w:rsid w:val="00434838"/>
  </w:style>
  <w:style w:type="character" w:customStyle="1" w:styleId="WW8Num6z4">
    <w:name w:val="WW8Num6z4"/>
    <w:rsid w:val="00434838"/>
  </w:style>
  <w:style w:type="character" w:customStyle="1" w:styleId="WW8Num6z5">
    <w:name w:val="WW8Num6z5"/>
    <w:rsid w:val="00434838"/>
  </w:style>
  <w:style w:type="character" w:customStyle="1" w:styleId="WW8Num6z6">
    <w:name w:val="WW8Num6z6"/>
    <w:rsid w:val="00434838"/>
  </w:style>
  <w:style w:type="character" w:customStyle="1" w:styleId="WW8Num6z7">
    <w:name w:val="WW8Num6z7"/>
    <w:rsid w:val="00434838"/>
  </w:style>
  <w:style w:type="character" w:customStyle="1" w:styleId="WW8Num6z8">
    <w:name w:val="WW8Num6z8"/>
    <w:rsid w:val="00434838"/>
  </w:style>
  <w:style w:type="character" w:customStyle="1" w:styleId="WW8Num7z0">
    <w:name w:val="WW8Num7z0"/>
    <w:rsid w:val="00434838"/>
  </w:style>
  <w:style w:type="character" w:customStyle="1" w:styleId="WW8Num7z1">
    <w:name w:val="WW8Num7z1"/>
    <w:rsid w:val="00434838"/>
    <w:rPr>
      <w:lang w:val="en-US"/>
    </w:rPr>
  </w:style>
  <w:style w:type="character" w:customStyle="1" w:styleId="WW8Num7z2">
    <w:name w:val="WW8Num7z2"/>
    <w:rsid w:val="00434838"/>
  </w:style>
  <w:style w:type="character" w:customStyle="1" w:styleId="WW8Num7z3">
    <w:name w:val="WW8Num7z3"/>
    <w:rsid w:val="00434838"/>
  </w:style>
  <w:style w:type="character" w:customStyle="1" w:styleId="WW8Num7z4">
    <w:name w:val="WW8Num7z4"/>
    <w:rsid w:val="00434838"/>
  </w:style>
  <w:style w:type="character" w:customStyle="1" w:styleId="WW8Num7z5">
    <w:name w:val="WW8Num7z5"/>
    <w:rsid w:val="00434838"/>
  </w:style>
  <w:style w:type="character" w:customStyle="1" w:styleId="WW8Num7z6">
    <w:name w:val="WW8Num7z6"/>
    <w:rsid w:val="00434838"/>
  </w:style>
  <w:style w:type="character" w:customStyle="1" w:styleId="WW8Num7z7">
    <w:name w:val="WW8Num7z7"/>
    <w:rsid w:val="00434838"/>
  </w:style>
  <w:style w:type="character" w:customStyle="1" w:styleId="WW8Num7z8">
    <w:name w:val="WW8Num7z8"/>
    <w:rsid w:val="00434838"/>
  </w:style>
  <w:style w:type="character" w:customStyle="1" w:styleId="WW8Num8z0">
    <w:name w:val="WW8Num8z0"/>
    <w:rsid w:val="00434838"/>
    <w:rPr>
      <w:rFonts w:eastAsia="Lucida Sans Unicode" w:cs="Arial"/>
    </w:rPr>
  </w:style>
  <w:style w:type="character" w:customStyle="1" w:styleId="WW8Num8z1">
    <w:name w:val="WW8Num8z1"/>
    <w:rsid w:val="00434838"/>
  </w:style>
  <w:style w:type="character" w:customStyle="1" w:styleId="WW8Num8z2">
    <w:name w:val="WW8Num8z2"/>
    <w:rsid w:val="00434838"/>
    <w:rPr>
      <w:rFonts w:eastAsia="Times New Roman" w:cs="Arial"/>
    </w:rPr>
  </w:style>
  <w:style w:type="character" w:customStyle="1" w:styleId="WW8Num8z3">
    <w:name w:val="WW8Num8z3"/>
    <w:rsid w:val="00434838"/>
  </w:style>
  <w:style w:type="character" w:customStyle="1" w:styleId="WW8Num8z4">
    <w:name w:val="WW8Num8z4"/>
    <w:rsid w:val="00434838"/>
  </w:style>
  <w:style w:type="character" w:customStyle="1" w:styleId="WW8Num8z5">
    <w:name w:val="WW8Num8z5"/>
    <w:rsid w:val="00434838"/>
  </w:style>
  <w:style w:type="character" w:customStyle="1" w:styleId="WW8Num8z6">
    <w:name w:val="WW8Num8z6"/>
    <w:rsid w:val="00434838"/>
  </w:style>
  <w:style w:type="character" w:customStyle="1" w:styleId="WW8Num8z7">
    <w:name w:val="WW8Num8z7"/>
    <w:rsid w:val="00434838"/>
  </w:style>
  <w:style w:type="character" w:customStyle="1" w:styleId="WW8Num8z8">
    <w:name w:val="WW8Num8z8"/>
    <w:rsid w:val="00434838"/>
  </w:style>
  <w:style w:type="character" w:customStyle="1" w:styleId="WW8Num9z0">
    <w:name w:val="WW8Num9z0"/>
    <w:rsid w:val="00434838"/>
  </w:style>
  <w:style w:type="character" w:customStyle="1" w:styleId="WW8Num9z1">
    <w:name w:val="WW8Num9z1"/>
    <w:rsid w:val="00434838"/>
    <w:rPr>
      <w:lang w:val="pl-PL"/>
    </w:rPr>
  </w:style>
  <w:style w:type="character" w:customStyle="1" w:styleId="WW8Num9z2">
    <w:name w:val="WW8Num9z2"/>
    <w:rsid w:val="00434838"/>
  </w:style>
  <w:style w:type="character" w:customStyle="1" w:styleId="WW8Num9z3">
    <w:name w:val="WW8Num9z3"/>
    <w:rsid w:val="00434838"/>
  </w:style>
  <w:style w:type="character" w:customStyle="1" w:styleId="WW8Num9z4">
    <w:name w:val="WW8Num9z4"/>
    <w:rsid w:val="00434838"/>
  </w:style>
  <w:style w:type="character" w:customStyle="1" w:styleId="WW8Num9z5">
    <w:name w:val="WW8Num9z5"/>
    <w:rsid w:val="00434838"/>
  </w:style>
  <w:style w:type="character" w:customStyle="1" w:styleId="WW8Num9z6">
    <w:name w:val="WW8Num9z6"/>
    <w:rsid w:val="00434838"/>
  </w:style>
  <w:style w:type="character" w:customStyle="1" w:styleId="WW8Num9z7">
    <w:name w:val="WW8Num9z7"/>
    <w:rsid w:val="00434838"/>
  </w:style>
  <w:style w:type="character" w:customStyle="1" w:styleId="WW8Num9z8">
    <w:name w:val="WW8Num9z8"/>
    <w:rsid w:val="00434838"/>
  </w:style>
  <w:style w:type="character" w:customStyle="1" w:styleId="WW8Num10z0">
    <w:name w:val="WW8Num10z0"/>
    <w:rsid w:val="00434838"/>
  </w:style>
  <w:style w:type="character" w:customStyle="1" w:styleId="WW8Num10z1">
    <w:name w:val="WW8Num10z1"/>
    <w:rsid w:val="00434838"/>
  </w:style>
  <w:style w:type="character" w:customStyle="1" w:styleId="WW8Num10z2">
    <w:name w:val="WW8Num10z2"/>
    <w:rsid w:val="00434838"/>
  </w:style>
  <w:style w:type="character" w:customStyle="1" w:styleId="WW8Num10z3">
    <w:name w:val="WW8Num10z3"/>
    <w:rsid w:val="00434838"/>
  </w:style>
  <w:style w:type="character" w:customStyle="1" w:styleId="WW8Num10z4">
    <w:name w:val="WW8Num10z4"/>
    <w:rsid w:val="00434838"/>
  </w:style>
  <w:style w:type="character" w:customStyle="1" w:styleId="WW8Num10z5">
    <w:name w:val="WW8Num10z5"/>
    <w:rsid w:val="00434838"/>
  </w:style>
  <w:style w:type="character" w:customStyle="1" w:styleId="WW8Num10z6">
    <w:name w:val="WW8Num10z6"/>
    <w:rsid w:val="00434838"/>
  </w:style>
  <w:style w:type="character" w:customStyle="1" w:styleId="WW8Num10z7">
    <w:name w:val="WW8Num10z7"/>
    <w:rsid w:val="00434838"/>
  </w:style>
  <w:style w:type="character" w:customStyle="1" w:styleId="WW8Num10z8">
    <w:name w:val="WW8Num10z8"/>
    <w:rsid w:val="00434838"/>
  </w:style>
  <w:style w:type="character" w:customStyle="1" w:styleId="WW8Num11z0">
    <w:name w:val="WW8Num11z0"/>
    <w:rsid w:val="00434838"/>
  </w:style>
  <w:style w:type="character" w:customStyle="1" w:styleId="WW8Num11z1">
    <w:name w:val="WW8Num11z1"/>
    <w:rsid w:val="00434838"/>
  </w:style>
  <w:style w:type="character" w:customStyle="1" w:styleId="WW8Num11z2">
    <w:name w:val="WW8Num11z2"/>
    <w:rsid w:val="00434838"/>
  </w:style>
  <w:style w:type="character" w:customStyle="1" w:styleId="WW8Num11z3">
    <w:name w:val="WW8Num11z3"/>
    <w:rsid w:val="00434838"/>
  </w:style>
  <w:style w:type="character" w:customStyle="1" w:styleId="WW8Num11z4">
    <w:name w:val="WW8Num11z4"/>
    <w:rsid w:val="00434838"/>
  </w:style>
  <w:style w:type="character" w:customStyle="1" w:styleId="WW8Num11z5">
    <w:name w:val="WW8Num11z5"/>
    <w:rsid w:val="00434838"/>
  </w:style>
  <w:style w:type="character" w:customStyle="1" w:styleId="WW8Num11z6">
    <w:name w:val="WW8Num11z6"/>
    <w:rsid w:val="00434838"/>
  </w:style>
  <w:style w:type="character" w:customStyle="1" w:styleId="WW8Num11z7">
    <w:name w:val="WW8Num11z7"/>
    <w:rsid w:val="00434838"/>
  </w:style>
  <w:style w:type="character" w:customStyle="1" w:styleId="WW8Num11z8">
    <w:name w:val="WW8Num11z8"/>
    <w:rsid w:val="00434838"/>
  </w:style>
  <w:style w:type="character" w:customStyle="1" w:styleId="WW8Num12z0">
    <w:name w:val="WW8Num12z0"/>
    <w:rsid w:val="00434838"/>
  </w:style>
  <w:style w:type="character" w:customStyle="1" w:styleId="WW8Num12z1">
    <w:name w:val="WW8Num12z1"/>
    <w:rsid w:val="00434838"/>
  </w:style>
  <w:style w:type="character" w:customStyle="1" w:styleId="WW8Num12z2">
    <w:name w:val="WW8Num12z2"/>
    <w:rsid w:val="00434838"/>
  </w:style>
  <w:style w:type="character" w:customStyle="1" w:styleId="WW8Num12z3">
    <w:name w:val="WW8Num12z3"/>
    <w:rsid w:val="00434838"/>
  </w:style>
  <w:style w:type="character" w:customStyle="1" w:styleId="WW8Num12z4">
    <w:name w:val="WW8Num12z4"/>
    <w:rsid w:val="00434838"/>
  </w:style>
  <w:style w:type="character" w:customStyle="1" w:styleId="WW8Num12z5">
    <w:name w:val="WW8Num12z5"/>
    <w:rsid w:val="00434838"/>
  </w:style>
  <w:style w:type="character" w:customStyle="1" w:styleId="WW8Num12z6">
    <w:name w:val="WW8Num12z6"/>
    <w:rsid w:val="00434838"/>
  </w:style>
  <w:style w:type="character" w:customStyle="1" w:styleId="WW8Num12z7">
    <w:name w:val="WW8Num12z7"/>
    <w:rsid w:val="00434838"/>
  </w:style>
  <w:style w:type="character" w:customStyle="1" w:styleId="WW8Num12z8">
    <w:name w:val="WW8Num12z8"/>
    <w:rsid w:val="00434838"/>
  </w:style>
  <w:style w:type="character" w:customStyle="1" w:styleId="WW8Num13z0">
    <w:name w:val="WW8Num13z0"/>
    <w:rsid w:val="00434838"/>
  </w:style>
  <w:style w:type="character" w:customStyle="1" w:styleId="WW8Num13z1">
    <w:name w:val="WW8Num13z1"/>
    <w:rsid w:val="00434838"/>
  </w:style>
  <w:style w:type="character" w:customStyle="1" w:styleId="WW8Num13z2">
    <w:name w:val="WW8Num13z2"/>
    <w:rsid w:val="00434838"/>
  </w:style>
  <w:style w:type="character" w:customStyle="1" w:styleId="WW8Num13z3">
    <w:name w:val="WW8Num13z3"/>
    <w:rsid w:val="00434838"/>
  </w:style>
  <w:style w:type="character" w:customStyle="1" w:styleId="WW8Num13z4">
    <w:name w:val="WW8Num13z4"/>
    <w:rsid w:val="00434838"/>
  </w:style>
  <w:style w:type="character" w:customStyle="1" w:styleId="WW8Num13z5">
    <w:name w:val="WW8Num13z5"/>
    <w:rsid w:val="00434838"/>
  </w:style>
  <w:style w:type="character" w:customStyle="1" w:styleId="WW8Num13z6">
    <w:name w:val="WW8Num13z6"/>
    <w:rsid w:val="00434838"/>
  </w:style>
  <w:style w:type="character" w:customStyle="1" w:styleId="WW8Num13z7">
    <w:name w:val="WW8Num13z7"/>
    <w:rsid w:val="00434838"/>
  </w:style>
  <w:style w:type="character" w:customStyle="1" w:styleId="WW8Num13z8">
    <w:name w:val="WW8Num13z8"/>
    <w:rsid w:val="00434838"/>
  </w:style>
  <w:style w:type="character" w:customStyle="1" w:styleId="WW8Num14z0">
    <w:name w:val="WW8Num14z0"/>
    <w:rsid w:val="00434838"/>
    <w:rPr>
      <w:strike w:val="0"/>
      <w:dstrike w:val="0"/>
    </w:rPr>
  </w:style>
  <w:style w:type="character" w:customStyle="1" w:styleId="WW8Num14z1">
    <w:name w:val="WW8Num14z1"/>
    <w:rsid w:val="00434838"/>
  </w:style>
  <w:style w:type="character" w:customStyle="1" w:styleId="WW8Num14z2">
    <w:name w:val="WW8Num14z2"/>
    <w:rsid w:val="00434838"/>
  </w:style>
  <w:style w:type="character" w:customStyle="1" w:styleId="WW8Num14z3">
    <w:name w:val="WW8Num14z3"/>
    <w:rsid w:val="00434838"/>
  </w:style>
  <w:style w:type="character" w:customStyle="1" w:styleId="WW8Num14z4">
    <w:name w:val="WW8Num14z4"/>
    <w:rsid w:val="00434838"/>
  </w:style>
  <w:style w:type="character" w:customStyle="1" w:styleId="WW8Num14z5">
    <w:name w:val="WW8Num14z5"/>
    <w:rsid w:val="00434838"/>
  </w:style>
  <w:style w:type="character" w:customStyle="1" w:styleId="WW8Num14z6">
    <w:name w:val="WW8Num14z6"/>
    <w:rsid w:val="00434838"/>
  </w:style>
  <w:style w:type="character" w:customStyle="1" w:styleId="WW8Num14z7">
    <w:name w:val="WW8Num14z7"/>
    <w:rsid w:val="00434838"/>
  </w:style>
  <w:style w:type="character" w:customStyle="1" w:styleId="WW8Num14z8">
    <w:name w:val="WW8Num14z8"/>
    <w:rsid w:val="00434838"/>
  </w:style>
  <w:style w:type="character" w:customStyle="1" w:styleId="WW8Num15z0">
    <w:name w:val="WW8Num15z0"/>
    <w:rsid w:val="00434838"/>
  </w:style>
  <w:style w:type="character" w:customStyle="1" w:styleId="WW8Num15z1">
    <w:name w:val="WW8Num15z1"/>
    <w:rsid w:val="00434838"/>
  </w:style>
  <w:style w:type="character" w:customStyle="1" w:styleId="WW8Num15z2">
    <w:name w:val="WW8Num15z2"/>
    <w:rsid w:val="00434838"/>
    <w:rPr>
      <w:rFonts w:cs="Arial"/>
    </w:rPr>
  </w:style>
  <w:style w:type="character" w:customStyle="1" w:styleId="WW8Num15z3">
    <w:name w:val="WW8Num15z3"/>
    <w:rsid w:val="00434838"/>
  </w:style>
  <w:style w:type="character" w:customStyle="1" w:styleId="WW8Num15z4">
    <w:name w:val="WW8Num15z4"/>
    <w:rsid w:val="00434838"/>
  </w:style>
  <w:style w:type="character" w:customStyle="1" w:styleId="WW8Num15z5">
    <w:name w:val="WW8Num15z5"/>
    <w:rsid w:val="00434838"/>
  </w:style>
  <w:style w:type="character" w:customStyle="1" w:styleId="WW8Num15z6">
    <w:name w:val="WW8Num15z6"/>
    <w:rsid w:val="00434838"/>
  </w:style>
  <w:style w:type="character" w:customStyle="1" w:styleId="WW8Num15z7">
    <w:name w:val="WW8Num15z7"/>
    <w:rsid w:val="00434838"/>
  </w:style>
  <w:style w:type="character" w:customStyle="1" w:styleId="WW8Num15z8">
    <w:name w:val="WW8Num15z8"/>
    <w:rsid w:val="00434838"/>
  </w:style>
  <w:style w:type="character" w:customStyle="1" w:styleId="WW8Num16z0">
    <w:name w:val="WW8Num16z0"/>
    <w:rsid w:val="00434838"/>
  </w:style>
  <w:style w:type="character" w:customStyle="1" w:styleId="WW8Num16z1">
    <w:name w:val="WW8Num16z1"/>
    <w:rsid w:val="00434838"/>
  </w:style>
  <w:style w:type="character" w:customStyle="1" w:styleId="WW8Num16z2">
    <w:name w:val="WW8Num16z2"/>
    <w:rsid w:val="00434838"/>
  </w:style>
  <w:style w:type="character" w:customStyle="1" w:styleId="WW8Num16z3">
    <w:name w:val="WW8Num16z3"/>
    <w:rsid w:val="00434838"/>
  </w:style>
  <w:style w:type="character" w:customStyle="1" w:styleId="WW8Num16z4">
    <w:name w:val="WW8Num16z4"/>
    <w:rsid w:val="00434838"/>
  </w:style>
  <w:style w:type="character" w:customStyle="1" w:styleId="WW8Num16z5">
    <w:name w:val="WW8Num16z5"/>
    <w:rsid w:val="00434838"/>
  </w:style>
  <w:style w:type="character" w:customStyle="1" w:styleId="WW8Num16z6">
    <w:name w:val="WW8Num16z6"/>
    <w:rsid w:val="00434838"/>
  </w:style>
  <w:style w:type="character" w:customStyle="1" w:styleId="WW8Num16z7">
    <w:name w:val="WW8Num16z7"/>
    <w:rsid w:val="00434838"/>
  </w:style>
  <w:style w:type="character" w:customStyle="1" w:styleId="WW8Num16z8">
    <w:name w:val="WW8Num16z8"/>
    <w:rsid w:val="00434838"/>
  </w:style>
  <w:style w:type="character" w:customStyle="1" w:styleId="WW8Num17z0">
    <w:name w:val="WW8Num17z0"/>
    <w:rsid w:val="00434838"/>
  </w:style>
  <w:style w:type="character" w:customStyle="1" w:styleId="WW8Num17z1">
    <w:name w:val="WW8Num17z1"/>
    <w:rsid w:val="00434838"/>
  </w:style>
  <w:style w:type="character" w:customStyle="1" w:styleId="WW8Num17z2">
    <w:name w:val="WW8Num17z2"/>
    <w:rsid w:val="00434838"/>
  </w:style>
  <w:style w:type="character" w:customStyle="1" w:styleId="WW8Num17z3">
    <w:name w:val="WW8Num17z3"/>
    <w:rsid w:val="00434838"/>
  </w:style>
  <w:style w:type="character" w:customStyle="1" w:styleId="WW8Num17z4">
    <w:name w:val="WW8Num17z4"/>
    <w:rsid w:val="00434838"/>
  </w:style>
  <w:style w:type="character" w:customStyle="1" w:styleId="WW8Num17z5">
    <w:name w:val="WW8Num17z5"/>
    <w:rsid w:val="00434838"/>
  </w:style>
  <w:style w:type="character" w:customStyle="1" w:styleId="WW8Num17z6">
    <w:name w:val="WW8Num17z6"/>
    <w:rsid w:val="00434838"/>
  </w:style>
  <w:style w:type="character" w:customStyle="1" w:styleId="WW8Num17z7">
    <w:name w:val="WW8Num17z7"/>
    <w:rsid w:val="00434838"/>
  </w:style>
  <w:style w:type="character" w:customStyle="1" w:styleId="WW8Num17z8">
    <w:name w:val="WW8Num17z8"/>
    <w:rsid w:val="00434838"/>
  </w:style>
  <w:style w:type="character" w:customStyle="1" w:styleId="WW8Num18z0">
    <w:name w:val="WW8Num18z0"/>
    <w:rsid w:val="00434838"/>
    <w:rPr>
      <w:rFonts w:ascii="Symbol" w:hAnsi="Symbol" w:cs="Symbol"/>
    </w:rPr>
  </w:style>
  <w:style w:type="character" w:customStyle="1" w:styleId="WW8Num18z1">
    <w:name w:val="WW8Num18z1"/>
    <w:rsid w:val="00434838"/>
    <w:rPr>
      <w:rFonts w:ascii="Courier New" w:hAnsi="Courier New" w:cs="Courier New"/>
    </w:rPr>
  </w:style>
  <w:style w:type="character" w:customStyle="1" w:styleId="WW8Num18z2">
    <w:name w:val="WW8Num18z2"/>
    <w:rsid w:val="00434838"/>
    <w:rPr>
      <w:rFonts w:ascii="Wingdings" w:hAnsi="Wingdings" w:cs="Wingdings"/>
    </w:rPr>
  </w:style>
  <w:style w:type="character" w:customStyle="1" w:styleId="WW8Num19z0">
    <w:name w:val="WW8Num19z0"/>
    <w:rsid w:val="00434838"/>
    <w:rPr>
      <w:rFonts w:ascii="Symbol" w:hAnsi="Symbol" w:cs="Symbol"/>
    </w:rPr>
  </w:style>
  <w:style w:type="character" w:customStyle="1" w:styleId="WW8Num19z1">
    <w:name w:val="WW8Num19z1"/>
    <w:rsid w:val="00434838"/>
    <w:rPr>
      <w:rFonts w:ascii="Courier New" w:hAnsi="Courier New" w:cs="Courier New"/>
    </w:rPr>
  </w:style>
  <w:style w:type="character" w:customStyle="1" w:styleId="WW8Num19z2">
    <w:name w:val="WW8Num19z2"/>
    <w:rsid w:val="00434838"/>
    <w:rPr>
      <w:rFonts w:ascii="Wingdings" w:hAnsi="Wingdings" w:cs="Wingdings"/>
    </w:rPr>
  </w:style>
  <w:style w:type="character" w:customStyle="1" w:styleId="WW8Num20z0">
    <w:name w:val="WW8Num20z0"/>
    <w:rsid w:val="00434838"/>
    <w:rPr>
      <w:rFonts w:cs="Arial"/>
    </w:rPr>
  </w:style>
  <w:style w:type="character" w:customStyle="1" w:styleId="WW8Num20z1">
    <w:name w:val="WW8Num20z1"/>
    <w:rsid w:val="00434838"/>
  </w:style>
  <w:style w:type="character" w:customStyle="1" w:styleId="WW8Num20z2">
    <w:name w:val="WW8Num20z2"/>
    <w:rsid w:val="00434838"/>
  </w:style>
  <w:style w:type="character" w:customStyle="1" w:styleId="WW8Num20z3">
    <w:name w:val="WW8Num20z3"/>
    <w:rsid w:val="00434838"/>
  </w:style>
  <w:style w:type="character" w:customStyle="1" w:styleId="WW8Num20z4">
    <w:name w:val="WW8Num20z4"/>
    <w:rsid w:val="00434838"/>
  </w:style>
  <w:style w:type="character" w:customStyle="1" w:styleId="WW8Num20z5">
    <w:name w:val="WW8Num20z5"/>
    <w:rsid w:val="00434838"/>
  </w:style>
  <w:style w:type="character" w:customStyle="1" w:styleId="WW8Num20z6">
    <w:name w:val="WW8Num20z6"/>
    <w:rsid w:val="00434838"/>
  </w:style>
  <w:style w:type="character" w:customStyle="1" w:styleId="WW8Num20z7">
    <w:name w:val="WW8Num20z7"/>
    <w:rsid w:val="00434838"/>
  </w:style>
  <w:style w:type="character" w:customStyle="1" w:styleId="WW8Num20z8">
    <w:name w:val="WW8Num20z8"/>
    <w:rsid w:val="00434838"/>
  </w:style>
  <w:style w:type="character" w:customStyle="1" w:styleId="WW8Num21z0">
    <w:name w:val="WW8Num21z0"/>
    <w:rsid w:val="00434838"/>
    <w:rPr>
      <w:b w:val="0"/>
    </w:rPr>
  </w:style>
  <w:style w:type="character" w:customStyle="1" w:styleId="WW8Num21z1">
    <w:name w:val="WW8Num21z1"/>
    <w:rsid w:val="00434838"/>
  </w:style>
  <w:style w:type="character" w:customStyle="1" w:styleId="WW8Num21z2">
    <w:name w:val="WW8Num21z2"/>
    <w:rsid w:val="00434838"/>
  </w:style>
  <w:style w:type="character" w:customStyle="1" w:styleId="WW8Num21z3">
    <w:name w:val="WW8Num21z3"/>
    <w:rsid w:val="00434838"/>
  </w:style>
  <w:style w:type="character" w:customStyle="1" w:styleId="WW8Num21z4">
    <w:name w:val="WW8Num21z4"/>
    <w:rsid w:val="00434838"/>
  </w:style>
  <w:style w:type="character" w:customStyle="1" w:styleId="WW8Num21z5">
    <w:name w:val="WW8Num21z5"/>
    <w:rsid w:val="00434838"/>
  </w:style>
  <w:style w:type="character" w:customStyle="1" w:styleId="WW8Num21z6">
    <w:name w:val="WW8Num21z6"/>
    <w:rsid w:val="00434838"/>
  </w:style>
  <w:style w:type="character" w:customStyle="1" w:styleId="WW8Num21z7">
    <w:name w:val="WW8Num21z7"/>
    <w:rsid w:val="00434838"/>
  </w:style>
  <w:style w:type="character" w:customStyle="1" w:styleId="WW8Num21z8">
    <w:name w:val="WW8Num21z8"/>
    <w:rsid w:val="00434838"/>
  </w:style>
  <w:style w:type="character" w:customStyle="1" w:styleId="WW8Num22z0">
    <w:name w:val="WW8Num22z0"/>
    <w:rsid w:val="00434838"/>
    <w:rPr>
      <w:rFonts w:cs="Arial"/>
      <w:color w:val="00000A"/>
    </w:rPr>
  </w:style>
  <w:style w:type="character" w:customStyle="1" w:styleId="WW8Num22z1">
    <w:name w:val="WW8Num22z1"/>
    <w:rsid w:val="00434838"/>
  </w:style>
  <w:style w:type="character" w:customStyle="1" w:styleId="WW8Num22z2">
    <w:name w:val="WW8Num22z2"/>
    <w:rsid w:val="00434838"/>
  </w:style>
  <w:style w:type="character" w:customStyle="1" w:styleId="WW8Num22z3">
    <w:name w:val="WW8Num22z3"/>
    <w:rsid w:val="00434838"/>
  </w:style>
  <w:style w:type="character" w:customStyle="1" w:styleId="WW8Num22z4">
    <w:name w:val="WW8Num22z4"/>
    <w:rsid w:val="00434838"/>
  </w:style>
  <w:style w:type="character" w:customStyle="1" w:styleId="WW8Num22z5">
    <w:name w:val="WW8Num22z5"/>
    <w:rsid w:val="00434838"/>
  </w:style>
  <w:style w:type="character" w:customStyle="1" w:styleId="WW8Num22z6">
    <w:name w:val="WW8Num22z6"/>
    <w:rsid w:val="00434838"/>
  </w:style>
  <w:style w:type="character" w:customStyle="1" w:styleId="WW8Num22z7">
    <w:name w:val="WW8Num22z7"/>
    <w:rsid w:val="00434838"/>
  </w:style>
  <w:style w:type="character" w:customStyle="1" w:styleId="WW8Num22z8">
    <w:name w:val="WW8Num22z8"/>
    <w:rsid w:val="00434838"/>
  </w:style>
  <w:style w:type="character" w:customStyle="1" w:styleId="WW8Num23z0">
    <w:name w:val="WW8Num23z0"/>
    <w:rsid w:val="00434838"/>
    <w:rPr>
      <w:rFonts w:eastAsia="Calibri" w:cs="Arial"/>
      <w:lang w:val="en-US"/>
    </w:rPr>
  </w:style>
  <w:style w:type="character" w:customStyle="1" w:styleId="WW8Num23z1">
    <w:name w:val="WW8Num23z1"/>
    <w:rsid w:val="00434838"/>
  </w:style>
  <w:style w:type="character" w:customStyle="1" w:styleId="WW8Num23z2">
    <w:name w:val="WW8Num23z2"/>
    <w:rsid w:val="00434838"/>
  </w:style>
  <w:style w:type="character" w:customStyle="1" w:styleId="WW8Num23z3">
    <w:name w:val="WW8Num23z3"/>
    <w:rsid w:val="00434838"/>
  </w:style>
  <w:style w:type="character" w:customStyle="1" w:styleId="WW8Num23z4">
    <w:name w:val="WW8Num23z4"/>
    <w:rsid w:val="00434838"/>
  </w:style>
  <w:style w:type="character" w:customStyle="1" w:styleId="WW8Num23z5">
    <w:name w:val="WW8Num23z5"/>
    <w:rsid w:val="00434838"/>
  </w:style>
  <w:style w:type="character" w:customStyle="1" w:styleId="WW8Num23z6">
    <w:name w:val="WW8Num23z6"/>
    <w:rsid w:val="00434838"/>
  </w:style>
  <w:style w:type="character" w:customStyle="1" w:styleId="WW8Num23z7">
    <w:name w:val="WW8Num23z7"/>
    <w:rsid w:val="00434838"/>
  </w:style>
  <w:style w:type="character" w:customStyle="1" w:styleId="WW8Num23z8">
    <w:name w:val="WW8Num23z8"/>
    <w:rsid w:val="00434838"/>
  </w:style>
  <w:style w:type="character" w:customStyle="1" w:styleId="WW8Num24z0">
    <w:name w:val="WW8Num24z0"/>
    <w:rsid w:val="00434838"/>
    <w:rPr>
      <w:rFonts w:cs="Arial"/>
    </w:rPr>
  </w:style>
  <w:style w:type="character" w:customStyle="1" w:styleId="WW8Num24z1">
    <w:name w:val="WW8Num24z1"/>
    <w:rsid w:val="00434838"/>
  </w:style>
  <w:style w:type="character" w:customStyle="1" w:styleId="WW8Num24z2">
    <w:name w:val="WW8Num24z2"/>
    <w:rsid w:val="00434838"/>
  </w:style>
  <w:style w:type="character" w:customStyle="1" w:styleId="WW8Num24z3">
    <w:name w:val="WW8Num24z3"/>
    <w:rsid w:val="00434838"/>
  </w:style>
  <w:style w:type="character" w:customStyle="1" w:styleId="WW8Num24z4">
    <w:name w:val="WW8Num24z4"/>
    <w:rsid w:val="00434838"/>
  </w:style>
  <w:style w:type="character" w:customStyle="1" w:styleId="WW8Num24z5">
    <w:name w:val="WW8Num24z5"/>
    <w:rsid w:val="00434838"/>
  </w:style>
  <w:style w:type="character" w:customStyle="1" w:styleId="WW8Num24z6">
    <w:name w:val="WW8Num24z6"/>
    <w:rsid w:val="00434838"/>
  </w:style>
  <w:style w:type="character" w:customStyle="1" w:styleId="WW8Num24z7">
    <w:name w:val="WW8Num24z7"/>
    <w:rsid w:val="00434838"/>
  </w:style>
  <w:style w:type="character" w:customStyle="1" w:styleId="WW8Num24z8">
    <w:name w:val="WW8Num24z8"/>
    <w:rsid w:val="00434838"/>
  </w:style>
  <w:style w:type="character" w:customStyle="1" w:styleId="WW8Num25z0">
    <w:name w:val="WW8Num25z0"/>
    <w:rsid w:val="00434838"/>
    <w:rPr>
      <w:rFonts w:cs="Calibri"/>
    </w:rPr>
  </w:style>
  <w:style w:type="character" w:customStyle="1" w:styleId="WW8Num25z1">
    <w:name w:val="WW8Num25z1"/>
    <w:rsid w:val="00434838"/>
    <w:rPr>
      <w:rFonts w:eastAsia="Times New Roman" w:cs="Arial"/>
    </w:rPr>
  </w:style>
  <w:style w:type="character" w:customStyle="1" w:styleId="WW8Num26z0">
    <w:name w:val="WW8Num26z0"/>
    <w:rsid w:val="00434838"/>
  </w:style>
  <w:style w:type="character" w:customStyle="1" w:styleId="WW8Num26z1">
    <w:name w:val="WW8Num26z1"/>
    <w:rsid w:val="00434838"/>
    <w:rPr>
      <w:rFonts w:ascii="Courier New" w:hAnsi="Courier New" w:cs="Courier New"/>
    </w:rPr>
  </w:style>
  <w:style w:type="character" w:customStyle="1" w:styleId="WW8Num26z2">
    <w:name w:val="WW8Num26z2"/>
    <w:rsid w:val="00434838"/>
    <w:rPr>
      <w:rFonts w:ascii="Wingdings" w:hAnsi="Wingdings" w:cs="Wingdings"/>
    </w:rPr>
  </w:style>
  <w:style w:type="character" w:customStyle="1" w:styleId="WW8Num26z3">
    <w:name w:val="WW8Num26z3"/>
    <w:rsid w:val="00434838"/>
    <w:rPr>
      <w:rFonts w:ascii="Symbol" w:hAnsi="Symbol" w:cs="Symbol"/>
    </w:rPr>
  </w:style>
  <w:style w:type="character" w:customStyle="1" w:styleId="WW8Num27z0">
    <w:name w:val="WW8Num27z0"/>
    <w:rsid w:val="00434838"/>
    <w:rPr>
      <w:color w:val="00000A"/>
    </w:rPr>
  </w:style>
  <w:style w:type="character" w:customStyle="1" w:styleId="WW8Num27z1">
    <w:name w:val="WW8Num27z1"/>
    <w:rsid w:val="00434838"/>
    <w:rPr>
      <w:rFonts w:ascii="Courier New" w:hAnsi="Courier New" w:cs="Courier New"/>
    </w:rPr>
  </w:style>
  <w:style w:type="character" w:customStyle="1" w:styleId="WW8Num27z2">
    <w:name w:val="WW8Num27z2"/>
    <w:rsid w:val="00434838"/>
    <w:rPr>
      <w:rFonts w:ascii="Wingdings" w:hAnsi="Wingdings" w:cs="Wingdings"/>
    </w:rPr>
  </w:style>
  <w:style w:type="character" w:customStyle="1" w:styleId="WW8Num27z3">
    <w:name w:val="WW8Num27z3"/>
    <w:rsid w:val="00434838"/>
    <w:rPr>
      <w:rFonts w:ascii="Symbol" w:hAnsi="Symbol" w:cs="Symbol"/>
    </w:rPr>
  </w:style>
  <w:style w:type="character" w:customStyle="1" w:styleId="WW8Num28z0">
    <w:name w:val="WW8Num28z0"/>
    <w:rsid w:val="00434838"/>
  </w:style>
  <w:style w:type="character" w:customStyle="1" w:styleId="WW8Num28z1">
    <w:name w:val="WW8Num28z1"/>
    <w:rsid w:val="00434838"/>
    <w:rPr>
      <w:rFonts w:ascii="Courier New" w:hAnsi="Courier New" w:cs="Courier New"/>
    </w:rPr>
  </w:style>
  <w:style w:type="character" w:customStyle="1" w:styleId="WW8Num28z2">
    <w:name w:val="WW8Num28z2"/>
    <w:rsid w:val="00434838"/>
    <w:rPr>
      <w:rFonts w:ascii="Wingdings" w:hAnsi="Wingdings" w:cs="Wingdings"/>
    </w:rPr>
  </w:style>
  <w:style w:type="character" w:customStyle="1" w:styleId="WW8Num28z3">
    <w:name w:val="WW8Num28z3"/>
    <w:rsid w:val="00434838"/>
    <w:rPr>
      <w:rFonts w:ascii="Symbol" w:hAnsi="Symbol" w:cs="Symbol"/>
    </w:rPr>
  </w:style>
  <w:style w:type="character" w:customStyle="1" w:styleId="WW8Num29z0">
    <w:name w:val="WW8Num29z0"/>
    <w:rsid w:val="00434838"/>
    <w:rPr>
      <w:rFonts w:ascii="Symbol" w:hAnsi="Symbol" w:cs="Symbol"/>
    </w:rPr>
  </w:style>
  <w:style w:type="character" w:customStyle="1" w:styleId="WW8Num29z1">
    <w:name w:val="WW8Num29z1"/>
    <w:rsid w:val="00434838"/>
    <w:rPr>
      <w:rFonts w:ascii="Courier New" w:hAnsi="Courier New" w:cs="Courier New"/>
    </w:rPr>
  </w:style>
  <w:style w:type="character" w:customStyle="1" w:styleId="WW8Num29z2">
    <w:name w:val="WW8Num29z2"/>
    <w:rsid w:val="00434838"/>
    <w:rPr>
      <w:rFonts w:ascii="Wingdings" w:hAnsi="Wingdings" w:cs="Wingdings"/>
    </w:rPr>
  </w:style>
  <w:style w:type="character" w:customStyle="1" w:styleId="Domylnaczcionkaakapitu1">
    <w:name w:val="Domyślna czcionka akapitu1"/>
    <w:rsid w:val="00434838"/>
  </w:style>
  <w:style w:type="character" w:customStyle="1" w:styleId="NagwekZnak">
    <w:name w:val="Nagłówek Znak"/>
    <w:basedOn w:val="Domylnaczcionkaakapitu1"/>
    <w:rsid w:val="00434838"/>
  </w:style>
  <w:style w:type="character" w:customStyle="1" w:styleId="StopkaZnak">
    <w:name w:val="Stopka Znak"/>
    <w:basedOn w:val="Domylnaczcionkaakapitu1"/>
    <w:uiPriority w:val="99"/>
    <w:rsid w:val="00434838"/>
  </w:style>
  <w:style w:type="character" w:customStyle="1" w:styleId="TekstdymkaZnak">
    <w:name w:val="Tekst dymka Znak"/>
    <w:rsid w:val="00434838"/>
    <w:rPr>
      <w:rFonts w:ascii="Tahoma" w:hAnsi="Tahoma" w:cs="Tahoma"/>
      <w:sz w:val="16"/>
      <w:szCs w:val="16"/>
    </w:rPr>
  </w:style>
  <w:style w:type="character" w:customStyle="1" w:styleId="Nagwek1Znak">
    <w:name w:val="Nagłówek 1 Znak"/>
    <w:rsid w:val="00434838"/>
    <w:rPr>
      <w:rFonts w:ascii="Cambria" w:hAnsi="Cambria" w:cs="font290"/>
      <w:b/>
      <w:bCs/>
      <w:color w:val="365F91"/>
      <w:sz w:val="28"/>
      <w:szCs w:val="28"/>
    </w:rPr>
  </w:style>
  <w:style w:type="character" w:customStyle="1" w:styleId="Nagwek2Znak">
    <w:name w:val="Nagłówek 2 Znak"/>
    <w:rsid w:val="00434838"/>
    <w:rPr>
      <w:rFonts w:ascii="Cambria" w:hAnsi="Cambria" w:cs="font290"/>
      <w:b/>
      <w:bCs/>
      <w:color w:val="4F81BD"/>
      <w:sz w:val="26"/>
      <w:szCs w:val="26"/>
    </w:rPr>
  </w:style>
  <w:style w:type="character" w:customStyle="1" w:styleId="ZwrotpoegnalnyZnak">
    <w:name w:val="Zwrot pożegnalny Znak"/>
    <w:basedOn w:val="Domylnaczcionkaakapitu1"/>
    <w:rsid w:val="00434838"/>
  </w:style>
  <w:style w:type="character" w:customStyle="1" w:styleId="PodpisZnak">
    <w:name w:val="Podpis Znak"/>
    <w:basedOn w:val="Domylnaczcionkaakapitu1"/>
    <w:rsid w:val="00434838"/>
  </w:style>
  <w:style w:type="character" w:customStyle="1" w:styleId="TekstpodstawowyZnak">
    <w:name w:val="Tekst podstawowy Znak"/>
    <w:basedOn w:val="Domylnaczcionkaakapitu1"/>
    <w:rsid w:val="00434838"/>
  </w:style>
  <w:style w:type="character" w:customStyle="1" w:styleId="TekstpodstawowywcityZnak">
    <w:name w:val="Tekst podstawowy wcięty Znak"/>
    <w:basedOn w:val="Domylnaczcionkaakapitu1"/>
    <w:rsid w:val="00434838"/>
  </w:style>
  <w:style w:type="character" w:customStyle="1" w:styleId="Tekstpodstawowyzwciciem2Znak">
    <w:name w:val="Tekst podstawowy z wcięciem 2 Znak"/>
    <w:basedOn w:val="TekstpodstawowywcityZnak"/>
    <w:rsid w:val="00434838"/>
  </w:style>
  <w:style w:type="character" w:customStyle="1" w:styleId="Odwoanieprzypisudolnego1">
    <w:name w:val="Odwołanie przypisu dolnego1"/>
    <w:rsid w:val="00434838"/>
    <w:rPr>
      <w:vertAlign w:val="superscript"/>
    </w:rPr>
  </w:style>
  <w:style w:type="character" w:customStyle="1" w:styleId="TekstprzypisudolnegoZnak">
    <w:name w:val="Tekst przypisu dolnego Znak"/>
    <w:rsid w:val="00434838"/>
    <w:rPr>
      <w:rFonts w:ascii="Times New Roman" w:eastAsia="Lucida Sans Unicode" w:hAnsi="Times New Roman" w:cs="Times New Roman"/>
      <w:sz w:val="20"/>
      <w:szCs w:val="20"/>
    </w:rPr>
  </w:style>
  <w:style w:type="character" w:customStyle="1" w:styleId="ListLabel1">
    <w:name w:val="ListLabel 1"/>
    <w:rsid w:val="00434838"/>
    <w:rPr>
      <w:b w:val="0"/>
    </w:rPr>
  </w:style>
  <w:style w:type="character" w:customStyle="1" w:styleId="ListLabel2">
    <w:name w:val="ListLabel 2"/>
    <w:rsid w:val="00434838"/>
    <w:rPr>
      <w:rFonts w:eastAsia="Lucida Sans Unicode" w:cs="Arial"/>
    </w:rPr>
  </w:style>
  <w:style w:type="character" w:customStyle="1" w:styleId="ListLabel3">
    <w:name w:val="ListLabel 3"/>
    <w:rsid w:val="00434838"/>
    <w:rPr>
      <w:rFonts w:eastAsia="Times New Roman" w:cs="Arial"/>
    </w:rPr>
  </w:style>
  <w:style w:type="character" w:customStyle="1" w:styleId="ListLabel4">
    <w:name w:val="ListLabel 4"/>
    <w:rsid w:val="00434838"/>
    <w:rPr>
      <w:strike w:val="0"/>
      <w:dstrike w:val="0"/>
    </w:rPr>
  </w:style>
  <w:style w:type="character" w:customStyle="1" w:styleId="ListLabel5">
    <w:name w:val="ListLabel 5"/>
    <w:rsid w:val="00434838"/>
    <w:rPr>
      <w:rFonts w:cs="Courier New"/>
    </w:rPr>
  </w:style>
  <w:style w:type="character" w:customStyle="1" w:styleId="ListLabel6">
    <w:name w:val="ListLabel 6"/>
    <w:rsid w:val="00434838"/>
    <w:rPr>
      <w:color w:val="00000A"/>
    </w:rPr>
  </w:style>
  <w:style w:type="character" w:customStyle="1" w:styleId="ListLabel7">
    <w:name w:val="ListLabel 7"/>
    <w:rsid w:val="00434838"/>
    <w:rPr>
      <w:rFonts w:eastAsia="Calibri" w:cs="Arial"/>
    </w:rPr>
  </w:style>
  <w:style w:type="character" w:customStyle="1" w:styleId="ListLabel8">
    <w:name w:val="ListLabel 8"/>
    <w:rsid w:val="00434838"/>
    <w:rPr>
      <w:rFonts w:cs="Calibri"/>
    </w:rPr>
  </w:style>
  <w:style w:type="character" w:customStyle="1" w:styleId="FootnoteCharacters">
    <w:name w:val="Footnote Characters"/>
    <w:rsid w:val="00434838"/>
  </w:style>
  <w:style w:type="character" w:styleId="Odwoanieprzypisudolnego">
    <w:name w:val="footnote reference"/>
    <w:rsid w:val="00434838"/>
    <w:rPr>
      <w:vertAlign w:val="superscript"/>
    </w:rPr>
  </w:style>
  <w:style w:type="character" w:customStyle="1" w:styleId="EndnoteCharacters">
    <w:name w:val="Endnote Characters"/>
    <w:rsid w:val="00434838"/>
    <w:rPr>
      <w:vertAlign w:val="superscript"/>
    </w:rPr>
  </w:style>
  <w:style w:type="character" w:customStyle="1" w:styleId="WW-EndnoteCharacters">
    <w:name w:val="WW-Endnote Characters"/>
    <w:rsid w:val="00434838"/>
  </w:style>
  <w:style w:type="character" w:styleId="Hipercze">
    <w:name w:val="Hyperlink"/>
    <w:rsid w:val="00434838"/>
    <w:rPr>
      <w:color w:val="000080"/>
      <w:u w:val="single"/>
    </w:rPr>
  </w:style>
  <w:style w:type="character" w:customStyle="1" w:styleId="WW8Num48z0">
    <w:name w:val="WW8Num48z0"/>
    <w:rsid w:val="00434838"/>
    <w:rPr>
      <w:b w:val="0"/>
      <w:color w:val="00000A"/>
      <w:lang w:val="pl-PL"/>
    </w:rPr>
  </w:style>
  <w:style w:type="character" w:customStyle="1" w:styleId="WW8Num48z1">
    <w:name w:val="WW8Num48z1"/>
    <w:rsid w:val="00434838"/>
  </w:style>
  <w:style w:type="character" w:customStyle="1" w:styleId="WW8Num48z2">
    <w:name w:val="WW8Num48z2"/>
    <w:rsid w:val="00434838"/>
  </w:style>
  <w:style w:type="character" w:customStyle="1" w:styleId="WW8Num48z3">
    <w:name w:val="WW8Num48z3"/>
    <w:rsid w:val="00434838"/>
  </w:style>
  <w:style w:type="character" w:customStyle="1" w:styleId="WW8Num48z4">
    <w:name w:val="WW8Num48z4"/>
    <w:rsid w:val="00434838"/>
  </w:style>
  <w:style w:type="character" w:customStyle="1" w:styleId="WW8Num48z5">
    <w:name w:val="WW8Num48z5"/>
    <w:rsid w:val="00434838"/>
  </w:style>
  <w:style w:type="character" w:customStyle="1" w:styleId="WW8Num48z6">
    <w:name w:val="WW8Num48z6"/>
    <w:rsid w:val="00434838"/>
  </w:style>
  <w:style w:type="character" w:customStyle="1" w:styleId="WW8Num48z7">
    <w:name w:val="WW8Num48z7"/>
    <w:rsid w:val="00434838"/>
  </w:style>
  <w:style w:type="character" w:customStyle="1" w:styleId="WW8Num48z8">
    <w:name w:val="WW8Num48z8"/>
    <w:rsid w:val="00434838"/>
  </w:style>
  <w:style w:type="character" w:customStyle="1" w:styleId="WW8Num82z0">
    <w:name w:val="WW8Num82z0"/>
    <w:rsid w:val="00434838"/>
  </w:style>
  <w:style w:type="character" w:customStyle="1" w:styleId="WW8Num82z1">
    <w:name w:val="WW8Num82z1"/>
    <w:rsid w:val="00434838"/>
  </w:style>
  <w:style w:type="character" w:customStyle="1" w:styleId="WW8Num82z2">
    <w:name w:val="WW8Num82z2"/>
    <w:rsid w:val="00434838"/>
  </w:style>
  <w:style w:type="character" w:customStyle="1" w:styleId="WW8Num82z3">
    <w:name w:val="WW8Num82z3"/>
    <w:rsid w:val="00434838"/>
  </w:style>
  <w:style w:type="character" w:customStyle="1" w:styleId="WW8Num82z4">
    <w:name w:val="WW8Num82z4"/>
    <w:rsid w:val="00434838"/>
  </w:style>
  <w:style w:type="character" w:customStyle="1" w:styleId="WW8Num82z5">
    <w:name w:val="WW8Num82z5"/>
    <w:rsid w:val="00434838"/>
  </w:style>
  <w:style w:type="character" w:customStyle="1" w:styleId="WW8Num82z6">
    <w:name w:val="WW8Num82z6"/>
    <w:rsid w:val="00434838"/>
  </w:style>
  <w:style w:type="character" w:customStyle="1" w:styleId="WW8Num82z7">
    <w:name w:val="WW8Num82z7"/>
    <w:rsid w:val="00434838"/>
  </w:style>
  <w:style w:type="character" w:customStyle="1" w:styleId="WW8Num82z8">
    <w:name w:val="WW8Num82z8"/>
    <w:rsid w:val="00434838"/>
  </w:style>
  <w:style w:type="character" w:customStyle="1" w:styleId="WW8Num70z0">
    <w:name w:val="WW8Num70z0"/>
    <w:rsid w:val="00434838"/>
    <w:rPr>
      <w:rFonts w:ascii="Century Gothic" w:hAnsi="Century Gothic" w:cs="Century Gothic"/>
      <w:b w:val="0"/>
      <w:i w:val="0"/>
      <w:strike w:val="0"/>
      <w:dstrike w:val="0"/>
      <w:sz w:val="22"/>
      <w:szCs w:val="22"/>
      <w:shd w:val="clear" w:color="auto" w:fill="FFFF00"/>
    </w:rPr>
  </w:style>
  <w:style w:type="character" w:customStyle="1" w:styleId="WW8Num70z1">
    <w:name w:val="WW8Num70z1"/>
    <w:rsid w:val="00434838"/>
    <w:rPr>
      <w:rFonts w:eastAsia="Times New Roman" w:cs="Times New Roman"/>
    </w:rPr>
  </w:style>
  <w:style w:type="character" w:customStyle="1" w:styleId="WW8Num70z2">
    <w:name w:val="WW8Num70z2"/>
    <w:rsid w:val="00434838"/>
  </w:style>
  <w:style w:type="character" w:customStyle="1" w:styleId="WW8Num70z3">
    <w:name w:val="WW8Num70z3"/>
    <w:rsid w:val="00434838"/>
  </w:style>
  <w:style w:type="character" w:customStyle="1" w:styleId="WW8Num70z4">
    <w:name w:val="WW8Num70z4"/>
    <w:rsid w:val="00434838"/>
  </w:style>
  <w:style w:type="character" w:customStyle="1" w:styleId="WW8Num70z5">
    <w:name w:val="WW8Num70z5"/>
    <w:rsid w:val="00434838"/>
  </w:style>
  <w:style w:type="character" w:customStyle="1" w:styleId="WW8Num70z6">
    <w:name w:val="WW8Num70z6"/>
    <w:rsid w:val="00434838"/>
  </w:style>
  <w:style w:type="character" w:customStyle="1" w:styleId="WW8Num70z7">
    <w:name w:val="WW8Num70z7"/>
    <w:rsid w:val="00434838"/>
  </w:style>
  <w:style w:type="character" w:customStyle="1" w:styleId="WW8Num70z8">
    <w:name w:val="WW8Num70z8"/>
    <w:rsid w:val="00434838"/>
  </w:style>
  <w:style w:type="character" w:customStyle="1" w:styleId="WW8Num71z0">
    <w:name w:val="WW8Num71z0"/>
    <w:rsid w:val="00434838"/>
    <w:rPr>
      <w:rFonts w:eastAsia="Times New Roman" w:cs="Times New Roman"/>
      <w:b w:val="0"/>
      <w:bCs w:val="0"/>
    </w:rPr>
  </w:style>
  <w:style w:type="character" w:customStyle="1" w:styleId="WW8Num71z1">
    <w:name w:val="WW8Num71z1"/>
    <w:rsid w:val="00434838"/>
    <w:rPr>
      <w:rFonts w:cs="Times New Roman"/>
      <w:b w:val="0"/>
      <w:bCs w:val="0"/>
    </w:rPr>
  </w:style>
  <w:style w:type="character" w:customStyle="1" w:styleId="WW8Num71z3">
    <w:name w:val="WW8Num71z3"/>
    <w:rsid w:val="00434838"/>
    <w:rPr>
      <w:rFonts w:cs="Times New Roman"/>
    </w:rPr>
  </w:style>
  <w:style w:type="character" w:customStyle="1" w:styleId="WW8Num73z0">
    <w:name w:val="WW8Num73z0"/>
    <w:rsid w:val="00434838"/>
    <w:rPr>
      <w:rFonts w:ascii="Century Gothic" w:hAnsi="Century Gothic" w:cs="Century Gothic"/>
      <w:b/>
      <w:sz w:val="22"/>
      <w:szCs w:val="22"/>
    </w:rPr>
  </w:style>
  <w:style w:type="character" w:customStyle="1" w:styleId="WW8Num73z1">
    <w:name w:val="WW8Num73z1"/>
    <w:rsid w:val="00434838"/>
  </w:style>
  <w:style w:type="character" w:customStyle="1" w:styleId="WW8Num73z2">
    <w:name w:val="WW8Num73z2"/>
    <w:rsid w:val="00434838"/>
  </w:style>
  <w:style w:type="character" w:customStyle="1" w:styleId="WW8Num73z3">
    <w:name w:val="WW8Num73z3"/>
    <w:rsid w:val="00434838"/>
  </w:style>
  <w:style w:type="character" w:customStyle="1" w:styleId="WW8Num73z4">
    <w:name w:val="WW8Num73z4"/>
    <w:rsid w:val="00434838"/>
  </w:style>
  <w:style w:type="character" w:customStyle="1" w:styleId="WW8Num73z5">
    <w:name w:val="WW8Num73z5"/>
    <w:rsid w:val="00434838"/>
  </w:style>
  <w:style w:type="character" w:customStyle="1" w:styleId="WW8Num73z6">
    <w:name w:val="WW8Num73z6"/>
    <w:rsid w:val="00434838"/>
  </w:style>
  <w:style w:type="character" w:customStyle="1" w:styleId="WW8Num73z7">
    <w:name w:val="WW8Num73z7"/>
    <w:rsid w:val="00434838"/>
  </w:style>
  <w:style w:type="character" w:customStyle="1" w:styleId="WW8Num73z8">
    <w:name w:val="WW8Num73z8"/>
    <w:rsid w:val="00434838"/>
  </w:style>
  <w:style w:type="character" w:customStyle="1" w:styleId="WW8Num49z0">
    <w:name w:val="WW8Num49z0"/>
    <w:rsid w:val="00434838"/>
    <w:rPr>
      <w:rFonts w:cs="Times New Roman"/>
    </w:rPr>
  </w:style>
  <w:style w:type="character" w:customStyle="1" w:styleId="WW8Num50z0">
    <w:name w:val="WW8Num50z0"/>
    <w:rsid w:val="00434838"/>
  </w:style>
  <w:style w:type="character" w:customStyle="1" w:styleId="WW8Num50z1">
    <w:name w:val="WW8Num50z1"/>
    <w:rsid w:val="00434838"/>
  </w:style>
  <w:style w:type="character" w:customStyle="1" w:styleId="WW8Num50z2">
    <w:name w:val="WW8Num50z2"/>
    <w:rsid w:val="00434838"/>
  </w:style>
  <w:style w:type="character" w:customStyle="1" w:styleId="WW8Num50z3">
    <w:name w:val="WW8Num50z3"/>
    <w:rsid w:val="00434838"/>
  </w:style>
  <w:style w:type="character" w:customStyle="1" w:styleId="WW8Num50z4">
    <w:name w:val="WW8Num50z4"/>
    <w:rsid w:val="00434838"/>
  </w:style>
  <w:style w:type="character" w:customStyle="1" w:styleId="WW8Num50z5">
    <w:name w:val="WW8Num50z5"/>
    <w:rsid w:val="00434838"/>
  </w:style>
  <w:style w:type="character" w:customStyle="1" w:styleId="WW8Num50z6">
    <w:name w:val="WW8Num50z6"/>
    <w:rsid w:val="00434838"/>
  </w:style>
  <w:style w:type="character" w:customStyle="1" w:styleId="WW8Num50z7">
    <w:name w:val="WW8Num50z7"/>
    <w:rsid w:val="00434838"/>
  </w:style>
  <w:style w:type="character" w:customStyle="1" w:styleId="WW8Num50z8">
    <w:name w:val="WW8Num50z8"/>
    <w:rsid w:val="00434838"/>
  </w:style>
  <w:style w:type="character" w:customStyle="1" w:styleId="NumberingSymbols">
    <w:name w:val="Numbering Symbols"/>
    <w:rsid w:val="00434838"/>
  </w:style>
  <w:style w:type="character" w:styleId="Odwoanieprzypisukocowego">
    <w:name w:val="endnote reference"/>
    <w:rsid w:val="00434838"/>
    <w:rPr>
      <w:vertAlign w:val="superscript"/>
    </w:rPr>
  </w:style>
  <w:style w:type="character" w:customStyle="1" w:styleId="Bullets">
    <w:name w:val="Bullets"/>
    <w:rsid w:val="00434838"/>
    <w:rPr>
      <w:rFonts w:ascii="OpenSymbol" w:eastAsia="OpenSymbol" w:hAnsi="OpenSymbol" w:cs="OpenSymbol"/>
    </w:rPr>
  </w:style>
  <w:style w:type="paragraph" w:customStyle="1" w:styleId="Heading">
    <w:name w:val="Heading"/>
    <w:basedOn w:val="Normalny"/>
    <w:next w:val="Tekstpodstawowy"/>
    <w:rsid w:val="00434838"/>
    <w:pPr>
      <w:keepNext/>
      <w:spacing w:before="240" w:after="120"/>
    </w:pPr>
    <w:rPr>
      <w:rFonts w:ascii="Arial" w:eastAsia="Microsoft YaHei" w:hAnsi="Arial" w:cs="Mangal"/>
      <w:sz w:val="28"/>
      <w:szCs w:val="28"/>
    </w:rPr>
  </w:style>
  <w:style w:type="paragraph" w:styleId="Tekstpodstawowy">
    <w:name w:val="Body Text"/>
    <w:basedOn w:val="Normalny"/>
    <w:rsid w:val="00434838"/>
    <w:pPr>
      <w:spacing w:after="120"/>
    </w:pPr>
  </w:style>
  <w:style w:type="paragraph" w:styleId="Lista">
    <w:name w:val="List"/>
    <w:basedOn w:val="Normalny"/>
    <w:rsid w:val="00434838"/>
    <w:pPr>
      <w:ind w:left="283" w:hanging="283"/>
    </w:pPr>
    <w:rPr>
      <w:rFonts w:cs="Mangal"/>
    </w:rPr>
  </w:style>
  <w:style w:type="paragraph" w:customStyle="1" w:styleId="Legenda1">
    <w:name w:val="Legenda1"/>
    <w:basedOn w:val="Normalny"/>
    <w:rsid w:val="00434838"/>
    <w:pPr>
      <w:suppressLineNumbers/>
      <w:spacing w:before="120" w:after="120"/>
    </w:pPr>
    <w:rPr>
      <w:rFonts w:cs="Mangal"/>
      <w:i/>
      <w:iCs/>
      <w:sz w:val="24"/>
      <w:szCs w:val="24"/>
    </w:rPr>
  </w:style>
  <w:style w:type="paragraph" w:customStyle="1" w:styleId="Index">
    <w:name w:val="Index"/>
    <w:basedOn w:val="Normalny"/>
    <w:rsid w:val="00434838"/>
    <w:pPr>
      <w:suppressLineNumbers/>
    </w:pPr>
    <w:rPr>
      <w:rFonts w:cs="Mangal"/>
    </w:rPr>
  </w:style>
  <w:style w:type="paragraph" w:styleId="Nagwek">
    <w:name w:val="header"/>
    <w:basedOn w:val="Normalny"/>
    <w:rsid w:val="00434838"/>
    <w:pPr>
      <w:suppressLineNumbers/>
      <w:tabs>
        <w:tab w:val="center" w:pos="4536"/>
        <w:tab w:val="right" w:pos="9072"/>
      </w:tabs>
      <w:spacing w:after="0" w:line="100" w:lineRule="atLeast"/>
    </w:pPr>
  </w:style>
  <w:style w:type="paragraph" w:styleId="Stopka">
    <w:name w:val="footer"/>
    <w:basedOn w:val="Normalny"/>
    <w:uiPriority w:val="99"/>
    <w:rsid w:val="00434838"/>
    <w:pPr>
      <w:suppressLineNumbers/>
      <w:tabs>
        <w:tab w:val="center" w:pos="4536"/>
        <w:tab w:val="right" w:pos="9072"/>
      </w:tabs>
      <w:spacing w:after="0" w:line="100" w:lineRule="atLeast"/>
    </w:pPr>
  </w:style>
  <w:style w:type="paragraph" w:customStyle="1" w:styleId="Tekstdymka1">
    <w:name w:val="Tekst dymka1"/>
    <w:basedOn w:val="Normalny"/>
    <w:rsid w:val="00434838"/>
    <w:pPr>
      <w:spacing w:after="0" w:line="100" w:lineRule="atLeast"/>
    </w:pPr>
    <w:rPr>
      <w:rFonts w:ascii="Tahoma" w:hAnsi="Tahoma" w:cs="Tahoma"/>
      <w:sz w:val="16"/>
      <w:szCs w:val="16"/>
    </w:rPr>
  </w:style>
  <w:style w:type="paragraph" w:customStyle="1" w:styleId="Akapitzlist1">
    <w:name w:val="Akapit z listą1"/>
    <w:aliases w:val="L1,Akapit z listą5"/>
    <w:basedOn w:val="Normalny"/>
    <w:link w:val="ListParagraphChar"/>
    <w:rsid w:val="00434838"/>
    <w:pPr>
      <w:ind w:left="720"/>
    </w:pPr>
  </w:style>
  <w:style w:type="paragraph" w:customStyle="1" w:styleId="Lista21">
    <w:name w:val="Lista 21"/>
    <w:basedOn w:val="Normalny"/>
    <w:rsid w:val="00434838"/>
    <w:pPr>
      <w:spacing w:after="120"/>
      <w:ind w:left="566" w:hanging="283"/>
    </w:pPr>
  </w:style>
  <w:style w:type="paragraph" w:customStyle="1" w:styleId="Lista31">
    <w:name w:val="Lista 31"/>
    <w:basedOn w:val="Normalny"/>
    <w:rsid w:val="00434838"/>
    <w:pPr>
      <w:spacing w:after="120"/>
      <w:ind w:left="849" w:hanging="283"/>
    </w:pPr>
  </w:style>
  <w:style w:type="paragraph" w:customStyle="1" w:styleId="Lista41">
    <w:name w:val="Lista 41"/>
    <w:basedOn w:val="Normalny"/>
    <w:rsid w:val="00434838"/>
    <w:pPr>
      <w:spacing w:after="120"/>
      <w:ind w:left="1132" w:hanging="283"/>
    </w:pPr>
  </w:style>
  <w:style w:type="paragraph" w:customStyle="1" w:styleId="Zwrotpoegnalny1">
    <w:name w:val="Zwrot pożegnalny1"/>
    <w:basedOn w:val="Normalny"/>
    <w:rsid w:val="00434838"/>
    <w:pPr>
      <w:spacing w:after="0" w:line="100" w:lineRule="atLeast"/>
      <w:ind w:left="4252"/>
    </w:pPr>
  </w:style>
  <w:style w:type="paragraph" w:styleId="Podpis">
    <w:name w:val="Signature"/>
    <w:basedOn w:val="Normalny"/>
    <w:rsid w:val="00434838"/>
    <w:pPr>
      <w:suppressLineNumbers/>
      <w:spacing w:after="0" w:line="100" w:lineRule="atLeast"/>
      <w:ind w:left="4252"/>
    </w:pPr>
  </w:style>
  <w:style w:type="paragraph" w:customStyle="1" w:styleId="Podpis-Stanowisko">
    <w:name w:val="Podpis - Stanowisko"/>
    <w:basedOn w:val="Podpis"/>
    <w:rsid w:val="00434838"/>
  </w:style>
  <w:style w:type="paragraph" w:customStyle="1" w:styleId="Podpis-Firma">
    <w:name w:val="Podpis - Firma"/>
    <w:basedOn w:val="Podpis"/>
    <w:rsid w:val="00434838"/>
  </w:style>
  <w:style w:type="paragraph" w:styleId="Tekstpodstawowywcity">
    <w:name w:val="Body Text Indent"/>
    <w:basedOn w:val="Normalny"/>
    <w:rsid w:val="00434838"/>
    <w:pPr>
      <w:spacing w:after="120"/>
      <w:ind w:left="283"/>
    </w:pPr>
  </w:style>
  <w:style w:type="paragraph" w:customStyle="1" w:styleId="Tekstpodstawowyzwciciem21">
    <w:name w:val="Tekst podstawowy z wcięciem 21"/>
    <w:basedOn w:val="Tekstpodstawowywcity"/>
    <w:rsid w:val="00434838"/>
    <w:pPr>
      <w:spacing w:after="200"/>
      <w:ind w:left="360" w:firstLine="360"/>
    </w:pPr>
  </w:style>
  <w:style w:type="paragraph" w:customStyle="1" w:styleId="Tekstprzypisudolnego1">
    <w:name w:val="Tekst przypisu dolnego1"/>
    <w:basedOn w:val="Normalny"/>
    <w:rsid w:val="00434838"/>
    <w:pPr>
      <w:widowControl w:val="0"/>
      <w:spacing w:after="0" w:line="100" w:lineRule="atLeast"/>
    </w:pPr>
    <w:rPr>
      <w:rFonts w:ascii="Times New Roman" w:eastAsia="Lucida Sans Unicode" w:hAnsi="Times New Roman" w:cs="Times New Roman"/>
      <w:sz w:val="20"/>
      <w:szCs w:val="20"/>
    </w:rPr>
  </w:style>
  <w:style w:type="paragraph" w:styleId="Tekstprzypisudolnego">
    <w:name w:val="footnote text"/>
    <w:basedOn w:val="Normalny"/>
    <w:rsid w:val="00434838"/>
    <w:pPr>
      <w:suppressLineNumbers/>
      <w:ind w:left="283" w:hanging="283"/>
    </w:pPr>
    <w:rPr>
      <w:sz w:val="20"/>
      <w:szCs w:val="20"/>
    </w:rPr>
  </w:style>
  <w:style w:type="paragraph" w:customStyle="1" w:styleId="TableText">
    <w:name w:val="Table Text"/>
    <w:rsid w:val="00434838"/>
    <w:pPr>
      <w:suppressAutoHyphens/>
      <w:spacing w:after="200" w:line="276" w:lineRule="auto"/>
    </w:pPr>
    <w:rPr>
      <w:rFonts w:ascii="HelveticaEE" w:hAnsi="HelveticaEE" w:cs="HelveticaEE"/>
      <w:color w:val="000000"/>
      <w:sz w:val="24"/>
      <w:szCs w:val="24"/>
      <w:lang w:val="cs-CZ" w:eastAsia="ar-SA"/>
    </w:rPr>
  </w:style>
  <w:style w:type="paragraph" w:styleId="Tekstdymka">
    <w:name w:val="Balloon Text"/>
    <w:basedOn w:val="Normalny"/>
    <w:link w:val="TekstdymkaZnak1"/>
    <w:uiPriority w:val="99"/>
    <w:semiHidden/>
    <w:unhideWhenUsed/>
    <w:rsid w:val="00514B8D"/>
    <w:pPr>
      <w:spacing w:after="0" w:line="240" w:lineRule="auto"/>
    </w:pPr>
    <w:rPr>
      <w:rFonts w:ascii="Tahoma" w:hAnsi="Tahoma" w:cs="Tahoma"/>
      <w:sz w:val="16"/>
      <w:szCs w:val="16"/>
    </w:rPr>
  </w:style>
  <w:style w:type="character" w:customStyle="1" w:styleId="TekstdymkaZnak1">
    <w:name w:val="Tekst dymka Znak1"/>
    <w:link w:val="Tekstdymka"/>
    <w:uiPriority w:val="99"/>
    <w:semiHidden/>
    <w:rsid w:val="00514B8D"/>
    <w:rPr>
      <w:rFonts w:ascii="Tahoma" w:eastAsia="SimSun" w:hAnsi="Tahoma" w:cs="Tahoma"/>
      <w:sz w:val="16"/>
      <w:szCs w:val="16"/>
      <w:lang w:eastAsia="ar-SA"/>
    </w:rPr>
  </w:style>
  <w:style w:type="character" w:customStyle="1" w:styleId="ListParagraphChar">
    <w:name w:val="List Paragraph Char"/>
    <w:aliases w:val="L1 Char,Akapit z listą5 Char"/>
    <w:link w:val="Akapitzlist1"/>
    <w:locked/>
    <w:rsid w:val="00556D49"/>
    <w:rPr>
      <w:rFonts w:ascii="Calibri" w:eastAsia="SimSun" w:hAnsi="Calibri" w:cs="font290"/>
      <w:sz w:val="22"/>
      <w:szCs w:val="22"/>
      <w:lang w:eastAsia="ar-SA"/>
    </w:rPr>
  </w:style>
  <w:style w:type="paragraph" w:styleId="Akapitzlist">
    <w:name w:val="List Paragraph"/>
    <w:basedOn w:val="Normalny"/>
    <w:link w:val="AkapitzlistZnak"/>
    <w:uiPriority w:val="34"/>
    <w:qFormat/>
    <w:rsid w:val="00B82A87"/>
    <w:pPr>
      <w:suppressAutoHyphens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link w:val="Akapitzlist"/>
    <w:uiPriority w:val="34"/>
    <w:locked/>
    <w:rsid w:val="00515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17</Pages>
  <Words>9159</Words>
  <Characters>54959</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agata.bodzon</dc:creator>
  <cp:lastModifiedBy>Robert Narkun</cp:lastModifiedBy>
  <cp:revision>10</cp:revision>
  <cp:lastPrinted>2018-10-03T08:56:00Z</cp:lastPrinted>
  <dcterms:created xsi:type="dcterms:W3CDTF">2020-04-22T11:15:00Z</dcterms:created>
  <dcterms:modified xsi:type="dcterms:W3CDTF">2020-06-12T11:05:00Z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