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902" w:rsidRPr="00B001FC" w:rsidRDefault="001D5902" w:rsidP="00A05172">
      <w:pPr>
        <w:suppressAutoHyphens/>
        <w:spacing w:after="0"/>
        <w:ind w:right="-468"/>
        <w:jc w:val="right"/>
        <w:rPr>
          <w:rFonts w:ascii="Arial Narrow" w:eastAsia="Times New Roman" w:hAnsi="Arial Narrow" w:cs="Times New Roman"/>
          <w:lang w:eastAsia="ar-SA"/>
        </w:rPr>
      </w:pPr>
      <w:bookmarkStart w:id="0" w:name="_GoBack"/>
      <w:bookmarkEnd w:id="0"/>
      <w:r>
        <w:rPr>
          <w:rFonts w:ascii="Arial Narrow" w:eastAsia="Times New Roman" w:hAnsi="Arial Narrow" w:cs="Times New Roman"/>
          <w:lang w:eastAsia="ar-SA"/>
        </w:rPr>
        <w:t xml:space="preserve">                                                                                                                               </w:t>
      </w:r>
      <w:r w:rsidRPr="00B001FC">
        <w:rPr>
          <w:rFonts w:ascii="Arial Narrow" w:eastAsia="Times New Roman" w:hAnsi="Arial Narrow" w:cs="Times New Roman"/>
          <w:lang w:eastAsia="ar-SA"/>
        </w:rPr>
        <w:t>..............................................................</w:t>
      </w:r>
      <w:r>
        <w:rPr>
          <w:rFonts w:ascii="Arial Narrow" w:eastAsia="Times New Roman" w:hAnsi="Arial Narrow" w:cs="Times New Roman"/>
          <w:lang w:eastAsia="ar-SA"/>
        </w:rPr>
        <w:t>................................</w:t>
      </w:r>
    </w:p>
    <w:p w:rsidR="001D5902" w:rsidRPr="00B001FC" w:rsidRDefault="001D5902" w:rsidP="00A05172">
      <w:pPr>
        <w:suppressAutoHyphens/>
        <w:spacing w:after="0"/>
        <w:ind w:right="-468"/>
        <w:rPr>
          <w:rFonts w:ascii="Arial Narrow" w:eastAsia="Times New Roman" w:hAnsi="Arial Narrow" w:cs="Times New Roman"/>
          <w:lang w:eastAsia="ar-SA"/>
        </w:rPr>
      </w:pPr>
      <w:r w:rsidRPr="00B001FC">
        <w:rPr>
          <w:rFonts w:ascii="Arial Narrow" w:eastAsia="Times New Roman" w:hAnsi="Arial Narrow" w:cs="Times New Roman"/>
          <w:lang w:eastAsia="ar-SA"/>
        </w:rPr>
        <w:t>…………………………………….....</w:t>
      </w:r>
      <w:r w:rsidRPr="00B001FC">
        <w:rPr>
          <w:rFonts w:ascii="Arial Narrow" w:eastAsia="Times New Roman" w:hAnsi="Arial Narrow" w:cs="Times New Roman"/>
          <w:lang w:eastAsia="ar-SA"/>
        </w:rPr>
        <w:tab/>
      </w:r>
      <w:r w:rsidRPr="00B001FC">
        <w:rPr>
          <w:rFonts w:ascii="Arial Narrow" w:eastAsia="Times New Roman" w:hAnsi="Arial Narrow" w:cs="Times New Roman"/>
          <w:lang w:eastAsia="ar-SA"/>
        </w:rPr>
        <w:tab/>
      </w:r>
      <w:r w:rsidRPr="00B001FC">
        <w:rPr>
          <w:rFonts w:ascii="Arial Narrow" w:eastAsia="Times New Roman" w:hAnsi="Arial Narrow" w:cs="Times New Roman"/>
          <w:lang w:eastAsia="ar-SA"/>
        </w:rPr>
        <w:tab/>
      </w:r>
      <w:r w:rsidRPr="00B001FC">
        <w:rPr>
          <w:rFonts w:ascii="Arial Narrow" w:eastAsia="Times New Roman" w:hAnsi="Arial Narrow" w:cs="Times New Roman"/>
          <w:lang w:eastAsia="ar-SA"/>
        </w:rPr>
        <w:tab/>
      </w:r>
      <w:r w:rsidRPr="00B001FC">
        <w:rPr>
          <w:rFonts w:ascii="Arial Narrow" w:eastAsia="Times New Roman" w:hAnsi="Arial Narrow" w:cs="Times New Roman"/>
          <w:lang w:eastAsia="ar-SA"/>
        </w:rPr>
        <w:tab/>
      </w:r>
      <w:r w:rsidR="007E53E1">
        <w:rPr>
          <w:rFonts w:ascii="Arial Narrow" w:eastAsia="Times New Roman" w:hAnsi="Arial Narrow" w:cs="Times New Roman"/>
          <w:lang w:eastAsia="ar-SA"/>
        </w:rPr>
        <w:t xml:space="preserve">          </w:t>
      </w:r>
      <w:r w:rsidRPr="007E53E1">
        <w:rPr>
          <w:rFonts w:ascii="Arial Narrow" w:eastAsia="Times New Roman" w:hAnsi="Arial Narrow" w:cs="Times New Roman"/>
          <w:sz w:val="16"/>
          <w:szCs w:val="16"/>
          <w:lang w:eastAsia="ar-SA"/>
        </w:rPr>
        <w:t xml:space="preserve">         (miejscowość, data)</w:t>
      </w:r>
    </w:p>
    <w:p w:rsidR="001D5902" w:rsidRPr="00B001FC" w:rsidRDefault="001D5902" w:rsidP="001D5902">
      <w:pPr>
        <w:suppressAutoHyphens/>
        <w:spacing w:after="0" w:line="360" w:lineRule="auto"/>
        <w:ind w:right="-468"/>
        <w:rPr>
          <w:rFonts w:ascii="Arial Narrow" w:eastAsia="Times New Roman" w:hAnsi="Arial Narrow" w:cs="Times New Roman"/>
          <w:lang w:eastAsia="ar-SA"/>
        </w:rPr>
      </w:pPr>
      <w:r w:rsidRPr="00B001FC">
        <w:rPr>
          <w:rFonts w:ascii="Arial Narrow" w:eastAsia="Times New Roman" w:hAnsi="Arial Narrow" w:cs="Times New Roman"/>
          <w:lang w:eastAsia="ar-SA"/>
        </w:rPr>
        <w:t>…………………………………….....</w:t>
      </w:r>
      <w:r w:rsidRPr="00B001FC">
        <w:rPr>
          <w:rFonts w:ascii="Arial Narrow" w:eastAsia="Times New Roman" w:hAnsi="Arial Narrow" w:cs="Times New Roman"/>
          <w:lang w:eastAsia="ar-SA"/>
        </w:rPr>
        <w:tab/>
      </w:r>
      <w:r w:rsidRPr="00B001FC">
        <w:rPr>
          <w:rFonts w:ascii="Arial Narrow" w:eastAsia="Times New Roman" w:hAnsi="Arial Narrow" w:cs="Times New Roman"/>
          <w:lang w:eastAsia="ar-SA"/>
        </w:rPr>
        <w:tab/>
      </w:r>
    </w:p>
    <w:p w:rsidR="001D5902" w:rsidRPr="00B001FC" w:rsidRDefault="001D5902" w:rsidP="001D5902">
      <w:pPr>
        <w:suppressAutoHyphens/>
        <w:spacing w:after="0" w:line="360" w:lineRule="auto"/>
        <w:ind w:right="-468"/>
        <w:rPr>
          <w:rFonts w:ascii="Arial Narrow" w:eastAsia="Times New Roman" w:hAnsi="Arial Narrow" w:cs="Times New Roman"/>
          <w:lang w:eastAsia="ar-SA"/>
        </w:rPr>
      </w:pPr>
      <w:r w:rsidRPr="00B001FC">
        <w:rPr>
          <w:rFonts w:ascii="Arial Narrow" w:eastAsia="Times New Roman" w:hAnsi="Arial Narrow" w:cs="Times New Roman"/>
          <w:lang w:eastAsia="ar-SA"/>
        </w:rPr>
        <w:t>…………………………………….....</w:t>
      </w:r>
      <w:r w:rsidRPr="00B001FC">
        <w:rPr>
          <w:rFonts w:ascii="Arial Narrow" w:eastAsia="Times New Roman" w:hAnsi="Arial Narrow" w:cs="Times New Roman"/>
          <w:lang w:eastAsia="ar-SA"/>
        </w:rPr>
        <w:tab/>
      </w:r>
      <w:r w:rsidRPr="00B001FC">
        <w:rPr>
          <w:rFonts w:ascii="Arial Narrow" w:eastAsia="Times New Roman" w:hAnsi="Arial Narrow" w:cs="Times New Roman"/>
          <w:lang w:eastAsia="ar-SA"/>
        </w:rPr>
        <w:tab/>
      </w:r>
    </w:p>
    <w:p w:rsidR="001D5902" w:rsidRPr="007E53E1" w:rsidRDefault="001D5902" w:rsidP="001D5902">
      <w:pPr>
        <w:suppressAutoHyphens/>
        <w:spacing w:after="0" w:line="240" w:lineRule="auto"/>
        <w:ind w:right="-468"/>
        <w:rPr>
          <w:rFonts w:ascii="Arial Narrow" w:eastAsia="Times New Roman" w:hAnsi="Arial Narrow" w:cs="Times New Roman"/>
          <w:sz w:val="16"/>
          <w:szCs w:val="16"/>
          <w:lang w:eastAsia="ar-SA"/>
        </w:rPr>
      </w:pPr>
      <w:r w:rsidRPr="007E53E1">
        <w:rPr>
          <w:rFonts w:ascii="Arial Narrow" w:eastAsia="Times New Roman" w:hAnsi="Arial Narrow" w:cs="Times New Roman"/>
          <w:sz w:val="16"/>
          <w:szCs w:val="16"/>
          <w:lang w:eastAsia="ar-SA"/>
        </w:rPr>
        <w:t>(imię i nazwisko, adres zamieszkania,</w:t>
      </w:r>
    </w:p>
    <w:p w:rsidR="001D5902" w:rsidRPr="007E53E1" w:rsidRDefault="001D5902" w:rsidP="001D5902">
      <w:pPr>
        <w:suppressAutoHyphens/>
        <w:spacing w:after="0" w:line="240" w:lineRule="auto"/>
        <w:ind w:right="-468"/>
        <w:rPr>
          <w:rFonts w:ascii="Arial Narrow" w:eastAsia="Times New Roman" w:hAnsi="Arial Narrow" w:cs="Times New Roman"/>
          <w:sz w:val="16"/>
          <w:szCs w:val="16"/>
          <w:lang w:eastAsia="ar-SA"/>
        </w:rPr>
      </w:pPr>
      <w:r w:rsidRPr="007E53E1">
        <w:rPr>
          <w:rFonts w:ascii="Arial Narrow" w:eastAsia="Times New Roman" w:hAnsi="Arial Narrow" w:cs="Times New Roman"/>
          <w:sz w:val="16"/>
          <w:szCs w:val="16"/>
          <w:lang w:eastAsia="ar-SA"/>
        </w:rPr>
        <w:t>nr tel. stacjonarny lub komórkowy)</w:t>
      </w:r>
    </w:p>
    <w:p w:rsidR="001D5902" w:rsidRPr="00B001FC" w:rsidRDefault="001D5902" w:rsidP="001D5902">
      <w:pPr>
        <w:suppressAutoHyphens/>
        <w:spacing w:after="0" w:line="360" w:lineRule="auto"/>
        <w:ind w:right="-468"/>
        <w:rPr>
          <w:rFonts w:ascii="Arial Narrow" w:eastAsia="Times New Roman" w:hAnsi="Arial Narrow" w:cs="Times New Roman"/>
          <w:lang w:eastAsia="ar-SA"/>
        </w:rPr>
      </w:pPr>
    </w:p>
    <w:p w:rsidR="001D5902" w:rsidRPr="00B001FC" w:rsidRDefault="001D5902" w:rsidP="001D5902">
      <w:pPr>
        <w:tabs>
          <w:tab w:val="left" w:pos="6096"/>
        </w:tabs>
        <w:suppressAutoHyphens/>
        <w:spacing w:after="0" w:line="360" w:lineRule="auto"/>
        <w:ind w:left="7513" w:right="-468" w:hanging="3827"/>
        <w:jc w:val="center"/>
        <w:rPr>
          <w:rFonts w:ascii="Arial Narrow" w:eastAsia="Times New Roman" w:hAnsi="Arial Narrow" w:cs="Times New Roman"/>
          <w:b/>
          <w:bCs/>
          <w:lang w:eastAsia="ar-SA"/>
        </w:rPr>
      </w:pPr>
      <w:r w:rsidRPr="00B001FC">
        <w:rPr>
          <w:rFonts w:ascii="Arial Narrow" w:eastAsia="Times New Roman" w:hAnsi="Arial Narrow" w:cs="Times New Roman"/>
          <w:b/>
          <w:bCs/>
          <w:lang w:eastAsia="ar-SA"/>
        </w:rPr>
        <w:t>BURMISTRZ</w:t>
      </w:r>
    </w:p>
    <w:p w:rsidR="001D5902" w:rsidRPr="00B001FC" w:rsidRDefault="001D5902" w:rsidP="001D5902">
      <w:pPr>
        <w:keepNext/>
        <w:numPr>
          <w:ilvl w:val="2"/>
          <w:numId w:val="0"/>
        </w:numPr>
        <w:tabs>
          <w:tab w:val="num" w:pos="0"/>
          <w:tab w:val="left" w:pos="5580"/>
          <w:tab w:val="left" w:pos="6096"/>
        </w:tabs>
        <w:suppressAutoHyphens/>
        <w:spacing w:after="0" w:line="360" w:lineRule="auto"/>
        <w:ind w:left="7513" w:right="-468" w:hanging="3827"/>
        <w:jc w:val="center"/>
        <w:outlineLvl w:val="2"/>
        <w:rPr>
          <w:rFonts w:ascii="Arial Narrow" w:eastAsia="Times New Roman" w:hAnsi="Arial Narrow" w:cs="Times New Roman"/>
          <w:b/>
          <w:bCs/>
          <w:lang w:eastAsia="ar-SA"/>
        </w:rPr>
      </w:pPr>
      <w:r w:rsidRPr="00B001FC">
        <w:rPr>
          <w:rFonts w:ascii="Arial Narrow" w:eastAsia="Times New Roman" w:hAnsi="Arial Narrow" w:cs="Times New Roman"/>
          <w:b/>
          <w:bCs/>
          <w:lang w:eastAsia="ar-SA"/>
        </w:rPr>
        <w:t>KROSNA ODRZAŃSKIEGO</w:t>
      </w:r>
    </w:p>
    <w:p w:rsidR="001D5902" w:rsidRPr="00B001FC" w:rsidRDefault="001D5902" w:rsidP="001D5902">
      <w:pPr>
        <w:tabs>
          <w:tab w:val="left" w:pos="6096"/>
        </w:tabs>
        <w:suppressAutoHyphens/>
        <w:spacing w:after="0" w:line="240" w:lineRule="auto"/>
        <w:ind w:left="7513" w:right="-468" w:hanging="3827"/>
        <w:jc w:val="center"/>
        <w:rPr>
          <w:rFonts w:ascii="Arial Narrow" w:eastAsia="Times New Roman" w:hAnsi="Arial Narrow" w:cs="Times New Roman"/>
          <w:lang w:eastAsia="ar-SA"/>
        </w:rPr>
      </w:pPr>
      <w:r w:rsidRPr="00B001FC">
        <w:rPr>
          <w:rFonts w:ascii="Arial Narrow" w:eastAsia="Times New Roman" w:hAnsi="Arial Narrow" w:cs="Times New Roman"/>
          <w:lang w:eastAsia="ar-SA"/>
        </w:rPr>
        <w:t>ul. Parkowa 1</w:t>
      </w:r>
    </w:p>
    <w:p w:rsidR="001D5902" w:rsidRPr="00B001FC" w:rsidRDefault="001D5902" w:rsidP="001D5902">
      <w:pPr>
        <w:tabs>
          <w:tab w:val="left" w:pos="6096"/>
        </w:tabs>
        <w:suppressAutoHyphens/>
        <w:spacing w:after="0" w:line="240" w:lineRule="auto"/>
        <w:ind w:left="7513" w:right="-468" w:hanging="3827"/>
        <w:jc w:val="center"/>
        <w:rPr>
          <w:rFonts w:ascii="Arial Narrow" w:eastAsia="Times New Roman" w:hAnsi="Arial Narrow" w:cs="Times New Roman"/>
          <w:lang w:eastAsia="ar-SA"/>
        </w:rPr>
      </w:pPr>
      <w:r w:rsidRPr="00B001FC">
        <w:rPr>
          <w:rFonts w:ascii="Arial Narrow" w:eastAsia="Times New Roman" w:hAnsi="Arial Narrow" w:cs="Times New Roman"/>
          <w:lang w:eastAsia="ar-SA"/>
        </w:rPr>
        <w:t>66-600 Krosno Odrzańskie</w:t>
      </w:r>
    </w:p>
    <w:p w:rsidR="001D5902" w:rsidRPr="00B001FC" w:rsidRDefault="001D5902" w:rsidP="001D5902">
      <w:pPr>
        <w:suppressAutoHyphens/>
        <w:spacing w:after="0" w:line="360" w:lineRule="auto"/>
        <w:ind w:left="4820" w:right="-468" w:hanging="4820"/>
        <w:rPr>
          <w:rFonts w:ascii="Arial Narrow" w:eastAsia="Times New Roman" w:hAnsi="Arial Narrow" w:cs="Times New Roman"/>
          <w:lang w:eastAsia="ar-SA"/>
        </w:rPr>
      </w:pPr>
    </w:p>
    <w:p w:rsidR="001D5902" w:rsidRPr="00B001FC" w:rsidRDefault="001D5902" w:rsidP="001D5902">
      <w:pPr>
        <w:keepNext/>
        <w:numPr>
          <w:ilvl w:val="1"/>
          <w:numId w:val="0"/>
        </w:numPr>
        <w:tabs>
          <w:tab w:val="left" w:pos="-540"/>
          <w:tab w:val="num" w:pos="0"/>
        </w:tabs>
        <w:suppressAutoHyphens/>
        <w:spacing w:after="0" w:line="240" w:lineRule="auto"/>
        <w:ind w:right="-468"/>
        <w:jc w:val="center"/>
        <w:outlineLvl w:val="1"/>
        <w:rPr>
          <w:rFonts w:ascii="Arial Narrow" w:eastAsia="Arial Unicode MS" w:hAnsi="Arial Narrow" w:cs="Times New Roman"/>
          <w:b/>
          <w:lang w:eastAsia="ar-SA"/>
        </w:rPr>
      </w:pPr>
      <w:r w:rsidRPr="00B001FC">
        <w:rPr>
          <w:rFonts w:ascii="Arial Narrow" w:eastAsia="Arial Unicode MS" w:hAnsi="Arial Narrow" w:cs="Times New Roman"/>
          <w:b/>
          <w:lang w:eastAsia="ar-SA"/>
        </w:rPr>
        <w:t>WNIOSEK</w:t>
      </w:r>
    </w:p>
    <w:p w:rsidR="001D5902" w:rsidRPr="00B001FC" w:rsidRDefault="001D5902" w:rsidP="001D5902">
      <w:pPr>
        <w:suppressAutoHyphens/>
        <w:spacing w:after="0" w:line="360" w:lineRule="auto"/>
        <w:ind w:right="-468"/>
        <w:jc w:val="center"/>
        <w:rPr>
          <w:rFonts w:ascii="Arial Narrow" w:eastAsia="Times New Roman" w:hAnsi="Arial Narrow" w:cs="Times New Roman"/>
          <w:b/>
          <w:lang w:eastAsia="ar-SA"/>
        </w:rPr>
      </w:pPr>
      <w:r>
        <w:rPr>
          <w:rFonts w:ascii="Arial Narrow" w:eastAsia="Times New Roman" w:hAnsi="Arial Narrow" w:cs="Times New Roman"/>
          <w:b/>
          <w:lang w:eastAsia="ar-SA"/>
        </w:rPr>
        <w:t>o zmianę decyzji o  warunkach zabudowy</w:t>
      </w:r>
    </w:p>
    <w:p w:rsidR="00C3643E" w:rsidRDefault="00C3643E" w:rsidP="001D5902">
      <w:pPr>
        <w:autoSpaceDE w:val="0"/>
        <w:autoSpaceDN w:val="0"/>
        <w:adjustRightInd w:val="0"/>
        <w:spacing w:after="0" w:line="360" w:lineRule="auto"/>
        <w:jc w:val="both"/>
        <w:rPr>
          <w:rFonts w:ascii="Arial" w:eastAsia="Calibri" w:hAnsi="Arial" w:cs="Arial"/>
          <w:color w:val="000000"/>
          <w:sz w:val="20"/>
          <w:szCs w:val="20"/>
        </w:rPr>
      </w:pPr>
    </w:p>
    <w:p w:rsidR="001D5902" w:rsidRPr="00B8241F" w:rsidRDefault="001D5902" w:rsidP="001D5902">
      <w:pPr>
        <w:autoSpaceDE w:val="0"/>
        <w:autoSpaceDN w:val="0"/>
        <w:adjustRightInd w:val="0"/>
        <w:spacing w:after="0" w:line="360" w:lineRule="auto"/>
        <w:jc w:val="both"/>
        <w:rPr>
          <w:rFonts w:ascii="Arial" w:eastAsia="Calibri" w:hAnsi="Arial" w:cs="Arial"/>
          <w:color w:val="000000"/>
          <w:sz w:val="20"/>
          <w:szCs w:val="20"/>
        </w:rPr>
      </w:pPr>
      <w:r w:rsidRPr="00B8241F">
        <w:rPr>
          <w:rFonts w:ascii="Arial" w:eastAsia="Calibri" w:hAnsi="Arial" w:cs="Arial"/>
          <w:color w:val="000000"/>
          <w:sz w:val="20"/>
          <w:szCs w:val="20"/>
        </w:rPr>
        <w:t xml:space="preserve">Wnioskuję </w:t>
      </w:r>
      <w:r>
        <w:rPr>
          <w:rFonts w:ascii="Arial" w:eastAsia="Calibri" w:hAnsi="Arial" w:cs="Arial"/>
          <w:color w:val="000000"/>
          <w:sz w:val="20"/>
          <w:szCs w:val="20"/>
        </w:rPr>
        <w:t xml:space="preserve">o zmianę decyzji o </w:t>
      </w:r>
      <w:r w:rsidR="00A05172">
        <w:rPr>
          <w:rFonts w:ascii="Arial" w:eastAsia="Calibri" w:hAnsi="Arial" w:cs="Arial"/>
          <w:color w:val="000000"/>
          <w:sz w:val="20"/>
          <w:szCs w:val="20"/>
        </w:rPr>
        <w:t>warunkach zabudowy dla</w:t>
      </w:r>
      <w:r>
        <w:rPr>
          <w:rFonts w:ascii="Arial" w:eastAsia="Calibri" w:hAnsi="Arial" w:cs="Arial"/>
          <w:color w:val="000000"/>
          <w:sz w:val="20"/>
          <w:szCs w:val="20"/>
        </w:rPr>
        <w:t xml:space="preserve"> inwestycji </w:t>
      </w:r>
      <w:r w:rsidRPr="00B8241F">
        <w:rPr>
          <w:rFonts w:ascii="Arial" w:eastAsia="Calibri" w:hAnsi="Arial" w:cs="Arial"/>
          <w:color w:val="000000"/>
          <w:sz w:val="20"/>
          <w:szCs w:val="20"/>
        </w:rPr>
        <w:t>znak: ………</w:t>
      </w:r>
      <w:r w:rsidR="00A05172">
        <w:rPr>
          <w:rFonts w:ascii="Arial" w:eastAsia="Calibri" w:hAnsi="Arial" w:cs="Arial"/>
          <w:color w:val="000000"/>
          <w:sz w:val="20"/>
          <w:szCs w:val="20"/>
        </w:rPr>
        <w:t>…………….</w:t>
      </w:r>
      <w:r w:rsidRPr="00B8241F">
        <w:rPr>
          <w:rFonts w:ascii="Arial" w:eastAsia="Calibri" w:hAnsi="Arial" w:cs="Arial"/>
          <w:color w:val="000000"/>
          <w:sz w:val="20"/>
          <w:szCs w:val="20"/>
        </w:rPr>
        <w:t xml:space="preserve">………….. </w:t>
      </w:r>
      <w:r>
        <w:rPr>
          <w:rFonts w:ascii="Arial" w:eastAsia="Calibri" w:hAnsi="Arial" w:cs="Arial"/>
          <w:color w:val="000000"/>
          <w:sz w:val="20"/>
          <w:szCs w:val="20"/>
        </w:rPr>
        <w:br/>
      </w:r>
      <w:r w:rsidRPr="00B8241F">
        <w:rPr>
          <w:rFonts w:ascii="Arial" w:eastAsia="Calibri" w:hAnsi="Arial" w:cs="Arial"/>
          <w:color w:val="000000"/>
          <w:sz w:val="20"/>
          <w:szCs w:val="20"/>
        </w:rPr>
        <w:t>z dn. …………………</w:t>
      </w:r>
      <w:r>
        <w:rPr>
          <w:rFonts w:ascii="Arial" w:eastAsia="Calibri" w:hAnsi="Arial" w:cs="Arial"/>
          <w:color w:val="000000"/>
          <w:sz w:val="20"/>
          <w:szCs w:val="20"/>
        </w:rPr>
        <w:t xml:space="preserve"> </w:t>
      </w:r>
      <w:r w:rsidRPr="00B8241F">
        <w:rPr>
          <w:rFonts w:ascii="Arial" w:eastAsia="Calibri" w:hAnsi="Arial" w:cs="Arial"/>
          <w:color w:val="000000"/>
          <w:sz w:val="20"/>
          <w:szCs w:val="20"/>
        </w:rPr>
        <w:t xml:space="preserve">wydanej przez Burmistrza Krosna Odrzańskiego </w:t>
      </w:r>
      <w:r w:rsidRPr="00B8241F">
        <w:rPr>
          <w:rFonts w:ascii="Arial" w:eastAsia="Times New Roman" w:hAnsi="Arial" w:cs="Arial"/>
          <w:sz w:val="20"/>
          <w:szCs w:val="20"/>
          <w:lang w:eastAsia="pl-PL"/>
        </w:rPr>
        <w:t xml:space="preserve">dla zamierzenia polegającego na: </w:t>
      </w:r>
    </w:p>
    <w:p w:rsidR="001D5902" w:rsidRPr="00B8241F" w:rsidRDefault="001D5902" w:rsidP="001D5902">
      <w:pPr>
        <w:autoSpaceDE w:val="0"/>
        <w:autoSpaceDN w:val="0"/>
        <w:adjustRightInd w:val="0"/>
        <w:spacing w:after="0" w:line="480" w:lineRule="auto"/>
        <w:rPr>
          <w:rFonts w:ascii="Arial" w:eastAsia="Calibri" w:hAnsi="Arial" w:cs="Arial"/>
          <w:color w:val="000000"/>
        </w:rPr>
      </w:pPr>
      <w:r w:rsidRPr="00B8241F">
        <w:rPr>
          <w:rFonts w:ascii="Arial" w:eastAsia="Calibri" w:hAnsi="Arial" w:cs="Arial"/>
          <w:color w:val="000000"/>
        </w:rPr>
        <w:t>....................................................................................................................................................</w:t>
      </w:r>
    </w:p>
    <w:p w:rsidR="001D5902" w:rsidRPr="00B8241F" w:rsidRDefault="001D5902" w:rsidP="001D5902">
      <w:pPr>
        <w:autoSpaceDE w:val="0"/>
        <w:autoSpaceDN w:val="0"/>
        <w:adjustRightInd w:val="0"/>
        <w:spacing w:after="0" w:line="240" w:lineRule="auto"/>
        <w:rPr>
          <w:rFonts w:ascii="Arial" w:eastAsia="Calibri" w:hAnsi="Arial" w:cs="Arial"/>
          <w:color w:val="000000"/>
        </w:rPr>
      </w:pPr>
      <w:r w:rsidRPr="00B8241F">
        <w:rPr>
          <w:rFonts w:ascii="Arial" w:eastAsia="Calibri" w:hAnsi="Arial" w:cs="Arial"/>
          <w:color w:val="000000"/>
        </w:rPr>
        <w:t>....................................................................................................................................................</w:t>
      </w:r>
    </w:p>
    <w:p w:rsidR="001D5902" w:rsidRPr="00B8241F" w:rsidRDefault="001D5902" w:rsidP="00205C24">
      <w:pPr>
        <w:autoSpaceDE w:val="0"/>
        <w:autoSpaceDN w:val="0"/>
        <w:adjustRightInd w:val="0"/>
        <w:spacing w:after="0" w:line="480" w:lineRule="auto"/>
        <w:jc w:val="center"/>
        <w:rPr>
          <w:rFonts w:ascii="Arial" w:eastAsia="Calibri" w:hAnsi="Arial" w:cs="Arial"/>
          <w:color w:val="000000"/>
          <w:sz w:val="16"/>
          <w:szCs w:val="16"/>
        </w:rPr>
      </w:pPr>
      <w:r w:rsidRPr="00B8241F">
        <w:rPr>
          <w:rFonts w:ascii="Arial" w:eastAsia="Calibri" w:hAnsi="Arial" w:cs="Arial"/>
          <w:i/>
          <w:iCs/>
          <w:color w:val="000000"/>
          <w:sz w:val="16"/>
          <w:szCs w:val="16"/>
        </w:rPr>
        <w:t>(podać rodzaj inwestycji)</w:t>
      </w:r>
    </w:p>
    <w:p w:rsidR="001D5902" w:rsidRPr="00B8241F" w:rsidRDefault="001D5902" w:rsidP="001D5902">
      <w:pPr>
        <w:autoSpaceDE w:val="0"/>
        <w:autoSpaceDN w:val="0"/>
        <w:adjustRightInd w:val="0"/>
        <w:spacing w:after="0" w:line="480" w:lineRule="auto"/>
        <w:rPr>
          <w:rFonts w:ascii="Arial" w:eastAsia="Calibri" w:hAnsi="Arial" w:cs="Arial"/>
          <w:color w:val="000000"/>
          <w:sz w:val="20"/>
          <w:szCs w:val="20"/>
        </w:rPr>
      </w:pPr>
      <w:r w:rsidRPr="00B8241F">
        <w:rPr>
          <w:rFonts w:ascii="Arial" w:eastAsia="Calibri" w:hAnsi="Arial" w:cs="Arial"/>
          <w:b/>
          <w:bCs/>
          <w:color w:val="000000"/>
          <w:sz w:val="20"/>
          <w:szCs w:val="20"/>
        </w:rPr>
        <w:t>w części dotyczącej:</w:t>
      </w:r>
      <w:r w:rsidRPr="00B8241F">
        <w:rPr>
          <w:rFonts w:ascii="Arial" w:eastAsia="Calibri" w:hAnsi="Arial" w:cs="Arial"/>
          <w:color w:val="000000"/>
          <w:sz w:val="20"/>
          <w:szCs w:val="20"/>
        </w:rPr>
        <w:t xml:space="preserve">   </w:t>
      </w:r>
    </w:p>
    <w:p w:rsidR="001D5902" w:rsidRPr="00B8241F" w:rsidRDefault="001D5902" w:rsidP="001D5902">
      <w:pPr>
        <w:autoSpaceDE w:val="0"/>
        <w:autoSpaceDN w:val="0"/>
        <w:adjustRightInd w:val="0"/>
        <w:spacing w:after="0" w:line="480" w:lineRule="auto"/>
        <w:rPr>
          <w:rFonts w:ascii="Arial" w:eastAsia="Calibri" w:hAnsi="Arial" w:cs="Arial"/>
          <w:color w:val="000000"/>
        </w:rPr>
      </w:pPr>
      <w:r w:rsidRPr="00B8241F">
        <w:rPr>
          <w:rFonts w:ascii="Arial" w:eastAsia="Calibri" w:hAnsi="Arial" w:cs="Arial"/>
          <w:color w:val="000000"/>
        </w:rPr>
        <w:t>....................................................................................................................................................</w:t>
      </w:r>
    </w:p>
    <w:p w:rsidR="001D5902" w:rsidRPr="00B8241F" w:rsidRDefault="001D5902" w:rsidP="001D5902">
      <w:pPr>
        <w:autoSpaceDE w:val="0"/>
        <w:autoSpaceDN w:val="0"/>
        <w:adjustRightInd w:val="0"/>
        <w:spacing w:after="0" w:line="480" w:lineRule="auto"/>
        <w:rPr>
          <w:rFonts w:ascii="Arial" w:eastAsia="Calibri" w:hAnsi="Arial" w:cs="Arial"/>
          <w:color w:val="000000"/>
        </w:rPr>
      </w:pPr>
      <w:r w:rsidRPr="00B8241F">
        <w:rPr>
          <w:rFonts w:ascii="Arial" w:eastAsia="Calibri" w:hAnsi="Arial" w:cs="Arial"/>
          <w:color w:val="000000"/>
        </w:rPr>
        <w:t>........................................................................................................................................................................................................................................................................................................</w:t>
      </w:r>
    </w:p>
    <w:p w:rsidR="001D5902" w:rsidRDefault="001D5902" w:rsidP="001D5902">
      <w:pPr>
        <w:suppressAutoHyphens/>
        <w:spacing w:after="0" w:line="360" w:lineRule="auto"/>
        <w:ind w:right="-468"/>
        <w:rPr>
          <w:rFonts w:ascii="Arial Narrow" w:eastAsia="Times New Roman" w:hAnsi="Arial Narrow" w:cs="Times New Roman"/>
          <w:bCs/>
          <w:lang w:eastAsia="ar-SA"/>
        </w:rPr>
      </w:pPr>
      <w:r>
        <w:rPr>
          <w:rFonts w:ascii="Arial Narrow" w:eastAsia="Times New Roman" w:hAnsi="Arial Narrow" w:cs="Times New Roman"/>
          <w:bCs/>
          <w:lang w:eastAsia="ar-SA"/>
        </w:rPr>
        <w:t>zamiast zapisu:</w:t>
      </w:r>
    </w:p>
    <w:p w:rsidR="001D5902" w:rsidRDefault="001D5902" w:rsidP="00BC2587">
      <w:pPr>
        <w:suppressAutoHyphens/>
        <w:spacing w:after="0" w:line="480" w:lineRule="auto"/>
        <w:ind w:right="-468"/>
        <w:rPr>
          <w:rFonts w:ascii="Arial Narrow" w:eastAsia="Times New Roman" w:hAnsi="Arial Narrow" w:cs="Times New Roman"/>
          <w:bCs/>
          <w:lang w:eastAsia="ar-SA"/>
        </w:rPr>
      </w:pPr>
      <w:r>
        <w:rPr>
          <w:rFonts w:ascii="Arial Narrow" w:eastAsia="Times New Roman" w:hAnsi="Arial Narrow" w:cs="Times New Roman"/>
          <w:bCs/>
          <w:lang w:eastAsia="ar-SA"/>
        </w:rPr>
        <w:t>…………………………………………………………………………………………………………………………………..</w:t>
      </w:r>
    </w:p>
    <w:p w:rsidR="00BC2587" w:rsidRDefault="00BC2587" w:rsidP="00BC2587">
      <w:pPr>
        <w:suppressAutoHyphens/>
        <w:spacing w:after="0" w:line="480" w:lineRule="auto"/>
        <w:ind w:right="-468"/>
        <w:rPr>
          <w:rFonts w:ascii="Arial Narrow" w:eastAsia="Times New Roman" w:hAnsi="Arial Narrow" w:cs="Times New Roman"/>
          <w:bCs/>
          <w:lang w:eastAsia="ar-SA"/>
        </w:rPr>
      </w:pPr>
      <w:r>
        <w:rPr>
          <w:rFonts w:ascii="Arial Narrow" w:eastAsia="Times New Roman" w:hAnsi="Arial Narrow" w:cs="Times New Roman"/>
          <w:bCs/>
          <w:lang w:eastAsia="ar-SA"/>
        </w:rPr>
        <w:t>…………………………………………………………………………………………………………………………………..</w:t>
      </w:r>
    </w:p>
    <w:p w:rsidR="001D5902" w:rsidRPr="00B001FC" w:rsidRDefault="001D5902" w:rsidP="001D5902">
      <w:pPr>
        <w:suppressAutoHyphens/>
        <w:spacing w:after="0" w:line="360" w:lineRule="auto"/>
        <w:ind w:right="-468"/>
        <w:rPr>
          <w:rFonts w:ascii="Arial Narrow" w:eastAsia="Times New Roman" w:hAnsi="Arial Narrow" w:cs="Times New Roman"/>
          <w:bCs/>
          <w:lang w:eastAsia="ar-SA"/>
        </w:rPr>
      </w:pPr>
      <w:r>
        <w:rPr>
          <w:rFonts w:ascii="Arial Narrow" w:eastAsia="Times New Roman" w:hAnsi="Arial Narrow" w:cs="Times New Roman"/>
          <w:bCs/>
          <w:lang w:eastAsia="ar-SA"/>
        </w:rPr>
        <w:t>powinien być zapis:</w:t>
      </w:r>
    </w:p>
    <w:p w:rsidR="001D5902" w:rsidRDefault="001D5902" w:rsidP="00BC2587">
      <w:pPr>
        <w:suppressAutoHyphens/>
        <w:spacing w:after="0" w:line="480" w:lineRule="auto"/>
        <w:ind w:right="-468"/>
        <w:rPr>
          <w:rFonts w:ascii="Arial Narrow" w:eastAsia="Times New Roman" w:hAnsi="Arial Narrow" w:cs="Times New Roman"/>
          <w:bCs/>
          <w:lang w:eastAsia="ar-SA"/>
        </w:rPr>
      </w:pPr>
      <w:r>
        <w:rPr>
          <w:rFonts w:ascii="Arial Narrow" w:eastAsia="Times New Roman" w:hAnsi="Arial Narrow" w:cs="Times New Roman"/>
          <w:bCs/>
          <w:lang w:eastAsia="ar-SA"/>
        </w:rPr>
        <w:t>…………………………………………………………………………………………………………………………………..</w:t>
      </w:r>
    </w:p>
    <w:p w:rsidR="00BC2587" w:rsidRDefault="00BC2587" w:rsidP="00BC2587">
      <w:pPr>
        <w:suppressAutoHyphens/>
        <w:spacing w:after="0" w:line="480" w:lineRule="auto"/>
        <w:ind w:right="-468"/>
        <w:rPr>
          <w:rFonts w:ascii="Arial Narrow" w:eastAsia="Times New Roman" w:hAnsi="Arial Narrow" w:cs="Times New Roman"/>
          <w:bCs/>
          <w:lang w:eastAsia="ar-SA"/>
        </w:rPr>
      </w:pPr>
      <w:r>
        <w:rPr>
          <w:rFonts w:ascii="Arial Narrow" w:eastAsia="Times New Roman" w:hAnsi="Arial Narrow" w:cs="Times New Roman"/>
          <w:bCs/>
          <w:lang w:eastAsia="ar-SA"/>
        </w:rPr>
        <w:t>…………………………………………………………………………………………………………………………………..</w:t>
      </w:r>
    </w:p>
    <w:p w:rsidR="001D5902" w:rsidRDefault="001D5902" w:rsidP="001D5902">
      <w:pPr>
        <w:suppressAutoHyphens/>
        <w:spacing w:after="0" w:line="360" w:lineRule="auto"/>
        <w:ind w:right="-468"/>
        <w:rPr>
          <w:rFonts w:ascii="Arial Narrow" w:eastAsia="Times New Roman" w:hAnsi="Arial Narrow" w:cs="Times New Roman"/>
          <w:bCs/>
          <w:lang w:eastAsia="ar-SA"/>
        </w:rPr>
      </w:pPr>
      <w:r>
        <w:rPr>
          <w:rFonts w:ascii="Arial Narrow" w:eastAsia="Times New Roman" w:hAnsi="Arial Narrow" w:cs="Times New Roman"/>
          <w:bCs/>
          <w:lang w:eastAsia="ar-SA"/>
        </w:rPr>
        <w:t>zamiast zapisu:</w:t>
      </w:r>
    </w:p>
    <w:p w:rsidR="001D5902" w:rsidRDefault="001D5902" w:rsidP="001D5902">
      <w:pPr>
        <w:suppressAutoHyphens/>
        <w:spacing w:after="0" w:line="360" w:lineRule="auto"/>
        <w:ind w:right="-468"/>
        <w:rPr>
          <w:rFonts w:ascii="Arial Narrow" w:eastAsia="Times New Roman" w:hAnsi="Arial Narrow" w:cs="Times New Roman"/>
          <w:bCs/>
          <w:lang w:eastAsia="ar-SA"/>
        </w:rPr>
      </w:pPr>
      <w:r>
        <w:rPr>
          <w:rFonts w:ascii="Arial Narrow" w:eastAsia="Times New Roman" w:hAnsi="Arial Narrow" w:cs="Times New Roman"/>
          <w:bCs/>
          <w:lang w:eastAsia="ar-SA"/>
        </w:rPr>
        <w:t>…………………………………………………………………………………………………………………………………..</w:t>
      </w:r>
    </w:p>
    <w:p w:rsidR="001D5902" w:rsidRPr="00B001FC" w:rsidRDefault="001D5902" w:rsidP="001D5902">
      <w:pPr>
        <w:suppressAutoHyphens/>
        <w:spacing w:after="0" w:line="360" w:lineRule="auto"/>
        <w:ind w:right="-468"/>
        <w:rPr>
          <w:rFonts w:ascii="Arial Narrow" w:eastAsia="Times New Roman" w:hAnsi="Arial Narrow" w:cs="Times New Roman"/>
          <w:bCs/>
          <w:lang w:eastAsia="ar-SA"/>
        </w:rPr>
      </w:pPr>
      <w:r>
        <w:rPr>
          <w:rFonts w:ascii="Arial Narrow" w:eastAsia="Times New Roman" w:hAnsi="Arial Narrow" w:cs="Times New Roman"/>
          <w:bCs/>
          <w:lang w:eastAsia="ar-SA"/>
        </w:rPr>
        <w:t>powinien być zapis:</w:t>
      </w:r>
    </w:p>
    <w:p w:rsidR="001D5902" w:rsidRPr="00BC2587" w:rsidRDefault="001D5902" w:rsidP="00BC2587">
      <w:pPr>
        <w:suppressAutoHyphens/>
        <w:spacing w:after="0" w:line="360" w:lineRule="auto"/>
        <w:ind w:right="-468"/>
        <w:rPr>
          <w:rFonts w:ascii="Arial Narrow" w:eastAsia="Times New Roman" w:hAnsi="Arial Narrow" w:cs="Times New Roman"/>
          <w:bCs/>
          <w:lang w:eastAsia="ar-SA"/>
        </w:rPr>
      </w:pPr>
      <w:r>
        <w:rPr>
          <w:rFonts w:ascii="Arial Narrow" w:eastAsia="Times New Roman" w:hAnsi="Arial Narrow" w:cs="Times New Roman"/>
          <w:bCs/>
          <w:lang w:eastAsia="ar-SA"/>
        </w:rPr>
        <w:t>…………………………………………………………………………………………………………………………………..</w:t>
      </w:r>
    </w:p>
    <w:p w:rsidR="00BC2587" w:rsidRDefault="00BC2587" w:rsidP="00BC2587">
      <w:pPr>
        <w:suppressAutoHyphens/>
        <w:spacing w:after="0"/>
        <w:ind w:right="-468"/>
        <w:jc w:val="center"/>
        <w:rPr>
          <w:rFonts w:ascii="Arial Narrow" w:eastAsia="Times New Roman" w:hAnsi="Arial Narrow" w:cs="Times New Roman"/>
          <w:lang w:eastAsia="ar-SA"/>
        </w:rPr>
      </w:pPr>
      <w:r>
        <w:rPr>
          <w:rFonts w:ascii="Arial Narrow" w:eastAsia="Times New Roman" w:hAnsi="Arial Narrow" w:cs="Times New Roman"/>
          <w:lang w:eastAsia="ar-SA"/>
        </w:rPr>
        <w:t xml:space="preserve">                                                                                                        </w:t>
      </w:r>
    </w:p>
    <w:p w:rsidR="001D5902" w:rsidRPr="00B001FC" w:rsidRDefault="00BC2587" w:rsidP="00BC2587">
      <w:pPr>
        <w:suppressAutoHyphens/>
        <w:spacing w:after="0"/>
        <w:ind w:right="-468"/>
        <w:jc w:val="center"/>
        <w:rPr>
          <w:rFonts w:ascii="Arial Narrow" w:eastAsia="Times New Roman" w:hAnsi="Arial Narrow" w:cs="Times New Roman"/>
          <w:lang w:eastAsia="ar-SA"/>
        </w:rPr>
      </w:pPr>
      <w:r>
        <w:rPr>
          <w:rFonts w:ascii="Arial Narrow" w:eastAsia="Times New Roman" w:hAnsi="Arial Narrow" w:cs="Times New Roman"/>
          <w:lang w:eastAsia="ar-SA"/>
        </w:rPr>
        <w:t xml:space="preserve">                                                                                                       </w:t>
      </w:r>
      <w:r w:rsidR="001D5902" w:rsidRPr="00B001FC">
        <w:rPr>
          <w:rFonts w:ascii="Arial Narrow" w:eastAsia="Times New Roman" w:hAnsi="Arial Narrow" w:cs="Times New Roman"/>
          <w:lang w:eastAsia="ar-SA"/>
        </w:rPr>
        <w:t>……………………………………………</w:t>
      </w:r>
    </w:p>
    <w:p w:rsidR="00A05172" w:rsidRPr="00BC2587" w:rsidRDefault="00205C24" w:rsidP="001D5902">
      <w:pPr>
        <w:suppressAutoHyphens/>
        <w:spacing w:after="0"/>
        <w:ind w:right="-468"/>
        <w:rPr>
          <w:rFonts w:ascii="Arial Narrow" w:eastAsia="Times New Roman" w:hAnsi="Arial Narrow" w:cs="Times New Roman"/>
          <w:sz w:val="18"/>
          <w:szCs w:val="18"/>
          <w:lang w:eastAsia="ar-SA"/>
        </w:rPr>
      </w:pPr>
      <w:r w:rsidRPr="00C3643E">
        <w:rPr>
          <w:rFonts w:ascii="Arial Narrow" w:eastAsia="Times New Roman" w:hAnsi="Arial Narrow" w:cs="Times New Roman"/>
          <w:sz w:val="18"/>
          <w:szCs w:val="18"/>
          <w:lang w:eastAsia="ar-SA"/>
        </w:rPr>
        <w:t xml:space="preserve">         </w:t>
      </w:r>
      <w:r w:rsidR="001D5902" w:rsidRPr="00C3643E">
        <w:rPr>
          <w:rFonts w:ascii="Arial Narrow" w:eastAsia="Times New Roman" w:hAnsi="Arial Narrow" w:cs="Times New Roman"/>
          <w:sz w:val="18"/>
          <w:szCs w:val="18"/>
          <w:lang w:eastAsia="ar-SA"/>
        </w:rPr>
        <w:t xml:space="preserve">                                                                                                                    </w:t>
      </w:r>
      <w:r w:rsidR="00C3643E" w:rsidRPr="00C3643E">
        <w:rPr>
          <w:rFonts w:ascii="Arial Narrow" w:eastAsia="Times New Roman" w:hAnsi="Arial Narrow" w:cs="Times New Roman"/>
          <w:sz w:val="18"/>
          <w:szCs w:val="18"/>
          <w:lang w:eastAsia="ar-SA"/>
        </w:rPr>
        <w:t xml:space="preserve">   </w:t>
      </w:r>
      <w:r w:rsidR="00C3643E">
        <w:rPr>
          <w:rFonts w:ascii="Arial Narrow" w:eastAsia="Times New Roman" w:hAnsi="Arial Narrow" w:cs="Times New Roman"/>
          <w:sz w:val="18"/>
          <w:szCs w:val="18"/>
          <w:lang w:eastAsia="ar-SA"/>
        </w:rPr>
        <w:t xml:space="preserve">                                </w:t>
      </w:r>
      <w:r w:rsidR="00C3643E" w:rsidRPr="00C3643E">
        <w:rPr>
          <w:rFonts w:ascii="Arial Narrow" w:eastAsia="Times New Roman" w:hAnsi="Arial Narrow" w:cs="Times New Roman"/>
          <w:sz w:val="18"/>
          <w:szCs w:val="18"/>
          <w:lang w:eastAsia="ar-SA"/>
        </w:rPr>
        <w:t xml:space="preserve">    </w:t>
      </w:r>
      <w:r w:rsidR="001D5902" w:rsidRPr="00C3643E">
        <w:rPr>
          <w:rFonts w:ascii="Arial Narrow" w:eastAsia="Times New Roman" w:hAnsi="Arial Narrow" w:cs="Times New Roman"/>
          <w:sz w:val="18"/>
          <w:szCs w:val="18"/>
          <w:lang w:eastAsia="ar-SA"/>
        </w:rPr>
        <w:t xml:space="preserve">    (podpis wnioskodawcy)</w:t>
      </w:r>
    </w:p>
    <w:p w:rsidR="001D5902" w:rsidRPr="00B001FC" w:rsidRDefault="001D5902" w:rsidP="001D5902">
      <w:pPr>
        <w:suppressAutoHyphens/>
        <w:spacing w:after="0"/>
        <w:ind w:right="-468"/>
        <w:rPr>
          <w:rFonts w:ascii="Arial Narrow" w:eastAsia="Times New Roman" w:hAnsi="Arial Narrow" w:cs="Times New Roman"/>
          <w:b/>
          <w:bCs/>
          <w:u w:val="single"/>
          <w:lang w:eastAsia="ar-SA"/>
        </w:rPr>
      </w:pPr>
      <w:r w:rsidRPr="00B001FC">
        <w:rPr>
          <w:rFonts w:ascii="Arial Narrow" w:eastAsia="Times New Roman" w:hAnsi="Arial Narrow" w:cs="Times New Roman"/>
          <w:b/>
          <w:bCs/>
          <w:u w:val="single"/>
          <w:lang w:eastAsia="ar-SA"/>
        </w:rPr>
        <w:lastRenderedPageBreak/>
        <w:t>Obligatoryjne załączniki:</w:t>
      </w:r>
    </w:p>
    <w:p w:rsidR="001D5902" w:rsidRPr="00B001FC" w:rsidRDefault="001D5902" w:rsidP="001D5902">
      <w:pPr>
        <w:suppressAutoHyphens/>
        <w:spacing w:after="0"/>
        <w:ind w:right="-468"/>
        <w:rPr>
          <w:rFonts w:ascii="Arial Narrow" w:eastAsia="Times New Roman" w:hAnsi="Arial Narrow" w:cs="Times New Roman"/>
          <w:lang w:eastAsia="ar-SA"/>
        </w:rPr>
      </w:pPr>
    </w:p>
    <w:p w:rsidR="001D5902" w:rsidRDefault="001D5902" w:rsidP="001D5902">
      <w:pPr>
        <w:numPr>
          <w:ilvl w:val="0"/>
          <w:numId w:val="3"/>
        </w:numPr>
        <w:tabs>
          <w:tab w:val="clear" w:pos="720"/>
          <w:tab w:val="num" w:pos="-567"/>
          <w:tab w:val="left" w:pos="-540"/>
        </w:tabs>
        <w:suppressAutoHyphens/>
        <w:spacing w:after="0"/>
        <w:ind w:left="709" w:right="-1" w:hanging="709"/>
        <w:jc w:val="both"/>
        <w:rPr>
          <w:rFonts w:ascii="Arial Narrow" w:eastAsia="Times New Roman" w:hAnsi="Arial Narrow" w:cs="Arial"/>
          <w:b/>
          <w:bCs/>
          <w:lang w:eastAsia="ar-SA"/>
        </w:rPr>
      </w:pPr>
      <w:r w:rsidRPr="006A7970">
        <w:rPr>
          <w:rFonts w:ascii="Arial Narrow" w:eastAsia="Times New Roman" w:hAnsi="Arial Narrow" w:cs="Times New Roman"/>
          <w:lang w:eastAsia="ar-SA"/>
        </w:rPr>
        <w:t xml:space="preserve">kopia mapy zasadniczej z państwowego zasobu geodezyjnego i kartograficznego obejmującej teren którego wniosek dotyczy i obszaru, na którym ta inwestycja będzie oddziaływać w skali 1:500 </w:t>
      </w:r>
      <w:r w:rsidRPr="006A7970">
        <w:rPr>
          <w:rFonts w:ascii="Arial Narrow" w:eastAsia="Times New Roman" w:hAnsi="Arial Narrow" w:cs="Times New Roman"/>
          <w:lang w:eastAsia="ar-SA"/>
        </w:rPr>
        <w:br/>
        <w:t>lub 1:1000; w stosunku do inwestycji liniowych 1:2000 w przypadku braku mapy zasadniczej kopia mapy katastralnej</w:t>
      </w:r>
      <w:r w:rsidRPr="006A7970">
        <w:rPr>
          <w:rFonts w:ascii="Arial Narrow" w:eastAsia="Times New Roman" w:hAnsi="Arial Narrow"/>
          <w:lang w:eastAsia="ar-SA"/>
        </w:rPr>
        <w:t xml:space="preserve"> </w:t>
      </w:r>
      <w:r w:rsidRPr="006A7970">
        <w:rPr>
          <w:rFonts w:ascii="Arial Narrow" w:eastAsia="Times New Roman" w:hAnsi="Arial Narrow" w:cs="Arial"/>
          <w:lang w:eastAsia="ar-SA"/>
        </w:rPr>
        <w:t xml:space="preserve">z Ośrodka Dokumentacji Geodezyjnej i Kartograficznej Starostwa Powiatowego </w:t>
      </w:r>
      <w:r w:rsidRPr="006A7970">
        <w:rPr>
          <w:rFonts w:ascii="Arial Narrow" w:eastAsia="Times New Roman" w:hAnsi="Arial Narrow" w:cs="Arial"/>
          <w:lang w:eastAsia="ar-SA"/>
        </w:rPr>
        <w:br/>
        <w:t xml:space="preserve">w Krośnie Odrzańskim. </w:t>
      </w:r>
      <w:r w:rsidRPr="006A7970">
        <w:rPr>
          <w:rFonts w:ascii="Arial Narrow" w:eastAsia="Times New Roman" w:hAnsi="Arial Narrow" w:cs="Arial"/>
          <w:bCs/>
          <w:lang w:eastAsia="ar-SA"/>
        </w:rPr>
        <w:t xml:space="preserve">Mapa powinna przedstawiać obszar analizowany w odległości </w:t>
      </w:r>
      <w:r w:rsidRPr="006A7970">
        <w:rPr>
          <w:rFonts w:ascii="Arial Narrow" w:eastAsia="Times New Roman" w:hAnsi="Arial Narrow" w:cs="Arial"/>
          <w:bCs/>
          <w:lang w:eastAsia="ar-SA"/>
        </w:rPr>
        <w:br/>
        <w:t>nie mniejszej niż trzykrotna szerokość frontu działki objętej wnioskiem o ustalenie warunków zabudowy, nie</w:t>
      </w:r>
      <w:r>
        <w:rPr>
          <w:rFonts w:ascii="Arial Narrow" w:eastAsia="Times New Roman" w:hAnsi="Arial Narrow" w:cs="Arial"/>
          <w:bCs/>
          <w:lang w:eastAsia="ar-SA"/>
        </w:rPr>
        <w:t xml:space="preserve"> mniejszej jednak niż 50 metrów </w:t>
      </w:r>
      <w:r w:rsidRPr="00B8241F">
        <w:rPr>
          <w:rFonts w:ascii="Arial Narrow" w:eastAsia="Times New Roman" w:hAnsi="Arial Narrow" w:cs="Arial"/>
          <w:b/>
          <w:bCs/>
          <w:lang w:eastAsia="ar-SA"/>
        </w:rPr>
        <w:t xml:space="preserve">jeżeli zmiana dotyczy numery geodezyjnego działki </w:t>
      </w:r>
      <w:r>
        <w:rPr>
          <w:rFonts w:ascii="Arial Narrow" w:eastAsia="Times New Roman" w:hAnsi="Arial Narrow" w:cs="Arial"/>
          <w:b/>
          <w:bCs/>
          <w:lang w:eastAsia="ar-SA"/>
        </w:rPr>
        <w:t xml:space="preserve">(działek) </w:t>
      </w:r>
      <w:r>
        <w:rPr>
          <w:rFonts w:ascii="Arial Narrow" w:eastAsia="Times New Roman" w:hAnsi="Arial Narrow" w:cs="Arial"/>
          <w:b/>
          <w:bCs/>
          <w:lang w:eastAsia="ar-SA"/>
        </w:rPr>
        <w:br/>
      </w:r>
      <w:r w:rsidRPr="00B8241F">
        <w:rPr>
          <w:rFonts w:ascii="Arial Narrow" w:eastAsia="Times New Roman" w:hAnsi="Arial Narrow" w:cs="Arial"/>
          <w:b/>
          <w:bCs/>
          <w:lang w:eastAsia="ar-SA"/>
        </w:rPr>
        <w:t>po podziale, na której przewidywana jest inwestycja</w:t>
      </w:r>
      <w:r>
        <w:rPr>
          <w:rFonts w:ascii="Arial Narrow" w:eastAsia="Times New Roman" w:hAnsi="Arial Narrow" w:cs="Arial"/>
          <w:b/>
          <w:bCs/>
          <w:lang w:eastAsia="ar-SA"/>
        </w:rPr>
        <w:t xml:space="preserve"> lub działek sąsiednich.</w:t>
      </w:r>
    </w:p>
    <w:p w:rsidR="001D5902" w:rsidRPr="00B8241F" w:rsidRDefault="001D5902" w:rsidP="001D5902">
      <w:pPr>
        <w:numPr>
          <w:ilvl w:val="0"/>
          <w:numId w:val="3"/>
        </w:numPr>
        <w:tabs>
          <w:tab w:val="clear" w:pos="720"/>
          <w:tab w:val="num" w:pos="-567"/>
          <w:tab w:val="left" w:pos="-540"/>
        </w:tabs>
        <w:suppressAutoHyphens/>
        <w:spacing w:after="0"/>
        <w:ind w:left="709" w:right="-1" w:hanging="709"/>
        <w:jc w:val="both"/>
        <w:rPr>
          <w:rFonts w:ascii="Arial Narrow" w:eastAsia="Times New Roman" w:hAnsi="Arial Narrow" w:cs="Arial"/>
          <w:b/>
          <w:bCs/>
          <w:lang w:eastAsia="ar-SA"/>
        </w:rPr>
      </w:pPr>
      <w:r>
        <w:rPr>
          <w:rFonts w:ascii="Arial Narrow" w:eastAsia="Times New Roman" w:hAnsi="Arial Narrow" w:cs="Arial"/>
          <w:b/>
          <w:bCs/>
          <w:lang w:eastAsia="ar-SA"/>
        </w:rPr>
        <w:t>Oświadczenia stron postępowania o wyrażeniu zgodny na zmianę decyzji.</w:t>
      </w:r>
    </w:p>
    <w:p w:rsidR="001D5902" w:rsidRDefault="001D5902" w:rsidP="001D5902">
      <w:pPr>
        <w:tabs>
          <w:tab w:val="left" w:pos="-540"/>
        </w:tabs>
        <w:suppressAutoHyphens/>
        <w:spacing w:after="0"/>
        <w:ind w:right="-1"/>
        <w:jc w:val="both"/>
        <w:rPr>
          <w:rFonts w:ascii="Arial Narrow" w:eastAsia="Times New Roman" w:hAnsi="Arial Narrow" w:cs="Arial"/>
          <w:bCs/>
          <w:lang w:eastAsia="ar-SA"/>
        </w:rPr>
      </w:pPr>
    </w:p>
    <w:p w:rsidR="001D5902" w:rsidRDefault="001D5902" w:rsidP="001D5902">
      <w:pPr>
        <w:tabs>
          <w:tab w:val="left" w:pos="-540"/>
        </w:tabs>
        <w:suppressAutoHyphens/>
        <w:spacing w:after="0"/>
        <w:ind w:right="-1"/>
        <w:jc w:val="both"/>
        <w:rPr>
          <w:rFonts w:ascii="Arial Narrow" w:eastAsia="Times New Roman" w:hAnsi="Arial Narrow" w:cs="Arial"/>
          <w:bCs/>
          <w:lang w:eastAsia="ar-SA"/>
        </w:rPr>
      </w:pPr>
    </w:p>
    <w:p w:rsidR="001D5902" w:rsidRDefault="001D5902" w:rsidP="001D5902">
      <w:pPr>
        <w:suppressAutoHyphens/>
        <w:spacing w:after="0"/>
        <w:ind w:right="-468"/>
        <w:rPr>
          <w:rFonts w:ascii="Arial Narrow" w:eastAsia="Times New Roman" w:hAnsi="Arial Narrow" w:cs="Times New Roman"/>
          <w:b/>
          <w:bCs/>
          <w:u w:val="single"/>
          <w:lang w:eastAsia="ar-SA"/>
        </w:rPr>
      </w:pPr>
      <w:r>
        <w:rPr>
          <w:rFonts w:ascii="Arial Narrow" w:eastAsia="Times New Roman" w:hAnsi="Arial Narrow" w:cs="Times New Roman"/>
          <w:b/>
          <w:bCs/>
          <w:u w:val="single"/>
          <w:lang w:eastAsia="ar-SA"/>
        </w:rPr>
        <w:t>Z</w:t>
      </w:r>
      <w:r w:rsidRPr="00B001FC">
        <w:rPr>
          <w:rFonts w:ascii="Arial Narrow" w:eastAsia="Times New Roman" w:hAnsi="Arial Narrow" w:cs="Times New Roman"/>
          <w:b/>
          <w:bCs/>
          <w:u w:val="single"/>
          <w:lang w:eastAsia="ar-SA"/>
        </w:rPr>
        <w:t>ałączniki</w:t>
      </w:r>
      <w:r>
        <w:rPr>
          <w:rFonts w:ascii="Arial Narrow" w:eastAsia="Times New Roman" w:hAnsi="Arial Narrow" w:cs="Times New Roman"/>
          <w:b/>
          <w:bCs/>
          <w:u w:val="single"/>
          <w:lang w:eastAsia="ar-SA"/>
        </w:rPr>
        <w:t xml:space="preserve"> (jeżeli zachodzi  taka potrzeba)</w:t>
      </w:r>
      <w:r w:rsidRPr="00B001FC">
        <w:rPr>
          <w:rFonts w:ascii="Arial Narrow" w:eastAsia="Times New Roman" w:hAnsi="Arial Narrow" w:cs="Times New Roman"/>
          <w:b/>
          <w:bCs/>
          <w:u w:val="single"/>
          <w:lang w:eastAsia="ar-SA"/>
        </w:rPr>
        <w:t>:</w:t>
      </w:r>
    </w:p>
    <w:p w:rsidR="001D5902" w:rsidRPr="00B001FC" w:rsidRDefault="001D5902" w:rsidP="001D5902">
      <w:pPr>
        <w:suppressAutoHyphens/>
        <w:spacing w:after="0"/>
        <w:ind w:right="-468"/>
        <w:rPr>
          <w:rFonts w:ascii="Arial Narrow" w:eastAsia="Times New Roman" w:hAnsi="Arial Narrow" w:cs="Times New Roman"/>
          <w:b/>
          <w:bCs/>
          <w:u w:val="single"/>
          <w:lang w:eastAsia="ar-SA"/>
        </w:rPr>
      </w:pPr>
    </w:p>
    <w:p w:rsidR="001D5902" w:rsidRPr="00205C24" w:rsidRDefault="001D5902" w:rsidP="00205C24">
      <w:pPr>
        <w:pStyle w:val="Akapitzlist"/>
        <w:numPr>
          <w:ilvl w:val="0"/>
          <w:numId w:val="9"/>
        </w:numPr>
        <w:suppressAutoHyphens/>
        <w:spacing w:after="0"/>
        <w:ind w:right="-1"/>
        <w:jc w:val="both"/>
        <w:rPr>
          <w:rFonts w:ascii="Arial Narrow" w:eastAsia="Times New Roman" w:hAnsi="Arial Narrow" w:cs="Times New Roman"/>
          <w:lang w:eastAsia="ar-SA"/>
        </w:rPr>
      </w:pPr>
      <w:r w:rsidRPr="00205C24">
        <w:rPr>
          <w:rFonts w:ascii="Arial Narrow" w:eastAsia="Times New Roman" w:hAnsi="Arial Narrow" w:cs="Times New Roman"/>
          <w:lang w:eastAsia="ar-SA"/>
        </w:rPr>
        <w:t>lokalizacja inwestycji na kopii mapy oraz koncepcja architektoniczna</w:t>
      </w:r>
      <w:r w:rsidR="00205C24">
        <w:rPr>
          <w:rFonts w:ascii="Arial Narrow" w:eastAsia="Times New Roman" w:hAnsi="Arial Narrow" w:cs="Times New Roman"/>
          <w:lang w:eastAsia="ar-SA"/>
        </w:rPr>
        <w:t>;</w:t>
      </w:r>
    </w:p>
    <w:p w:rsidR="001D5902" w:rsidRPr="00205C24" w:rsidRDefault="001D5902" w:rsidP="00205C24">
      <w:pPr>
        <w:pStyle w:val="Akapitzlist"/>
        <w:numPr>
          <w:ilvl w:val="0"/>
          <w:numId w:val="9"/>
        </w:numPr>
        <w:suppressAutoHyphens/>
        <w:spacing w:after="0"/>
        <w:ind w:right="-1"/>
        <w:jc w:val="both"/>
        <w:rPr>
          <w:rFonts w:ascii="Arial Narrow" w:eastAsia="Times New Roman" w:hAnsi="Arial Narrow" w:cs="Times New Roman"/>
          <w:lang w:eastAsia="ar-SA"/>
        </w:rPr>
      </w:pPr>
      <w:r w:rsidRPr="00205C24">
        <w:rPr>
          <w:rFonts w:ascii="Arial Narrow" w:eastAsia="Times New Roman" w:hAnsi="Arial Narrow" w:cs="Times New Roman"/>
          <w:lang w:eastAsia="ar-SA"/>
        </w:rPr>
        <w:t>umowa zawarta pomiędzy właścicielem sieci wod.-kan., energetycznej, gazowej z inwestorem zapewniająca wykonanie uzbrojenia technicznego terenu</w:t>
      </w:r>
      <w:r w:rsidR="00205C24">
        <w:rPr>
          <w:rFonts w:ascii="Arial Narrow" w:eastAsia="Times New Roman" w:hAnsi="Arial Narrow" w:cs="Times New Roman"/>
          <w:lang w:eastAsia="ar-SA"/>
        </w:rPr>
        <w:t>;</w:t>
      </w:r>
    </w:p>
    <w:p w:rsidR="001D5902" w:rsidRPr="00205C24" w:rsidRDefault="001D5902" w:rsidP="00205C24">
      <w:pPr>
        <w:pStyle w:val="Akapitzlist"/>
        <w:numPr>
          <w:ilvl w:val="0"/>
          <w:numId w:val="9"/>
        </w:numPr>
        <w:suppressAutoHyphens/>
        <w:spacing w:after="0"/>
        <w:ind w:right="-1"/>
        <w:jc w:val="both"/>
        <w:rPr>
          <w:rFonts w:ascii="Arial Narrow" w:eastAsia="Times New Roman" w:hAnsi="Arial Narrow" w:cs="Times New Roman"/>
          <w:lang w:eastAsia="ar-SA"/>
        </w:rPr>
      </w:pPr>
      <w:r w:rsidRPr="00205C24">
        <w:rPr>
          <w:rFonts w:ascii="Arial Narrow" w:eastAsia="Times New Roman" w:hAnsi="Arial Narrow" w:cs="Times New Roman"/>
          <w:lang w:eastAsia="ar-SA"/>
        </w:rPr>
        <w:t xml:space="preserve">opłaty skarbowe zgodnie z ustawą o opłacie skarbowej: </w:t>
      </w:r>
    </w:p>
    <w:p w:rsidR="001D5902" w:rsidRPr="00205C24" w:rsidRDefault="001D5902" w:rsidP="00205C24">
      <w:pPr>
        <w:pStyle w:val="Akapitzlist"/>
        <w:numPr>
          <w:ilvl w:val="0"/>
          <w:numId w:val="8"/>
        </w:numPr>
        <w:suppressAutoHyphens/>
        <w:spacing w:after="0"/>
        <w:ind w:left="1134" w:right="-1"/>
        <w:jc w:val="both"/>
        <w:rPr>
          <w:rFonts w:ascii="Arial Narrow" w:eastAsia="Times New Roman" w:hAnsi="Arial Narrow" w:cs="Times New Roman"/>
          <w:lang w:eastAsia="ar-SA"/>
        </w:rPr>
      </w:pPr>
      <w:r w:rsidRPr="00205C24">
        <w:rPr>
          <w:rFonts w:ascii="Arial Narrow" w:eastAsia="Times New Roman" w:hAnsi="Arial Narrow" w:cs="Times New Roman"/>
          <w:lang w:eastAsia="ar-SA"/>
        </w:rPr>
        <w:t>pełnomocnictwo upoważniające wnioskodawcę do reprezentowania inwestora – 17 zł</w:t>
      </w:r>
    </w:p>
    <w:p w:rsidR="001D5902" w:rsidRPr="00205C24" w:rsidRDefault="001D5902" w:rsidP="00205C24">
      <w:pPr>
        <w:pStyle w:val="Akapitzlist"/>
        <w:numPr>
          <w:ilvl w:val="0"/>
          <w:numId w:val="8"/>
        </w:numPr>
        <w:suppressAutoHyphens/>
        <w:spacing w:after="0"/>
        <w:ind w:left="1134" w:right="-1"/>
        <w:jc w:val="both"/>
        <w:rPr>
          <w:rFonts w:ascii="Arial Narrow" w:eastAsia="Times New Roman" w:hAnsi="Arial Narrow" w:cs="Times New Roman"/>
          <w:lang w:eastAsia="ar-SA"/>
        </w:rPr>
      </w:pPr>
      <w:r w:rsidRPr="00205C24">
        <w:rPr>
          <w:rFonts w:ascii="Arial Narrow" w:eastAsia="Times New Roman" w:hAnsi="Arial Narrow" w:cs="Times New Roman"/>
          <w:lang w:eastAsia="ar-SA"/>
        </w:rPr>
        <w:t xml:space="preserve">decyzja o warunkach zabudowy i zagospodarowania terenu - 598 zł w przypadku wnioskodawcy </w:t>
      </w:r>
      <w:r w:rsidRPr="00205C24">
        <w:rPr>
          <w:rFonts w:ascii="Arial Narrow" w:eastAsia="Times New Roman" w:hAnsi="Arial Narrow" w:cs="Times New Roman"/>
          <w:lang w:eastAsia="ar-SA"/>
        </w:rPr>
        <w:br/>
        <w:t>nie  będącego właścicielem działki, na której przewiduje się planowaną inwestycję.</w:t>
      </w:r>
    </w:p>
    <w:p w:rsidR="001D5902" w:rsidRDefault="001D5902" w:rsidP="001D5902">
      <w:pPr>
        <w:tabs>
          <w:tab w:val="left" w:pos="-540"/>
        </w:tabs>
        <w:suppressAutoHyphens/>
        <w:spacing w:after="0"/>
        <w:ind w:right="-1"/>
        <w:jc w:val="both"/>
        <w:rPr>
          <w:rFonts w:ascii="Arial Narrow" w:eastAsia="Times New Roman" w:hAnsi="Arial Narrow" w:cs="Arial"/>
          <w:bCs/>
          <w:lang w:eastAsia="ar-SA"/>
        </w:rPr>
      </w:pPr>
    </w:p>
    <w:p w:rsidR="001D5902" w:rsidRDefault="001D5902" w:rsidP="001D5902">
      <w:pPr>
        <w:tabs>
          <w:tab w:val="left" w:pos="-540"/>
        </w:tabs>
        <w:suppressAutoHyphens/>
        <w:spacing w:after="0"/>
        <w:ind w:right="-1"/>
        <w:jc w:val="both"/>
        <w:rPr>
          <w:rFonts w:ascii="Arial Narrow" w:eastAsia="Times New Roman" w:hAnsi="Arial Narrow" w:cs="Arial"/>
          <w:bCs/>
          <w:lang w:eastAsia="ar-SA"/>
        </w:rPr>
      </w:pPr>
    </w:p>
    <w:p w:rsidR="001D5902" w:rsidRDefault="001D5902" w:rsidP="001D5902">
      <w:pPr>
        <w:widowControl w:val="0"/>
        <w:suppressAutoHyphens/>
        <w:spacing w:after="0" w:line="240" w:lineRule="auto"/>
        <w:rPr>
          <w:rFonts w:ascii="Times New Roman" w:eastAsia="Tahoma" w:hAnsi="Times New Roman" w:cs="Times New Roman"/>
          <w:sz w:val="24"/>
          <w:szCs w:val="24"/>
        </w:rPr>
      </w:pPr>
    </w:p>
    <w:p w:rsidR="001D5902" w:rsidRDefault="001D5902" w:rsidP="001D5902">
      <w:pPr>
        <w:widowControl w:val="0"/>
        <w:suppressAutoHyphens/>
        <w:spacing w:after="0" w:line="240" w:lineRule="auto"/>
        <w:rPr>
          <w:rFonts w:ascii="Times New Roman" w:eastAsia="Tahoma" w:hAnsi="Times New Roman" w:cs="Times New Roman"/>
          <w:sz w:val="24"/>
          <w:szCs w:val="24"/>
        </w:rPr>
      </w:pPr>
    </w:p>
    <w:p w:rsidR="001D5902" w:rsidRPr="009F1C3A" w:rsidRDefault="001D5902" w:rsidP="001D5902">
      <w:pPr>
        <w:widowControl w:val="0"/>
        <w:suppressAutoHyphens/>
        <w:spacing w:after="0"/>
        <w:rPr>
          <w:rFonts w:ascii="Arial Narrow" w:eastAsia="Arial Unicode MS" w:hAnsi="Arial Narrow" w:cs="Times New Roman"/>
          <w:sz w:val="16"/>
          <w:szCs w:val="16"/>
          <w:u w:val="single"/>
        </w:rPr>
      </w:pPr>
      <w:r w:rsidRPr="009F1C3A">
        <w:rPr>
          <w:rFonts w:ascii="Arial Narrow" w:eastAsia="Arial Unicode MS" w:hAnsi="Arial Narrow" w:cs="Times New Roman"/>
          <w:sz w:val="16"/>
          <w:szCs w:val="16"/>
          <w:u w:val="single"/>
        </w:rPr>
        <w:t>Klauzula informacyjna dotycząca przetwarzania danych:</w:t>
      </w:r>
    </w:p>
    <w:p w:rsidR="001D5902" w:rsidRPr="009F1C3A" w:rsidRDefault="001D5902" w:rsidP="001D5902">
      <w:pPr>
        <w:widowControl w:val="0"/>
        <w:suppressAutoHyphens/>
        <w:spacing w:after="0"/>
        <w:rPr>
          <w:rFonts w:ascii="Arial Narrow" w:eastAsia="Arial Unicode MS" w:hAnsi="Arial Narrow" w:cs="Times New Roman"/>
          <w:sz w:val="16"/>
          <w:szCs w:val="16"/>
          <w:u w:val="single"/>
        </w:rPr>
      </w:pPr>
    </w:p>
    <w:p w:rsidR="001D5902" w:rsidRPr="009F1C3A" w:rsidRDefault="001D5902" w:rsidP="001D5902">
      <w:pPr>
        <w:widowControl w:val="0"/>
        <w:numPr>
          <w:ilvl w:val="0"/>
          <w:numId w:val="6"/>
        </w:numPr>
        <w:suppressAutoHyphens/>
        <w:autoSpaceDN w:val="0"/>
        <w:spacing w:after="0" w:line="240" w:lineRule="auto"/>
        <w:contextualSpacing/>
        <w:jc w:val="both"/>
        <w:textAlignment w:val="baseline"/>
        <w:rPr>
          <w:rFonts w:ascii="Arial Narrow" w:eastAsia="Times New Roman" w:hAnsi="Arial Narrow" w:cs="Times New Roman"/>
          <w:sz w:val="16"/>
          <w:szCs w:val="16"/>
        </w:rPr>
      </w:pPr>
      <w:r w:rsidRPr="009F1C3A">
        <w:rPr>
          <w:rFonts w:ascii="Arial Narrow" w:eastAsia="Tahoma" w:hAnsi="Arial Narrow" w:cs="Calibri"/>
          <w:sz w:val="16"/>
          <w:szCs w:val="16"/>
        </w:rPr>
        <w:t xml:space="preserve">Administratorem Pani/Pana danych osobowych jest Burmistrz Krosna Odrzańskiego z siedzibą w Urzędzie Miasta przy ul. Parkowej 1, </w:t>
      </w:r>
      <w:r>
        <w:rPr>
          <w:rFonts w:ascii="Arial Narrow" w:eastAsia="Tahoma" w:hAnsi="Arial Narrow" w:cs="Calibri"/>
          <w:sz w:val="16"/>
          <w:szCs w:val="16"/>
        </w:rPr>
        <w:br/>
      </w:r>
      <w:r w:rsidRPr="009F1C3A">
        <w:rPr>
          <w:rFonts w:ascii="Arial Narrow" w:eastAsia="Tahoma" w:hAnsi="Arial Narrow" w:cs="Calibri"/>
          <w:sz w:val="16"/>
          <w:szCs w:val="16"/>
        </w:rPr>
        <w:t xml:space="preserve">66 – 600 Krosno Odrzańskie. Z administratorem można kontaktować się poprzez adres email sekretariat@krosnoodrzanskie.pl lub pisemnie na adres siedziby administratora. </w:t>
      </w:r>
    </w:p>
    <w:p w:rsidR="001D5902" w:rsidRPr="009F1C3A" w:rsidRDefault="001D5902" w:rsidP="001D5902">
      <w:pPr>
        <w:widowControl w:val="0"/>
        <w:numPr>
          <w:ilvl w:val="0"/>
          <w:numId w:val="6"/>
        </w:numPr>
        <w:suppressAutoHyphens/>
        <w:autoSpaceDN w:val="0"/>
        <w:spacing w:after="0" w:line="240" w:lineRule="auto"/>
        <w:contextualSpacing/>
        <w:jc w:val="both"/>
        <w:textAlignment w:val="baseline"/>
        <w:rPr>
          <w:rFonts w:ascii="Arial Narrow" w:eastAsia="Tahoma" w:hAnsi="Arial Narrow" w:cs="Times New Roman"/>
          <w:sz w:val="16"/>
          <w:szCs w:val="16"/>
        </w:rPr>
      </w:pPr>
      <w:r w:rsidRPr="009F1C3A">
        <w:rPr>
          <w:rFonts w:ascii="Arial Narrow" w:eastAsia="Tahoma" w:hAnsi="Arial Narrow" w:cs="Calibri"/>
          <w:sz w:val="16"/>
          <w:szCs w:val="16"/>
        </w:rPr>
        <w:t xml:space="preserve">Administrator wyznaczył Inspektora Ochrony Danych, z którym może się Pani/Pan skontaktować poprzez email </w:t>
      </w:r>
      <w:hyperlink r:id="rId8" w:history="1">
        <w:r w:rsidRPr="009F1C3A">
          <w:rPr>
            <w:rFonts w:ascii="Arial Narrow" w:eastAsia="Tahoma" w:hAnsi="Arial Narrow" w:cs="Calibri"/>
            <w:color w:val="000080"/>
            <w:sz w:val="16"/>
            <w:szCs w:val="16"/>
            <w:u w:val="single"/>
          </w:rPr>
          <w:t>iod@krosnoodrzanskie.pl</w:t>
        </w:r>
      </w:hyperlink>
      <w:r w:rsidRPr="009F1C3A">
        <w:rPr>
          <w:rFonts w:ascii="Arial Narrow" w:eastAsia="Tahoma" w:hAnsi="Arial Narrow" w:cs="Calibri"/>
          <w:sz w:val="16"/>
          <w:szCs w:val="16"/>
        </w:rPr>
        <w:t>,  osobiście</w:t>
      </w:r>
      <w:r w:rsidRPr="009F1C3A">
        <w:rPr>
          <w:rFonts w:ascii="Arial Narrow" w:eastAsia="Tahoma" w:hAnsi="Arial Narrow" w:cs="Calibri"/>
          <w:sz w:val="16"/>
          <w:szCs w:val="16"/>
        </w:rPr>
        <w:br/>
        <w:t xml:space="preserve">w siedzibie administratora lub pisząc na adres siedziby administratora. Z Inspektorem Ochrony Danych można kontaktować się we wszystkich sprawach dotyczących przetwarzania danych przez administratora oraz korzystania z praw związanych z przetwarzaniem danych. </w:t>
      </w:r>
    </w:p>
    <w:p w:rsidR="001D5902" w:rsidRPr="009F1C3A" w:rsidRDefault="001D5902" w:rsidP="001D5902">
      <w:pPr>
        <w:widowControl w:val="0"/>
        <w:numPr>
          <w:ilvl w:val="0"/>
          <w:numId w:val="6"/>
        </w:numPr>
        <w:suppressAutoHyphens/>
        <w:autoSpaceDN w:val="0"/>
        <w:spacing w:after="0" w:line="240" w:lineRule="auto"/>
        <w:contextualSpacing/>
        <w:jc w:val="both"/>
        <w:textAlignment w:val="baseline"/>
        <w:rPr>
          <w:rFonts w:ascii="Arial Narrow" w:eastAsia="Tahoma" w:hAnsi="Arial Narrow" w:cs="Times New Roman"/>
          <w:sz w:val="16"/>
          <w:szCs w:val="16"/>
        </w:rPr>
      </w:pPr>
      <w:r w:rsidRPr="009F1C3A">
        <w:rPr>
          <w:rFonts w:ascii="Arial Narrow" w:eastAsia="Tahoma" w:hAnsi="Arial Narrow" w:cs="Times New Roman"/>
          <w:sz w:val="16"/>
          <w:szCs w:val="16"/>
        </w:rPr>
        <w:t>Pani/Pana dane będą przetwarzane w rozpatrzenia wniosku o dzierżawę nieruchomości lub jej części stanowiącej własność Gminy Krosno Odrzańskie.</w:t>
      </w:r>
    </w:p>
    <w:p w:rsidR="001D5902" w:rsidRPr="009F1C3A" w:rsidRDefault="001D5902" w:rsidP="001D5902">
      <w:pPr>
        <w:widowControl w:val="0"/>
        <w:suppressAutoHyphens/>
        <w:autoSpaceDN w:val="0"/>
        <w:spacing w:after="0"/>
        <w:ind w:left="720"/>
        <w:contextualSpacing/>
        <w:jc w:val="both"/>
        <w:textAlignment w:val="baseline"/>
        <w:rPr>
          <w:rFonts w:ascii="Arial Narrow" w:eastAsia="Tahoma" w:hAnsi="Arial Narrow" w:cs="Times New Roman"/>
          <w:sz w:val="16"/>
          <w:szCs w:val="16"/>
        </w:rPr>
      </w:pPr>
      <w:r w:rsidRPr="009F1C3A">
        <w:rPr>
          <w:rFonts w:ascii="Arial Narrow" w:eastAsia="Tahoma" w:hAnsi="Arial Narrow" w:cs="Times New Roman"/>
          <w:sz w:val="16"/>
          <w:szCs w:val="16"/>
        </w:rPr>
        <w:t xml:space="preserve">Podstawa prawna: </w:t>
      </w:r>
    </w:p>
    <w:p w:rsidR="001D5902" w:rsidRPr="00205C24" w:rsidRDefault="001D5902" w:rsidP="00205C24">
      <w:pPr>
        <w:pStyle w:val="Akapitzlist"/>
        <w:widowControl w:val="0"/>
        <w:numPr>
          <w:ilvl w:val="0"/>
          <w:numId w:val="7"/>
        </w:numPr>
        <w:suppressAutoHyphens/>
        <w:autoSpaceDN w:val="0"/>
        <w:spacing w:after="0"/>
        <w:textAlignment w:val="baseline"/>
        <w:rPr>
          <w:rFonts w:ascii="Arial Narrow" w:eastAsia="Calibri" w:hAnsi="Arial Narrow" w:cs="Times New Roman"/>
          <w:sz w:val="16"/>
          <w:szCs w:val="16"/>
        </w:rPr>
      </w:pPr>
      <w:r w:rsidRPr="00205C24">
        <w:rPr>
          <w:rFonts w:ascii="Arial Narrow" w:eastAsia="Tahoma" w:hAnsi="Arial Narrow" w:cs="Times New Roman"/>
          <w:sz w:val="16"/>
          <w:szCs w:val="16"/>
        </w:rPr>
        <w:t>art. 6 .1 lit c ogólnego rozporządzenia o ochronie danych osobowych (przetwarzanie jest niezbędne do wypełnienia obowiązku prawnego ciążącego na ADO),</w:t>
      </w:r>
    </w:p>
    <w:p w:rsidR="001D5902" w:rsidRPr="00205C24" w:rsidRDefault="001D5902" w:rsidP="00205C24">
      <w:pPr>
        <w:pStyle w:val="Akapitzlist"/>
        <w:widowControl w:val="0"/>
        <w:numPr>
          <w:ilvl w:val="0"/>
          <w:numId w:val="7"/>
        </w:numPr>
        <w:suppressAutoHyphens/>
        <w:autoSpaceDN w:val="0"/>
        <w:spacing w:after="0"/>
        <w:jc w:val="both"/>
        <w:textAlignment w:val="baseline"/>
        <w:rPr>
          <w:rFonts w:ascii="Arial Narrow" w:eastAsia="Times New Roman" w:hAnsi="Arial Narrow" w:cs="Times New Roman"/>
          <w:sz w:val="16"/>
          <w:szCs w:val="16"/>
          <w:lang w:eastAsia="pl-PL"/>
        </w:rPr>
      </w:pPr>
      <w:r w:rsidRPr="00205C24">
        <w:rPr>
          <w:rFonts w:ascii="Arial Narrow" w:eastAsia="Tahoma" w:hAnsi="Arial Narrow" w:cs="Times New Roman"/>
          <w:sz w:val="16"/>
          <w:szCs w:val="16"/>
        </w:rPr>
        <w:t>ustawa z dnia 21 sierpnia 1997 r. o gospodarce nieruchomościami</w:t>
      </w:r>
    </w:p>
    <w:p w:rsidR="001D5902" w:rsidRPr="00205C24" w:rsidRDefault="001D5902" w:rsidP="00205C24">
      <w:pPr>
        <w:pStyle w:val="Akapitzlist"/>
        <w:widowControl w:val="0"/>
        <w:numPr>
          <w:ilvl w:val="0"/>
          <w:numId w:val="7"/>
        </w:numPr>
        <w:suppressAutoHyphens/>
        <w:autoSpaceDN w:val="0"/>
        <w:spacing w:after="0"/>
        <w:jc w:val="both"/>
        <w:textAlignment w:val="baseline"/>
        <w:rPr>
          <w:rFonts w:ascii="Arial Narrow" w:eastAsia="Tahoma" w:hAnsi="Arial Narrow" w:cs="Times New Roman"/>
          <w:sz w:val="16"/>
          <w:szCs w:val="16"/>
        </w:rPr>
      </w:pPr>
      <w:r w:rsidRPr="00205C24">
        <w:rPr>
          <w:rFonts w:ascii="Arial Narrow" w:eastAsia="Tahoma" w:hAnsi="Arial Narrow" w:cs="Times New Roman"/>
          <w:sz w:val="16"/>
          <w:szCs w:val="16"/>
        </w:rPr>
        <w:t>ustawa z dnia 14 czerwca 1960 r. Kodeks postępowania administracyjnego,</w:t>
      </w:r>
    </w:p>
    <w:p w:rsidR="001D5902" w:rsidRPr="009F1C3A" w:rsidRDefault="001D5902" w:rsidP="001D5902">
      <w:pPr>
        <w:widowControl w:val="0"/>
        <w:numPr>
          <w:ilvl w:val="0"/>
          <w:numId w:val="6"/>
        </w:numPr>
        <w:suppressAutoHyphens/>
        <w:autoSpaceDN w:val="0"/>
        <w:spacing w:after="0" w:line="240" w:lineRule="auto"/>
        <w:contextualSpacing/>
        <w:jc w:val="both"/>
        <w:textAlignment w:val="baseline"/>
        <w:rPr>
          <w:rFonts w:ascii="Arial Narrow" w:eastAsia="Tahoma" w:hAnsi="Arial Narrow" w:cs="Times New Roman"/>
          <w:color w:val="FF0000"/>
          <w:sz w:val="16"/>
          <w:szCs w:val="16"/>
        </w:rPr>
      </w:pPr>
      <w:r w:rsidRPr="009F1C3A">
        <w:rPr>
          <w:rFonts w:ascii="Arial Narrow" w:eastAsia="Tahoma" w:hAnsi="Arial Narrow" w:cs="Times New Roman"/>
          <w:sz w:val="16"/>
          <w:szCs w:val="16"/>
        </w:rPr>
        <w:t>Odbiorcami Pani/Pana danych osobowych będą wyłącznie podmioty uprawnione do uzyskania danych osobowych na podstawie przepisów prawa lub osoby przez nie upoważnione</w:t>
      </w:r>
      <w:r w:rsidRPr="009F1C3A">
        <w:rPr>
          <w:rFonts w:ascii="Arial Narrow" w:eastAsia="Tahoma" w:hAnsi="Arial Narrow" w:cs="Times New Roman"/>
          <w:color w:val="FF0000"/>
          <w:sz w:val="16"/>
          <w:szCs w:val="16"/>
        </w:rPr>
        <w:t>.</w:t>
      </w:r>
    </w:p>
    <w:p w:rsidR="001D5902" w:rsidRPr="009F1C3A" w:rsidRDefault="001D5902" w:rsidP="001D5902">
      <w:pPr>
        <w:widowControl w:val="0"/>
        <w:numPr>
          <w:ilvl w:val="0"/>
          <w:numId w:val="6"/>
        </w:numPr>
        <w:suppressAutoHyphens/>
        <w:autoSpaceDN w:val="0"/>
        <w:spacing w:after="0" w:line="240" w:lineRule="auto"/>
        <w:contextualSpacing/>
        <w:jc w:val="both"/>
        <w:textAlignment w:val="baseline"/>
        <w:rPr>
          <w:rFonts w:ascii="Arial Narrow" w:eastAsia="Tahoma" w:hAnsi="Arial Narrow" w:cs="Times New Roman"/>
          <w:sz w:val="16"/>
          <w:szCs w:val="16"/>
        </w:rPr>
      </w:pPr>
      <w:r w:rsidRPr="009F1C3A">
        <w:rPr>
          <w:rFonts w:ascii="Arial Narrow" w:eastAsia="Tahoma" w:hAnsi="Arial Narrow" w:cs="Times New Roman"/>
          <w:sz w:val="16"/>
          <w:szCs w:val="16"/>
        </w:rPr>
        <w:t>Obowiązek podania przez Panią/Pana danych osobowych jest wymogiem ustawowym określonym  w przepisach, o których mowa w pkt. 3.</w:t>
      </w:r>
    </w:p>
    <w:p w:rsidR="001D5902" w:rsidRPr="009F1C3A" w:rsidRDefault="001D5902" w:rsidP="001D5902">
      <w:pPr>
        <w:widowControl w:val="0"/>
        <w:numPr>
          <w:ilvl w:val="0"/>
          <w:numId w:val="6"/>
        </w:numPr>
        <w:suppressAutoHyphens/>
        <w:autoSpaceDN w:val="0"/>
        <w:spacing w:after="0" w:line="240" w:lineRule="auto"/>
        <w:contextualSpacing/>
        <w:jc w:val="both"/>
        <w:textAlignment w:val="baseline"/>
        <w:rPr>
          <w:rFonts w:ascii="Arial Narrow" w:eastAsia="Tahoma" w:hAnsi="Arial Narrow" w:cs="Times New Roman"/>
          <w:sz w:val="16"/>
          <w:szCs w:val="16"/>
        </w:rPr>
      </w:pPr>
      <w:r w:rsidRPr="009F1C3A">
        <w:rPr>
          <w:rFonts w:ascii="Arial Narrow" w:eastAsia="Tahoma" w:hAnsi="Arial Narrow" w:cs="Times New Roman"/>
          <w:sz w:val="16"/>
          <w:szCs w:val="16"/>
        </w:rPr>
        <w:t xml:space="preserve">Pani/Pana dane osobowe nie będą przekazywane do państwa trzeciego. </w:t>
      </w:r>
    </w:p>
    <w:p w:rsidR="001D5902" w:rsidRPr="009F1C3A" w:rsidRDefault="001D5902" w:rsidP="001D5902">
      <w:pPr>
        <w:widowControl w:val="0"/>
        <w:numPr>
          <w:ilvl w:val="0"/>
          <w:numId w:val="6"/>
        </w:numPr>
        <w:suppressAutoHyphens/>
        <w:autoSpaceDN w:val="0"/>
        <w:spacing w:after="0" w:line="240" w:lineRule="auto"/>
        <w:contextualSpacing/>
        <w:jc w:val="both"/>
        <w:textAlignment w:val="baseline"/>
        <w:rPr>
          <w:rFonts w:ascii="Arial Narrow" w:eastAsia="Tahoma" w:hAnsi="Arial Narrow" w:cs="Times New Roman"/>
          <w:sz w:val="16"/>
          <w:szCs w:val="16"/>
        </w:rPr>
      </w:pPr>
      <w:r w:rsidRPr="009F1C3A">
        <w:rPr>
          <w:rFonts w:ascii="Arial Narrow" w:eastAsia="Tahoma" w:hAnsi="Arial Narrow" w:cs="Times New Roman"/>
          <w:sz w:val="16"/>
          <w:szCs w:val="16"/>
        </w:rPr>
        <w:t xml:space="preserve">Pani/Pana dane osobowe będą przechowywane w czasie określonym przepisami prawa, zgodnie z załącznikiem nr 2 do rozporządzenia Prezesa Rady Ministrów z dnia 18 stycznia 2011 roku w sprawie instrukcji kancelaryjnej, jednolitych rzeczowych wykazów akt oraz instrukcji </w:t>
      </w:r>
      <w:r>
        <w:rPr>
          <w:rFonts w:ascii="Arial Narrow" w:eastAsia="Tahoma" w:hAnsi="Arial Narrow" w:cs="Times New Roman"/>
          <w:sz w:val="16"/>
          <w:szCs w:val="16"/>
        </w:rPr>
        <w:br/>
      </w:r>
      <w:r w:rsidRPr="00205C24">
        <w:rPr>
          <w:rFonts w:ascii="Arial Narrow" w:eastAsia="Tahoma" w:hAnsi="Arial Narrow" w:cs="Times New Roman"/>
          <w:sz w:val="16"/>
          <w:szCs w:val="16"/>
        </w:rPr>
        <w:t>w sprawie organizacji zakresu działania archiwów zakładowych.</w:t>
      </w:r>
      <w:r w:rsidR="00205C24" w:rsidRPr="00205C24">
        <w:rPr>
          <w:rFonts w:ascii="Arial Narrow" w:eastAsia="Tahoma" w:hAnsi="Arial Narrow" w:cs="Times New Roman"/>
          <w:sz w:val="16"/>
          <w:szCs w:val="16"/>
        </w:rPr>
        <w:t xml:space="preserve"> </w:t>
      </w:r>
      <w:r w:rsidRPr="00205C24">
        <w:rPr>
          <w:rFonts w:ascii="Arial Narrow" w:eastAsia="Tahoma" w:hAnsi="Arial Narrow" w:cs="Times New Roman"/>
          <w:sz w:val="16"/>
          <w:szCs w:val="16"/>
        </w:rPr>
        <w:t xml:space="preserve">W przypadku, gdy dane przetwarzane są </w:t>
      </w:r>
      <w:r w:rsidRPr="009F1C3A">
        <w:rPr>
          <w:rFonts w:ascii="Arial Narrow" w:eastAsia="Tahoma" w:hAnsi="Arial Narrow" w:cs="Times New Roman"/>
          <w:sz w:val="16"/>
          <w:szCs w:val="16"/>
        </w:rPr>
        <w:t xml:space="preserve">na podstawie udzielonej zgody, dane przechowywane są do momentu ustania celu przetwarzania lub cofnięcia wyrażonej zgody. </w:t>
      </w:r>
    </w:p>
    <w:p w:rsidR="001D5902" w:rsidRPr="009F1C3A" w:rsidRDefault="001D5902" w:rsidP="001D5902">
      <w:pPr>
        <w:widowControl w:val="0"/>
        <w:numPr>
          <w:ilvl w:val="0"/>
          <w:numId w:val="6"/>
        </w:numPr>
        <w:suppressAutoHyphens/>
        <w:autoSpaceDN w:val="0"/>
        <w:spacing w:after="0" w:line="240" w:lineRule="auto"/>
        <w:contextualSpacing/>
        <w:jc w:val="both"/>
        <w:textAlignment w:val="baseline"/>
        <w:rPr>
          <w:rFonts w:ascii="Arial Narrow" w:eastAsia="Tahoma" w:hAnsi="Arial Narrow" w:cs="Times New Roman"/>
          <w:sz w:val="16"/>
          <w:szCs w:val="16"/>
        </w:rPr>
      </w:pPr>
      <w:r w:rsidRPr="009F1C3A">
        <w:rPr>
          <w:rFonts w:ascii="Arial Narrow" w:eastAsia="Tahoma" w:hAnsi="Arial Narrow" w:cs="Times New Roman"/>
          <w:sz w:val="16"/>
          <w:szCs w:val="16"/>
        </w:rPr>
        <w:t xml:space="preserve">Posiada Pani/Pan prawo żądania od administratora dostępu do danych osobowych, prawo do ich sprostowania, ograniczenia przetwarzania, prawo cofnięcia wyrażonej zgody (jeżeli przetwarzanie odbywa się na podstawie udzielonej zgody, dotyczy np. nr telefonu). </w:t>
      </w:r>
    </w:p>
    <w:p w:rsidR="001D5902" w:rsidRPr="009F1C3A" w:rsidRDefault="001D5902" w:rsidP="001D5902">
      <w:pPr>
        <w:widowControl w:val="0"/>
        <w:numPr>
          <w:ilvl w:val="0"/>
          <w:numId w:val="6"/>
        </w:numPr>
        <w:suppressAutoHyphens/>
        <w:autoSpaceDN w:val="0"/>
        <w:spacing w:after="0" w:line="240" w:lineRule="auto"/>
        <w:contextualSpacing/>
        <w:jc w:val="both"/>
        <w:textAlignment w:val="baseline"/>
        <w:rPr>
          <w:rFonts w:ascii="Arial Narrow" w:eastAsia="Tahoma" w:hAnsi="Arial Narrow" w:cs="Times New Roman"/>
          <w:sz w:val="16"/>
          <w:szCs w:val="16"/>
        </w:rPr>
      </w:pPr>
      <w:r w:rsidRPr="009F1C3A">
        <w:rPr>
          <w:rFonts w:ascii="Arial Narrow" w:eastAsia="Tahoma" w:hAnsi="Arial Narrow" w:cs="Arial"/>
          <w:sz w:val="16"/>
          <w:szCs w:val="16"/>
        </w:rPr>
        <w:t>Przysługuje Pani/Panu również prawo wniesienia skargi do organu nadzorczego zajmującego się ochroną danych osobowych (Prezes Urzędu Ochrony Danych Osobowych, ul. Stawki 2, 00</w:t>
      </w:r>
      <w:r w:rsidRPr="009F1C3A">
        <w:rPr>
          <w:rFonts w:ascii="Arial Narrow" w:eastAsia="Tahoma" w:hAnsi="Arial Narrow" w:cs="Times New Roman"/>
          <w:sz w:val="16"/>
          <w:szCs w:val="16"/>
        </w:rPr>
        <w:t xml:space="preserve"> – 193 Warszawa).</w:t>
      </w:r>
    </w:p>
    <w:p w:rsidR="001D5902" w:rsidRPr="009F1C3A" w:rsidRDefault="001D5902" w:rsidP="001D5902">
      <w:pPr>
        <w:widowControl w:val="0"/>
        <w:numPr>
          <w:ilvl w:val="0"/>
          <w:numId w:val="6"/>
        </w:numPr>
        <w:suppressAutoHyphens/>
        <w:autoSpaceDN w:val="0"/>
        <w:spacing w:after="0" w:line="240" w:lineRule="auto"/>
        <w:contextualSpacing/>
        <w:jc w:val="both"/>
        <w:textAlignment w:val="baseline"/>
        <w:rPr>
          <w:rFonts w:ascii="Arial Narrow" w:eastAsia="Tahoma" w:hAnsi="Arial Narrow" w:cs="Times New Roman"/>
          <w:sz w:val="16"/>
          <w:szCs w:val="16"/>
        </w:rPr>
      </w:pPr>
      <w:r w:rsidRPr="009F1C3A">
        <w:rPr>
          <w:rFonts w:ascii="Arial Narrow" w:eastAsia="Tahoma" w:hAnsi="Arial Narrow" w:cs="Times New Roman"/>
          <w:sz w:val="16"/>
          <w:szCs w:val="16"/>
        </w:rPr>
        <w:t>Pani/Pana dane nie będą przetwarzane dla zautomatyzowanego podejmowania decyzji, nie będą podlegały profilowaniu.</w:t>
      </w:r>
    </w:p>
    <w:p w:rsidR="001D5902" w:rsidRDefault="001D5902" w:rsidP="001D5902">
      <w:pPr>
        <w:suppressAutoHyphens/>
        <w:spacing w:after="0"/>
        <w:ind w:right="-468"/>
        <w:rPr>
          <w:rFonts w:ascii="Arial Narrow" w:eastAsia="Times New Roman" w:hAnsi="Arial Narrow" w:cs="Times New Roman"/>
          <w:b/>
          <w:bCs/>
          <w:u w:val="single"/>
          <w:lang w:eastAsia="ar-SA"/>
        </w:rPr>
      </w:pPr>
    </w:p>
    <w:sectPr w:rsidR="001D5902" w:rsidSect="00BC2587">
      <w:footerReference w:type="default" r:id="rId9"/>
      <w:footnotePr>
        <w:pos w:val="beneathText"/>
      </w:footnotePr>
      <w:pgSz w:w="11905" w:h="16837"/>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07D" w:rsidRDefault="0068307D" w:rsidP="00815580">
      <w:pPr>
        <w:spacing w:after="0" w:line="240" w:lineRule="auto"/>
      </w:pPr>
      <w:r>
        <w:separator/>
      </w:r>
    </w:p>
  </w:endnote>
  <w:endnote w:type="continuationSeparator" w:id="0">
    <w:p w:rsidR="0068307D" w:rsidRDefault="0068307D" w:rsidP="00815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eastAsiaTheme="majorEastAsia" w:hAnsi="Arial Narrow" w:cstheme="majorBidi"/>
        <w:sz w:val="16"/>
        <w:szCs w:val="16"/>
      </w:rPr>
      <w:id w:val="1980722920"/>
      <w:docPartObj>
        <w:docPartGallery w:val="Page Numbers (Bottom of Page)"/>
        <w:docPartUnique/>
      </w:docPartObj>
    </w:sdtPr>
    <w:sdtEndPr/>
    <w:sdtContent>
      <w:p w:rsidR="007E53E1" w:rsidRPr="007E53E1" w:rsidRDefault="007E53E1">
        <w:pPr>
          <w:pStyle w:val="Stopka"/>
          <w:jc w:val="right"/>
          <w:rPr>
            <w:rFonts w:ascii="Arial Narrow" w:eastAsiaTheme="majorEastAsia" w:hAnsi="Arial Narrow" w:cstheme="majorBidi"/>
            <w:sz w:val="16"/>
            <w:szCs w:val="16"/>
          </w:rPr>
        </w:pPr>
        <w:r w:rsidRPr="007E53E1">
          <w:rPr>
            <w:rFonts w:ascii="Arial Narrow" w:eastAsiaTheme="majorEastAsia" w:hAnsi="Arial Narrow" w:cstheme="majorBidi"/>
            <w:sz w:val="16"/>
            <w:szCs w:val="16"/>
          </w:rPr>
          <w:t xml:space="preserve">str. </w:t>
        </w:r>
        <w:r w:rsidR="00F11175" w:rsidRPr="007E53E1">
          <w:rPr>
            <w:rFonts w:ascii="Arial Narrow" w:eastAsiaTheme="minorEastAsia" w:hAnsi="Arial Narrow"/>
            <w:sz w:val="16"/>
            <w:szCs w:val="16"/>
          </w:rPr>
          <w:fldChar w:fldCharType="begin"/>
        </w:r>
        <w:r w:rsidRPr="007E53E1">
          <w:rPr>
            <w:rFonts w:ascii="Arial Narrow" w:hAnsi="Arial Narrow"/>
            <w:sz w:val="16"/>
            <w:szCs w:val="16"/>
          </w:rPr>
          <w:instrText>PAGE    \* MERGEFORMAT</w:instrText>
        </w:r>
        <w:r w:rsidR="00F11175" w:rsidRPr="007E53E1">
          <w:rPr>
            <w:rFonts w:ascii="Arial Narrow" w:eastAsiaTheme="minorEastAsia" w:hAnsi="Arial Narrow"/>
            <w:sz w:val="16"/>
            <w:szCs w:val="16"/>
          </w:rPr>
          <w:fldChar w:fldCharType="separate"/>
        </w:r>
        <w:r w:rsidR="00764A51" w:rsidRPr="00764A51">
          <w:rPr>
            <w:rFonts w:ascii="Arial Narrow" w:eastAsiaTheme="majorEastAsia" w:hAnsi="Arial Narrow" w:cstheme="majorBidi"/>
            <w:noProof/>
            <w:sz w:val="16"/>
            <w:szCs w:val="16"/>
          </w:rPr>
          <w:t>2</w:t>
        </w:r>
        <w:r w:rsidR="00F11175" w:rsidRPr="007E53E1">
          <w:rPr>
            <w:rFonts w:ascii="Arial Narrow" w:eastAsiaTheme="majorEastAsia" w:hAnsi="Arial Narrow" w:cstheme="majorBidi"/>
            <w:sz w:val="16"/>
            <w:szCs w:val="16"/>
          </w:rPr>
          <w:fldChar w:fldCharType="end"/>
        </w:r>
      </w:p>
    </w:sdtContent>
  </w:sdt>
  <w:p w:rsidR="007E53E1" w:rsidRDefault="007E53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07D" w:rsidRDefault="0068307D" w:rsidP="00815580">
      <w:pPr>
        <w:spacing w:after="0" w:line="240" w:lineRule="auto"/>
      </w:pPr>
      <w:r>
        <w:separator/>
      </w:r>
    </w:p>
  </w:footnote>
  <w:footnote w:type="continuationSeparator" w:id="0">
    <w:p w:rsidR="0068307D" w:rsidRDefault="0068307D" w:rsidP="008155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3"/>
      <w:numFmt w:val="bullet"/>
      <w:lvlText w:val="-"/>
      <w:lvlJc w:val="left"/>
      <w:pPr>
        <w:tabs>
          <w:tab w:val="num" w:pos="1005"/>
        </w:tabs>
      </w:pPr>
      <w:rPr>
        <w:rFonts w:ascii="Times New Roman" w:hAnsi="Times New Roman" w:cs="Times New Roman"/>
      </w:rPr>
    </w:lvl>
  </w:abstractNum>
  <w:abstractNum w:abstractNumId="1">
    <w:nsid w:val="00000003"/>
    <w:multiLevelType w:val="multilevel"/>
    <w:tmpl w:val="00000003"/>
    <w:name w:val="WW8Num4"/>
    <w:lvl w:ilvl="0">
      <w:start w:val="3"/>
      <w:numFmt w:val="upperRoman"/>
      <w:lvlText w:val="%1."/>
      <w:lvlJc w:val="left"/>
      <w:pPr>
        <w:tabs>
          <w:tab w:val="num" w:pos="1080"/>
        </w:tabs>
      </w:pPr>
    </w:lvl>
    <w:lvl w:ilvl="1">
      <w:start w:val="1"/>
      <w:numFmt w:val="decimal"/>
      <w:lvlText w:val="%2."/>
      <w:lvlJc w:val="left"/>
      <w:pPr>
        <w:tabs>
          <w:tab w:val="num" w:pos="1440"/>
        </w:tabs>
      </w:pPr>
    </w:lvl>
    <w:lvl w:ilvl="2">
      <w:start w:val="1"/>
      <w:numFmt w:val="lowerLetter"/>
      <w:lvlText w:val="%3)"/>
      <w:lvlJc w:val="left"/>
      <w:pPr>
        <w:tabs>
          <w:tab w:val="num" w:pos="234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2">
    <w:nsid w:val="00000004"/>
    <w:multiLevelType w:val="multilevel"/>
    <w:tmpl w:val="00000004"/>
    <w:name w:val="WW8Num5"/>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3">
    <w:nsid w:val="185C3884"/>
    <w:multiLevelType w:val="hybridMultilevel"/>
    <w:tmpl w:val="B78C202C"/>
    <w:lvl w:ilvl="0" w:tplc="183C038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FE50E1"/>
    <w:multiLevelType w:val="hybridMultilevel"/>
    <w:tmpl w:val="0CA80834"/>
    <w:lvl w:ilvl="0" w:tplc="0456D766">
      <w:start w:val="6"/>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5">
    <w:nsid w:val="49AA5509"/>
    <w:multiLevelType w:val="hybridMultilevel"/>
    <w:tmpl w:val="28385BBE"/>
    <w:lvl w:ilvl="0" w:tplc="CD5E0F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6E1159FC"/>
    <w:multiLevelType w:val="hybridMultilevel"/>
    <w:tmpl w:val="E820CFBC"/>
    <w:lvl w:ilvl="0" w:tplc="1CE01F0A">
      <w:start w:val="1"/>
      <w:numFmt w:val="decimal"/>
      <w:lvlText w:val="%1."/>
      <w:lvlJc w:val="left"/>
      <w:pPr>
        <w:ind w:left="720" w:hanging="360"/>
      </w:pPr>
      <w:rPr>
        <w:rFonts w:cs="Calibri"/>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70CB64D2"/>
    <w:multiLevelType w:val="hybridMultilevel"/>
    <w:tmpl w:val="545E17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BE0137F"/>
    <w:multiLevelType w:val="hybridMultilevel"/>
    <w:tmpl w:val="61009F6E"/>
    <w:lvl w:ilvl="0" w:tplc="CD5E0F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E43"/>
    <w:rsid w:val="000677AC"/>
    <w:rsid w:val="000C5C4F"/>
    <w:rsid w:val="00145561"/>
    <w:rsid w:val="001743C9"/>
    <w:rsid w:val="001D5902"/>
    <w:rsid w:val="00205C24"/>
    <w:rsid w:val="00266ADB"/>
    <w:rsid w:val="002E10BC"/>
    <w:rsid w:val="00451D56"/>
    <w:rsid w:val="004F1805"/>
    <w:rsid w:val="005F4BA7"/>
    <w:rsid w:val="006311FB"/>
    <w:rsid w:val="0068307D"/>
    <w:rsid w:val="006A45D6"/>
    <w:rsid w:val="006A7970"/>
    <w:rsid w:val="00764A51"/>
    <w:rsid w:val="007E53E1"/>
    <w:rsid w:val="00815580"/>
    <w:rsid w:val="00836F1E"/>
    <w:rsid w:val="00860464"/>
    <w:rsid w:val="00997752"/>
    <w:rsid w:val="009D1164"/>
    <w:rsid w:val="009F1C3A"/>
    <w:rsid w:val="00A05172"/>
    <w:rsid w:val="00A46B0F"/>
    <w:rsid w:val="00B001FC"/>
    <w:rsid w:val="00B959E0"/>
    <w:rsid w:val="00BC2587"/>
    <w:rsid w:val="00BD6E43"/>
    <w:rsid w:val="00C3643E"/>
    <w:rsid w:val="00C719A0"/>
    <w:rsid w:val="00CA46C4"/>
    <w:rsid w:val="00D27E89"/>
    <w:rsid w:val="00EC7A39"/>
    <w:rsid w:val="00EE7D68"/>
    <w:rsid w:val="00F11175"/>
    <w:rsid w:val="00F15571"/>
    <w:rsid w:val="00FD4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1558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15580"/>
    <w:rPr>
      <w:sz w:val="20"/>
      <w:szCs w:val="20"/>
    </w:rPr>
  </w:style>
  <w:style w:type="character" w:styleId="Odwoanieprzypisukocowego">
    <w:name w:val="endnote reference"/>
    <w:basedOn w:val="Domylnaczcionkaakapitu"/>
    <w:uiPriority w:val="99"/>
    <w:semiHidden/>
    <w:unhideWhenUsed/>
    <w:rsid w:val="00815580"/>
    <w:rPr>
      <w:vertAlign w:val="superscript"/>
    </w:rPr>
  </w:style>
  <w:style w:type="paragraph" w:styleId="Akapitzlist">
    <w:name w:val="List Paragraph"/>
    <w:basedOn w:val="Normalny"/>
    <w:uiPriority w:val="34"/>
    <w:qFormat/>
    <w:rsid w:val="009D1164"/>
    <w:pPr>
      <w:ind w:left="720"/>
      <w:contextualSpacing/>
    </w:pPr>
  </w:style>
  <w:style w:type="paragraph" w:customStyle="1" w:styleId="Default">
    <w:name w:val="Default"/>
    <w:rsid w:val="00451D56"/>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7E53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53E1"/>
  </w:style>
  <w:style w:type="paragraph" w:styleId="Stopka">
    <w:name w:val="footer"/>
    <w:basedOn w:val="Normalny"/>
    <w:link w:val="StopkaZnak"/>
    <w:uiPriority w:val="99"/>
    <w:unhideWhenUsed/>
    <w:rsid w:val="007E53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5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1558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15580"/>
    <w:rPr>
      <w:sz w:val="20"/>
      <w:szCs w:val="20"/>
    </w:rPr>
  </w:style>
  <w:style w:type="character" w:styleId="Odwoanieprzypisukocowego">
    <w:name w:val="endnote reference"/>
    <w:basedOn w:val="Domylnaczcionkaakapitu"/>
    <w:uiPriority w:val="99"/>
    <w:semiHidden/>
    <w:unhideWhenUsed/>
    <w:rsid w:val="00815580"/>
    <w:rPr>
      <w:vertAlign w:val="superscript"/>
    </w:rPr>
  </w:style>
  <w:style w:type="paragraph" w:styleId="Akapitzlist">
    <w:name w:val="List Paragraph"/>
    <w:basedOn w:val="Normalny"/>
    <w:uiPriority w:val="34"/>
    <w:qFormat/>
    <w:rsid w:val="009D1164"/>
    <w:pPr>
      <w:ind w:left="720"/>
      <w:contextualSpacing/>
    </w:pPr>
  </w:style>
  <w:style w:type="paragraph" w:customStyle="1" w:styleId="Default">
    <w:name w:val="Default"/>
    <w:rsid w:val="00451D56"/>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7E53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53E1"/>
  </w:style>
  <w:style w:type="paragraph" w:styleId="Stopka">
    <w:name w:val="footer"/>
    <w:basedOn w:val="Normalny"/>
    <w:link w:val="StopkaZnak"/>
    <w:uiPriority w:val="99"/>
    <w:unhideWhenUsed/>
    <w:rsid w:val="007E53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5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rosnoodrzanskie.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5449</Characters>
  <Application>Microsoft Office Word</Application>
  <DocSecurity>4</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Węgrzyn-Przybylska</dc:creator>
  <cp:lastModifiedBy>Ryszard Słupski</cp:lastModifiedBy>
  <cp:revision>2</cp:revision>
  <cp:lastPrinted>2022-03-11T12:07:00Z</cp:lastPrinted>
  <dcterms:created xsi:type="dcterms:W3CDTF">2022-04-20T07:45:00Z</dcterms:created>
  <dcterms:modified xsi:type="dcterms:W3CDTF">2022-04-20T07:45:00Z</dcterms:modified>
</cp:coreProperties>
</file>