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F221" w14:textId="77777777" w:rsidR="00541333" w:rsidRPr="00003902" w:rsidRDefault="00541333" w:rsidP="00327E8A">
      <w:pPr>
        <w:spacing w:line="312" w:lineRule="auto"/>
        <w:jc w:val="both"/>
        <w:rPr>
          <w:rFonts w:ascii="Arial Narrow" w:hAnsi="Arial Narrow"/>
          <w:sz w:val="22"/>
          <w:szCs w:val="22"/>
        </w:rPr>
      </w:pPr>
    </w:p>
    <w:p w14:paraId="104C9E87" w14:textId="77777777" w:rsidR="00700767" w:rsidRPr="00003902" w:rsidRDefault="00700767" w:rsidP="00327E8A">
      <w:pPr>
        <w:pStyle w:val="Nagwek3"/>
        <w:jc w:val="both"/>
      </w:pPr>
      <w:bookmarkStart w:id="0" w:name="_Toc46839984"/>
      <w:r w:rsidRPr="00003902">
        <w:t>Załącznik nr 1 do SIWZ</w:t>
      </w:r>
      <w:bookmarkEnd w:id="0"/>
    </w:p>
    <w:p w14:paraId="666A5FE8" w14:textId="77777777" w:rsidR="00A7229E" w:rsidRPr="00003902" w:rsidRDefault="00A7229E" w:rsidP="00327E8A">
      <w:pPr>
        <w:jc w:val="both"/>
        <w:rPr>
          <w:rFonts w:ascii="Arial Narrow" w:hAnsi="Arial Narrow"/>
        </w:rPr>
      </w:pPr>
    </w:p>
    <w:p w14:paraId="19EE3055" w14:textId="77777777" w:rsidR="00682E68" w:rsidRPr="00003902" w:rsidRDefault="00682E68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1C0F9AE" w14:textId="77777777" w:rsidR="001B4CC0" w:rsidRPr="0002797D" w:rsidRDefault="004345E3" w:rsidP="0002797D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02797D">
        <w:rPr>
          <w:rFonts w:ascii="Arial Narrow" w:hAnsi="Arial Narrow"/>
          <w:b/>
          <w:bCs/>
          <w:sz w:val="28"/>
          <w:szCs w:val="28"/>
        </w:rPr>
        <w:t>Formularz oferty</w:t>
      </w:r>
    </w:p>
    <w:p w14:paraId="43376905" w14:textId="77777777" w:rsidR="001B4CC0" w:rsidRPr="00003902" w:rsidRDefault="001B4CC0" w:rsidP="00327E8A">
      <w:pPr>
        <w:jc w:val="both"/>
        <w:rPr>
          <w:rFonts w:ascii="Arial Narrow" w:hAnsi="Arial Narrow"/>
          <w:sz w:val="22"/>
          <w:szCs w:val="22"/>
        </w:rPr>
      </w:pPr>
    </w:p>
    <w:p w14:paraId="3FC4B25E" w14:textId="77777777" w:rsidR="00A7229E" w:rsidRPr="00003902" w:rsidRDefault="00A7229E" w:rsidP="00327E8A">
      <w:pPr>
        <w:jc w:val="both"/>
        <w:rPr>
          <w:rFonts w:ascii="Arial Narrow" w:hAnsi="Arial Narrow"/>
          <w:sz w:val="22"/>
          <w:szCs w:val="22"/>
        </w:rPr>
      </w:pPr>
    </w:p>
    <w:p w14:paraId="77FB99E9" w14:textId="77777777" w:rsidR="001B4CC0" w:rsidRPr="00003902" w:rsidRDefault="00002830" w:rsidP="00327E8A">
      <w:pPr>
        <w:ind w:left="7371"/>
        <w:jc w:val="both"/>
        <w:rPr>
          <w:rFonts w:ascii="Arial Narrow" w:hAnsi="Arial Narrow"/>
          <w:b/>
          <w:bCs/>
          <w:sz w:val="22"/>
          <w:szCs w:val="22"/>
        </w:rPr>
      </w:pPr>
      <w:r w:rsidRPr="00003902">
        <w:rPr>
          <w:rFonts w:ascii="Arial Narrow" w:hAnsi="Arial Narrow"/>
          <w:b/>
          <w:bCs/>
          <w:sz w:val="22"/>
          <w:szCs w:val="22"/>
        </w:rPr>
        <w:t>Gmina Otyń</w:t>
      </w:r>
    </w:p>
    <w:p w14:paraId="0A4C70B7" w14:textId="77777777" w:rsidR="00002830" w:rsidRPr="00003902" w:rsidRDefault="00002830" w:rsidP="00327E8A">
      <w:pPr>
        <w:ind w:left="7371"/>
        <w:jc w:val="both"/>
        <w:rPr>
          <w:rFonts w:ascii="Arial Narrow" w:hAnsi="Arial Narrow"/>
          <w:b/>
          <w:bCs/>
          <w:sz w:val="22"/>
          <w:szCs w:val="22"/>
        </w:rPr>
      </w:pPr>
      <w:r w:rsidRPr="00003902">
        <w:rPr>
          <w:rFonts w:ascii="Arial Narrow" w:hAnsi="Arial Narrow"/>
          <w:b/>
          <w:bCs/>
          <w:sz w:val="22"/>
          <w:szCs w:val="22"/>
        </w:rPr>
        <w:t>ul. Rynek 1</w:t>
      </w:r>
    </w:p>
    <w:p w14:paraId="318CD3B4" w14:textId="77777777" w:rsidR="00002830" w:rsidRPr="00003902" w:rsidRDefault="00002830" w:rsidP="00327E8A">
      <w:pPr>
        <w:ind w:left="7371"/>
        <w:jc w:val="both"/>
        <w:rPr>
          <w:rFonts w:ascii="Arial Narrow" w:hAnsi="Arial Narrow"/>
          <w:b/>
          <w:bCs/>
          <w:sz w:val="22"/>
          <w:szCs w:val="22"/>
        </w:rPr>
      </w:pPr>
      <w:r w:rsidRPr="00003902">
        <w:rPr>
          <w:rFonts w:ascii="Arial Narrow" w:hAnsi="Arial Narrow"/>
          <w:b/>
          <w:bCs/>
          <w:sz w:val="22"/>
          <w:szCs w:val="22"/>
        </w:rPr>
        <w:t>67 – 106 Otyń</w:t>
      </w:r>
    </w:p>
    <w:p w14:paraId="02A27537" w14:textId="77777777" w:rsidR="001B4CC0" w:rsidRPr="00003902" w:rsidRDefault="001B4CC0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6199"/>
      </w:tblGrid>
      <w:tr w:rsidR="001B4CC0" w:rsidRPr="00003902" w14:paraId="5A61F070" w14:textId="77777777" w:rsidTr="003D4D09">
        <w:tc>
          <w:tcPr>
            <w:tcW w:w="3369" w:type="dxa"/>
            <w:vAlign w:val="center"/>
          </w:tcPr>
          <w:p w14:paraId="2D7763C6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583B5D86" w14:textId="77777777" w:rsidR="00A7229E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Nazwa Wykonawcy:</w:t>
            </w:r>
          </w:p>
        </w:tc>
        <w:tc>
          <w:tcPr>
            <w:tcW w:w="6743" w:type="dxa"/>
          </w:tcPr>
          <w:p w14:paraId="787FD02B" w14:textId="77777777" w:rsidR="001B4CC0" w:rsidRPr="00003902" w:rsidRDefault="001B4CC0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4CC0" w:rsidRPr="00003902" w14:paraId="1A59A234" w14:textId="77777777" w:rsidTr="003D4D09">
        <w:tc>
          <w:tcPr>
            <w:tcW w:w="3369" w:type="dxa"/>
            <w:vAlign w:val="center"/>
          </w:tcPr>
          <w:p w14:paraId="7A51EB66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33C0ABC8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Siedziba:</w:t>
            </w:r>
          </w:p>
          <w:p w14:paraId="018AD7B9" w14:textId="77777777" w:rsidR="00A7229E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(kod</w:t>
            </w:r>
            <w:r w:rsidR="005958C1">
              <w:rPr>
                <w:rFonts w:ascii="Arial Narrow" w:hAnsi="Arial Narrow" w:cs="Arial"/>
                <w:sz w:val="22"/>
                <w:szCs w:val="22"/>
              </w:rPr>
              <w:t xml:space="preserve"> pocztowy</w:t>
            </w:r>
            <w:r w:rsidRPr="00003902">
              <w:rPr>
                <w:rFonts w:ascii="Arial Narrow" w:hAnsi="Arial Narrow" w:cs="Arial"/>
                <w:sz w:val="22"/>
                <w:szCs w:val="22"/>
              </w:rPr>
              <w:t>, miejscowość, ulica, nr budynku, nr lokalu)</w:t>
            </w:r>
          </w:p>
        </w:tc>
        <w:tc>
          <w:tcPr>
            <w:tcW w:w="6743" w:type="dxa"/>
          </w:tcPr>
          <w:p w14:paraId="4682934C" w14:textId="77777777" w:rsidR="001B4CC0" w:rsidRPr="00003902" w:rsidRDefault="001B4CC0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4CC0" w:rsidRPr="00003902" w14:paraId="76508789" w14:textId="77777777" w:rsidTr="003D4D09">
        <w:tc>
          <w:tcPr>
            <w:tcW w:w="3369" w:type="dxa"/>
            <w:vAlign w:val="center"/>
          </w:tcPr>
          <w:p w14:paraId="7BB070CA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3AE3F5A9" w14:textId="77777777" w:rsidR="00A7229E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REGON:</w:t>
            </w:r>
          </w:p>
        </w:tc>
        <w:tc>
          <w:tcPr>
            <w:tcW w:w="6743" w:type="dxa"/>
          </w:tcPr>
          <w:p w14:paraId="56542D09" w14:textId="77777777" w:rsidR="001B4CC0" w:rsidRPr="00003902" w:rsidRDefault="001B4CC0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4CC0" w:rsidRPr="00003902" w14:paraId="2BE90DF1" w14:textId="77777777" w:rsidTr="003D4D09">
        <w:tc>
          <w:tcPr>
            <w:tcW w:w="3369" w:type="dxa"/>
            <w:vAlign w:val="center"/>
          </w:tcPr>
          <w:p w14:paraId="0A6C87BC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009FFF9B" w14:textId="77777777" w:rsidR="00A7229E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NIP:</w:t>
            </w:r>
          </w:p>
        </w:tc>
        <w:tc>
          <w:tcPr>
            <w:tcW w:w="6743" w:type="dxa"/>
          </w:tcPr>
          <w:p w14:paraId="151D9BA7" w14:textId="77777777" w:rsidR="001B4CC0" w:rsidRPr="00003902" w:rsidRDefault="001B4CC0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4CC0" w:rsidRPr="00003902" w14:paraId="4DDA97AF" w14:textId="77777777" w:rsidTr="003D4D09">
        <w:tc>
          <w:tcPr>
            <w:tcW w:w="3369" w:type="dxa"/>
            <w:vAlign w:val="center"/>
          </w:tcPr>
          <w:p w14:paraId="26C8A557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7A7BC113" w14:textId="77777777" w:rsidR="00A7229E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Nr telefonu:</w:t>
            </w:r>
          </w:p>
        </w:tc>
        <w:tc>
          <w:tcPr>
            <w:tcW w:w="6743" w:type="dxa"/>
          </w:tcPr>
          <w:p w14:paraId="78AADC83" w14:textId="77777777" w:rsidR="001B4CC0" w:rsidRPr="00003902" w:rsidRDefault="001B4CC0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4CC0" w:rsidRPr="00003902" w14:paraId="33EA1B6A" w14:textId="77777777" w:rsidTr="003D4D09">
        <w:tc>
          <w:tcPr>
            <w:tcW w:w="3369" w:type="dxa"/>
            <w:vAlign w:val="center"/>
          </w:tcPr>
          <w:p w14:paraId="55F9E56C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6EE339B2" w14:textId="77777777" w:rsidR="00A7229E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Nr faxu:</w:t>
            </w:r>
          </w:p>
        </w:tc>
        <w:tc>
          <w:tcPr>
            <w:tcW w:w="6743" w:type="dxa"/>
          </w:tcPr>
          <w:p w14:paraId="1E295D39" w14:textId="77777777" w:rsidR="001B4CC0" w:rsidRPr="00003902" w:rsidRDefault="001B4CC0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4CC0" w:rsidRPr="00003902" w14:paraId="0E4B3ADA" w14:textId="77777777" w:rsidTr="003D4D09">
        <w:tc>
          <w:tcPr>
            <w:tcW w:w="3369" w:type="dxa"/>
            <w:vAlign w:val="center"/>
          </w:tcPr>
          <w:p w14:paraId="372A84D4" w14:textId="77777777" w:rsidR="001B4CC0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75369241" w14:textId="77777777" w:rsidR="00A7229E" w:rsidRPr="00003902" w:rsidRDefault="001B4CC0" w:rsidP="003D4D09">
            <w:pPr>
              <w:spacing w:line="312" w:lineRule="auto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Adres e-mail:</w:t>
            </w:r>
          </w:p>
        </w:tc>
        <w:tc>
          <w:tcPr>
            <w:tcW w:w="6743" w:type="dxa"/>
          </w:tcPr>
          <w:p w14:paraId="4995AE44" w14:textId="77777777" w:rsidR="001B4CC0" w:rsidRPr="00003902" w:rsidRDefault="001B4CC0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71D6FFE" w14:textId="77777777" w:rsidR="001B4CC0" w:rsidRPr="00003902" w:rsidRDefault="001B4CC0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F5E6952" w14:textId="77777777" w:rsidR="001B4CC0" w:rsidRPr="00003902" w:rsidRDefault="001B4CC0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3FB46FB" w14:textId="77777777" w:rsidR="001B4CC0" w:rsidRPr="00003902" w:rsidRDefault="001B4CC0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Niniejszym składamy ofertę w postępowaniu o udzielenie zamówienia publicznego w tryb</w:t>
      </w:r>
      <w:r w:rsidR="0073379E" w:rsidRPr="00003902">
        <w:rPr>
          <w:rFonts w:ascii="Arial Narrow" w:hAnsi="Arial Narrow" w:cs="Arial"/>
          <w:b/>
          <w:sz w:val="22"/>
          <w:szCs w:val="22"/>
        </w:rPr>
        <w:t>ie przetargu nieograniczonego na</w:t>
      </w:r>
      <w:r w:rsidRPr="00003902">
        <w:rPr>
          <w:rFonts w:ascii="Arial Narrow" w:hAnsi="Arial Narrow" w:cs="Arial"/>
          <w:b/>
          <w:sz w:val="22"/>
          <w:szCs w:val="22"/>
        </w:rPr>
        <w:t>:</w:t>
      </w:r>
    </w:p>
    <w:p w14:paraId="79DEDD01" w14:textId="77777777" w:rsidR="00E86726" w:rsidRPr="00003902" w:rsidRDefault="00E86726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5D156B0" w14:textId="77777777" w:rsidR="00C34F94" w:rsidRPr="00003902" w:rsidRDefault="0073379E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327E8A" w:rsidRPr="00003902">
        <w:rPr>
          <w:rFonts w:ascii="Arial Narrow" w:hAnsi="Arial Narrow" w:cs="Arial"/>
          <w:b/>
          <w:sz w:val="22"/>
          <w:szCs w:val="22"/>
        </w:rPr>
        <w:t xml:space="preserve">formule </w:t>
      </w:r>
      <w:r w:rsidRPr="00003902">
        <w:rPr>
          <w:rFonts w:ascii="Arial Narrow" w:hAnsi="Arial Narrow" w:cs="Arial"/>
          <w:b/>
          <w:sz w:val="22"/>
          <w:szCs w:val="22"/>
        </w:rPr>
        <w:t>zaprojektuj i wybuduj dla inwestycji pn.:</w:t>
      </w:r>
    </w:p>
    <w:p w14:paraId="7AF78A5B" w14:textId="77777777" w:rsidR="00A7229E" w:rsidRPr="003D4D09" w:rsidRDefault="00C34F94" w:rsidP="003D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  <w:r w:rsidRPr="00003902">
        <w:rPr>
          <w:rFonts w:ascii="Arial Narrow" w:hAnsi="Arial Narrow" w:cs="Arial"/>
          <w:b/>
          <w:i/>
          <w:iCs/>
          <w:sz w:val="22"/>
          <w:szCs w:val="22"/>
        </w:rPr>
        <w:t>,,</w:t>
      </w:r>
      <w:r w:rsidR="000B149C" w:rsidRPr="00003902">
        <w:rPr>
          <w:rFonts w:ascii="Arial Narrow" w:hAnsi="Arial Narrow"/>
        </w:rPr>
        <w:t xml:space="preserve"> </w:t>
      </w:r>
      <w:r w:rsidR="000B149C" w:rsidRPr="00003902">
        <w:rPr>
          <w:rFonts w:ascii="Arial Narrow" w:hAnsi="Arial Narrow" w:cs="Arial"/>
          <w:b/>
          <w:iCs/>
          <w:sz w:val="22"/>
          <w:szCs w:val="22"/>
        </w:rPr>
        <w:t>Rozbudowa drogi gminnej nr 004006F i budowa dróg wewnętrznych na działkach 302/9, 302/8, 302/5 wraz z</w:t>
      </w:r>
      <w:r w:rsidR="0002797D">
        <w:rPr>
          <w:rFonts w:ascii="Arial Narrow" w:hAnsi="Arial Narrow" w:cs="Arial"/>
          <w:b/>
          <w:iCs/>
          <w:sz w:val="22"/>
          <w:szCs w:val="22"/>
        </w:rPr>
        <w:t> </w:t>
      </w:r>
      <w:r w:rsidR="000B149C" w:rsidRPr="00003902">
        <w:rPr>
          <w:rFonts w:ascii="Arial Narrow" w:hAnsi="Arial Narrow" w:cs="Arial"/>
          <w:b/>
          <w:iCs/>
          <w:sz w:val="22"/>
          <w:szCs w:val="22"/>
        </w:rPr>
        <w:t>budową odwodnienia i oświetlenia drogowego w m. Czasław</w:t>
      </w:r>
      <w:r w:rsidR="00E86726" w:rsidRPr="00003902">
        <w:rPr>
          <w:rFonts w:ascii="Arial Narrow" w:hAnsi="Arial Narrow" w:cs="Arial"/>
          <w:b/>
          <w:iCs/>
          <w:sz w:val="22"/>
          <w:szCs w:val="22"/>
        </w:rPr>
        <w:t>”</w:t>
      </w:r>
    </w:p>
    <w:p w14:paraId="0583BEF9" w14:textId="77777777" w:rsidR="00F17C23" w:rsidRPr="00003902" w:rsidRDefault="00F17C23" w:rsidP="00327E8A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 Narrow" w:eastAsia="TTE1C8A9A8t00" w:hAnsi="Arial Narrow" w:cs="Arial"/>
          <w:sz w:val="22"/>
          <w:szCs w:val="22"/>
        </w:rPr>
      </w:pPr>
    </w:p>
    <w:p w14:paraId="2A41F7F4" w14:textId="77777777" w:rsidR="0089724B" w:rsidRPr="00003902" w:rsidRDefault="0089724B" w:rsidP="004A4B3C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sz w:val="22"/>
          <w:szCs w:val="22"/>
        </w:rPr>
      </w:pPr>
      <w:r w:rsidRPr="00003902">
        <w:rPr>
          <w:rFonts w:ascii="Arial Narrow" w:eastAsia="TTE1C8A9A8t00" w:hAnsi="Arial Narrow" w:cs="Arial"/>
          <w:sz w:val="22"/>
          <w:szCs w:val="22"/>
        </w:rPr>
        <w:t>Oferujemy wykonanie przedmiotu zamówienia za:</w:t>
      </w:r>
    </w:p>
    <w:p w14:paraId="3FD20689" w14:textId="77777777" w:rsidR="0089724B" w:rsidRPr="00003902" w:rsidRDefault="0089724B" w:rsidP="00327E8A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 Narrow" w:eastAsia="TTE1C8A9A8t00" w:hAnsi="Arial Narrow" w:cs="Arial"/>
          <w:sz w:val="22"/>
          <w:szCs w:val="22"/>
        </w:rPr>
      </w:pPr>
    </w:p>
    <w:p w14:paraId="775186C4" w14:textId="77777777" w:rsidR="0089724B" w:rsidRPr="00003902" w:rsidRDefault="00D70703" w:rsidP="004A4B3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sz w:val="22"/>
          <w:szCs w:val="22"/>
        </w:rPr>
      </w:pPr>
      <w:r w:rsidRPr="00003902">
        <w:rPr>
          <w:rFonts w:ascii="Arial Narrow" w:eastAsia="TTE1C8A9A8t00" w:hAnsi="Arial Narrow" w:cs="Arial"/>
          <w:sz w:val="22"/>
          <w:szCs w:val="22"/>
        </w:rPr>
        <w:t xml:space="preserve">kwotę netto </w:t>
      </w:r>
      <w:r w:rsidR="0089724B" w:rsidRPr="00003902">
        <w:rPr>
          <w:rFonts w:ascii="Arial Narrow" w:eastAsia="TTE1C8A9A8t00" w:hAnsi="Arial Narrow" w:cs="Arial"/>
          <w:sz w:val="22"/>
          <w:szCs w:val="22"/>
        </w:rPr>
        <w:t>: …………………………………</w:t>
      </w:r>
      <w:r w:rsidRPr="00003902">
        <w:rPr>
          <w:rFonts w:ascii="Arial Narrow" w:eastAsia="TTE1C8A9A8t00" w:hAnsi="Arial Narrow" w:cs="Arial"/>
          <w:sz w:val="22"/>
          <w:szCs w:val="22"/>
        </w:rPr>
        <w:t>……….</w:t>
      </w:r>
      <w:r w:rsidR="0089724B" w:rsidRPr="00003902">
        <w:rPr>
          <w:rFonts w:ascii="Arial Narrow" w:eastAsia="TTE1C8A9A8t00" w:hAnsi="Arial Narrow" w:cs="Arial"/>
          <w:sz w:val="22"/>
          <w:szCs w:val="22"/>
        </w:rPr>
        <w:t>…………………………… zł</w:t>
      </w:r>
    </w:p>
    <w:p w14:paraId="0DABF49C" w14:textId="77777777" w:rsidR="0089724B" w:rsidRPr="00003902" w:rsidRDefault="0089724B" w:rsidP="00327E8A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 Narrow" w:eastAsia="TTE1C8A9A8t00" w:hAnsi="Arial Narrow" w:cs="Arial"/>
          <w:sz w:val="22"/>
          <w:szCs w:val="22"/>
        </w:rPr>
      </w:pPr>
    </w:p>
    <w:p w14:paraId="18D3AB43" w14:textId="77777777" w:rsidR="0089724B" w:rsidRPr="00003902" w:rsidRDefault="0089724B" w:rsidP="004A4B3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sz w:val="22"/>
          <w:szCs w:val="22"/>
        </w:rPr>
      </w:pPr>
      <w:r w:rsidRPr="00003902">
        <w:rPr>
          <w:rFonts w:ascii="Arial Narrow" w:eastAsia="TTE1C8A9A8t00" w:hAnsi="Arial Narrow" w:cs="Arial"/>
          <w:sz w:val="22"/>
          <w:szCs w:val="22"/>
        </w:rPr>
        <w:t>stawka podatku VAT: ………………….. %</w:t>
      </w:r>
    </w:p>
    <w:p w14:paraId="0B5DF1B9" w14:textId="77777777" w:rsidR="0089724B" w:rsidRPr="00003902" w:rsidRDefault="0089724B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sz w:val="22"/>
          <w:szCs w:val="22"/>
        </w:rPr>
      </w:pPr>
    </w:p>
    <w:p w14:paraId="2E0F0B84" w14:textId="77777777" w:rsidR="0089724B" w:rsidRPr="00003902" w:rsidRDefault="0089724B" w:rsidP="004A4B3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sz w:val="22"/>
          <w:szCs w:val="22"/>
        </w:rPr>
      </w:pPr>
      <w:r w:rsidRPr="00003902">
        <w:rPr>
          <w:rFonts w:ascii="Arial Narrow" w:eastAsia="TTE1C8A9A8t00" w:hAnsi="Arial Narrow" w:cs="Arial"/>
          <w:sz w:val="22"/>
          <w:szCs w:val="22"/>
        </w:rPr>
        <w:t>kwota podatku VAT: ……………………………………………………………… zł</w:t>
      </w:r>
    </w:p>
    <w:p w14:paraId="1239A178" w14:textId="77777777" w:rsidR="0089724B" w:rsidRPr="00003902" w:rsidRDefault="0089724B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sz w:val="22"/>
          <w:szCs w:val="22"/>
        </w:rPr>
      </w:pPr>
    </w:p>
    <w:p w14:paraId="47F43C41" w14:textId="77777777" w:rsidR="0089724B" w:rsidRPr="0002797D" w:rsidRDefault="0089724B" w:rsidP="004A4B3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bCs/>
          <w:sz w:val="22"/>
          <w:szCs w:val="22"/>
        </w:rPr>
      </w:pPr>
      <w:r w:rsidRPr="0002797D">
        <w:rPr>
          <w:rFonts w:ascii="Arial Narrow" w:eastAsia="TTE1C8A9A8t00" w:hAnsi="Arial Narrow" w:cs="Arial"/>
          <w:bCs/>
          <w:sz w:val="22"/>
          <w:szCs w:val="22"/>
        </w:rPr>
        <w:t>kwotę brutto: …………………………………</w:t>
      </w:r>
      <w:r w:rsidR="00D70703" w:rsidRPr="0002797D">
        <w:rPr>
          <w:rFonts w:ascii="Arial Narrow" w:eastAsia="TTE1C8A9A8t00" w:hAnsi="Arial Narrow" w:cs="Arial"/>
          <w:bCs/>
          <w:sz w:val="22"/>
          <w:szCs w:val="22"/>
        </w:rPr>
        <w:t>……….</w:t>
      </w:r>
      <w:r w:rsidRPr="0002797D">
        <w:rPr>
          <w:rFonts w:ascii="Arial Narrow" w:eastAsia="TTE1C8A9A8t00" w:hAnsi="Arial Narrow" w:cs="Arial"/>
          <w:bCs/>
          <w:sz w:val="22"/>
          <w:szCs w:val="22"/>
        </w:rPr>
        <w:t>…………………………… zł</w:t>
      </w:r>
    </w:p>
    <w:p w14:paraId="7FB86446" w14:textId="77777777" w:rsidR="0089724B" w:rsidRPr="0002797D" w:rsidRDefault="0089724B" w:rsidP="00327E8A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 Narrow" w:eastAsia="TTE1C8A9A8t00" w:hAnsi="Arial Narrow" w:cs="Arial"/>
          <w:bCs/>
          <w:sz w:val="22"/>
          <w:szCs w:val="22"/>
        </w:rPr>
      </w:pPr>
    </w:p>
    <w:p w14:paraId="5FEBC963" w14:textId="77777777" w:rsidR="0089724B" w:rsidRPr="0002797D" w:rsidRDefault="0089724B" w:rsidP="00327E8A">
      <w:pPr>
        <w:autoSpaceDE w:val="0"/>
        <w:autoSpaceDN w:val="0"/>
        <w:adjustRightInd w:val="0"/>
        <w:spacing w:line="312" w:lineRule="auto"/>
        <w:ind w:left="708"/>
        <w:jc w:val="both"/>
        <w:rPr>
          <w:rFonts w:ascii="Arial Narrow" w:eastAsia="TTE1C8A9A8t00" w:hAnsi="Arial Narrow" w:cs="Arial"/>
          <w:bCs/>
          <w:sz w:val="22"/>
          <w:szCs w:val="22"/>
        </w:rPr>
      </w:pPr>
      <w:r w:rsidRPr="0002797D">
        <w:rPr>
          <w:rFonts w:ascii="Arial Narrow" w:eastAsia="TTE1C8A9A8t00" w:hAnsi="Arial Narrow" w:cs="Arial"/>
          <w:bCs/>
          <w:sz w:val="22"/>
          <w:szCs w:val="22"/>
        </w:rPr>
        <w:t>(słownie</w:t>
      </w:r>
      <w:r w:rsidR="0002797D">
        <w:rPr>
          <w:rFonts w:ascii="Arial Narrow" w:eastAsia="TTE1C8A9A8t00" w:hAnsi="Arial Narrow" w:cs="Arial"/>
          <w:bCs/>
          <w:sz w:val="22"/>
          <w:szCs w:val="22"/>
        </w:rPr>
        <w:t xml:space="preserve"> </w:t>
      </w:r>
      <w:r w:rsidRPr="0002797D">
        <w:rPr>
          <w:rFonts w:ascii="Arial Narrow" w:eastAsia="TTE1C8A9A8t00" w:hAnsi="Arial Narrow" w:cs="Arial"/>
          <w:bCs/>
          <w:sz w:val="22"/>
          <w:szCs w:val="22"/>
        </w:rPr>
        <w:t xml:space="preserve">brutto: </w:t>
      </w:r>
      <w:r w:rsidRPr="0002797D">
        <w:rPr>
          <w:rFonts w:ascii="Arial Narrow" w:eastAsia="TTE1C8A9A8t00" w:hAnsi="Arial Narrow" w:cs="Arial"/>
          <w:bCs/>
        </w:rPr>
        <w:t>………………………………………………</w:t>
      </w:r>
      <w:r w:rsidR="0002797D">
        <w:rPr>
          <w:rFonts w:ascii="Arial Narrow" w:eastAsia="TTE1C8A9A8t00" w:hAnsi="Arial Narrow" w:cs="Arial"/>
          <w:bCs/>
        </w:rPr>
        <w:t>……………………………</w:t>
      </w:r>
      <w:r w:rsidRPr="0002797D">
        <w:rPr>
          <w:rFonts w:ascii="Arial Narrow" w:eastAsia="TTE1C8A9A8t00" w:hAnsi="Arial Narrow" w:cs="Arial"/>
          <w:bCs/>
        </w:rPr>
        <w:t>…</w:t>
      </w:r>
      <w:r w:rsidRPr="0002797D">
        <w:rPr>
          <w:rFonts w:ascii="Arial Narrow" w:eastAsia="TTE1C8A9A8t00" w:hAnsi="Arial Narrow" w:cs="Arial"/>
          <w:bCs/>
          <w:sz w:val="22"/>
          <w:szCs w:val="22"/>
        </w:rPr>
        <w:t>)</w:t>
      </w:r>
    </w:p>
    <w:p w14:paraId="7399D3D2" w14:textId="77777777" w:rsidR="00671C82" w:rsidRPr="00003902" w:rsidRDefault="00671C82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sz w:val="22"/>
          <w:szCs w:val="22"/>
        </w:rPr>
      </w:pPr>
    </w:p>
    <w:p w14:paraId="6F601EF7" w14:textId="77777777" w:rsidR="00671C82" w:rsidRPr="0002797D" w:rsidRDefault="00671C82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eastAsia="TTE1C8A9A8t00" w:hAnsi="Arial Narrow" w:cs="Arial"/>
          <w:sz w:val="22"/>
          <w:szCs w:val="22"/>
        </w:rPr>
        <w:t>przy czym oświadczamy, że w</w:t>
      </w:r>
      <w:r w:rsidRPr="00003902">
        <w:rPr>
          <w:rFonts w:ascii="Arial Narrow" w:hAnsi="Arial Narrow" w:cs="Arial"/>
          <w:sz w:val="22"/>
          <w:szCs w:val="22"/>
        </w:rPr>
        <w:t>ynagrodzenie określone w ust. 1 obejmuje wykonanie:</w:t>
      </w:r>
    </w:p>
    <w:p w14:paraId="5590D759" w14:textId="77777777" w:rsidR="00FD63C1" w:rsidRPr="0002797D" w:rsidRDefault="00671C82" w:rsidP="0002797D">
      <w:pPr>
        <w:pStyle w:val="Tretekstu"/>
        <w:numPr>
          <w:ilvl w:val="0"/>
          <w:numId w:val="11"/>
        </w:numPr>
        <w:spacing w:line="312" w:lineRule="auto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kompletnej dokumentacji projektowej wraz z </w:t>
      </w:r>
      <w:r w:rsidR="003B4BA1" w:rsidRPr="00003902">
        <w:rPr>
          <w:rFonts w:ascii="Arial Narrow" w:hAnsi="Arial Narrow" w:cs="Arial"/>
          <w:sz w:val="22"/>
          <w:szCs w:val="22"/>
        </w:rPr>
        <w:t xml:space="preserve">nadzorem autorskim oraz </w:t>
      </w:r>
      <w:r w:rsidRPr="00003902">
        <w:rPr>
          <w:rFonts w:ascii="Arial Narrow" w:hAnsi="Arial Narrow" w:cs="Arial"/>
          <w:sz w:val="22"/>
          <w:szCs w:val="22"/>
        </w:rPr>
        <w:t>uzyskaniem niezbędnych pozwoleń, uzgodnień, zezwoleń, decyzji i zaświadczeń, w wysokości ………</w:t>
      </w:r>
      <w:r w:rsidR="00C34F94" w:rsidRPr="00003902">
        <w:rPr>
          <w:rFonts w:ascii="Arial Narrow" w:hAnsi="Arial Narrow" w:cs="Arial"/>
          <w:sz w:val="22"/>
          <w:szCs w:val="22"/>
        </w:rPr>
        <w:t>……..</w:t>
      </w:r>
      <w:r w:rsidR="003B4BA1" w:rsidRPr="00003902">
        <w:rPr>
          <w:rFonts w:ascii="Arial Narrow" w:hAnsi="Arial Narrow" w:cs="Arial"/>
          <w:sz w:val="22"/>
          <w:szCs w:val="22"/>
        </w:rPr>
        <w:t>……</w:t>
      </w:r>
      <w:r w:rsidR="00FD63C1" w:rsidRPr="00003902">
        <w:rPr>
          <w:rFonts w:ascii="Arial Narrow" w:hAnsi="Arial Narrow" w:cs="Arial"/>
          <w:sz w:val="22"/>
          <w:szCs w:val="22"/>
        </w:rPr>
        <w:t>.</w:t>
      </w:r>
      <w:r w:rsidRPr="00003902">
        <w:rPr>
          <w:rFonts w:ascii="Arial Narrow" w:hAnsi="Arial Narrow" w:cs="Arial"/>
          <w:sz w:val="22"/>
          <w:szCs w:val="22"/>
        </w:rPr>
        <w:t>…..…… zł netto, powiększonej o ....</w:t>
      </w:r>
      <w:r w:rsidR="00FD63C1" w:rsidRPr="00003902">
        <w:rPr>
          <w:rFonts w:ascii="Arial Narrow" w:hAnsi="Arial Narrow" w:cs="Arial"/>
          <w:sz w:val="22"/>
          <w:szCs w:val="22"/>
        </w:rPr>
        <w:t>.......</w:t>
      </w:r>
      <w:r w:rsidRPr="00003902">
        <w:rPr>
          <w:rFonts w:ascii="Arial Narrow" w:hAnsi="Arial Narrow" w:cs="Arial"/>
          <w:sz w:val="22"/>
          <w:szCs w:val="22"/>
        </w:rPr>
        <w:t>. % podatku VAT w kwocie ……………… zł, co stanowi kwotę …</w:t>
      </w:r>
      <w:r w:rsidR="00FD63C1" w:rsidRPr="00003902">
        <w:rPr>
          <w:rFonts w:ascii="Arial Narrow" w:hAnsi="Arial Narrow" w:cs="Arial"/>
          <w:sz w:val="22"/>
          <w:szCs w:val="22"/>
        </w:rPr>
        <w:t>……………</w:t>
      </w:r>
      <w:r w:rsidR="00C34F94" w:rsidRPr="00003902">
        <w:rPr>
          <w:rFonts w:ascii="Arial Narrow" w:hAnsi="Arial Narrow" w:cs="Arial"/>
          <w:sz w:val="22"/>
          <w:szCs w:val="22"/>
        </w:rPr>
        <w:t>……..</w:t>
      </w:r>
      <w:r w:rsidR="00FD63C1" w:rsidRPr="00003902">
        <w:rPr>
          <w:rFonts w:ascii="Arial Narrow" w:hAnsi="Arial Narrow" w:cs="Arial"/>
          <w:sz w:val="22"/>
          <w:szCs w:val="22"/>
        </w:rPr>
        <w:t>…..</w:t>
      </w:r>
      <w:r w:rsidR="00C34F94" w:rsidRPr="00003902">
        <w:rPr>
          <w:rFonts w:ascii="Arial Narrow" w:hAnsi="Arial Narrow" w:cs="Arial"/>
          <w:sz w:val="22"/>
          <w:szCs w:val="22"/>
        </w:rPr>
        <w:t xml:space="preserve">…… zł brutto, </w:t>
      </w:r>
      <w:r w:rsidR="00FD63C1" w:rsidRPr="00003902">
        <w:rPr>
          <w:rFonts w:ascii="Arial Narrow" w:hAnsi="Arial Narrow" w:cs="Arial"/>
          <w:sz w:val="22"/>
          <w:szCs w:val="22"/>
        </w:rPr>
        <w:t>…………………………………….</w:t>
      </w:r>
      <w:r w:rsidRPr="00003902">
        <w:rPr>
          <w:rFonts w:ascii="Arial Narrow" w:hAnsi="Arial Narrow" w:cs="Arial"/>
          <w:sz w:val="22"/>
          <w:szCs w:val="22"/>
        </w:rPr>
        <w:t>…………… zł</w:t>
      </w:r>
    </w:p>
    <w:p w14:paraId="30A267A5" w14:textId="77777777" w:rsidR="00C34F94" w:rsidRPr="0002797D" w:rsidRDefault="00671C82" w:rsidP="0002797D">
      <w:pPr>
        <w:pStyle w:val="Tretekstu"/>
        <w:numPr>
          <w:ilvl w:val="0"/>
          <w:numId w:val="11"/>
        </w:numPr>
        <w:spacing w:line="312" w:lineRule="auto"/>
        <w:rPr>
          <w:rFonts w:ascii="Arial Narrow" w:eastAsia="TTE1C8A9A8t00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robót budowlanych</w:t>
      </w:r>
      <w:r w:rsidR="003C4D88" w:rsidRPr="00003902">
        <w:rPr>
          <w:rFonts w:ascii="Arial Narrow" w:hAnsi="Arial Narrow" w:cs="Arial"/>
          <w:sz w:val="22"/>
          <w:szCs w:val="22"/>
        </w:rPr>
        <w:t xml:space="preserve"> </w:t>
      </w:r>
      <w:r w:rsidRPr="00003902">
        <w:rPr>
          <w:rFonts w:ascii="Arial Narrow" w:hAnsi="Arial Narrow" w:cs="Arial"/>
          <w:sz w:val="22"/>
          <w:szCs w:val="22"/>
        </w:rPr>
        <w:t xml:space="preserve"> w wysokości </w:t>
      </w:r>
      <w:r w:rsidR="00FD63C1" w:rsidRPr="00003902">
        <w:rPr>
          <w:rFonts w:ascii="Arial Narrow" w:hAnsi="Arial Narrow" w:cs="Arial"/>
          <w:sz w:val="22"/>
          <w:szCs w:val="22"/>
        </w:rPr>
        <w:t>…………………..…….…..…… zł netto, powiększonej o ............ % podatku VAT w kwocie ………………zł, co stanowi kwotę ……………</w:t>
      </w:r>
      <w:r w:rsidR="00C34F94" w:rsidRPr="00003902">
        <w:rPr>
          <w:rFonts w:ascii="Arial Narrow" w:hAnsi="Arial Narrow" w:cs="Arial"/>
          <w:sz w:val="22"/>
          <w:szCs w:val="22"/>
        </w:rPr>
        <w:t>………..</w:t>
      </w:r>
      <w:r w:rsidR="00FD63C1" w:rsidRPr="00003902">
        <w:rPr>
          <w:rFonts w:ascii="Arial Narrow" w:hAnsi="Arial Narrow" w:cs="Arial"/>
          <w:sz w:val="22"/>
          <w:szCs w:val="22"/>
        </w:rPr>
        <w:t>…..…… zł brutto, słownie:……………………………………………………….…………… zł</w:t>
      </w:r>
    </w:p>
    <w:p w14:paraId="616EF783" w14:textId="77777777" w:rsidR="0002797D" w:rsidRDefault="0002797D" w:rsidP="0002797D">
      <w:pPr>
        <w:autoSpaceDE w:val="0"/>
        <w:autoSpaceDN w:val="0"/>
        <w:adjustRightInd w:val="0"/>
        <w:spacing w:line="312" w:lineRule="auto"/>
        <w:jc w:val="both"/>
        <w:rPr>
          <w:rFonts w:ascii="Arial Narrow" w:eastAsia="TTE1C8A9A8t00" w:hAnsi="Arial Narrow" w:cs="Arial"/>
          <w:b/>
          <w:i/>
          <w:sz w:val="22"/>
          <w:szCs w:val="22"/>
        </w:rPr>
      </w:pPr>
    </w:p>
    <w:p w14:paraId="791A3CDF" w14:textId="77777777" w:rsidR="00D12968" w:rsidRPr="00003902" w:rsidRDefault="00D12968" w:rsidP="00327E8A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Arial Narrow" w:eastAsia="TTE1C8A9A8t00" w:hAnsi="Arial Narrow" w:cs="Arial"/>
          <w:b/>
          <w:i/>
          <w:sz w:val="22"/>
          <w:szCs w:val="22"/>
        </w:rPr>
      </w:pPr>
      <w:r w:rsidRPr="00003902">
        <w:rPr>
          <w:rFonts w:ascii="Arial Narrow" w:eastAsia="TTE1C8A9A8t00" w:hAnsi="Arial Narrow" w:cs="Arial"/>
          <w:b/>
          <w:i/>
          <w:sz w:val="22"/>
          <w:szCs w:val="22"/>
        </w:rPr>
        <w:t>UWAGA:</w:t>
      </w:r>
    </w:p>
    <w:p w14:paraId="7E9E2082" w14:textId="77777777" w:rsidR="00FB6BC5" w:rsidRPr="00003902" w:rsidRDefault="00FD63C1" w:rsidP="0002797D">
      <w:pPr>
        <w:autoSpaceDE w:val="0"/>
        <w:autoSpaceDN w:val="0"/>
        <w:adjustRightInd w:val="0"/>
        <w:spacing w:line="312" w:lineRule="auto"/>
        <w:ind w:left="708"/>
        <w:jc w:val="both"/>
        <w:rPr>
          <w:rFonts w:ascii="Arial Narrow" w:eastAsia="TTE1C8A9A8t00" w:hAnsi="Arial Narrow" w:cs="Arial"/>
          <w:b/>
          <w:i/>
          <w:sz w:val="22"/>
          <w:szCs w:val="22"/>
        </w:rPr>
      </w:pPr>
      <w:r w:rsidRPr="00003902">
        <w:rPr>
          <w:rFonts w:ascii="Arial Narrow" w:eastAsia="TTE1C8A9A8t00" w:hAnsi="Arial Narrow" w:cs="Arial"/>
          <w:b/>
          <w:i/>
          <w:sz w:val="22"/>
          <w:szCs w:val="22"/>
        </w:rPr>
        <w:t>Wartość d</w:t>
      </w:r>
      <w:r w:rsidR="0073379E" w:rsidRPr="00003902">
        <w:rPr>
          <w:rFonts w:ascii="Arial Narrow" w:eastAsia="TTE1C8A9A8t00" w:hAnsi="Arial Narrow" w:cs="Arial"/>
          <w:b/>
          <w:i/>
          <w:sz w:val="22"/>
          <w:szCs w:val="22"/>
        </w:rPr>
        <w:t>ok</w:t>
      </w:r>
      <w:r w:rsidRPr="00003902">
        <w:rPr>
          <w:rFonts w:ascii="Arial Narrow" w:eastAsia="TTE1C8A9A8t00" w:hAnsi="Arial Narrow" w:cs="Arial"/>
          <w:b/>
          <w:i/>
          <w:sz w:val="22"/>
          <w:szCs w:val="22"/>
        </w:rPr>
        <w:t xml:space="preserve">umentacji projektowej nie </w:t>
      </w:r>
      <w:r w:rsidR="00575D71" w:rsidRPr="00003902">
        <w:rPr>
          <w:rFonts w:ascii="Arial Narrow" w:eastAsia="TTE1C8A9A8t00" w:hAnsi="Arial Narrow" w:cs="Arial"/>
          <w:b/>
          <w:i/>
          <w:sz w:val="22"/>
          <w:szCs w:val="22"/>
        </w:rPr>
        <w:t xml:space="preserve">może </w:t>
      </w:r>
      <w:r w:rsidRPr="00003902">
        <w:rPr>
          <w:rFonts w:ascii="Arial Narrow" w:eastAsia="TTE1C8A9A8t00" w:hAnsi="Arial Narrow" w:cs="Arial"/>
          <w:b/>
          <w:i/>
          <w:sz w:val="22"/>
          <w:szCs w:val="22"/>
        </w:rPr>
        <w:t xml:space="preserve"> przekroczyć</w:t>
      </w:r>
      <w:r w:rsidR="003B4BA1" w:rsidRPr="00003902">
        <w:rPr>
          <w:rFonts w:ascii="Arial Narrow" w:eastAsia="TTE1C8A9A8t00" w:hAnsi="Arial Narrow" w:cs="Arial"/>
          <w:b/>
          <w:i/>
          <w:sz w:val="22"/>
          <w:szCs w:val="22"/>
        </w:rPr>
        <w:t xml:space="preserve"> </w:t>
      </w:r>
      <w:r w:rsidR="000755CF" w:rsidRPr="00003902">
        <w:rPr>
          <w:rFonts w:ascii="Arial Narrow" w:eastAsia="TTE1C8A9A8t00" w:hAnsi="Arial Narrow" w:cs="Arial"/>
          <w:b/>
          <w:i/>
          <w:sz w:val="22"/>
          <w:szCs w:val="22"/>
        </w:rPr>
        <w:t>5</w:t>
      </w:r>
      <w:r w:rsidR="00575D71" w:rsidRPr="00003902">
        <w:rPr>
          <w:rFonts w:ascii="Arial Narrow" w:eastAsia="TTE1C8A9A8t00" w:hAnsi="Arial Narrow" w:cs="Arial"/>
          <w:b/>
          <w:i/>
          <w:sz w:val="22"/>
          <w:szCs w:val="22"/>
        </w:rPr>
        <w:t xml:space="preserve"> </w:t>
      </w:r>
      <w:r w:rsidRPr="00003902">
        <w:rPr>
          <w:rFonts w:ascii="Arial Narrow" w:eastAsia="TTE1C8A9A8t00" w:hAnsi="Arial Narrow" w:cs="Arial"/>
          <w:b/>
          <w:i/>
          <w:sz w:val="22"/>
          <w:szCs w:val="22"/>
        </w:rPr>
        <w:t>% wartości ogólnej zamówienia</w:t>
      </w:r>
      <w:r w:rsidR="000D4E30" w:rsidRPr="00003902">
        <w:rPr>
          <w:rFonts w:ascii="Arial Narrow" w:eastAsia="TTE1C8A9A8t00" w:hAnsi="Arial Narrow" w:cs="Arial"/>
          <w:b/>
          <w:i/>
          <w:sz w:val="22"/>
          <w:szCs w:val="22"/>
        </w:rPr>
        <w:t xml:space="preserve"> (brutto)</w:t>
      </w:r>
      <w:r w:rsidRPr="00003902">
        <w:rPr>
          <w:rFonts w:ascii="Arial Narrow" w:eastAsia="TTE1C8A9A8t00" w:hAnsi="Arial Narrow" w:cs="Arial"/>
          <w:b/>
          <w:i/>
          <w:sz w:val="22"/>
          <w:szCs w:val="22"/>
        </w:rPr>
        <w:t>.</w:t>
      </w:r>
      <w:r w:rsidR="00FB6BC5" w:rsidRPr="00003902">
        <w:rPr>
          <w:rFonts w:ascii="Arial Narrow" w:eastAsia="TTE1C8A9A8t00" w:hAnsi="Arial Narrow" w:cs="Arial"/>
          <w:b/>
          <w:i/>
          <w:sz w:val="22"/>
          <w:szCs w:val="22"/>
        </w:rPr>
        <w:t xml:space="preserve">             </w:t>
      </w:r>
      <w:r w:rsidR="00FB6BC5" w:rsidRPr="00003902">
        <w:rPr>
          <w:rFonts w:ascii="Arial Narrow" w:hAnsi="Arial Narrow" w:cs="Arial"/>
          <w:sz w:val="22"/>
          <w:szCs w:val="22"/>
        </w:rPr>
        <w:t>Rozporządzenie Ministra Infrastruktury z dnia 18 maja 2004r. w sprawie określenia metod i podstaw sporządzania kosztorysu inwestorskiego, obliczania planowych kosztów prac projektowych oraz planowania kosztów robót budowlanych określonych w programie funkcjonalno-użytkowym (Dz. U. z 2004, nr 130, poz. 1389).</w:t>
      </w:r>
    </w:p>
    <w:p w14:paraId="135211D7" w14:textId="77777777" w:rsidR="00D12968" w:rsidRPr="00003902" w:rsidRDefault="00D12968" w:rsidP="00327E8A">
      <w:pPr>
        <w:pStyle w:val="Default"/>
        <w:spacing w:line="312" w:lineRule="auto"/>
        <w:ind w:left="708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003902">
        <w:rPr>
          <w:rFonts w:ascii="Arial Narrow" w:hAnsi="Arial Narrow" w:cs="Arial"/>
          <w:b/>
          <w:i/>
          <w:color w:val="auto"/>
          <w:sz w:val="22"/>
          <w:szCs w:val="22"/>
        </w:rPr>
        <w:t>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E832D43" w14:textId="77777777" w:rsidR="001B4CC0" w:rsidRPr="00003902" w:rsidRDefault="001B4CC0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96C3A1C" w14:textId="77777777" w:rsidR="003C4D88" w:rsidRPr="0002797D" w:rsidRDefault="0049373D" w:rsidP="0002797D">
      <w:pPr>
        <w:numPr>
          <w:ilvl w:val="0"/>
          <w:numId w:val="4"/>
        </w:numPr>
        <w:tabs>
          <w:tab w:val="left" w:pos="426"/>
        </w:tabs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Oferujemy wykonanie</w:t>
      </w:r>
      <w:r w:rsidR="00700767" w:rsidRPr="00003902">
        <w:rPr>
          <w:rFonts w:ascii="Arial Narrow" w:hAnsi="Arial Narrow" w:cs="Arial"/>
          <w:b/>
          <w:sz w:val="22"/>
          <w:szCs w:val="22"/>
        </w:rPr>
        <w:t xml:space="preserve"> przedmiotu zamówien</w:t>
      </w:r>
      <w:r w:rsidR="00FD63C1" w:rsidRPr="00003902">
        <w:rPr>
          <w:rFonts w:ascii="Arial Narrow" w:hAnsi="Arial Narrow" w:cs="Arial"/>
          <w:b/>
          <w:sz w:val="22"/>
          <w:szCs w:val="22"/>
        </w:rPr>
        <w:t>ia wg poniższego harmonogramu:</w:t>
      </w:r>
    </w:p>
    <w:p w14:paraId="67FE04AF" w14:textId="77777777" w:rsidR="003C4D88" w:rsidRPr="00A67C0F" w:rsidRDefault="003C4D88" w:rsidP="00635097">
      <w:pPr>
        <w:pStyle w:val="TableText"/>
        <w:numPr>
          <w:ilvl w:val="0"/>
          <w:numId w:val="90"/>
        </w:numPr>
        <w:tabs>
          <w:tab w:val="left" w:pos="1134"/>
        </w:tabs>
        <w:spacing w:line="312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635097">
        <w:rPr>
          <w:rFonts w:ascii="Arial Narrow" w:hAnsi="Arial Narrow" w:cs="Arial"/>
          <w:color w:val="auto"/>
          <w:sz w:val="22"/>
          <w:szCs w:val="22"/>
        </w:rPr>
        <w:t xml:space="preserve">Etap I: opracowanie kompletnej dokumentacji projektowej (projekt budowlany, wykonawczy) dla </w:t>
      </w:r>
      <w:r w:rsidR="0002797D" w:rsidRPr="00635097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635097">
        <w:rPr>
          <w:rFonts w:ascii="Arial Narrow" w:hAnsi="Arial Narrow" w:cs="Arial"/>
          <w:color w:val="auto"/>
          <w:sz w:val="22"/>
          <w:szCs w:val="22"/>
        </w:rPr>
        <w:t>przedmiotowego zadania oraz uzyskanie decyzji, opinii, pozwoleń, uzgodnie</w:t>
      </w:r>
      <w:r w:rsidRPr="00A67C0F">
        <w:rPr>
          <w:rFonts w:ascii="Arial Narrow" w:hAnsi="Arial Narrow" w:cs="Arial"/>
          <w:sz w:val="22"/>
          <w:szCs w:val="22"/>
        </w:rPr>
        <w:t xml:space="preserve">ń i zatwierdzeń wynikających z zakresu </w:t>
      </w:r>
      <w:r w:rsidR="00BC0F9B" w:rsidRPr="00A67C0F">
        <w:rPr>
          <w:rFonts w:ascii="Arial Narrow" w:hAnsi="Arial Narrow" w:cs="Arial"/>
          <w:sz w:val="22"/>
          <w:szCs w:val="22"/>
        </w:rPr>
        <w:t xml:space="preserve"> </w:t>
      </w:r>
      <w:r w:rsidRPr="00A67C0F">
        <w:rPr>
          <w:rFonts w:ascii="Arial Narrow" w:hAnsi="Arial Narrow" w:cs="Arial"/>
          <w:sz w:val="22"/>
          <w:szCs w:val="22"/>
        </w:rPr>
        <w:t xml:space="preserve">projektu oraz akceptację kompletnej dokumentacji przez Zamawiającego </w:t>
      </w:r>
      <w:r w:rsidR="00A27C78" w:rsidRPr="00A67C0F">
        <w:rPr>
          <w:rFonts w:ascii="Arial Narrow" w:hAnsi="Arial Narrow" w:cs="Arial"/>
          <w:sz w:val="22"/>
          <w:szCs w:val="22"/>
        </w:rPr>
        <w:t xml:space="preserve">– </w:t>
      </w:r>
      <w:r w:rsidR="004345E3" w:rsidRPr="00A67C0F">
        <w:rPr>
          <w:rFonts w:ascii="Arial Narrow" w:hAnsi="Arial Narrow" w:cs="Arial"/>
          <w:sz w:val="22"/>
          <w:szCs w:val="22"/>
        </w:rPr>
        <w:t>10 miesięcy od dnia podpisania umowy pomiędzy Wykonawcą a Zamawiającym</w:t>
      </w:r>
      <w:r w:rsidRPr="00A67C0F">
        <w:rPr>
          <w:rFonts w:ascii="Arial Narrow" w:hAnsi="Arial Narrow" w:cs="Arial"/>
          <w:sz w:val="22"/>
          <w:szCs w:val="22"/>
        </w:rPr>
        <w:t>,</w:t>
      </w:r>
    </w:p>
    <w:p w14:paraId="1706967A" w14:textId="77777777" w:rsidR="003C4D88" w:rsidRPr="00A67C0F" w:rsidRDefault="003C4D88" w:rsidP="00635097">
      <w:pPr>
        <w:pStyle w:val="TableText"/>
        <w:numPr>
          <w:ilvl w:val="0"/>
          <w:numId w:val="90"/>
        </w:numPr>
        <w:tabs>
          <w:tab w:val="left" w:pos="1134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A67C0F">
        <w:rPr>
          <w:rFonts w:ascii="Arial Narrow" w:hAnsi="Arial Narrow" w:cs="Arial"/>
          <w:sz w:val="22"/>
          <w:szCs w:val="22"/>
        </w:rPr>
        <w:t xml:space="preserve">Etap II: wykonanie robót budowlanych na przedmiotowym zadaniu zgodnie z opracowaną dokumentacją techniczną oraz STWiORB i odpowiednimi przepisami prawa </w:t>
      </w:r>
      <w:r w:rsidR="00635097" w:rsidRPr="00A67C0F">
        <w:rPr>
          <w:rFonts w:ascii="Arial Narrow" w:hAnsi="Arial Narrow" w:cs="Arial"/>
          <w:sz w:val="22"/>
          <w:szCs w:val="22"/>
        </w:rPr>
        <w:t xml:space="preserve"> </w:t>
      </w:r>
      <w:r w:rsidRPr="00A67C0F">
        <w:rPr>
          <w:rFonts w:ascii="Arial Narrow" w:hAnsi="Arial Narrow" w:cs="Arial"/>
          <w:sz w:val="22"/>
          <w:szCs w:val="22"/>
        </w:rPr>
        <w:t xml:space="preserve">do dnia </w:t>
      </w:r>
      <w:r w:rsidR="00A27C78" w:rsidRPr="00A67C0F">
        <w:rPr>
          <w:rFonts w:ascii="Arial Narrow" w:hAnsi="Arial Narrow" w:cs="Arial"/>
          <w:sz w:val="22"/>
          <w:szCs w:val="22"/>
        </w:rPr>
        <w:t>3</w:t>
      </w:r>
      <w:r w:rsidR="004345E3" w:rsidRPr="00A67C0F">
        <w:rPr>
          <w:rFonts w:ascii="Arial Narrow" w:hAnsi="Arial Narrow" w:cs="Arial"/>
          <w:sz w:val="22"/>
          <w:szCs w:val="22"/>
        </w:rPr>
        <w:t>0</w:t>
      </w:r>
      <w:r w:rsidR="00A27C78" w:rsidRPr="00A67C0F">
        <w:rPr>
          <w:rFonts w:ascii="Arial Narrow" w:hAnsi="Arial Narrow" w:cs="Arial"/>
          <w:sz w:val="22"/>
          <w:szCs w:val="22"/>
        </w:rPr>
        <w:t>.</w:t>
      </w:r>
      <w:r w:rsidR="00C34F94" w:rsidRPr="00A67C0F">
        <w:rPr>
          <w:rFonts w:ascii="Arial Narrow" w:hAnsi="Arial Narrow" w:cs="Arial"/>
          <w:sz w:val="22"/>
          <w:szCs w:val="22"/>
        </w:rPr>
        <w:t>1</w:t>
      </w:r>
      <w:r w:rsidR="004345E3" w:rsidRPr="00A67C0F">
        <w:rPr>
          <w:rFonts w:ascii="Arial Narrow" w:hAnsi="Arial Narrow" w:cs="Arial"/>
          <w:sz w:val="22"/>
          <w:szCs w:val="22"/>
        </w:rPr>
        <w:t>1</w:t>
      </w:r>
      <w:r w:rsidRPr="00A67C0F">
        <w:rPr>
          <w:rFonts w:ascii="Arial Narrow" w:hAnsi="Arial Narrow" w:cs="Arial"/>
          <w:sz w:val="22"/>
          <w:szCs w:val="22"/>
        </w:rPr>
        <w:t xml:space="preserve">.2021 </w:t>
      </w:r>
      <w:r w:rsidR="004345E3" w:rsidRPr="00A67C0F">
        <w:rPr>
          <w:rFonts w:ascii="Arial Narrow" w:hAnsi="Arial Narrow" w:cs="Arial"/>
          <w:sz w:val="22"/>
          <w:szCs w:val="22"/>
        </w:rPr>
        <w:t>r.</w:t>
      </w:r>
      <w:r w:rsidRPr="00A67C0F">
        <w:rPr>
          <w:rFonts w:ascii="Arial Narrow" w:hAnsi="Arial Narrow" w:cs="Arial"/>
          <w:sz w:val="22"/>
          <w:szCs w:val="22"/>
        </w:rPr>
        <w:t>,</w:t>
      </w:r>
    </w:p>
    <w:p w14:paraId="72C7852F" w14:textId="77777777" w:rsidR="001B1DAD" w:rsidRPr="00003902" w:rsidRDefault="001B1DAD" w:rsidP="00327E8A">
      <w:pPr>
        <w:pStyle w:val="Tekstpodstawowywcity"/>
        <w:spacing w:line="312" w:lineRule="auto"/>
        <w:jc w:val="both"/>
        <w:rPr>
          <w:rFonts w:ascii="Arial Narrow" w:hAnsi="Arial Narrow" w:cs="Arial"/>
          <w:b/>
          <w:szCs w:val="22"/>
        </w:rPr>
      </w:pPr>
    </w:p>
    <w:p w14:paraId="6B4D451F" w14:textId="77777777" w:rsidR="00D6040C" w:rsidRPr="00003902" w:rsidRDefault="00D12968" w:rsidP="00327E8A">
      <w:pPr>
        <w:pStyle w:val="Tekstpodstawowywcity"/>
        <w:tabs>
          <w:tab w:val="left" w:pos="426"/>
        </w:tabs>
        <w:spacing w:line="312" w:lineRule="auto"/>
        <w:ind w:left="360" w:hanging="360"/>
        <w:jc w:val="both"/>
        <w:rPr>
          <w:rStyle w:val="FontStyle71"/>
          <w:rFonts w:ascii="Arial Narrow" w:hAnsi="Arial Narrow"/>
          <w:b/>
          <w:sz w:val="22"/>
          <w:szCs w:val="22"/>
        </w:rPr>
      </w:pPr>
      <w:r w:rsidRPr="00003902">
        <w:rPr>
          <w:rFonts w:ascii="Arial Narrow" w:hAnsi="Arial Narrow" w:cs="Arial"/>
          <w:b/>
          <w:szCs w:val="22"/>
        </w:rPr>
        <w:t>3</w:t>
      </w:r>
      <w:r w:rsidR="001B1DAD" w:rsidRPr="00003902">
        <w:rPr>
          <w:rFonts w:ascii="Arial Narrow" w:hAnsi="Arial Narrow" w:cs="Arial"/>
          <w:b/>
          <w:szCs w:val="22"/>
        </w:rPr>
        <w:t>.</w:t>
      </w:r>
      <w:r w:rsidR="001B1DAD" w:rsidRPr="00003902">
        <w:rPr>
          <w:rFonts w:ascii="Arial Narrow" w:hAnsi="Arial Narrow" w:cs="Arial"/>
          <w:b/>
          <w:szCs w:val="22"/>
        </w:rPr>
        <w:tab/>
      </w:r>
      <w:r w:rsidR="00B2551B" w:rsidRPr="00003902">
        <w:rPr>
          <w:rStyle w:val="FontStyle71"/>
          <w:rFonts w:ascii="Arial Narrow" w:hAnsi="Arial Narrow"/>
          <w:b/>
          <w:sz w:val="22"/>
          <w:szCs w:val="22"/>
        </w:rPr>
        <w:t>Oświadczamy, że udzielimy</w:t>
      </w:r>
      <w:r w:rsidR="005B1DD4" w:rsidRPr="00003902">
        <w:rPr>
          <w:rStyle w:val="FontStyle71"/>
          <w:rFonts w:ascii="Arial Narrow" w:hAnsi="Arial Narrow"/>
          <w:b/>
          <w:sz w:val="22"/>
          <w:szCs w:val="22"/>
        </w:rPr>
        <w:t xml:space="preserve"> gwarancji na okres </w:t>
      </w:r>
      <w:r w:rsidR="005B1DD4" w:rsidRPr="00003902">
        <w:rPr>
          <w:rStyle w:val="FontStyle71"/>
          <w:rFonts w:ascii="Arial Narrow" w:hAnsi="Arial Narrow"/>
          <w:b/>
          <w:sz w:val="22"/>
          <w:szCs w:val="22"/>
          <w:u w:val="single"/>
        </w:rPr>
        <w:t xml:space="preserve">……………………… </w:t>
      </w:r>
      <w:r w:rsidR="00993A7A" w:rsidRPr="00003902">
        <w:rPr>
          <w:rStyle w:val="FontStyle71"/>
          <w:rFonts w:ascii="Arial Narrow" w:hAnsi="Arial Narrow"/>
          <w:b/>
          <w:sz w:val="22"/>
          <w:szCs w:val="22"/>
          <w:u w:val="single"/>
        </w:rPr>
        <w:t>miesięcy</w:t>
      </w:r>
      <w:r w:rsidR="005B1DD4" w:rsidRPr="00003902">
        <w:rPr>
          <w:rStyle w:val="FontStyle71"/>
          <w:rFonts w:ascii="Arial Narrow" w:hAnsi="Arial Narrow"/>
          <w:b/>
          <w:sz w:val="22"/>
          <w:szCs w:val="22"/>
        </w:rPr>
        <w:t xml:space="preserve"> na całość wykonanych robót objętych przedmiotem zamówienia, licząc od daty bezusterkowego </w:t>
      </w:r>
      <w:r w:rsidR="00B2551B" w:rsidRPr="00003902">
        <w:rPr>
          <w:rStyle w:val="FontStyle71"/>
          <w:rFonts w:ascii="Arial Narrow" w:hAnsi="Arial Narrow"/>
          <w:b/>
          <w:sz w:val="22"/>
          <w:szCs w:val="22"/>
        </w:rPr>
        <w:t>odbioru końcowego całości robót i okres ten będzie uwzględniony w zawartej Um</w:t>
      </w:r>
      <w:r w:rsidR="00D70703" w:rsidRPr="00003902">
        <w:rPr>
          <w:rStyle w:val="FontStyle71"/>
          <w:rFonts w:ascii="Arial Narrow" w:hAnsi="Arial Narrow"/>
          <w:b/>
          <w:sz w:val="22"/>
          <w:szCs w:val="22"/>
        </w:rPr>
        <w:t>owie.</w:t>
      </w:r>
    </w:p>
    <w:p w14:paraId="0E61A994" w14:textId="77777777" w:rsidR="005B1DD4" w:rsidRPr="00003902" w:rsidRDefault="00D12968" w:rsidP="00327E8A">
      <w:pPr>
        <w:pStyle w:val="Style60"/>
        <w:widowControl/>
        <w:tabs>
          <w:tab w:val="left" w:pos="240"/>
          <w:tab w:val="left" w:pos="426"/>
        </w:tabs>
        <w:spacing w:line="312" w:lineRule="auto"/>
        <w:ind w:left="360" w:hanging="360"/>
        <w:rPr>
          <w:rStyle w:val="FontStyle71"/>
          <w:rFonts w:ascii="Arial Narrow" w:hAnsi="Arial Narrow"/>
          <w:sz w:val="22"/>
          <w:szCs w:val="22"/>
        </w:rPr>
      </w:pPr>
      <w:r w:rsidRPr="00003902">
        <w:rPr>
          <w:rStyle w:val="FontStyle71"/>
          <w:rFonts w:ascii="Arial Narrow" w:hAnsi="Arial Narrow"/>
          <w:sz w:val="22"/>
          <w:szCs w:val="22"/>
        </w:rPr>
        <w:lastRenderedPageBreak/>
        <w:t>4</w:t>
      </w:r>
      <w:r w:rsidR="005B1DD4" w:rsidRPr="00003902">
        <w:rPr>
          <w:rStyle w:val="FontStyle71"/>
          <w:rFonts w:ascii="Arial Narrow" w:hAnsi="Arial Narrow"/>
          <w:sz w:val="22"/>
          <w:szCs w:val="22"/>
        </w:rPr>
        <w:t>.</w:t>
      </w:r>
      <w:r w:rsidR="005B1DD4" w:rsidRPr="00003902">
        <w:rPr>
          <w:rStyle w:val="FontStyle71"/>
          <w:rFonts w:ascii="Arial Narrow" w:hAnsi="Arial Narrow"/>
          <w:sz w:val="22"/>
          <w:szCs w:val="22"/>
        </w:rPr>
        <w:tab/>
      </w:r>
      <w:r w:rsidR="005B1DD4" w:rsidRPr="00003902">
        <w:rPr>
          <w:rStyle w:val="FontStyle71"/>
          <w:rFonts w:ascii="Arial Narrow" w:hAnsi="Arial Narrow"/>
          <w:sz w:val="22"/>
          <w:szCs w:val="22"/>
        </w:rPr>
        <w:tab/>
        <w:t>Oświadczamy, że ponosimy odpowiedzialność z tytułu rękojmi za wady powstałe w trakcie realizacji zamówienia, które zostanie wykonane własnymi siłami bądź przy udziale podwykonawców.</w:t>
      </w:r>
    </w:p>
    <w:p w14:paraId="53B35B38" w14:textId="77777777" w:rsidR="003A347B" w:rsidRPr="00003902" w:rsidRDefault="003A347B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22BF65FC" w14:textId="77777777" w:rsidR="005137A0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b/>
          <w:snapToGrid w:val="0"/>
          <w:sz w:val="22"/>
          <w:szCs w:val="22"/>
        </w:rPr>
      </w:pPr>
      <w:r w:rsidRPr="00003902">
        <w:rPr>
          <w:rFonts w:ascii="Arial Narrow" w:hAnsi="Arial Narrow" w:cs="Arial"/>
          <w:bCs/>
          <w:sz w:val="22"/>
          <w:szCs w:val="22"/>
        </w:rPr>
        <w:t>5</w:t>
      </w:r>
      <w:r w:rsidR="003A347B" w:rsidRPr="00003902">
        <w:rPr>
          <w:rFonts w:ascii="Arial Narrow" w:hAnsi="Arial Narrow" w:cs="Arial"/>
          <w:bCs/>
          <w:sz w:val="22"/>
          <w:szCs w:val="22"/>
        </w:rPr>
        <w:t>.</w:t>
      </w:r>
      <w:r w:rsidR="003A347B" w:rsidRPr="00003902">
        <w:rPr>
          <w:rFonts w:ascii="Arial Narrow" w:hAnsi="Arial Narrow" w:cs="Arial"/>
          <w:bCs/>
          <w:sz w:val="22"/>
          <w:szCs w:val="22"/>
        </w:rPr>
        <w:tab/>
      </w:r>
      <w:r w:rsidR="005137A0" w:rsidRPr="00003902">
        <w:rPr>
          <w:rFonts w:ascii="Arial Narrow" w:hAnsi="Arial Narrow" w:cs="Arial"/>
          <w:sz w:val="22"/>
          <w:szCs w:val="22"/>
        </w:rPr>
        <w:t>Oświadczamy, że zapoznaliśmy się ze specyfikacją istotnych warunków zamówienia i nie wnosimy do niej zastrzeżeń oraz zdobyłem/zdobyliśmy informacje konieczne do przygotowania oferty.</w:t>
      </w:r>
    </w:p>
    <w:p w14:paraId="23B84AF1" w14:textId="77777777" w:rsidR="005137A0" w:rsidRPr="00003902" w:rsidRDefault="005137A0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701FC395" w14:textId="77777777" w:rsidR="000D63B0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03902">
        <w:rPr>
          <w:rFonts w:ascii="Arial Narrow" w:hAnsi="Arial Narrow" w:cs="Arial"/>
          <w:snapToGrid w:val="0"/>
          <w:sz w:val="22"/>
          <w:szCs w:val="22"/>
        </w:rPr>
        <w:t>6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>.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ab/>
      </w:r>
      <w:r w:rsidR="000D63B0" w:rsidRPr="00003902">
        <w:rPr>
          <w:rFonts w:ascii="Arial Narrow" w:hAnsi="Arial Narrow" w:cs="Arial"/>
          <w:snapToGrid w:val="0"/>
          <w:sz w:val="22"/>
          <w:szCs w:val="22"/>
        </w:rPr>
        <w:t>Oświadczamy, że uważamy się za związanych niniejszą ofertą na czas wskazany w Specyfikacji Istotnych Warunków Zamówienia - przez okres 30 dni.</w:t>
      </w:r>
    </w:p>
    <w:p w14:paraId="0D9F28A3" w14:textId="77777777" w:rsidR="000366BD" w:rsidRPr="00003902" w:rsidRDefault="000366BD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2DE6B248" w14:textId="77777777" w:rsidR="0059171E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03902">
        <w:rPr>
          <w:rFonts w:ascii="Arial Narrow" w:hAnsi="Arial Narrow" w:cs="Arial"/>
          <w:snapToGrid w:val="0"/>
          <w:sz w:val="22"/>
          <w:szCs w:val="22"/>
        </w:rPr>
        <w:t>7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>.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ab/>
      </w:r>
      <w:r w:rsidR="000D63B0" w:rsidRPr="00003902">
        <w:rPr>
          <w:rFonts w:ascii="Arial Narrow" w:hAnsi="Arial Narrow" w:cs="Arial"/>
          <w:snapToGrid w:val="0"/>
          <w:sz w:val="22"/>
          <w:szCs w:val="22"/>
        </w:rPr>
        <w:t xml:space="preserve">Oświadczamy, </w:t>
      </w:r>
      <w:r w:rsidR="000366BD" w:rsidRPr="00003902">
        <w:rPr>
          <w:rFonts w:ascii="Arial Narrow" w:hAnsi="Arial Narrow" w:cs="Arial"/>
          <w:sz w:val="22"/>
          <w:szCs w:val="22"/>
        </w:rPr>
        <w:t xml:space="preserve">że akceptujemy istotne dla stron postanowienia, które zostaną wprowadzone do treści umowy określone w załączniku </w:t>
      </w:r>
      <w:r w:rsidR="00FB6BC5" w:rsidRPr="00003902">
        <w:rPr>
          <w:rFonts w:ascii="Arial Narrow" w:hAnsi="Arial Narrow" w:cs="Arial"/>
          <w:sz w:val="22"/>
          <w:szCs w:val="22"/>
        </w:rPr>
        <w:t>nr 6</w:t>
      </w:r>
      <w:r w:rsidR="000366BD" w:rsidRPr="00003902">
        <w:rPr>
          <w:rFonts w:ascii="Arial Narrow" w:hAnsi="Arial Narrow" w:cs="Arial"/>
          <w:sz w:val="22"/>
          <w:szCs w:val="22"/>
        </w:rPr>
        <w:t xml:space="preserve"> do SIWZ, a w przypadku  wybrania naszej oferty zobowiązujemy się do podpisania umowy na warunka</w:t>
      </w:r>
      <w:r w:rsidR="00FB6BC5" w:rsidRPr="00003902">
        <w:rPr>
          <w:rFonts w:ascii="Arial Narrow" w:hAnsi="Arial Narrow" w:cs="Arial"/>
          <w:sz w:val="22"/>
          <w:szCs w:val="22"/>
        </w:rPr>
        <w:t>ch określonych w załączniku nr 6</w:t>
      </w:r>
      <w:r w:rsidR="000366BD" w:rsidRPr="00003902">
        <w:rPr>
          <w:rFonts w:ascii="Arial Narrow" w:hAnsi="Arial Narrow" w:cs="Arial"/>
          <w:sz w:val="22"/>
          <w:szCs w:val="22"/>
        </w:rPr>
        <w:t xml:space="preserve"> do SIWZ oraz w  miejscu i terminie wskazanym przez zamawiającego.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="000D63B0" w:rsidRPr="00003902">
        <w:rPr>
          <w:rFonts w:ascii="Arial Narrow" w:hAnsi="Arial Narrow" w:cs="Arial"/>
          <w:snapToGrid w:val="0"/>
          <w:sz w:val="22"/>
          <w:szCs w:val="22"/>
        </w:rPr>
        <w:t xml:space="preserve">Jesteśmy świadomi, że gdyby z naszej winy nie doszło do zawarcia umowy, wniesione przez nas wadium ulega przepadkowi. </w:t>
      </w:r>
    </w:p>
    <w:p w14:paraId="06524F6C" w14:textId="77777777" w:rsidR="000366BD" w:rsidRPr="00003902" w:rsidRDefault="000366BD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1EBD9EDB" w14:textId="77777777" w:rsidR="000366BD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napToGrid w:val="0"/>
          <w:sz w:val="22"/>
          <w:szCs w:val="22"/>
        </w:rPr>
        <w:t>8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>.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ab/>
      </w:r>
      <w:r w:rsidR="000366BD" w:rsidRPr="00003902">
        <w:rPr>
          <w:rFonts w:ascii="Arial Narrow" w:hAnsi="Arial Narrow" w:cs="Arial"/>
          <w:sz w:val="22"/>
          <w:szCs w:val="22"/>
        </w:rPr>
        <w:t xml:space="preserve">Wadium w wysokości </w:t>
      </w:r>
      <w:r w:rsidR="00790213" w:rsidRPr="00003902">
        <w:rPr>
          <w:rFonts w:ascii="Arial Narrow" w:hAnsi="Arial Narrow" w:cs="Arial"/>
          <w:b/>
          <w:sz w:val="22"/>
          <w:szCs w:val="22"/>
        </w:rPr>
        <w:t>10</w:t>
      </w:r>
      <w:r w:rsidR="00671C82" w:rsidRPr="00003902">
        <w:rPr>
          <w:rFonts w:ascii="Arial Narrow" w:hAnsi="Arial Narrow" w:cs="Arial"/>
          <w:b/>
          <w:sz w:val="22"/>
          <w:szCs w:val="22"/>
        </w:rPr>
        <w:t>0</w:t>
      </w:r>
      <w:r w:rsidR="005B1DD4" w:rsidRPr="00003902">
        <w:rPr>
          <w:rFonts w:ascii="Arial Narrow" w:hAnsi="Arial Narrow" w:cs="Arial"/>
          <w:b/>
          <w:sz w:val="22"/>
          <w:szCs w:val="22"/>
        </w:rPr>
        <w:t xml:space="preserve"> 0</w:t>
      </w:r>
      <w:r w:rsidR="000366BD" w:rsidRPr="00003902">
        <w:rPr>
          <w:rFonts w:ascii="Arial Narrow" w:hAnsi="Arial Narrow" w:cs="Arial"/>
          <w:b/>
          <w:sz w:val="22"/>
          <w:szCs w:val="22"/>
        </w:rPr>
        <w:t>00,00 PLN</w:t>
      </w:r>
      <w:r w:rsidR="000366BD" w:rsidRPr="00003902">
        <w:rPr>
          <w:rFonts w:ascii="Arial Narrow" w:hAnsi="Arial Narrow" w:cs="Arial"/>
          <w:sz w:val="22"/>
          <w:szCs w:val="22"/>
        </w:rPr>
        <w:t xml:space="preserve"> </w:t>
      </w:r>
      <w:r w:rsidR="00265033" w:rsidRPr="00003902">
        <w:rPr>
          <w:rFonts w:ascii="Arial Narrow" w:hAnsi="Arial Narrow" w:cs="Arial"/>
          <w:sz w:val="22"/>
          <w:szCs w:val="22"/>
        </w:rPr>
        <w:t xml:space="preserve">(pięćdziesiąt tysięcy złotych) </w:t>
      </w:r>
      <w:r w:rsidR="000366BD" w:rsidRPr="00003902">
        <w:rPr>
          <w:rFonts w:ascii="Arial Narrow" w:hAnsi="Arial Narrow" w:cs="Arial"/>
          <w:sz w:val="22"/>
          <w:szCs w:val="22"/>
        </w:rPr>
        <w:t>zo</w:t>
      </w:r>
      <w:r w:rsidR="00265033" w:rsidRPr="00003902">
        <w:rPr>
          <w:rFonts w:ascii="Arial Narrow" w:hAnsi="Arial Narrow" w:cs="Arial"/>
          <w:sz w:val="22"/>
          <w:szCs w:val="22"/>
        </w:rPr>
        <w:t>stało wniesione w dniu ...</w:t>
      </w:r>
      <w:r w:rsidR="000366BD" w:rsidRPr="00003902">
        <w:rPr>
          <w:rFonts w:ascii="Arial Narrow" w:hAnsi="Arial Narrow" w:cs="Arial"/>
          <w:sz w:val="22"/>
          <w:szCs w:val="22"/>
        </w:rPr>
        <w:t>.................... w formie .................</w:t>
      </w:r>
      <w:r w:rsidR="00265033" w:rsidRPr="00003902">
        <w:rPr>
          <w:rFonts w:ascii="Arial Narrow" w:hAnsi="Arial Narrow" w:cs="Arial"/>
          <w:sz w:val="22"/>
          <w:szCs w:val="22"/>
        </w:rPr>
        <w:t>..........................</w:t>
      </w:r>
      <w:r w:rsidR="000366BD" w:rsidRPr="00003902">
        <w:rPr>
          <w:rFonts w:ascii="Arial Narrow" w:hAnsi="Arial Narrow" w:cs="Arial"/>
          <w:sz w:val="22"/>
          <w:szCs w:val="22"/>
        </w:rPr>
        <w:t>...</w:t>
      </w:r>
    </w:p>
    <w:p w14:paraId="6B83E902" w14:textId="77777777" w:rsidR="000366BD" w:rsidRPr="00003902" w:rsidRDefault="000366BD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3E8EED6F" w14:textId="77777777" w:rsidR="000366BD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napToGrid w:val="0"/>
          <w:sz w:val="22"/>
          <w:szCs w:val="22"/>
        </w:rPr>
        <w:t>9</w:t>
      </w:r>
      <w:r w:rsidR="001B1DAD" w:rsidRPr="00003902">
        <w:rPr>
          <w:rFonts w:ascii="Arial Narrow" w:hAnsi="Arial Narrow" w:cs="Arial"/>
          <w:snapToGrid w:val="0"/>
          <w:sz w:val="22"/>
          <w:szCs w:val="22"/>
        </w:rPr>
        <w:t>.</w:t>
      </w:r>
      <w:r w:rsidR="000366BD" w:rsidRPr="00003902">
        <w:rPr>
          <w:rFonts w:ascii="Arial Narrow" w:hAnsi="Arial Narrow" w:cs="Arial"/>
          <w:snapToGrid w:val="0"/>
          <w:sz w:val="22"/>
          <w:szCs w:val="22"/>
        </w:rPr>
        <w:tab/>
      </w:r>
      <w:r w:rsidR="000366BD" w:rsidRPr="00003902">
        <w:rPr>
          <w:rFonts w:ascii="Arial Narrow" w:hAnsi="Arial Narrow" w:cs="Arial"/>
          <w:sz w:val="22"/>
          <w:szCs w:val="22"/>
        </w:rPr>
        <w:t>Wadium wniesione w formie pieniężnej należy zwrócić na rachunek nr ..................................................</w:t>
      </w:r>
      <w:r w:rsidR="00265033" w:rsidRPr="00003902">
        <w:rPr>
          <w:rFonts w:ascii="Arial Narrow" w:hAnsi="Arial Narrow" w:cs="Arial"/>
          <w:sz w:val="22"/>
          <w:szCs w:val="22"/>
        </w:rPr>
        <w:t>............................................</w:t>
      </w:r>
    </w:p>
    <w:p w14:paraId="0C3790F9" w14:textId="77777777" w:rsidR="00D12968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p w14:paraId="4AC1452C" w14:textId="77777777" w:rsidR="000D63B0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10.</w:t>
      </w:r>
      <w:r w:rsidRPr="00003902">
        <w:rPr>
          <w:rFonts w:ascii="Arial Narrow" w:hAnsi="Arial Narrow" w:cs="Arial"/>
          <w:sz w:val="22"/>
          <w:szCs w:val="22"/>
        </w:rPr>
        <w:tab/>
      </w:r>
      <w:r w:rsidR="000D63B0" w:rsidRPr="00003902">
        <w:rPr>
          <w:rFonts w:ascii="Arial Narrow" w:hAnsi="Arial Narrow" w:cs="Arial"/>
          <w:b/>
          <w:snapToGrid w:val="0"/>
          <w:sz w:val="22"/>
          <w:szCs w:val="22"/>
        </w:rPr>
        <w:t>Oświadczamy</w:t>
      </w:r>
      <w:r w:rsidR="000D63B0" w:rsidRPr="00003902">
        <w:rPr>
          <w:rFonts w:ascii="Arial Narrow" w:hAnsi="Arial Narrow" w:cs="Arial"/>
          <w:snapToGrid w:val="0"/>
          <w:sz w:val="22"/>
          <w:szCs w:val="22"/>
        </w:rPr>
        <w:t>, iż w przypadku wybrania naszej oferty złożymy przed podpisaniem umowy, zabezpieczenie należytego wykonania, zgodnie z warunkami ustalonymi w Specyfikacji Istotnych Warunków Zamówienia i</w:t>
      </w:r>
      <w:r w:rsidR="00F26BC5">
        <w:rPr>
          <w:rFonts w:ascii="Arial Narrow" w:hAnsi="Arial Narrow" w:cs="Arial"/>
          <w:snapToGrid w:val="0"/>
          <w:sz w:val="22"/>
          <w:szCs w:val="22"/>
        </w:rPr>
        <w:t> </w:t>
      </w:r>
      <w:r w:rsidR="000D63B0" w:rsidRPr="00003902">
        <w:rPr>
          <w:rFonts w:ascii="Arial Narrow" w:hAnsi="Arial Narrow" w:cs="Arial"/>
          <w:snapToGrid w:val="0"/>
          <w:sz w:val="22"/>
          <w:szCs w:val="22"/>
        </w:rPr>
        <w:t>ustawie Prawo zamówień publicznych.</w:t>
      </w:r>
    </w:p>
    <w:p w14:paraId="738782F8" w14:textId="77777777" w:rsidR="00D12968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30B86A11" w14:textId="77777777" w:rsidR="001B1DAD" w:rsidRPr="00003902" w:rsidRDefault="00D12968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11.</w:t>
      </w:r>
      <w:r w:rsidRPr="00003902">
        <w:rPr>
          <w:rFonts w:ascii="Arial Narrow" w:hAnsi="Arial Narrow" w:cs="Arial"/>
          <w:sz w:val="22"/>
          <w:szCs w:val="22"/>
        </w:rPr>
        <w:tab/>
      </w:r>
      <w:r w:rsidR="000D63B0" w:rsidRPr="00003902">
        <w:rPr>
          <w:rFonts w:ascii="Arial Narrow" w:hAnsi="Arial Narrow" w:cs="Arial"/>
          <w:b/>
          <w:snapToGrid w:val="0"/>
          <w:sz w:val="22"/>
          <w:szCs w:val="22"/>
        </w:rPr>
        <w:t>Oświadczamy,</w:t>
      </w:r>
      <w:r w:rsidR="000D63B0" w:rsidRPr="00003902">
        <w:rPr>
          <w:rFonts w:ascii="Arial Narrow" w:hAnsi="Arial Narrow" w:cs="Arial"/>
          <w:b/>
          <w:sz w:val="22"/>
          <w:szCs w:val="22"/>
        </w:rPr>
        <w:t xml:space="preserve"> iż w przypadku wybrania naszej oferty zapewnimy ciągłość polisy lub innego dokumentu ubezpieczenia potwierdzającego, że jesteśmy ubezpieczeni od odpowiedzialności</w:t>
      </w:r>
      <w:r w:rsidR="007F33B8" w:rsidRPr="00003902">
        <w:rPr>
          <w:rFonts w:ascii="Arial Narrow" w:hAnsi="Arial Narrow" w:cs="Arial"/>
          <w:b/>
          <w:sz w:val="22"/>
          <w:szCs w:val="22"/>
        </w:rPr>
        <w:t xml:space="preserve"> cy</w:t>
      </w:r>
      <w:r w:rsidR="00766B3B" w:rsidRPr="00003902">
        <w:rPr>
          <w:rFonts w:ascii="Arial Narrow" w:hAnsi="Arial Narrow" w:cs="Arial"/>
          <w:b/>
          <w:sz w:val="22"/>
          <w:szCs w:val="22"/>
        </w:rPr>
        <w:t xml:space="preserve">wilnej na kwotę co najmniej </w:t>
      </w:r>
      <w:r w:rsidR="00790213" w:rsidRPr="00003902">
        <w:rPr>
          <w:rFonts w:ascii="Arial Narrow" w:hAnsi="Arial Narrow" w:cs="Arial"/>
          <w:b/>
          <w:sz w:val="22"/>
          <w:szCs w:val="22"/>
        </w:rPr>
        <w:t>2</w:t>
      </w:r>
      <w:r w:rsidR="00FD63C1" w:rsidRPr="00003902">
        <w:rPr>
          <w:rFonts w:ascii="Arial Narrow" w:hAnsi="Arial Narrow" w:cs="Arial"/>
          <w:b/>
          <w:sz w:val="22"/>
          <w:szCs w:val="22"/>
        </w:rPr>
        <w:t xml:space="preserve"> 0</w:t>
      </w:r>
      <w:r w:rsidR="000D63B0" w:rsidRPr="00003902">
        <w:rPr>
          <w:rFonts w:ascii="Arial Narrow" w:hAnsi="Arial Narrow" w:cs="Arial"/>
          <w:b/>
          <w:sz w:val="22"/>
          <w:szCs w:val="22"/>
        </w:rPr>
        <w:t>00 000,00 (</w:t>
      </w:r>
      <w:r w:rsidR="00790213" w:rsidRPr="00003902">
        <w:rPr>
          <w:rFonts w:ascii="Arial Narrow" w:hAnsi="Arial Narrow" w:cs="Arial"/>
          <w:b/>
          <w:sz w:val="22"/>
          <w:szCs w:val="22"/>
        </w:rPr>
        <w:t>dwa</w:t>
      </w:r>
      <w:r w:rsidR="005B1DD4" w:rsidRPr="00003902">
        <w:rPr>
          <w:rFonts w:ascii="Arial Narrow" w:hAnsi="Arial Narrow" w:cs="Arial"/>
          <w:b/>
          <w:sz w:val="22"/>
          <w:szCs w:val="22"/>
        </w:rPr>
        <w:t xml:space="preserve"> milion</w:t>
      </w:r>
      <w:r w:rsidR="00790213" w:rsidRPr="00003902">
        <w:rPr>
          <w:rFonts w:ascii="Arial Narrow" w:hAnsi="Arial Narrow" w:cs="Arial"/>
          <w:b/>
          <w:sz w:val="22"/>
          <w:szCs w:val="22"/>
        </w:rPr>
        <w:t>y</w:t>
      </w:r>
      <w:r w:rsidR="005B1DD4" w:rsidRPr="00003902">
        <w:rPr>
          <w:rFonts w:ascii="Arial Narrow" w:hAnsi="Arial Narrow" w:cs="Arial"/>
          <w:b/>
          <w:sz w:val="22"/>
          <w:szCs w:val="22"/>
        </w:rPr>
        <w:t xml:space="preserve"> </w:t>
      </w:r>
      <w:r w:rsidR="000D63B0" w:rsidRPr="00003902">
        <w:rPr>
          <w:rFonts w:ascii="Arial Narrow" w:hAnsi="Arial Narrow" w:cs="Arial"/>
          <w:b/>
          <w:sz w:val="22"/>
          <w:szCs w:val="22"/>
        </w:rPr>
        <w:t>złotych) w zakresie prowadzonej działalności gospodarczej.</w:t>
      </w:r>
    </w:p>
    <w:p w14:paraId="2DC9DF53" w14:textId="77777777" w:rsidR="0059171E" w:rsidRPr="00003902" w:rsidRDefault="0059171E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b/>
          <w:sz w:val="22"/>
          <w:szCs w:val="22"/>
        </w:rPr>
      </w:pPr>
    </w:p>
    <w:p w14:paraId="34894221" w14:textId="77777777" w:rsidR="0059171E" w:rsidRPr="00003902" w:rsidRDefault="0059171E" w:rsidP="00327E8A">
      <w:pPr>
        <w:tabs>
          <w:tab w:val="left" w:pos="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12.   Oświadczam, że</w:t>
      </w:r>
      <w:r w:rsidRPr="00003902">
        <w:rPr>
          <w:rFonts w:ascii="Arial Narrow" w:hAnsi="Arial Narrow" w:cs="Arial"/>
          <w:sz w:val="22"/>
          <w:szCs w:val="22"/>
        </w:rPr>
        <w:t xml:space="preserve"> ( niepotrzebne skreślić): </w:t>
      </w:r>
    </w:p>
    <w:p w14:paraId="10BAB0B3" w14:textId="77777777" w:rsidR="0059171E" w:rsidRPr="00003902" w:rsidRDefault="0059171E" w:rsidP="00327E8A">
      <w:pPr>
        <w:tabs>
          <w:tab w:val="left" w:pos="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−</w:t>
      </w:r>
      <w:r w:rsidRPr="00003902">
        <w:rPr>
          <w:rFonts w:ascii="Arial Narrow" w:hAnsi="Arial Narrow" w:cs="Arial"/>
          <w:sz w:val="22"/>
          <w:szCs w:val="22"/>
        </w:rPr>
        <w:tab/>
        <w:t xml:space="preserve">wybór oferty nie będzie prowadzić do powstania u Zamawiającego obowiązku podatkowego. </w:t>
      </w:r>
    </w:p>
    <w:p w14:paraId="65198C28" w14:textId="77777777" w:rsidR="0059171E" w:rsidRPr="00003902" w:rsidRDefault="0059171E" w:rsidP="00327E8A">
      <w:pPr>
        <w:tabs>
          <w:tab w:val="left" w:pos="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−</w:t>
      </w:r>
      <w:r w:rsidRPr="00003902">
        <w:rPr>
          <w:rFonts w:ascii="Arial Narrow" w:hAnsi="Arial Narrow" w:cs="Arial"/>
          <w:sz w:val="22"/>
          <w:szCs w:val="22"/>
        </w:rPr>
        <w:tab/>
        <w:t xml:space="preserve">* wybór oferty będzie prowadzić do powstania u Zamawiającego obowiązku podatkowego w odniesieniu do następujących towarów: </w:t>
      </w:r>
    </w:p>
    <w:p w14:paraId="2022BF2A" w14:textId="77777777" w:rsidR="0059171E" w:rsidRPr="00003902" w:rsidRDefault="0059171E" w:rsidP="004A4B3C">
      <w:pPr>
        <w:numPr>
          <w:ilvl w:val="1"/>
          <w:numId w:val="7"/>
        </w:num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.........................................................................................................................................., </w:t>
      </w:r>
    </w:p>
    <w:p w14:paraId="700C5F8F" w14:textId="77777777" w:rsidR="0059171E" w:rsidRPr="00003902" w:rsidRDefault="0059171E" w:rsidP="004A4B3C">
      <w:pPr>
        <w:numPr>
          <w:ilvl w:val="1"/>
          <w:numId w:val="7"/>
        </w:num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.........................................................................................................................................., </w:t>
      </w:r>
    </w:p>
    <w:p w14:paraId="25BADEB9" w14:textId="77777777" w:rsidR="0059171E" w:rsidRPr="00003902" w:rsidRDefault="0059171E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0CFF16BB" w14:textId="77777777" w:rsidR="0059171E" w:rsidRPr="00003902" w:rsidRDefault="0059171E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Wartość towaru powodująca obowiązek podatkowy u Zamawiającego to ..................................................................... zł netto.</w:t>
      </w:r>
    </w:p>
    <w:p w14:paraId="3117CE44" w14:textId="77777777" w:rsidR="0057725C" w:rsidRPr="00003902" w:rsidRDefault="0057725C" w:rsidP="00327E8A">
      <w:pPr>
        <w:spacing w:line="312" w:lineRule="auto"/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7950C15E" w14:textId="77777777" w:rsidR="00C34F94" w:rsidRPr="00003902" w:rsidRDefault="00C34F94" w:rsidP="00327E8A">
      <w:pPr>
        <w:spacing w:line="312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14:paraId="2A173BF8" w14:textId="77777777" w:rsidR="0059171E" w:rsidRPr="00003902" w:rsidRDefault="0057725C" w:rsidP="00327E8A">
      <w:pPr>
        <w:spacing w:line="312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003902">
        <w:rPr>
          <w:rFonts w:ascii="Arial Narrow" w:hAnsi="Arial Narrow" w:cs="Arial"/>
          <w:b/>
          <w:i/>
          <w:sz w:val="22"/>
          <w:szCs w:val="22"/>
          <w:u w:val="single"/>
        </w:rPr>
        <w:t>UWAGA:</w:t>
      </w:r>
    </w:p>
    <w:p w14:paraId="586466A5" w14:textId="77777777" w:rsidR="0057725C" w:rsidRPr="00003902" w:rsidRDefault="0059171E" w:rsidP="00327E8A">
      <w:pPr>
        <w:spacing w:line="312" w:lineRule="auto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003902">
        <w:rPr>
          <w:rFonts w:ascii="Arial Narrow" w:hAnsi="Arial Narrow" w:cs="Arial"/>
          <w:b/>
          <w:i/>
          <w:sz w:val="22"/>
          <w:szCs w:val="22"/>
        </w:rPr>
        <w:t xml:space="preserve"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VAT. </w:t>
      </w:r>
    </w:p>
    <w:p w14:paraId="1EC2A1B5" w14:textId="77777777" w:rsidR="003B4BA1" w:rsidRPr="00003902" w:rsidRDefault="003B4BA1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BC26775" w14:textId="77777777" w:rsidR="00265033" w:rsidRPr="00003902" w:rsidRDefault="00265033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C07D103" w14:textId="77777777" w:rsidR="0059171E" w:rsidRPr="00003902" w:rsidRDefault="0057725C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13.</w:t>
      </w:r>
      <w:r w:rsidRPr="00003902">
        <w:rPr>
          <w:rFonts w:ascii="Arial Narrow" w:hAnsi="Arial Narrow" w:cs="Arial"/>
          <w:b/>
          <w:sz w:val="22"/>
          <w:szCs w:val="22"/>
        </w:rPr>
        <w:tab/>
        <w:t>Oświadczmy, że jesteśmy: (właściwe zaznaczyć)</w:t>
      </w:r>
    </w:p>
    <w:p w14:paraId="32EA544E" w14:textId="77777777" w:rsidR="0057725C" w:rsidRPr="00003902" w:rsidRDefault="0057725C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2B1039C" w14:textId="77777777" w:rsidR="0057725C" w:rsidRPr="00003902" w:rsidRDefault="0057725C" w:rsidP="004A4B3C">
      <w:pPr>
        <w:numPr>
          <w:ilvl w:val="1"/>
          <w:numId w:val="6"/>
        </w:num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m</w:t>
      </w:r>
      <w:r w:rsidR="003B4BA1" w:rsidRPr="00003902">
        <w:rPr>
          <w:rFonts w:ascii="Arial Narrow" w:hAnsi="Arial Narrow" w:cs="Arial"/>
          <w:sz w:val="22"/>
          <w:szCs w:val="22"/>
        </w:rPr>
        <w:t>i</w:t>
      </w:r>
      <w:r w:rsidR="00265033" w:rsidRPr="00003902">
        <w:rPr>
          <w:rFonts w:ascii="Arial Narrow" w:hAnsi="Arial Narrow" w:cs="Arial"/>
          <w:sz w:val="22"/>
          <w:szCs w:val="22"/>
        </w:rPr>
        <w:t>kroprzedsiębiorstwem</w:t>
      </w:r>
      <w:r w:rsidR="00265033" w:rsidRPr="00003902">
        <w:rPr>
          <w:rFonts w:ascii="Arial Narrow" w:hAnsi="Arial Narrow" w:cs="Arial"/>
          <w:sz w:val="22"/>
          <w:szCs w:val="22"/>
        </w:rPr>
        <w:tab/>
      </w:r>
      <w:r w:rsidRPr="00003902">
        <w:rPr>
          <w:rFonts w:ascii="Arial Narrow" w:hAnsi="Arial Narrow" w:cs="Arial"/>
          <w:sz w:val="22"/>
          <w:szCs w:val="22"/>
        </w:rPr>
        <w:sym w:font="Symbol" w:char="F090"/>
      </w:r>
      <w:r w:rsidRPr="00003902">
        <w:rPr>
          <w:rFonts w:ascii="Arial Narrow" w:hAnsi="Arial Narrow" w:cs="Arial"/>
          <w:sz w:val="22"/>
          <w:szCs w:val="22"/>
        </w:rPr>
        <w:t xml:space="preserve"> tak    </w:t>
      </w:r>
      <w:r w:rsidRPr="00003902">
        <w:rPr>
          <w:rFonts w:ascii="Arial Narrow" w:hAnsi="Arial Narrow" w:cs="Arial"/>
          <w:sz w:val="22"/>
          <w:szCs w:val="22"/>
        </w:rPr>
        <w:sym w:font="Symbol" w:char="F090"/>
      </w:r>
      <w:r w:rsidRPr="00003902">
        <w:rPr>
          <w:rFonts w:ascii="Arial Narrow" w:hAnsi="Arial Narrow" w:cs="Arial"/>
          <w:sz w:val="22"/>
          <w:szCs w:val="22"/>
        </w:rPr>
        <w:t xml:space="preserve"> nie</w:t>
      </w:r>
    </w:p>
    <w:p w14:paraId="3BE45841" w14:textId="77777777" w:rsidR="0057725C" w:rsidRPr="00003902" w:rsidRDefault="0057725C" w:rsidP="004A4B3C">
      <w:pPr>
        <w:numPr>
          <w:ilvl w:val="1"/>
          <w:numId w:val="6"/>
        </w:num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małym przedsiębiorstwem </w:t>
      </w:r>
      <w:r w:rsidRPr="00003902">
        <w:rPr>
          <w:rFonts w:ascii="Arial Narrow" w:hAnsi="Arial Narrow" w:cs="Arial"/>
          <w:sz w:val="22"/>
          <w:szCs w:val="22"/>
        </w:rPr>
        <w:tab/>
      </w:r>
      <w:r w:rsidRPr="00003902">
        <w:rPr>
          <w:rFonts w:ascii="Arial Narrow" w:hAnsi="Arial Narrow" w:cs="Arial"/>
          <w:sz w:val="22"/>
          <w:szCs w:val="22"/>
        </w:rPr>
        <w:sym w:font="Symbol" w:char="F090"/>
      </w:r>
      <w:r w:rsidRPr="00003902">
        <w:rPr>
          <w:rFonts w:ascii="Arial Narrow" w:hAnsi="Arial Narrow" w:cs="Arial"/>
          <w:sz w:val="22"/>
          <w:szCs w:val="22"/>
        </w:rPr>
        <w:t xml:space="preserve"> tak    </w:t>
      </w:r>
      <w:r w:rsidRPr="00003902">
        <w:rPr>
          <w:rFonts w:ascii="Arial Narrow" w:hAnsi="Arial Narrow" w:cs="Arial"/>
          <w:sz w:val="22"/>
          <w:szCs w:val="22"/>
        </w:rPr>
        <w:sym w:font="Symbol" w:char="F090"/>
      </w:r>
      <w:r w:rsidRPr="00003902">
        <w:rPr>
          <w:rFonts w:ascii="Arial Narrow" w:hAnsi="Arial Narrow" w:cs="Arial"/>
          <w:sz w:val="22"/>
          <w:szCs w:val="22"/>
        </w:rPr>
        <w:t xml:space="preserve"> nie</w:t>
      </w:r>
    </w:p>
    <w:p w14:paraId="421A949F" w14:textId="77777777" w:rsidR="0057725C" w:rsidRPr="00003902" w:rsidRDefault="0057725C" w:rsidP="004A4B3C">
      <w:pPr>
        <w:numPr>
          <w:ilvl w:val="1"/>
          <w:numId w:val="6"/>
        </w:num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średnim przedsiębiorstwem</w:t>
      </w:r>
      <w:r w:rsidRPr="00003902">
        <w:rPr>
          <w:rFonts w:ascii="Arial Narrow" w:hAnsi="Arial Narrow" w:cs="Arial"/>
          <w:sz w:val="22"/>
          <w:szCs w:val="22"/>
        </w:rPr>
        <w:tab/>
      </w:r>
      <w:r w:rsidRPr="00003902">
        <w:rPr>
          <w:rFonts w:ascii="Arial Narrow" w:hAnsi="Arial Narrow" w:cs="Arial"/>
          <w:sz w:val="22"/>
          <w:szCs w:val="22"/>
        </w:rPr>
        <w:sym w:font="Symbol" w:char="F090"/>
      </w:r>
      <w:r w:rsidRPr="00003902">
        <w:rPr>
          <w:rFonts w:ascii="Arial Narrow" w:hAnsi="Arial Narrow" w:cs="Arial"/>
          <w:sz w:val="22"/>
          <w:szCs w:val="22"/>
        </w:rPr>
        <w:t xml:space="preserve"> tak    </w:t>
      </w:r>
      <w:r w:rsidRPr="00003902">
        <w:rPr>
          <w:rFonts w:ascii="Arial Narrow" w:hAnsi="Arial Narrow" w:cs="Arial"/>
          <w:sz w:val="22"/>
          <w:szCs w:val="22"/>
        </w:rPr>
        <w:sym w:font="Symbol" w:char="F090"/>
      </w:r>
      <w:r w:rsidRPr="00003902">
        <w:rPr>
          <w:rFonts w:ascii="Arial Narrow" w:hAnsi="Arial Narrow" w:cs="Arial"/>
          <w:sz w:val="22"/>
          <w:szCs w:val="22"/>
        </w:rPr>
        <w:t xml:space="preserve"> nie</w:t>
      </w:r>
    </w:p>
    <w:p w14:paraId="10C47DE4" w14:textId="77777777" w:rsidR="0057725C" w:rsidRPr="00003902" w:rsidRDefault="0057725C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D1E5D68" w14:textId="77777777" w:rsidR="0057725C" w:rsidRPr="004345E3" w:rsidRDefault="0057725C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4345E3">
        <w:rPr>
          <w:rFonts w:ascii="Arial Narrow" w:hAnsi="Arial Narrow" w:cs="Arial"/>
          <w:bCs/>
          <w:iCs/>
          <w:sz w:val="22"/>
          <w:szCs w:val="22"/>
        </w:rPr>
        <w:t>UWAGA:</w:t>
      </w:r>
    </w:p>
    <w:p w14:paraId="70F246DB" w14:textId="77777777" w:rsidR="0057725C" w:rsidRPr="004345E3" w:rsidRDefault="0057725C" w:rsidP="00327E8A">
      <w:pPr>
        <w:pStyle w:val="Tekstprzypisudolnego"/>
        <w:spacing w:line="312" w:lineRule="auto"/>
        <w:jc w:val="both"/>
        <w:rPr>
          <w:rStyle w:val="DeltaViewInsertion"/>
          <w:rFonts w:ascii="Arial Narrow" w:hAnsi="Arial Narrow" w:cs="Arial"/>
          <w:b w:val="0"/>
          <w:bCs/>
          <w:i w:val="0"/>
          <w:iCs/>
          <w:sz w:val="22"/>
          <w:szCs w:val="22"/>
        </w:rPr>
      </w:pPr>
      <w:r w:rsidRPr="004345E3">
        <w:rPr>
          <w:rFonts w:ascii="Arial Narrow" w:hAnsi="Arial Narrow" w:cs="Arial"/>
          <w:bCs/>
          <w:iCs/>
          <w:sz w:val="22"/>
          <w:szCs w:val="22"/>
        </w:rPr>
        <w:t>Z</w:t>
      </w:r>
      <w:r w:rsidRPr="004345E3">
        <w:rPr>
          <w:rStyle w:val="DeltaViewInsertion"/>
          <w:rFonts w:ascii="Arial Narrow" w:hAnsi="Arial Narrow" w:cs="Arial"/>
          <w:b w:val="0"/>
          <w:bCs/>
          <w:i w:val="0"/>
          <w:iCs/>
          <w:sz w:val="22"/>
          <w:szCs w:val="22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199524DD" w14:textId="77777777" w:rsidR="0057725C" w:rsidRPr="004345E3" w:rsidRDefault="0057725C" w:rsidP="00327E8A">
      <w:pPr>
        <w:pStyle w:val="Tekstprzypisudolnego"/>
        <w:spacing w:line="312" w:lineRule="auto"/>
        <w:jc w:val="both"/>
        <w:rPr>
          <w:rStyle w:val="DeltaViewInsertion"/>
          <w:rFonts w:ascii="Arial Narrow" w:hAnsi="Arial Narrow" w:cs="Arial"/>
          <w:b w:val="0"/>
          <w:bCs/>
          <w:i w:val="0"/>
          <w:iCs/>
          <w:sz w:val="22"/>
          <w:szCs w:val="22"/>
        </w:rPr>
      </w:pPr>
      <w:r w:rsidRPr="004345E3">
        <w:rPr>
          <w:rStyle w:val="DeltaViewInsertion"/>
          <w:rFonts w:ascii="Arial Narrow" w:hAnsi="Arial Narrow" w:cs="Arial"/>
          <w:b w:val="0"/>
          <w:bCs/>
          <w:i w:val="0"/>
          <w:i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9B3FBF1" w14:textId="77777777" w:rsidR="0057725C" w:rsidRPr="004345E3" w:rsidRDefault="0057725C" w:rsidP="00327E8A">
      <w:pPr>
        <w:pStyle w:val="Tekstprzypisudolnego"/>
        <w:spacing w:line="312" w:lineRule="auto"/>
        <w:jc w:val="both"/>
        <w:rPr>
          <w:rStyle w:val="DeltaViewInsertion"/>
          <w:rFonts w:ascii="Arial Narrow" w:hAnsi="Arial Narrow" w:cs="Arial"/>
          <w:b w:val="0"/>
          <w:bCs/>
          <w:i w:val="0"/>
          <w:iCs/>
          <w:sz w:val="22"/>
          <w:szCs w:val="22"/>
        </w:rPr>
      </w:pPr>
      <w:r w:rsidRPr="004345E3">
        <w:rPr>
          <w:rStyle w:val="DeltaViewInsertion"/>
          <w:rFonts w:ascii="Arial Narrow" w:hAnsi="Arial Narrow" w:cs="Arial"/>
          <w:b w:val="0"/>
          <w:bCs/>
          <w:i w:val="0"/>
          <w:i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8D5153B" w14:textId="77777777" w:rsidR="0057725C" w:rsidRPr="004345E3" w:rsidRDefault="0057725C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bCs/>
          <w:iCs/>
          <w:sz w:val="22"/>
          <w:szCs w:val="22"/>
        </w:rPr>
      </w:pPr>
      <w:r w:rsidRPr="004345E3">
        <w:rPr>
          <w:rStyle w:val="DeltaViewInsertion"/>
          <w:rFonts w:ascii="Arial Narrow" w:hAnsi="Arial Narrow" w:cs="Arial"/>
          <w:b w:val="0"/>
          <w:bCs/>
          <w:i w:val="0"/>
          <w:iCs/>
          <w:sz w:val="22"/>
          <w:szCs w:val="22"/>
        </w:rPr>
        <w:t>Średnie przedsiębiorstwa: przedsiębiorstwa, które nie są mikroprzedsiębiorstwami ani małymi przedsiębiorstwami</w:t>
      </w:r>
      <w:r w:rsidRPr="004345E3">
        <w:rPr>
          <w:rFonts w:ascii="Arial Narrow" w:hAnsi="Arial Narrow" w:cs="Arial"/>
          <w:bCs/>
          <w:iCs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14:paraId="019C599F" w14:textId="77777777" w:rsidR="00D6040C" w:rsidRPr="00003902" w:rsidRDefault="00D6040C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p w14:paraId="6626CC6D" w14:textId="77777777" w:rsidR="005137A0" w:rsidRPr="00003902" w:rsidRDefault="0057725C" w:rsidP="00327E8A">
      <w:pPr>
        <w:tabs>
          <w:tab w:val="left" w:pos="426"/>
        </w:tabs>
        <w:spacing w:line="312" w:lineRule="auto"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14</w:t>
      </w:r>
      <w:r w:rsidR="00D12968" w:rsidRPr="00003902">
        <w:rPr>
          <w:rFonts w:ascii="Arial Narrow" w:hAnsi="Arial Narrow" w:cs="Arial"/>
          <w:sz w:val="22"/>
          <w:szCs w:val="22"/>
        </w:rPr>
        <w:t>.</w:t>
      </w:r>
      <w:r w:rsidR="00D12968" w:rsidRPr="00003902">
        <w:rPr>
          <w:rFonts w:ascii="Arial Narrow" w:hAnsi="Arial Narrow" w:cs="Arial"/>
          <w:sz w:val="22"/>
          <w:szCs w:val="22"/>
        </w:rPr>
        <w:tab/>
      </w:r>
      <w:r w:rsidR="005137A0" w:rsidRPr="00003902">
        <w:rPr>
          <w:rFonts w:ascii="Arial Narrow" w:hAnsi="Arial Narrow" w:cs="Arial"/>
          <w:sz w:val="22"/>
          <w:szCs w:val="22"/>
        </w:rPr>
        <w:t>Oświadczamy, że podwykonawcom zamierzamy powierzyć wykonanie następujących części zamówienia (dotyczy robót budowlanych)</w:t>
      </w:r>
    </w:p>
    <w:p w14:paraId="797D5D1E" w14:textId="77777777" w:rsidR="001940E9" w:rsidRPr="00003902" w:rsidRDefault="001940E9" w:rsidP="00327E8A">
      <w:pPr>
        <w:spacing w:line="312" w:lineRule="auto"/>
        <w:jc w:val="both"/>
        <w:rPr>
          <w:rFonts w:ascii="Arial Narrow" w:hAnsi="Arial Narrow" w:cs="Arial"/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7"/>
        <w:gridCol w:w="2913"/>
      </w:tblGrid>
      <w:tr w:rsidR="00480D33" w:rsidRPr="00003902" w14:paraId="27D0F7BE" w14:textId="77777777" w:rsidTr="00D92A70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14:paraId="596A464D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5D17E24B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Części zamówienia, których wykonanie zostanie powierzone </w:t>
            </w:r>
          </w:p>
          <w:p w14:paraId="78514DC8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podwykonawcom </w:t>
            </w:r>
          </w:p>
          <w:p w14:paraId="6221D921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13" w:type="dxa"/>
            <w:shd w:val="pct12" w:color="auto" w:fill="auto"/>
          </w:tcPr>
          <w:p w14:paraId="4793C159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A6D3E90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sz w:val="22"/>
                <w:szCs w:val="22"/>
              </w:rPr>
              <w:t>Nazwa, adres podwykonawcy</w:t>
            </w:r>
          </w:p>
          <w:p w14:paraId="1C05DBE1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80D33" w:rsidRPr="00003902" w14:paraId="433BBFFC" w14:textId="77777777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14:paraId="16BD05EC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3" w:type="dxa"/>
            <w:shd w:val="pct12" w:color="auto" w:fill="auto"/>
          </w:tcPr>
          <w:p w14:paraId="6C98F6AA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480D33" w:rsidRPr="00003902" w14:paraId="3DB4CC69" w14:textId="77777777" w:rsidTr="00D92A70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14:paraId="6640F37F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3" w:type="dxa"/>
            <w:shd w:val="pct12" w:color="auto" w:fill="auto"/>
          </w:tcPr>
          <w:p w14:paraId="64CA3DE1" w14:textId="77777777" w:rsidR="00480D33" w:rsidRPr="00003902" w:rsidRDefault="00480D33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5C12B2A8" w14:textId="77777777" w:rsidR="005137A0" w:rsidRPr="00003902" w:rsidRDefault="005137A0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45CC10E" w14:textId="77777777" w:rsidR="001408F3" w:rsidRPr="00003902" w:rsidRDefault="005137A0" w:rsidP="00327E8A">
      <w:pPr>
        <w:pStyle w:val="Default"/>
        <w:spacing w:line="312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03902">
        <w:rPr>
          <w:rFonts w:ascii="Arial Narrow" w:hAnsi="Arial Narrow" w:cs="Arial"/>
          <w:color w:val="auto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056710C1" w14:textId="77777777" w:rsidR="0073379E" w:rsidRPr="00003902" w:rsidRDefault="0073379E" w:rsidP="00327E8A">
      <w:pPr>
        <w:tabs>
          <w:tab w:val="left" w:pos="4438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DFA6758" w14:textId="77777777" w:rsidR="006A17EC" w:rsidRPr="00003902" w:rsidRDefault="0057725C" w:rsidP="00327E8A">
      <w:pPr>
        <w:tabs>
          <w:tab w:val="left" w:pos="426"/>
          <w:tab w:val="left" w:pos="993"/>
        </w:tabs>
        <w:spacing w:line="312" w:lineRule="auto"/>
        <w:ind w:left="420" w:hanging="420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15</w:t>
      </w:r>
      <w:r w:rsidR="006A17EC" w:rsidRPr="00003902">
        <w:rPr>
          <w:rFonts w:ascii="Arial Narrow" w:hAnsi="Arial Narrow" w:cs="Arial"/>
          <w:sz w:val="22"/>
          <w:szCs w:val="22"/>
        </w:rPr>
        <w:t>.</w:t>
      </w:r>
      <w:r w:rsidR="006A17EC" w:rsidRPr="00003902">
        <w:rPr>
          <w:rFonts w:ascii="Arial Narrow" w:hAnsi="Arial Narrow" w:cs="Arial"/>
          <w:sz w:val="22"/>
          <w:szCs w:val="22"/>
        </w:rPr>
        <w:tab/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14:paraId="6A5B93C0" w14:textId="77777777" w:rsidR="006A17EC" w:rsidRPr="00003902" w:rsidRDefault="006A17EC" w:rsidP="00327E8A">
      <w:pPr>
        <w:spacing w:line="312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7"/>
        <w:gridCol w:w="2913"/>
      </w:tblGrid>
      <w:tr w:rsidR="006A17EC" w:rsidRPr="00003902" w14:paraId="3E7DECDF" w14:textId="77777777" w:rsidTr="00BF2A7E">
        <w:trPr>
          <w:trHeight w:val="552"/>
          <w:jc w:val="center"/>
        </w:trPr>
        <w:tc>
          <w:tcPr>
            <w:tcW w:w="6267" w:type="dxa"/>
            <w:shd w:val="pct12" w:color="auto" w:fill="auto"/>
          </w:tcPr>
          <w:p w14:paraId="56402575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75E9EB3E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sz w:val="22"/>
                <w:szCs w:val="22"/>
              </w:rPr>
              <w:t>Nazwa i adres Podmiotu Trzeciego</w:t>
            </w:r>
          </w:p>
        </w:tc>
        <w:tc>
          <w:tcPr>
            <w:tcW w:w="2913" w:type="dxa"/>
            <w:shd w:val="pct12" w:color="auto" w:fill="auto"/>
          </w:tcPr>
          <w:p w14:paraId="29F29F63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BD9682A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sz w:val="22"/>
                <w:szCs w:val="22"/>
              </w:rPr>
              <w:t>Zakres udostępnionych zasobów</w:t>
            </w:r>
          </w:p>
        </w:tc>
      </w:tr>
      <w:tr w:rsidR="006A17EC" w:rsidRPr="00003902" w14:paraId="7D9474A0" w14:textId="77777777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14:paraId="7FF50A23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3" w:type="dxa"/>
            <w:shd w:val="pct12" w:color="auto" w:fill="auto"/>
          </w:tcPr>
          <w:p w14:paraId="7692ECD4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6A17EC" w:rsidRPr="00003902" w14:paraId="34642964" w14:textId="77777777" w:rsidTr="00BF2A7E">
        <w:trPr>
          <w:trHeight w:val="550"/>
          <w:jc w:val="center"/>
        </w:trPr>
        <w:tc>
          <w:tcPr>
            <w:tcW w:w="6267" w:type="dxa"/>
            <w:shd w:val="pct12" w:color="auto" w:fill="auto"/>
          </w:tcPr>
          <w:p w14:paraId="434B28D1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3" w:type="dxa"/>
            <w:shd w:val="pct12" w:color="auto" w:fill="auto"/>
          </w:tcPr>
          <w:p w14:paraId="3569BC28" w14:textId="77777777" w:rsidR="006A17EC" w:rsidRPr="00003902" w:rsidRDefault="006A17EC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0194B986" w14:textId="77777777" w:rsidR="006A17EC" w:rsidRPr="00003902" w:rsidRDefault="006A17EC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419DF523" w14:textId="77777777" w:rsidR="000D63B0" w:rsidRPr="00003902" w:rsidRDefault="0057725C" w:rsidP="00327E8A">
      <w:pPr>
        <w:tabs>
          <w:tab w:val="left" w:pos="426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16</w:t>
      </w:r>
      <w:r w:rsidR="00D12968" w:rsidRPr="00003902">
        <w:rPr>
          <w:rFonts w:ascii="Arial Narrow" w:hAnsi="Arial Narrow" w:cs="Arial"/>
          <w:b/>
          <w:sz w:val="22"/>
          <w:szCs w:val="22"/>
        </w:rPr>
        <w:t>.</w:t>
      </w:r>
      <w:r w:rsidR="00D12968" w:rsidRPr="00003902">
        <w:rPr>
          <w:rFonts w:ascii="Arial Narrow" w:hAnsi="Arial Narrow" w:cs="Arial"/>
          <w:b/>
          <w:sz w:val="22"/>
          <w:szCs w:val="22"/>
        </w:rPr>
        <w:tab/>
      </w:r>
      <w:r w:rsidR="000D63B0" w:rsidRPr="00003902">
        <w:rPr>
          <w:rFonts w:ascii="Arial Narrow" w:hAnsi="Arial Narrow" w:cs="Arial"/>
          <w:b/>
          <w:sz w:val="22"/>
          <w:szCs w:val="22"/>
        </w:rPr>
        <w:t xml:space="preserve">Wszelką korespondencję </w:t>
      </w:r>
      <w:r w:rsidR="000D63B0" w:rsidRPr="00003902">
        <w:rPr>
          <w:rFonts w:ascii="Arial Narrow" w:hAnsi="Arial Narrow" w:cs="Arial"/>
          <w:sz w:val="22"/>
          <w:szCs w:val="22"/>
        </w:rPr>
        <w:t>w sprawie niniejszego postępowania</w:t>
      </w:r>
      <w:r w:rsidR="000D63B0" w:rsidRPr="00003902">
        <w:rPr>
          <w:rFonts w:ascii="Arial Narrow" w:hAnsi="Arial Narrow" w:cs="Arial"/>
          <w:b/>
          <w:sz w:val="22"/>
          <w:szCs w:val="22"/>
        </w:rPr>
        <w:t xml:space="preserve"> </w:t>
      </w:r>
      <w:r w:rsidR="000D63B0" w:rsidRPr="00003902">
        <w:rPr>
          <w:rFonts w:ascii="Arial Narrow" w:hAnsi="Arial Narrow" w:cs="Arial"/>
          <w:sz w:val="22"/>
          <w:szCs w:val="22"/>
        </w:rPr>
        <w:t>należy kierować na adres:</w:t>
      </w:r>
    </w:p>
    <w:p w14:paraId="63D2270A" w14:textId="77777777" w:rsidR="000D63B0" w:rsidRPr="00003902" w:rsidRDefault="000D63B0" w:rsidP="00327E8A">
      <w:pPr>
        <w:spacing w:line="312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030A272" w14:textId="77777777" w:rsidR="000D63B0" w:rsidRPr="00003902" w:rsidRDefault="000D63B0" w:rsidP="00327E8A">
      <w:pPr>
        <w:spacing w:line="312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4D4B3E6" w14:textId="77777777" w:rsidR="000D63B0" w:rsidRPr="00003902" w:rsidRDefault="000D63B0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F065924" w14:textId="77777777" w:rsidR="000D63B0" w:rsidRPr="00003902" w:rsidRDefault="000D63B0" w:rsidP="00327E8A">
      <w:pPr>
        <w:spacing w:line="312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Korespondencję </w:t>
      </w:r>
      <w:r w:rsidRPr="00003902">
        <w:rPr>
          <w:rFonts w:ascii="Arial Narrow" w:hAnsi="Arial Narrow" w:cs="Arial"/>
          <w:sz w:val="22"/>
          <w:szCs w:val="22"/>
        </w:rPr>
        <w:t>w sprawie niniejszego postępowania wysyłaną faksem należy kierować na:</w:t>
      </w:r>
    </w:p>
    <w:p w14:paraId="1196AB13" w14:textId="77777777" w:rsidR="000D63B0" w:rsidRPr="00003902" w:rsidRDefault="000D63B0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C2DA814" w14:textId="77777777" w:rsidR="006A17EC" w:rsidRPr="00003902" w:rsidRDefault="000D63B0" w:rsidP="00327E8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nr faksu: </w:t>
      </w:r>
      <w:r w:rsidRPr="00003902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E95FF99" w14:textId="77777777" w:rsidR="00265033" w:rsidRPr="00003902" w:rsidRDefault="00265033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3B7B85D8" w14:textId="77777777" w:rsidR="00700767" w:rsidRPr="00003902" w:rsidRDefault="0057725C" w:rsidP="00327E8A">
      <w:pPr>
        <w:pStyle w:val="western"/>
        <w:tabs>
          <w:tab w:val="left" w:pos="426"/>
        </w:tabs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003902">
        <w:rPr>
          <w:rFonts w:ascii="Arial Narrow" w:hAnsi="Arial Narrow" w:cs="Arial"/>
          <w:b w:val="0"/>
          <w:bCs w:val="0"/>
          <w:sz w:val="22"/>
          <w:szCs w:val="22"/>
        </w:rPr>
        <w:t>17</w:t>
      </w:r>
      <w:r w:rsidR="00D12968" w:rsidRPr="00003902">
        <w:rPr>
          <w:rFonts w:ascii="Arial Narrow" w:hAnsi="Arial Narrow" w:cs="Arial"/>
          <w:b w:val="0"/>
          <w:bCs w:val="0"/>
          <w:sz w:val="22"/>
          <w:szCs w:val="22"/>
        </w:rPr>
        <w:t>.</w:t>
      </w:r>
      <w:r w:rsidR="00D12968" w:rsidRPr="00003902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="00700767" w:rsidRPr="00003902">
        <w:rPr>
          <w:rFonts w:ascii="Arial Narrow" w:hAnsi="Arial Narrow" w:cs="Arial"/>
          <w:b w:val="0"/>
          <w:bCs w:val="0"/>
          <w:sz w:val="22"/>
          <w:szCs w:val="22"/>
        </w:rPr>
        <w:t>Integralną część oferty stanowią następujące dokumenty:</w:t>
      </w:r>
    </w:p>
    <w:p w14:paraId="0CCA9394" w14:textId="77777777" w:rsidR="00700767" w:rsidRPr="00003902" w:rsidRDefault="00700767" w:rsidP="004A4B3C">
      <w:pPr>
        <w:pStyle w:val="western"/>
        <w:numPr>
          <w:ilvl w:val="0"/>
          <w:numId w:val="3"/>
        </w:numPr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003902">
        <w:rPr>
          <w:rFonts w:ascii="Arial Narrow" w:hAnsi="Arial Narrow" w:cs="Arial"/>
          <w:b w:val="0"/>
          <w:bCs w:val="0"/>
          <w:sz w:val="22"/>
          <w:szCs w:val="22"/>
        </w:rPr>
        <w:t>.......................................................................................................................</w:t>
      </w:r>
    </w:p>
    <w:p w14:paraId="528C3BA7" w14:textId="77777777" w:rsidR="00700767" w:rsidRPr="00003902" w:rsidRDefault="00700767" w:rsidP="004A4B3C">
      <w:pPr>
        <w:pStyle w:val="western"/>
        <w:numPr>
          <w:ilvl w:val="0"/>
          <w:numId w:val="3"/>
        </w:numPr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003902">
        <w:rPr>
          <w:rFonts w:ascii="Arial Narrow" w:hAnsi="Arial Narrow" w:cs="Arial"/>
          <w:b w:val="0"/>
          <w:bCs w:val="0"/>
          <w:sz w:val="22"/>
          <w:szCs w:val="22"/>
        </w:rPr>
        <w:t>.......................................................................................................................</w:t>
      </w:r>
    </w:p>
    <w:p w14:paraId="68D959EB" w14:textId="77777777" w:rsidR="005137A0" w:rsidRPr="00003902" w:rsidRDefault="00700767" w:rsidP="004A4B3C">
      <w:pPr>
        <w:pStyle w:val="western"/>
        <w:numPr>
          <w:ilvl w:val="0"/>
          <w:numId w:val="3"/>
        </w:numPr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003902">
        <w:rPr>
          <w:rFonts w:ascii="Arial Narrow" w:hAnsi="Arial Narrow" w:cs="Arial"/>
          <w:b w:val="0"/>
          <w:bCs w:val="0"/>
          <w:sz w:val="22"/>
          <w:szCs w:val="22"/>
        </w:rPr>
        <w:t>.......................................................................................................................</w:t>
      </w:r>
    </w:p>
    <w:p w14:paraId="755B8DEB" w14:textId="77777777" w:rsidR="0002797D" w:rsidRDefault="0002797D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46072BF" w14:textId="77777777" w:rsidR="0002797D" w:rsidRDefault="0002797D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60D05C5A" w14:textId="77777777" w:rsidTr="00A67C0F">
        <w:tc>
          <w:tcPr>
            <w:tcW w:w="4772" w:type="dxa"/>
            <w:shd w:val="clear" w:color="auto" w:fill="auto"/>
          </w:tcPr>
          <w:p w14:paraId="131EE554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23507620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566E3B14" w14:textId="77777777" w:rsidTr="00A67C0F">
        <w:tc>
          <w:tcPr>
            <w:tcW w:w="4772" w:type="dxa"/>
            <w:shd w:val="clear" w:color="auto" w:fill="auto"/>
          </w:tcPr>
          <w:p w14:paraId="3473C169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57CFB561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5DDD5D3C" w14:textId="77777777" w:rsidR="00700767" w:rsidRPr="00003902" w:rsidRDefault="006A17EC" w:rsidP="00327E8A">
      <w:pPr>
        <w:pStyle w:val="Nagwek3"/>
        <w:jc w:val="both"/>
      </w:pPr>
      <w:r w:rsidRPr="00003902">
        <w:br w:type="page"/>
      </w:r>
      <w:bookmarkStart w:id="1" w:name="_Toc46839985"/>
      <w:r w:rsidR="00700767" w:rsidRPr="00003902">
        <w:lastRenderedPageBreak/>
        <w:t>Załącznik nr 2 do SIWZ</w:t>
      </w:r>
      <w:bookmarkEnd w:id="1"/>
    </w:p>
    <w:p w14:paraId="104EA104" w14:textId="77777777" w:rsidR="00CB596D" w:rsidRPr="00003902" w:rsidRDefault="00CB596D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383BE3E" w14:textId="77777777" w:rsidR="008815E5" w:rsidRPr="00003902" w:rsidRDefault="008815E5" w:rsidP="0002797D">
      <w:pPr>
        <w:spacing w:line="312" w:lineRule="auto"/>
        <w:ind w:left="6804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Zamawiający:</w:t>
      </w:r>
    </w:p>
    <w:p w14:paraId="6026154E" w14:textId="77777777" w:rsidR="00265033" w:rsidRPr="005958C1" w:rsidRDefault="00265033" w:rsidP="0002797D">
      <w:pPr>
        <w:spacing w:line="312" w:lineRule="auto"/>
        <w:ind w:left="6804"/>
        <w:jc w:val="both"/>
        <w:rPr>
          <w:rFonts w:ascii="Arial Narrow" w:hAnsi="Arial Narrow" w:cs="Arial"/>
          <w:bCs/>
          <w:sz w:val="22"/>
          <w:szCs w:val="22"/>
        </w:rPr>
      </w:pPr>
      <w:r w:rsidRPr="005958C1">
        <w:rPr>
          <w:rFonts w:ascii="Arial Narrow" w:hAnsi="Arial Narrow" w:cs="Arial"/>
          <w:bCs/>
          <w:sz w:val="22"/>
          <w:szCs w:val="22"/>
        </w:rPr>
        <w:t>Gmina Otyń</w:t>
      </w:r>
    </w:p>
    <w:p w14:paraId="300C47CD" w14:textId="77777777" w:rsidR="00265033" w:rsidRPr="005958C1" w:rsidRDefault="00265033" w:rsidP="0002797D">
      <w:pPr>
        <w:spacing w:line="312" w:lineRule="auto"/>
        <w:ind w:left="6804"/>
        <w:jc w:val="both"/>
        <w:rPr>
          <w:rFonts w:ascii="Arial Narrow" w:hAnsi="Arial Narrow" w:cs="Arial"/>
          <w:bCs/>
          <w:sz w:val="22"/>
          <w:szCs w:val="22"/>
        </w:rPr>
      </w:pPr>
      <w:r w:rsidRPr="005958C1">
        <w:rPr>
          <w:rFonts w:ascii="Arial Narrow" w:hAnsi="Arial Narrow" w:cs="Arial"/>
          <w:bCs/>
          <w:sz w:val="22"/>
          <w:szCs w:val="22"/>
        </w:rPr>
        <w:t>ul. Rynek 1</w:t>
      </w:r>
    </w:p>
    <w:p w14:paraId="622B3D9E" w14:textId="77777777" w:rsidR="00265033" w:rsidRPr="005958C1" w:rsidRDefault="00265033" w:rsidP="0002797D">
      <w:pPr>
        <w:spacing w:line="312" w:lineRule="auto"/>
        <w:ind w:left="6804"/>
        <w:jc w:val="both"/>
        <w:rPr>
          <w:rFonts w:ascii="Arial Narrow" w:hAnsi="Arial Narrow" w:cs="Arial"/>
          <w:bCs/>
          <w:sz w:val="22"/>
          <w:szCs w:val="22"/>
        </w:rPr>
      </w:pPr>
      <w:r w:rsidRPr="005958C1">
        <w:rPr>
          <w:rFonts w:ascii="Arial Narrow" w:hAnsi="Arial Narrow" w:cs="Arial"/>
          <w:bCs/>
          <w:sz w:val="22"/>
          <w:szCs w:val="22"/>
        </w:rPr>
        <w:t>67 – 106 Otyń</w:t>
      </w:r>
    </w:p>
    <w:p w14:paraId="2FE7AE71" w14:textId="77777777" w:rsidR="0002797D" w:rsidRPr="00003902" w:rsidRDefault="0002797D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61BE8EF" w14:textId="77777777" w:rsidR="00843529" w:rsidRPr="00843529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843529">
        <w:rPr>
          <w:rFonts w:ascii="Arial Narrow" w:hAnsi="Arial Narrow"/>
          <w:b/>
          <w:bCs/>
          <w:sz w:val="22"/>
          <w:szCs w:val="22"/>
        </w:rPr>
        <w:t>Wykonawca:</w:t>
      </w:r>
    </w:p>
    <w:p w14:paraId="57C40864" w14:textId="77777777" w:rsidR="00843529" w:rsidRDefault="00843529" w:rsidP="00843529">
      <w:pPr>
        <w:rPr>
          <w:rFonts w:ascii="Arial Narrow" w:hAnsi="Arial Narrow"/>
        </w:rPr>
      </w:pPr>
    </w:p>
    <w:p w14:paraId="1682CFEE" w14:textId="77777777" w:rsidR="00843529" w:rsidRPr="00843529" w:rsidRDefault="00843529" w:rsidP="00843529">
      <w:pPr>
        <w:rPr>
          <w:rFonts w:ascii="Arial Narrow" w:hAnsi="Arial Narrow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</w:p>
    <w:p w14:paraId="336F8AA5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pełna nazwa/firma, adres, w zależności od podmiotu: NIP/PESEL, KRS/</w:t>
      </w:r>
      <w:proofErr w:type="spellStart"/>
      <w:r w:rsidRPr="00843529">
        <w:rPr>
          <w:rFonts w:ascii="Arial Narrow" w:hAnsi="Arial Narrow"/>
          <w:sz w:val="16"/>
          <w:szCs w:val="16"/>
        </w:rPr>
        <w:t>CEiDG</w:t>
      </w:r>
      <w:proofErr w:type="spellEnd"/>
      <w:r w:rsidRPr="00843529">
        <w:rPr>
          <w:rFonts w:ascii="Arial Narrow" w:hAnsi="Arial Narrow"/>
          <w:sz w:val="16"/>
          <w:szCs w:val="16"/>
        </w:rPr>
        <w:t>)</w:t>
      </w:r>
    </w:p>
    <w:p w14:paraId="5926A3B9" w14:textId="77777777" w:rsidR="00843529" w:rsidRPr="00843529" w:rsidRDefault="00843529" w:rsidP="00843529">
      <w:pPr>
        <w:rPr>
          <w:rFonts w:ascii="Arial Narrow" w:hAnsi="Arial Narrow"/>
        </w:rPr>
      </w:pPr>
    </w:p>
    <w:p w14:paraId="3A63CA7F" w14:textId="77777777" w:rsidR="00843529" w:rsidRPr="005958C1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5958C1">
        <w:rPr>
          <w:rFonts w:ascii="Arial Narrow" w:hAnsi="Arial Narrow"/>
          <w:b/>
          <w:bCs/>
          <w:sz w:val="22"/>
          <w:szCs w:val="22"/>
        </w:rPr>
        <w:t>reprezentowany przez:</w:t>
      </w:r>
    </w:p>
    <w:p w14:paraId="215C3F42" w14:textId="77777777" w:rsidR="00843529" w:rsidRDefault="00843529" w:rsidP="00843529">
      <w:pPr>
        <w:rPr>
          <w:rFonts w:ascii="Arial Narrow" w:hAnsi="Arial Narrow"/>
        </w:rPr>
      </w:pPr>
    </w:p>
    <w:p w14:paraId="6AF387A3" w14:textId="77777777" w:rsid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  <w:r w:rsidRPr="00843529">
        <w:rPr>
          <w:rFonts w:ascii="Arial Narrow" w:hAnsi="Arial Narrow"/>
          <w:sz w:val="16"/>
          <w:szCs w:val="16"/>
        </w:rPr>
        <w:t xml:space="preserve"> </w:t>
      </w:r>
    </w:p>
    <w:p w14:paraId="1BA76F0E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(imię, nazwisko, stanowisko/podstawa do  reprezentacji)</w:t>
      </w:r>
    </w:p>
    <w:p w14:paraId="015C22DD" w14:textId="77777777" w:rsidR="008815E5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46B2234B" w14:textId="77777777" w:rsidR="00843529" w:rsidRPr="00003902" w:rsidRDefault="00843529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3B00D821" w14:textId="77777777" w:rsidR="008815E5" w:rsidRPr="004345E3" w:rsidRDefault="008815E5" w:rsidP="004345E3">
      <w:pPr>
        <w:spacing w:line="312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345E3">
        <w:rPr>
          <w:rFonts w:ascii="Arial Narrow" w:hAnsi="Arial Narrow" w:cs="Arial"/>
          <w:b/>
          <w:sz w:val="28"/>
          <w:szCs w:val="28"/>
        </w:rPr>
        <w:t>Oświadczenie wykonawcy</w:t>
      </w:r>
      <w:r w:rsidR="004345E3">
        <w:rPr>
          <w:rFonts w:ascii="Arial Narrow" w:hAnsi="Arial Narrow" w:cs="Arial"/>
          <w:b/>
          <w:sz w:val="28"/>
          <w:szCs w:val="28"/>
        </w:rPr>
        <w:t xml:space="preserve"> </w:t>
      </w:r>
      <w:r w:rsidRPr="004345E3">
        <w:rPr>
          <w:rFonts w:ascii="Arial Narrow" w:hAnsi="Arial Narrow" w:cs="Arial"/>
          <w:b/>
          <w:sz w:val="28"/>
          <w:szCs w:val="28"/>
        </w:rPr>
        <w:t xml:space="preserve">składane na podstawie art. 25a ust. 1 ustawy z dnia 29 stycznia 2004 r. </w:t>
      </w:r>
      <w:r w:rsidR="00F26BC5" w:rsidRPr="004345E3">
        <w:rPr>
          <w:rFonts w:ascii="Arial Narrow" w:hAnsi="Arial Narrow" w:cs="Arial"/>
          <w:b/>
          <w:sz w:val="28"/>
          <w:szCs w:val="28"/>
        </w:rPr>
        <w:t xml:space="preserve"> </w:t>
      </w:r>
      <w:r w:rsidRPr="004345E3">
        <w:rPr>
          <w:rFonts w:ascii="Arial Narrow" w:hAnsi="Arial Narrow" w:cs="Arial"/>
          <w:b/>
          <w:sz w:val="28"/>
          <w:szCs w:val="28"/>
        </w:rPr>
        <w:t xml:space="preserve">Prawo zamówień publicznych (dalej jako: ustawa </w:t>
      </w:r>
      <w:proofErr w:type="spellStart"/>
      <w:r w:rsidRPr="004345E3">
        <w:rPr>
          <w:rFonts w:ascii="Arial Narrow" w:hAnsi="Arial Narrow" w:cs="Arial"/>
          <w:b/>
          <w:sz w:val="28"/>
          <w:szCs w:val="28"/>
        </w:rPr>
        <w:t>Pzp</w:t>
      </w:r>
      <w:proofErr w:type="spellEnd"/>
      <w:r w:rsidRPr="004345E3">
        <w:rPr>
          <w:rFonts w:ascii="Arial Narrow" w:hAnsi="Arial Narrow" w:cs="Arial"/>
          <w:b/>
          <w:sz w:val="28"/>
          <w:szCs w:val="28"/>
        </w:rPr>
        <w:t>)</w:t>
      </w:r>
      <w:r w:rsidR="004345E3">
        <w:rPr>
          <w:rFonts w:ascii="Arial Narrow" w:hAnsi="Arial Narrow" w:cs="Arial"/>
          <w:b/>
          <w:sz w:val="28"/>
          <w:szCs w:val="28"/>
        </w:rPr>
        <w:t xml:space="preserve"> d</w:t>
      </w:r>
      <w:r w:rsidR="004345E3" w:rsidRPr="004345E3">
        <w:rPr>
          <w:rFonts w:ascii="Arial Narrow" w:hAnsi="Arial Narrow" w:cs="Arial"/>
          <w:b/>
          <w:sz w:val="28"/>
          <w:szCs w:val="28"/>
        </w:rPr>
        <w:t>otyczące spełniania warunków udziału w postępowaniu</w:t>
      </w:r>
    </w:p>
    <w:p w14:paraId="2A702DCD" w14:textId="77777777" w:rsidR="004345E3" w:rsidRDefault="004345E3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C99D3B6" w14:textId="77777777" w:rsidR="008815E5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Na potrzeby postępowania o udzielenie zamówienia publicznego pn.:</w:t>
      </w:r>
    </w:p>
    <w:p w14:paraId="245BB679" w14:textId="77777777" w:rsidR="0002797D" w:rsidRPr="00003902" w:rsidRDefault="0002797D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D741320" w14:textId="77777777" w:rsidR="00C34F94" w:rsidRPr="00003902" w:rsidRDefault="00C34F94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327E8A" w:rsidRPr="00003902">
        <w:rPr>
          <w:rFonts w:ascii="Arial Narrow" w:hAnsi="Arial Narrow" w:cs="Arial"/>
          <w:b/>
          <w:sz w:val="22"/>
          <w:szCs w:val="22"/>
        </w:rPr>
        <w:t>formule</w:t>
      </w:r>
      <w:r w:rsidRPr="00003902">
        <w:rPr>
          <w:rFonts w:ascii="Arial Narrow" w:hAnsi="Arial Narrow" w:cs="Arial"/>
          <w:b/>
          <w:sz w:val="22"/>
          <w:szCs w:val="22"/>
        </w:rPr>
        <w:t xml:space="preserve"> zaprojektuj i wybuduj dla inwestycji pn.:</w:t>
      </w:r>
      <w:r w:rsidR="00214AFF" w:rsidRPr="00003902">
        <w:rPr>
          <w:rFonts w:ascii="Arial Narrow" w:hAnsi="Arial Narrow" w:cs="Arial"/>
          <w:b/>
          <w:sz w:val="22"/>
          <w:szCs w:val="22"/>
        </w:rPr>
        <w:t xml:space="preserve"> Rozbudowa drogi gminnej nr 004006F i budowa dróg wewnętrznych na działkach 302/9, 302/8, 302/5 wraz z budową odwodnienia i oświetlenia drogowego w m. Czasław</w:t>
      </w:r>
      <w:r w:rsidRPr="00003902">
        <w:rPr>
          <w:rFonts w:ascii="Arial Narrow" w:hAnsi="Arial Narrow" w:cs="Arial"/>
          <w:b/>
          <w:i/>
          <w:iCs/>
          <w:sz w:val="22"/>
          <w:szCs w:val="22"/>
        </w:rPr>
        <w:t xml:space="preserve"> </w:t>
      </w:r>
    </w:p>
    <w:p w14:paraId="190EA44B" w14:textId="77777777" w:rsidR="00214AFF" w:rsidRPr="00003902" w:rsidRDefault="00214AF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1C199DA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prowadzonego przez </w:t>
      </w:r>
      <w:r w:rsidR="00BC3D4B" w:rsidRPr="00003902">
        <w:rPr>
          <w:rFonts w:ascii="Arial Narrow" w:hAnsi="Arial Narrow" w:cs="Arial"/>
          <w:sz w:val="22"/>
          <w:szCs w:val="22"/>
        </w:rPr>
        <w:t>Gminę Otyń</w:t>
      </w:r>
      <w:r w:rsidRPr="00003902">
        <w:rPr>
          <w:rFonts w:ascii="Arial Narrow" w:hAnsi="Arial Narrow" w:cs="Arial"/>
          <w:i/>
          <w:sz w:val="22"/>
          <w:szCs w:val="22"/>
        </w:rPr>
        <w:t xml:space="preserve">, </w:t>
      </w:r>
      <w:r w:rsidRPr="00003902">
        <w:rPr>
          <w:rFonts w:ascii="Arial Narrow" w:hAnsi="Arial Narrow" w:cs="Arial"/>
          <w:sz w:val="22"/>
          <w:szCs w:val="22"/>
        </w:rPr>
        <w:t>oświadczam, co następuje:</w:t>
      </w:r>
    </w:p>
    <w:p w14:paraId="5B381A68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1259FC4C" w14:textId="77777777" w:rsidR="008815E5" w:rsidRPr="00003902" w:rsidRDefault="008815E5" w:rsidP="00327E8A">
      <w:pPr>
        <w:shd w:val="clear" w:color="auto" w:fill="BFBFBF"/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INFORMACJA DOTYCZĄCA WYKONAWCY:</w:t>
      </w:r>
    </w:p>
    <w:p w14:paraId="2130B465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48556CA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Oświadczam, że spełniam warunki udziału w postępowaniu okreś</w:t>
      </w:r>
      <w:r w:rsidR="0076065F" w:rsidRPr="00003902">
        <w:rPr>
          <w:rFonts w:ascii="Arial Narrow" w:hAnsi="Arial Narrow" w:cs="Arial"/>
          <w:sz w:val="22"/>
          <w:szCs w:val="22"/>
        </w:rPr>
        <w:t xml:space="preserve">lone przez zamawiającego w   SIWZ, ust. 10 </w:t>
      </w:r>
      <w:r w:rsidRPr="00003902">
        <w:rPr>
          <w:rFonts w:ascii="Arial Narrow" w:hAnsi="Arial Narrow" w:cs="Arial"/>
          <w:sz w:val="22"/>
          <w:szCs w:val="22"/>
        </w:rPr>
        <w:t xml:space="preserve"> </w:t>
      </w:r>
      <w:r w:rsidRPr="00003902">
        <w:rPr>
          <w:rFonts w:ascii="Arial Narrow" w:hAnsi="Arial Narrow" w:cs="Arial"/>
          <w:i/>
          <w:sz w:val="22"/>
          <w:szCs w:val="22"/>
        </w:rPr>
        <w:t>(wskazać dokument i właściwą jednostkę redakcyjną dokumentu, w której określono warunki udziału w</w:t>
      </w:r>
      <w:r w:rsidR="00F26BC5">
        <w:rPr>
          <w:rFonts w:ascii="Arial Narrow" w:hAnsi="Arial Narrow" w:cs="Arial"/>
          <w:i/>
          <w:sz w:val="22"/>
          <w:szCs w:val="22"/>
        </w:rPr>
        <w:t> </w:t>
      </w:r>
      <w:r w:rsidRPr="00003902">
        <w:rPr>
          <w:rFonts w:ascii="Arial Narrow" w:hAnsi="Arial Narrow" w:cs="Arial"/>
          <w:i/>
          <w:sz w:val="22"/>
          <w:szCs w:val="22"/>
        </w:rPr>
        <w:t>postępowaniu)</w:t>
      </w:r>
      <w:r w:rsidRPr="00003902">
        <w:rPr>
          <w:rFonts w:ascii="Arial Narrow" w:hAnsi="Arial Narrow" w:cs="Arial"/>
          <w:sz w:val="22"/>
          <w:szCs w:val="22"/>
        </w:rPr>
        <w:t>.</w:t>
      </w:r>
    </w:p>
    <w:p w14:paraId="6A5F63E3" w14:textId="77777777" w:rsidR="00C34F94" w:rsidRDefault="00C34F94" w:rsidP="00F26BC5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126177C3" w14:textId="77777777" w:rsidTr="00A67C0F">
        <w:tc>
          <w:tcPr>
            <w:tcW w:w="4772" w:type="dxa"/>
            <w:shd w:val="clear" w:color="auto" w:fill="auto"/>
          </w:tcPr>
          <w:p w14:paraId="6887F9DE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4389A3E6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2FB5408F" w14:textId="77777777" w:rsidTr="00A67C0F">
        <w:tc>
          <w:tcPr>
            <w:tcW w:w="4772" w:type="dxa"/>
            <w:shd w:val="clear" w:color="auto" w:fill="auto"/>
          </w:tcPr>
          <w:p w14:paraId="403C3913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61666172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577A883D" w14:textId="77777777" w:rsidR="00F26BC5" w:rsidRDefault="00F26BC5" w:rsidP="00F26BC5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12C96148" w14:textId="77777777" w:rsidR="00F26BC5" w:rsidRDefault="00F26BC5" w:rsidP="00F26BC5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52A5C7D2" w14:textId="77777777" w:rsidR="00F26BC5" w:rsidRDefault="00F26BC5" w:rsidP="00F26BC5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3CEF93C3" w14:textId="77777777" w:rsidR="00F26BC5" w:rsidRPr="00003902" w:rsidRDefault="00F26BC5" w:rsidP="00F26BC5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4E047CD3" w14:textId="77777777" w:rsidR="008815E5" w:rsidRPr="00003902" w:rsidRDefault="008815E5" w:rsidP="00327E8A">
      <w:pPr>
        <w:shd w:val="clear" w:color="auto" w:fill="BFBFBF"/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lastRenderedPageBreak/>
        <w:t>INFORMACJA W ZWIĄZKU Z POLEGANIEM NA ZASOBACH INNYCH PODMIOTÓW</w:t>
      </w:r>
      <w:r w:rsidRPr="00003902">
        <w:rPr>
          <w:rFonts w:ascii="Arial Narrow" w:hAnsi="Arial Narrow" w:cs="Arial"/>
          <w:sz w:val="22"/>
          <w:szCs w:val="22"/>
        </w:rPr>
        <w:t xml:space="preserve">: </w:t>
      </w:r>
    </w:p>
    <w:p w14:paraId="1D359474" w14:textId="77777777" w:rsidR="004345E3" w:rsidRDefault="004345E3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B8CEBE7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03902">
        <w:rPr>
          <w:rFonts w:ascii="Arial Narrow" w:hAnsi="Arial Narrow" w:cs="Arial"/>
          <w:i/>
          <w:sz w:val="22"/>
          <w:szCs w:val="22"/>
        </w:rPr>
        <w:t>(wskazać dokument i właściwą jednostkę redakcyjną dokumentu, w której określono warunki udziału w postępowaniu),</w:t>
      </w:r>
      <w:r w:rsidRPr="00003902">
        <w:rPr>
          <w:rFonts w:ascii="Arial Narrow" w:hAnsi="Arial Narrow" w:cs="Arial"/>
          <w:sz w:val="22"/>
          <w:szCs w:val="22"/>
        </w:rPr>
        <w:t xml:space="preserve"> polegam na zasobach następującego/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ych</w:t>
      </w:r>
      <w:proofErr w:type="spellEnd"/>
      <w:r w:rsidRPr="00003902">
        <w:rPr>
          <w:rFonts w:ascii="Arial Narrow" w:hAnsi="Arial Narrow" w:cs="Arial"/>
          <w:sz w:val="22"/>
          <w:szCs w:val="22"/>
        </w:rPr>
        <w:t xml:space="preserve"> podmiotu/ów: </w:t>
      </w:r>
    </w:p>
    <w:p w14:paraId="5842B483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 </w:t>
      </w:r>
      <w:r w:rsidRPr="00003902">
        <w:rPr>
          <w:rFonts w:ascii="Arial Narrow" w:hAnsi="Arial Narrow" w:cs="Arial"/>
          <w:i/>
          <w:sz w:val="22"/>
          <w:szCs w:val="22"/>
        </w:rPr>
        <w:t xml:space="preserve">(wskazać podmiot i określić odpowiedni zakres dla wskazanego podmiotu). </w:t>
      </w:r>
    </w:p>
    <w:p w14:paraId="1213FD41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3E75D2A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2441CE84" w14:textId="77777777" w:rsidTr="00A67C0F">
        <w:tc>
          <w:tcPr>
            <w:tcW w:w="4772" w:type="dxa"/>
            <w:shd w:val="clear" w:color="auto" w:fill="auto"/>
          </w:tcPr>
          <w:p w14:paraId="7DEDD0B9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276D3974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057BEB3C" w14:textId="77777777" w:rsidTr="00A67C0F">
        <w:tc>
          <w:tcPr>
            <w:tcW w:w="4772" w:type="dxa"/>
            <w:shd w:val="clear" w:color="auto" w:fill="auto"/>
          </w:tcPr>
          <w:p w14:paraId="0B9C5A59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0842CB3F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7DFC0AE0" w14:textId="77777777" w:rsidR="008815E5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493A286A" w14:textId="77777777" w:rsidR="00F26BC5" w:rsidRPr="00003902" w:rsidRDefault="00F26BC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72D39DB" w14:textId="77777777" w:rsidR="008815E5" w:rsidRPr="00003902" w:rsidRDefault="008815E5" w:rsidP="00327E8A">
      <w:pPr>
        <w:spacing w:line="312" w:lineRule="auto"/>
        <w:ind w:left="5664" w:firstLine="708"/>
        <w:jc w:val="both"/>
        <w:rPr>
          <w:rFonts w:ascii="Arial Narrow" w:hAnsi="Arial Narrow" w:cs="Arial"/>
          <w:i/>
          <w:sz w:val="22"/>
          <w:szCs w:val="22"/>
        </w:rPr>
      </w:pPr>
    </w:p>
    <w:p w14:paraId="7D116E1B" w14:textId="77777777" w:rsidR="008815E5" w:rsidRPr="00003902" w:rsidRDefault="008815E5" w:rsidP="00327E8A">
      <w:pPr>
        <w:spacing w:line="312" w:lineRule="auto"/>
        <w:ind w:left="5664" w:firstLine="708"/>
        <w:jc w:val="both"/>
        <w:rPr>
          <w:rFonts w:ascii="Arial Narrow" w:hAnsi="Arial Narrow" w:cs="Arial"/>
          <w:i/>
          <w:sz w:val="22"/>
          <w:szCs w:val="22"/>
        </w:rPr>
      </w:pPr>
    </w:p>
    <w:p w14:paraId="20BA0310" w14:textId="77777777" w:rsidR="008815E5" w:rsidRPr="00003902" w:rsidRDefault="008815E5" w:rsidP="00327E8A">
      <w:pPr>
        <w:shd w:val="clear" w:color="auto" w:fill="BFBFBF"/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OŚWIADCZENIE DOTYCZĄCE PODANYCH INFORMACJI:</w:t>
      </w:r>
    </w:p>
    <w:p w14:paraId="1B143D07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72760291" w14:textId="77777777" w:rsidR="008815E5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Oświadczam, że wszystkie informacje podane w powyższych oświadczeniach są aktualne </w:t>
      </w:r>
      <w:r w:rsidRPr="00003902">
        <w:rPr>
          <w:rFonts w:ascii="Arial Narrow" w:hAnsi="Arial Narrow" w:cs="Arial"/>
          <w:sz w:val="22"/>
          <w:szCs w:val="22"/>
        </w:rPr>
        <w:br/>
        <w:t>i zgodne z prawdą oraz zostały przedstawione z pełną świadomością konsekwencji wprowadzenia zamawiającego w</w:t>
      </w:r>
      <w:r w:rsidR="00F26BC5">
        <w:rPr>
          <w:rFonts w:ascii="Arial Narrow" w:hAnsi="Arial Narrow" w:cs="Arial"/>
          <w:sz w:val="22"/>
          <w:szCs w:val="22"/>
        </w:rPr>
        <w:t> </w:t>
      </w:r>
      <w:r w:rsidRPr="00003902">
        <w:rPr>
          <w:rFonts w:ascii="Arial Narrow" w:hAnsi="Arial Narrow" w:cs="Arial"/>
          <w:sz w:val="22"/>
          <w:szCs w:val="22"/>
        </w:rPr>
        <w:t>błąd przy przedstawianiu informacji.</w:t>
      </w:r>
    </w:p>
    <w:p w14:paraId="344D6A64" w14:textId="77777777" w:rsidR="00F26BC5" w:rsidRPr="00003902" w:rsidRDefault="00F26BC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18F73F98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058DC9F0" w14:textId="77777777" w:rsidTr="00A67C0F">
        <w:tc>
          <w:tcPr>
            <w:tcW w:w="4772" w:type="dxa"/>
            <w:shd w:val="clear" w:color="auto" w:fill="auto"/>
          </w:tcPr>
          <w:p w14:paraId="604F65B6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60FDD97F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735E61C8" w14:textId="77777777" w:rsidTr="00A67C0F">
        <w:tc>
          <w:tcPr>
            <w:tcW w:w="4772" w:type="dxa"/>
            <w:shd w:val="clear" w:color="auto" w:fill="auto"/>
          </w:tcPr>
          <w:p w14:paraId="2B88A5C6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344C6F80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06DA1F29" w14:textId="77777777" w:rsidR="008815E5" w:rsidRPr="00003902" w:rsidRDefault="008815E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78EA11C7" w14:textId="77777777" w:rsidR="00700767" w:rsidRPr="00003902" w:rsidRDefault="00700767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46B8EDBD" w14:textId="77777777" w:rsidR="00700767" w:rsidRPr="00003902" w:rsidRDefault="00700767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F853B9C" w14:textId="77777777" w:rsidR="00700767" w:rsidRPr="00003902" w:rsidRDefault="00700767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sz w:val="22"/>
          <w:szCs w:val="22"/>
        </w:rPr>
      </w:pPr>
    </w:p>
    <w:p w14:paraId="754CA23D" w14:textId="77777777" w:rsidR="00CB596D" w:rsidRPr="00003902" w:rsidRDefault="00CB596D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sz w:val="22"/>
          <w:szCs w:val="22"/>
        </w:rPr>
      </w:pPr>
    </w:p>
    <w:p w14:paraId="17F904CF" w14:textId="77777777" w:rsidR="00CB596D" w:rsidRPr="00003902" w:rsidRDefault="00345A6E" w:rsidP="00327E8A">
      <w:pPr>
        <w:pStyle w:val="Nagwek3"/>
        <w:jc w:val="both"/>
      </w:pPr>
      <w:r w:rsidRPr="00003902">
        <w:br w:type="page"/>
      </w:r>
      <w:bookmarkStart w:id="2" w:name="_Toc46839986"/>
      <w:r w:rsidR="005630FB" w:rsidRPr="00003902">
        <w:lastRenderedPageBreak/>
        <w:t>Załącznik nr 3</w:t>
      </w:r>
      <w:r w:rsidR="00CB596D" w:rsidRPr="00003902">
        <w:t xml:space="preserve"> do SIWZ</w:t>
      </w:r>
      <w:bookmarkEnd w:id="2"/>
    </w:p>
    <w:p w14:paraId="473A3C69" w14:textId="77777777" w:rsidR="000B149C" w:rsidRPr="00003902" w:rsidRDefault="000B149C" w:rsidP="00F26BC5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02C5F5D" w14:textId="77777777" w:rsidR="00067CEF" w:rsidRPr="00003902" w:rsidRDefault="00067CEF" w:rsidP="00327E8A">
      <w:pPr>
        <w:spacing w:line="312" w:lineRule="auto"/>
        <w:ind w:left="7230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Zamawiający:</w:t>
      </w:r>
    </w:p>
    <w:p w14:paraId="615336BE" w14:textId="77777777" w:rsidR="00265033" w:rsidRPr="005958C1" w:rsidRDefault="00265033" w:rsidP="00327E8A">
      <w:pPr>
        <w:spacing w:line="312" w:lineRule="auto"/>
        <w:ind w:left="7230"/>
        <w:jc w:val="both"/>
        <w:rPr>
          <w:rFonts w:ascii="Arial Narrow" w:hAnsi="Arial Narrow" w:cs="Arial"/>
          <w:bCs/>
          <w:sz w:val="22"/>
          <w:szCs w:val="22"/>
        </w:rPr>
      </w:pPr>
      <w:r w:rsidRPr="005958C1">
        <w:rPr>
          <w:rFonts w:ascii="Arial Narrow" w:hAnsi="Arial Narrow" w:cs="Arial"/>
          <w:bCs/>
          <w:sz w:val="22"/>
          <w:szCs w:val="22"/>
        </w:rPr>
        <w:t>Gmina Otyń</w:t>
      </w:r>
    </w:p>
    <w:p w14:paraId="50680D8F" w14:textId="77777777" w:rsidR="00265033" w:rsidRPr="005958C1" w:rsidRDefault="00265033" w:rsidP="00327E8A">
      <w:pPr>
        <w:spacing w:line="312" w:lineRule="auto"/>
        <w:ind w:left="7230"/>
        <w:jc w:val="both"/>
        <w:rPr>
          <w:rFonts w:ascii="Arial Narrow" w:hAnsi="Arial Narrow" w:cs="Arial"/>
          <w:bCs/>
          <w:sz w:val="22"/>
          <w:szCs w:val="22"/>
        </w:rPr>
      </w:pPr>
      <w:r w:rsidRPr="005958C1">
        <w:rPr>
          <w:rFonts w:ascii="Arial Narrow" w:hAnsi="Arial Narrow" w:cs="Arial"/>
          <w:bCs/>
          <w:sz w:val="22"/>
          <w:szCs w:val="22"/>
        </w:rPr>
        <w:t>ul. Rynek 1</w:t>
      </w:r>
    </w:p>
    <w:p w14:paraId="42DD0E6D" w14:textId="77777777" w:rsidR="00265033" w:rsidRPr="005958C1" w:rsidRDefault="00265033" w:rsidP="00327E8A">
      <w:pPr>
        <w:spacing w:line="312" w:lineRule="auto"/>
        <w:ind w:left="7230"/>
        <w:jc w:val="both"/>
        <w:rPr>
          <w:rFonts w:ascii="Arial Narrow" w:hAnsi="Arial Narrow" w:cs="Arial"/>
          <w:bCs/>
          <w:sz w:val="22"/>
          <w:szCs w:val="22"/>
        </w:rPr>
      </w:pPr>
      <w:r w:rsidRPr="005958C1">
        <w:rPr>
          <w:rFonts w:ascii="Arial Narrow" w:hAnsi="Arial Narrow" w:cs="Arial"/>
          <w:bCs/>
          <w:sz w:val="22"/>
          <w:szCs w:val="22"/>
        </w:rPr>
        <w:t>67 – 106 Otyń</w:t>
      </w:r>
    </w:p>
    <w:p w14:paraId="357F3F85" w14:textId="77777777" w:rsidR="0002797D" w:rsidRDefault="0002797D" w:rsidP="00327E8A">
      <w:pPr>
        <w:spacing w:line="312" w:lineRule="auto"/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6DB49593" w14:textId="77777777" w:rsidR="0002797D" w:rsidRDefault="0002797D" w:rsidP="00327E8A">
      <w:pPr>
        <w:spacing w:line="312" w:lineRule="auto"/>
        <w:jc w:val="both"/>
        <w:rPr>
          <w:rFonts w:ascii="Arial Narrow" w:hAnsi="Arial Narrow" w:cs="Arial"/>
          <w:b/>
          <w:i/>
          <w:sz w:val="22"/>
          <w:szCs w:val="22"/>
        </w:rPr>
      </w:pPr>
    </w:p>
    <w:p w14:paraId="43DB1473" w14:textId="77777777" w:rsidR="00843529" w:rsidRPr="00843529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843529">
        <w:rPr>
          <w:rFonts w:ascii="Arial Narrow" w:hAnsi="Arial Narrow"/>
          <w:b/>
          <w:bCs/>
          <w:sz w:val="22"/>
          <w:szCs w:val="22"/>
        </w:rPr>
        <w:t>Wykonawca:</w:t>
      </w:r>
    </w:p>
    <w:p w14:paraId="46AC56EB" w14:textId="77777777" w:rsidR="00843529" w:rsidRDefault="00843529" w:rsidP="00843529">
      <w:pPr>
        <w:rPr>
          <w:rFonts w:ascii="Arial Narrow" w:hAnsi="Arial Narrow"/>
        </w:rPr>
      </w:pPr>
    </w:p>
    <w:p w14:paraId="5C8F58B9" w14:textId="77777777" w:rsidR="00843529" w:rsidRPr="00843529" w:rsidRDefault="00843529" w:rsidP="00843529">
      <w:pPr>
        <w:rPr>
          <w:rFonts w:ascii="Arial Narrow" w:hAnsi="Arial Narrow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</w:p>
    <w:p w14:paraId="024BABDE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pełna nazwa/firma, adres, w zależności od podmiotu: NIP/PESEL, KRS/</w:t>
      </w:r>
      <w:proofErr w:type="spellStart"/>
      <w:r w:rsidRPr="00843529">
        <w:rPr>
          <w:rFonts w:ascii="Arial Narrow" w:hAnsi="Arial Narrow"/>
          <w:sz w:val="16"/>
          <w:szCs w:val="16"/>
        </w:rPr>
        <w:t>CEiDG</w:t>
      </w:r>
      <w:proofErr w:type="spellEnd"/>
      <w:r w:rsidRPr="00843529">
        <w:rPr>
          <w:rFonts w:ascii="Arial Narrow" w:hAnsi="Arial Narrow"/>
          <w:sz w:val="16"/>
          <w:szCs w:val="16"/>
        </w:rPr>
        <w:t>)</w:t>
      </w:r>
    </w:p>
    <w:p w14:paraId="2C0D2463" w14:textId="77777777" w:rsidR="00843529" w:rsidRPr="00843529" w:rsidRDefault="00843529" w:rsidP="00843529">
      <w:pPr>
        <w:rPr>
          <w:rFonts w:ascii="Arial Narrow" w:hAnsi="Arial Narrow"/>
        </w:rPr>
      </w:pPr>
    </w:p>
    <w:p w14:paraId="0F39C169" w14:textId="77777777" w:rsidR="00843529" w:rsidRPr="005958C1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5958C1">
        <w:rPr>
          <w:rFonts w:ascii="Arial Narrow" w:hAnsi="Arial Narrow"/>
          <w:b/>
          <w:bCs/>
          <w:sz w:val="22"/>
          <w:szCs w:val="22"/>
        </w:rPr>
        <w:t>reprezentowany przez:</w:t>
      </w:r>
    </w:p>
    <w:p w14:paraId="35BDA2A6" w14:textId="77777777" w:rsidR="00843529" w:rsidRDefault="00843529" w:rsidP="00843529">
      <w:pPr>
        <w:rPr>
          <w:rFonts w:ascii="Arial Narrow" w:hAnsi="Arial Narrow"/>
        </w:rPr>
      </w:pPr>
    </w:p>
    <w:p w14:paraId="47159B69" w14:textId="77777777" w:rsid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  <w:r w:rsidRPr="00843529">
        <w:rPr>
          <w:rFonts w:ascii="Arial Narrow" w:hAnsi="Arial Narrow"/>
          <w:sz w:val="16"/>
          <w:szCs w:val="16"/>
        </w:rPr>
        <w:t xml:space="preserve"> </w:t>
      </w:r>
    </w:p>
    <w:p w14:paraId="22F7F492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(imię, nazwisko, stanowisko/podstawa do  reprezentacji)</w:t>
      </w:r>
    </w:p>
    <w:p w14:paraId="1D6E4E52" w14:textId="77777777" w:rsidR="00067CEF" w:rsidRDefault="00067CEF" w:rsidP="00327E8A">
      <w:pPr>
        <w:pStyle w:val="Default"/>
        <w:spacing w:line="312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2BBF6BFE" w14:textId="77777777" w:rsidR="00843529" w:rsidRPr="00003902" w:rsidRDefault="00843529" w:rsidP="00327E8A">
      <w:pPr>
        <w:pStyle w:val="Default"/>
        <w:spacing w:line="312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99EBEB2" w14:textId="77777777" w:rsidR="00067CEF" w:rsidRPr="004345E3" w:rsidRDefault="00067CEF" w:rsidP="004345E3">
      <w:pPr>
        <w:pStyle w:val="CM36"/>
        <w:spacing w:after="0" w:line="312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4345E3">
        <w:rPr>
          <w:rFonts w:ascii="Arial Narrow" w:hAnsi="Arial Narrow" w:cs="Arial"/>
          <w:b/>
          <w:bCs/>
          <w:sz w:val="28"/>
          <w:szCs w:val="28"/>
        </w:rPr>
        <w:t>Oświadczenie wykonawcy</w:t>
      </w:r>
      <w:r w:rsidR="004345E3" w:rsidRPr="004345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345E3">
        <w:rPr>
          <w:rFonts w:ascii="Arial Narrow" w:hAnsi="Arial Narrow" w:cs="Arial"/>
          <w:b/>
          <w:bCs/>
          <w:sz w:val="28"/>
          <w:szCs w:val="28"/>
        </w:rPr>
        <w:t>dotyczące przesłanek wykluczenia z postępowania</w:t>
      </w:r>
      <w:r w:rsidR="004345E3" w:rsidRPr="004345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345E3">
        <w:rPr>
          <w:rFonts w:ascii="Arial Narrow" w:hAnsi="Arial Narrow" w:cs="Arial"/>
          <w:b/>
          <w:sz w:val="28"/>
          <w:szCs w:val="28"/>
        </w:rPr>
        <w:t>składane na podstawie art. 25a ust. 1 ustawy z dnia 29 stycznia 2004 r. Prawo zamówień publicznych</w:t>
      </w:r>
    </w:p>
    <w:p w14:paraId="0A06A130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3B625ED7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Na potrzeby postępowania o udzielenie zamówienia publicznego pn.:</w:t>
      </w:r>
    </w:p>
    <w:p w14:paraId="47DD44FB" w14:textId="77777777" w:rsidR="00C34F94" w:rsidRPr="00003902" w:rsidRDefault="00C34F94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214AFF" w:rsidRPr="00003902">
        <w:rPr>
          <w:rFonts w:ascii="Arial Narrow" w:hAnsi="Arial Narrow" w:cs="Arial"/>
          <w:b/>
          <w:sz w:val="22"/>
          <w:szCs w:val="22"/>
        </w:rPr>
        <w:t>formule</w:t>
      </w:r>
      <w:r w:rsidRPr="00003902">
        <w:rPr>
          <w:rFonts w:ascii="Arial Narrow" w:hAnsi="Arial Narrow" w:cs="Arial"/>
          <w:b/>
          <w:sz w:val="22"/>
          <w:szCs w:val="22"/>
        </w:rPr>
        <w:t xml:space="preserve"> zaprojektuj i wybuduj dla inwestycji pn.:</w:t>
      </w:r>
    </w:p>
    <w:p w14:paraId="0EAC3A16" w14:textId="77777777" w:rsidR="00C34F94" w:rsidRPr="004345E3" w:rsidRDefault="004345E3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345E3">
        <w:rPr>
          <w:rFonts w:ascii="Arial Narrow" w:hAnsi="Arial Narrow" w:cs="Arial"/>
          <w:b/>
          <w:sz w:val="22"/>
          <w:szCs w:val="22"/>
        </w:rPr>
        <w:t>„</w:t>
      </w:r>
      <w:r w:rsidR="00214AFF" w:rsidRPr="004345E3">
        <w:rPr>
          <w:rFonts w:ascii="Arial Narrow" w:hAnsi="Arial Narrow" w:cs="Arial"/>
          <w:b/>
          <w:sz w:val="22"/>
          <w:szCs w:val="22"/>
        </w:rPr>
        <w:t>Rozbudowa drogi gminnej nr 004006F i budowa dróg wewnętrznych na działkach 302/9, 302/8, 302/5 wraz z budową odwodnienia i oświetlenia drogowego w m. Czasław</w:t>
      </w:r>
      <w:r w:rsidRPr="004345E3">
        <w:rPr>
          <w:rFonts w:ascii="Arial Narrow" w:hAnsi="Arial Narrow" w:cs="Arial"/>
          <w:b/>
          <w:sz w:val="22"/>
          <w:szCs w:val="22"/>
        </w:rPr>
        <w:t>”.</w:t>
      </w:r>
    </w:p>
    <w:p w14:paraId="003D1CDC" w14:textId="77777777" w:rsidR="00214AFF" w:rsidRPr="00003902" w:rsidRDefault="00214AFF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iCs/>
          <w:sz w:val="22"/>
          <w:szCs w:val="22"/>
        </w:rPr>
      </w:pPr>
    </w:p>
    <w:p w14:paraId="4388E69C" w14:textId="77777777" w:rsidR="009E111F" w:rsidRPr="00003902" w:rsidRDefault="009E111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603BB79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prowadzonego przez </w:t>
      </w:r>
      <w:r w:rsidR="00265033" w:rsidRPr="00003902">
        <w:rPr>
          <w:rFonts w:ascii="Arial Narrow" w:hAnsi="Arial Narrow" w:cs="Arial"/>
          <w:sz w:val="22"/>
          <w:szCs w:val="22"/>
        </w:rPr>
        <w:t xml:space="preserve">Gminę Otyń </w:t>
      </w:r>
      <w:r w:rsidRPr="00003902">
        <w:rPr>
          <w:rFonts w:ascii="Arial Narrow" w:hAnsi="Arial Narrow" w:cs="Arial"/>
          <w:sz w:val="22"/>
          <w:szCs w:val="22"/>
        </w:rPr>
        <w:t>oświadczam, co następuje:</w:t>
      </w:r>
    </w:p>
    <w:p w14:paraId="083C0028" w14:textId="77777777" w:rsidR="00067CEF" w:rsidRPr="00003902" w:rsidRDefault="00067CEF" w:rsidP="00327E8A">
      <w:pPr>
        <w:pStyle w:val="Tekstpodstawowywcity"/>
        <w:spacing w:line="312" w:lineRule="auto"/>
        <w:jc w:val="both"/>
        <w:rPr>
          <w:rFonts w:ascii="Arial Narrow" w:hAnsi="Arial Narrow" w:cs="Arial"/>
          <w:b/>
          <w:szCs w:val="22"/>
        </w:rPr>
      </w:pPr>
    </w:p>
    <w:p w14:paraId="00DEA0ED" w14:textId="77777777" w:rsidR="00067CEF" w:rsidRPr="00003902" w:rsidRDefault="00067CEF" w:rsidP="00327E8A">
      <w:pPr>
        <w:shd w:val="clear" w:color="auto" w:fill="BFBFBF"/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OŚWIADCZENIA DOTYCZĄCE WYKONAWCY:</w:t>
      </w:r>
    </w:p>
    <w:p w14:paraId="77D065E2" w14:textId="77777777" w:rsidR="00067CEF" w:rsidRPr="00003902" w:rsidRDefault="00067CEF" w:rsidP="00327E8A">
      <w:pPr>
        <w:pStyle w:val="Akapitzlist1"/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10E17B61" w14:textId="77777777" w:rsidR="00067CEF" w:rsidRPr="00003902" w:rsidRDefault="00067CEF" w:rsidP="004A4B3C">
      <w:pPr>
        <w:pStyle w:val="Akapitzlist1"/>
        <w:numPr>
          <w:ilvl w:val="0"/>
          <w:numId w:val="8"/>
        </w:numPr>
        <w:spacing w:line="312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Oświadczam, że nie podlegam wykluczeniu z postępowania na po</w:t>
      </w:r>
      <w:r w:rsidR="00486546" w:rsidRPr="00003902">
        <w:rPr>
          <w:rFonts w:ascii="Arial Narrow" w:hAnsi="Arial Narrow" w:cs="Arial"/>
          <w:sz w:val="22"/>
          <w:szCs w:val="22"/>
        </w:rPr>
        <w:t xml:space="preserve">dstawie </w:t>
      </w:r>
      <w:r w:rsidR="00486546" w:rsidRPr="00003902">
        <w:rPr>
          <w:rFonts w:ascii="Arial Narrow" w:hAnsi="Arial Narrow" w:cs="Arial"/>
          <w:sz w:val="22"/>
          <w:szCs w:val="22"/>
        </w:rPr>
        <w:br/>
        <w:t>art. 24 ust 1 pkt 12-23</w:t>
      </w:r>
      <w:r w:rsidRPr="00003902">
        <w:rPr>
          <w:rFonts w:ascii="Arial Narrow" w:hAnsi="Arial Narrow" w:cs="Arial"/>
          <w:sz w:val="22"/>
          <w:szCs w:val="22"/>
        </w:rPr>
        <w:t xml:space="preserve"> ustawy Prawo zamówień publicznych.</w:t>
      </w:r>
    </w:p>
    <w:p w14:paraId="3546E306" w14:textId="77777777" w:rsidR="00067CEF" w:rsidRPr="00003902" w:rsidRDefault="00067CEF" w:rsidP="004A4B3C">
      <w:pPr>
        <w:pStyle w:val="Akapitzlist1"/>
        <w:numPr>
          <w:ilvl w:val="0"/>
          <w:numId w:val="8"/>
        </w:numPr>
        <w:spacing w:line="312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Oświadczam, że nie podlegam wykluczeniu z postępowania na podstawie </w:t>
      </w:r>
      <w:r w:rsidRPr="00003902">
        <w:rPr>
          <w:rFonts w:ascii="Arial Narrow" w:hAnsi="Arial Narrow" w:cs="Arial"/>
          <w:sz w:val="22"/>
          <w:szCs w:val="22"/>
        </w:rPr>
        <w:br/>
        <w:t>art. 24 ust. 5  ust. 1 ustawy Prawo zamówień publicznych.</w:t>
      </w:r>
    </w:p>
    <w:p w14:paraId="7B802C27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7F2ABF3D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12738A0A" w14:textId="77777777" w:rsidTr="00A67C0F">
        <w:tc>
          <w:tcPr>
            <w:tcW w:w="4772" w:type="dxa"/>
            <w:shd w:val="clear" w:color="auto" w:fill="auto"/>
          </w:tcPr>
          <w:p w14:paraId="25F776BB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2192A93F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27156465" w14:textId="77777777" w:rsidTr="00A67C0F">
        <w:tc>
          <w:tcPr>
            <w:tcW w:w="4772" w:type="dxa"/>
            <w:shd w:val="clear" w:color="auto" w:fill="auto"/>
          </w:tcPr>
          <w:p w14:paraId="7583654A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lastRenderedPageBreak/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4CD1C8E9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7AB930AF" w14:textId="77777777" w:rsidR="00067CEF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D8D9A0B" w14:textId="77777777" w:rsidR="00F26BC5" w:rsidRDefault="00F26BC5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C5B6433" w14:textId="77777777" w:rsidR="00F26BC5" w:rsidRPr="00003902" w:rsidRDefault="00F26BC5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491FC7F3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14:paraId="6346A3CB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i/>
          <w:sz w:val="22"/>
          <w:szCs w:val="22"/>
        </w:rPr>
        <w:t>(podać mającą zastosowanie podstawę wykluczenia spośród wymienionych w art. 24 ust. 1 pkt 13-14, 16-20 lub art. 24 ust. 5 ust. 1 ustawy Prawo zamówień publicznych).</w:t>
      </w:r>
      <w:r w:rsidRPr="00003902">
        <w:rPr>
          <w:rFonts w:ascii="Arial Narrow" w:hAnsi="Arial Narrow" w:cs="Arial"/>
          <w:sz w:val="22"/>
          <w:szCs w:val="22"/>
        </w:rPr>
        <w:t xml:space="preserve"> </w:t>
      </w:r>
    </w:p>
    <w:p w14:paraId="28069FE1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1303B41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14:paraId="525DEF26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………………………………………</w:t>
      </w:r>
      <w:r w:rsidR="00486546" w:rsidRPr="00003902">
        <w:rPr>
          <w:rFonts w:ascii="Arial Narrow" w:hAnsi="Arial Narrow" w:cs="Arial"/>
          <w:sz w:val="22"/>
          <w:szCs w:val="22"/>
        </w:rPr>
        <w:t>……………………………………</w:t>
      </w:r>
      <w:r w:rsidRPr="00003902"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14:paraId="78AC6A08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</w:t>
      </w:r>
      <w:r w:rsidR="00486546" w:rsidRPr="00003902">
        <w:rPr>
          <w:rFonts w:ascii="Arial Narrow" w:hAnsi="Arial Narrow" w:cs="Arial"/>
          <w:sz w:val="22"/>
          <w:szCs w:val="22"/>
        </w:rPr>
        <w:t>..</w:t>
      </w:r>
      <w:r w:rsidRPr="00003902">
        <w:rPr>
          <w:rFonts w:ascii="Arial Narrow" w:hAnsi="Arial Narrow" w:cs="Arial"/>
          <w:sz w:val="22"/>
          <w:szCs w:val="22"/>
        </w:rPr>
        <w:t>………………………</w:t>
      </w:r>
    </w:p>
    <w:p w14:paraId="096C9DF6" w14:textId="77777777" w:rsidR="00067CEF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6A4EAA45" w14:textId="77777777" w:rsidTr="00A67C0F">
        <w:tc>
          <w:tcPr>
            <w:tcW w:w="4772" w:type="dxa"/>
            <w:shd w:val="clear" w:color="auto" w:fill="auto"/>
          </w:tcPr>
          <w:p w14:paraId="26F48CF5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0ED05B63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52E40E11" w14:textId="77777777" w:rsidTr="00A67C0F">
        <w:tc>
          <w:tcPr>
            <w:tcW w:w="4772" w:type="dxa"/>
            <w:shd w:val="clear" w:color="auto" w:fill="auto"/>
          </w:tcPr>
          <w:p w14:paraId="66E719F1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4ADB1C93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11FC73C7" w14:textId="77777777" w:rsidR="00F26BC5" w:rsidRDefault="00F26BC5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CF2455A" w14:textId="77777777" w:rsidR="00F26BC5" w:rsidRPr="00003902" w:rsidRDefault="00F26BC5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55B600B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D80515F" w14:textId="77777777" w:rsidR="00067CEF" w:rsidRPr="00003902" w:rsidRDefault="00067CEF" w:rsidP="00327E8A">
      <w:pPr>
        <w:shd w:val="clear" w:color="auto" w:fill="BFBFBF"/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OŚWIADCZENIE DOTYCZĄCE PODMIOTU, NA KTÓREGO ZASOBY POWOŁUJE SIĘ WYKONAWCA:</w:t>
      </w:r>
    </w:p>
    <w:p w14:paraId="6EBE9F5F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1F4F514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Oświadczam, że w stosunku do następującego/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ych</w:t>
      </w:r>
      <w:proofErr w:type="spellEnd"/>
      <w:r w:rsidRPr="00003902">
        <w:rPr>
          <w:rFonts w:ascii="Arial Narrow" w:hAnsi="Arial Narrow" w:cs="Arial"/>
          <w:sz w:val="22"/>
          <w:szCs w:val="22"/>
        </w:rPr>
        <w:t xml:space="preserve"> podmiotu/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tów</w:t>
      </w:r>
      <w:proofErr w:type="spellEnd"/>
      <w:r w:rsidRPr="00003902">
        <w:rPr>
          <w:rFonts w:ascii="Arial Narrow" w:hAnsi="Arial Narrow" w:cs="Arial"/>
          <w:sz w:val="22"/>
          <w:szCs w:val="22"/>
        </w:rPr>
        <w:t>, na którego/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ych</w:t>
      </w:r>
      <w:proofErr w:type="spellEnd"/>
      <w:r w:rsidRPr="00003902">
        <w:rPr>
          <w:rFonts w:ascii="Arial Narrow" w:hAnsi="Arial Narrow" w:cs="Arial"/>
          <w:sz w:val="22"/>
          <w:szCs w:val="22"/>
        </w:rPr>
        <w:t xml:space="preserve"> zasoby powołuję się w niniejszym postępowaniu, tj.: ………………………..…………………… </w:t>
      </w:r>
      <w:r w:rsidRPr="00003902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03902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Pr="00003902">
        <w:rPr>
          <w:rFonts w:ascii="Arial Narrow" w:hAnsi="Arial Narrow" w:cs="Arial"/>
          <w:i/>
          <w:sz w:val="22"/>
          <w:szCs w:val="22"/>
        </w:rPr>
        <w:t xml:space="preserve">) </w:t>
      </w:r>
    </w:p>
    <w:p w14:paraId="4D6AB397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117891F5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nie zachodzą podstawy wykluczenia z postępowania o udzielenie zamówienia na podstawie art. 24 ust. 1 pkt 13 - 22 i ust. 5 pkt 1 ustawy Prawo zamówień publicznych.</w:t>
      </w:r>
    </w:p>
    <w:p w14:paraId="59841F45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3D7B5E17" w14:textId="77777777" w:rsidTr="00A67C0F">
        <w:tc>
          <w:tcPr>
            <w:tcW w:w="4772" w:type="dxa"/>
            <w:shd w:val="clear" w:color="auto" w:fill="auto"/>
          </w:tcPr>
          <w:p w14:paraId="3CB08DE8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5C40D013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74225351" w14:textId="77777777" w:rsidTr="00A67C0F">
        <w:tc>
          <w:tcPr>
            <w:tcW w:w="4772" w:type="dxa"/>
            <w:shd w:val="clear" w:color="auto" w:fill="auto"/>
          </w:tcPr>
          <w:p w14:paraId="40D5757E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58093425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63E34F7F" w14:textId="77777777" w:rsidR="00067CEF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26DABC2" w14:textId="77777777" w:rsidR="00F26BC5" w:rsidRDefault="00F26BC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462E52D" w14:textId="77777777" w:rsidR="00F26BC5" w:rsidRPr="00003902" w:rsidRDefault="00F26BC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40FED5ED" w14:textId="77777777" w:rsidR="00067CEF" w:rsidRPr="00003902" w:rsidRDefault="00067CEF" w:rsidP="00327E8A">
      <w:pPr>
        <w:shd w:val="clear" w:color="auto" w:fill="BFBFBF"/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OŚWIADCZENIE DOTYCZĄCE PODWYKONAWCY NIEBĘDĄCEGO PODMIOTEM, NA KTÓREGO ZASOBY POWOŁUJE SIĘ WYKONAWCA:</w:t>
      </w:r>
    </w:p>
    <w:p w14:paraId="0B61B221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DFB44F9" w14:textId="77777777" w:rsidR="00067CEF" w:rsidRPr="004345E3" w:rsidRDefault="00067CEF" w:rsidP="00327E8A">
      <w:pPr>
        <w:spacing w:line="312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lastRenderedPageBreak/>
        <w:t>Oświadczam, że w stosunku do następującego/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ych</w:t>
      </w:r>
      <w:proofErr w:type="spellEnd"/>
      <w:r w:rsidRPr="00003902">
        <w:rPr>
          <w:rFonts w:ascii="Arial Narrow" w:hAnsi="Arial Narrow" w:cs="Arial"/>
          <w:sz w:val="22"/>
          <w:szCs w:val="22"/>
        </w:rPr>
        <w:t xml:space="preserve"> podmiotu/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tów</w:t>
      </w:r>
      <w:proofErr w:type="spellEnd"/>
      <w:r w:rsidRPr="00003902">
        <w:rPr>
          <w:rFonts w:ascii="Arial Narrow" w:hAnsi="Arial Narrow" w:cs="Arial"/>
          <w:sz w:val="22"/>
          <w:szCs w:val="22"/>
        </w:rPr>
        <w:t>, będącego/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ych</w:t>
      </w:r>
      <w:proofErr w:type="spellEnd"/>
      <w:r w:rsidRPr="00003902">
        <w:rPr>
          <w:rFonts w:ascii="Arial Narrow" w:hAnsi="Arial Narrow" w:cs="Arial"/>
          <w:sz w:val="22"/>
          <w:szCs w:val="22"/>
        </w:rPr>
        <w:t xml:space="preserve"> podwykonawcą/</w:t>
      </w:r>
      <w:proofErr w:type="spellStart"/>
      <w:r w:rsidRPr="00003902">
        <w:rPr>
          <w:rFonts w:ascii="Arial Narrow" w:hAnsi="Arial Narrow" w:cs="Arial"/>
          <w:sz w:val="22"/>
          <w:szCs w:val="22"/>
        </w:rPr>
        <w:t>ami</w:t>
      </w:r>
      <w:proofErr w:type="spellEnd"/>
      <w:r w:rsidRPr="00003902">
        <w:rPr>
          <w:rFonts w:ascii="Arial Narrow" w:hAnsi="Arial Narrow" w:cs="Arial"/>
          <w:sz w:val="22"/>
          <w:szCs w:val="22"/>
        </w:rPr>
        <w:t xml:space="preserve">: ……………………………………………………………………..….…… </w:t>
      </w:r>
      <w:r w:rsidRPr="004345E3">
        <w:rPr>
          <w:rFonts w:ascii="Arial Narrow" w:hAnsi="Arial Narrow" w:cs="Arial"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4345E3">
        <w:rPr>
          <w:rFonts w:ascii="Arial Narrow" w:hAnsi="Arial Narrow" w:cs="Arial"/>
          <w:iCs/>
          <w:sz w:val="22"/>
          <w:szCs w:val="22"/>
        </w:rPr>
        <w:t>CEiDG</w:t>
      </w:r>
      <w:proofErr w:type="spellEnd"/>
      <w:r w:rsidRPr="004345E3">
        <w:rPr>
          <w:rFonts w:ascii="Arial Narrow" w:hAnsi="Arial Narrow" w:cs="Arial"/>
          <w:iCs/>
          <w:sz w:val="22"/>
          <w:szCs w:val="22"/>
        </w:rPr>
        <w:t xml:space="preserve">), </w:t>
      </w:r>
    </w:p>
    <w:p w14:paraId="6B91EC01" w14:textId="77777777" w:rsidR="00067CEF" w:rsidRPr="004345E3" w:rsidRDefault="00067CEF" w:rsidP="00327E8A">
      <w:pPr>
        <w:spacing w:line="312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5817E39D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nie zachodzą podstawy wykluczenia z postępowania o udzielenie zamówienia na podstawie art. 24 ust. 1 pkt 13 – 22 i ust. 5 pkt 1 ustawy Prawo zamówień publicznych.</w:t>
      </w:r>
    </w:p>
    <w:p w14:paraId="2783E49D" w14:textId="77777777" w:rsidR="00067CEF" w:rsidRDefault="00067CEF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3AB4B572" w14:textId="77777777" w:rsidTr="00A67C0F">
        <w:tc>
          <w:tcPr>
            <w:tcW w:w="4772" w:type="dxa"/>
            <w:shd w:val="clear" w:color="auto" w:fill="auto"/>
          </w:tcPr>
          <w:p w14:paraId="09E62811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5D9BBD29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0A40B762" w14:textId="77777777" w:rsidTr="00A67C0F">
        <w:tc>
          <w:tcPr>
            <w:tcW w:w="4772" w:type="dxa"/>
            <w:shd w:val="clear" w:color="auto" w:fill="auto"/>
          </w:tcPr>
          <w:p w14:paraId="41A1B14D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731BBD79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6FC7D7C8" w14:textId="77777777" w:rsidR="00F26BC5" w:rsidRPr="00003902" w:rsidRDefault="00F26BC5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60AE01CD" w14:textId="77777777" w:rsidR="00C34F94" w:rsidRPr="00003902" w:rsidRDefault="00C34F94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0E87EFEA" w14:textId="77777777" w:rsidR="00265033" w:rsidRPr="00003902" w:rsidRDefault="00265033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100BA0B4" w14:textId="77777777" w:rsidR="00067CEF" w:rsidRPr="00003902" w:rsidRDefault="00067CEF" w:rsidP="00327E8A">
      <w:pPr>
        <w:shd w:val="clear" w:color="auto" w:fill="BFBFBF"/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OŚWIADCZENIE DOTYCZĄCE PODANYCH INFORMACJI:</w:t>
      </w:r>
    </w:p>
    <w:p w14:paraId="2920D1D0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B1DE9C8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9E99F6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0855964" w14:textId="77777777" w:rsidR="00067CEF" w:rsidRPr="00003902" w:rsidRDefault="00067CEF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5ABDAE5D" w14:textId="77777777" w:rsidTr="00A67C0F">
        <w:tc>
          <w:tcPr>
            <w:tcW w:w="4772" w:type="dxa"/>
            <w:shd w:val="clear" w:color="auto" w:fill="auto"/>
          </w:tcPr>
          <w:p w14:paraId="76C3483C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3CB7301D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278E87EB" w14:textId="77777777" w:rsidTr="00A67C0F">
        <w:tc>
          <w:tcPr>
            <w:tcW w:w="4772" w:type="dxa"/>
            <w:shd w:val="clear" w:color="auto" w:fill="auto"/>
          </w:tcPr>
          <w:p w14:paraId="39D6F9DB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073C18C2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22011A1D" w14:textId="77777777" w:rsidR="00CB596D" w:rsidRPr="00003902" w:rsidRDefault="00CB596D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F5398EA" w14:textId="77777777" w:rsidR="00CB596D" w:rsidRPr="00003902" w:rsidRDefault="00CB596D" w:rsidP="00327E8A">
      <w:pPr>
        <w:pStyle w:val="western"/>
        <w:spacing w:before="0" w:beforeAutospacing="0" w:after="0" w:afterAutospacing="0" w:line="312" w:lineRule="auto"/>
        <w:ind w:hanging="62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51DFC55" w14:textId="77777777" w:rsidR="00CB596D" w:rsidRPr="00003902" w:rsidRDefault="00CB596D" w:rsidP="00327E8A">
      <w:pPr>
        <w:pStyle w:val="NormalnyWeb"/>
        <w:spacing w:before="0" w:after="0" w:line="312" w:lineRule="auto"/>
        <w:rPr>
          <w:rFonts w:ascii="Arial Narrow" w:hAnsi="Arial Narrow" w:cs="Arial"/>
          <w:sz w:val="22"/>
          <w:szCs w:val="22"/>
        </w:rPr>
      </w:pPr>
    </w:p>
    <w:p w14:paraId="4A6632FA" w14:textId="77777777" w:rsidR="00FD14F6" w:rsidRPr="00003902" w:rsidRDefault="00FD14F6" w:rsidP="00327E8A">
      <w:pPr>
        <w:jc w:val="both"/>
        <w:rPr>
          <w:rFonts w:ascii="Arial Narrow" w:hAnsi="Arial Narrow"/>
        </w:rPr>
      </w:pPr>
      <w:r w:rsidRPr="00003902">
        <w:rPr>
          <w:rFonts w:ascii="Arial Narrow" w:hAnsi="Arial Narrow"/>
        </w:rPr>
        <w:br/>
      </w:r>
    </w:p>
    <w:p w14:paraId="4DBE8274" w14:textId="77777777" w:rsidR="00CB596D" w:rsidRPr="00003902" w:rsidRDefault="00FD14F6" w:rsidP="00327E8A">
      <w:pPr>
        <w:pStyle w:val="Nagwek3"/>
        <w:jc w:val="both"/>
      </w:pPr>
      <w:r w:rsidRPr="00003902">
        <w:br w:type="page"/>
      </w:r>
      <w:bookmarkStart w:id="3" w:name="_Toc46839987"/>
      <w:r w:rsidR="00CB596D" w:rsidRPr="00003902">
        <w:lastRenderedPageBreak/>
        <w:t xml:space="preserve">Załącznik nr </w:t>
      </w:r>
      <w:r w:rsidR="00382B5F" w:rsidRPr="00003902">
        <w:t>4</w:t>
      </w:r>
      <w:r w:rsidR="00CB596D" w:rsidRPr="00003902">
        <w:t xml:space="preserve"> do SIWZ</w:t>
      </w:r>
      <w:bookmarkEnd w:id="3"/>
    </w:p>
    <w:p w14:paraId="209F699E" w14:textId="77777777" w:rsidR="00E129AE" w:rsidRPr="00003902" w:rsidRDefault="00E129AE" w:rsidP="00327E8A">
      <w:pPr>
        <w:spacing w:line="312" w:lineRule="auto"/>
        <w:ind w:left="5954"/>
        <w:jc w:val="both"/>
        <w:rPr>
          <w:rFonts w:ascii="Arial Narrow" w:hAnsi="Arial Narrow" w:cs="Arial"/>
          <w:i/>
          <w:sz w:val="22"/>
          <w:szCs w:val="22"/>
        </w:rPr>
      </w:pPr>
    </w:p>
    <w:p w14:paraId="1EA3A532" w14:textId="77777777" w:rsidR="000B149C" w:rsidRPr="00003902" w:rsidRDefault="000B149C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07053DFE" w14:textId="77777777" w:rsidR="00843529" w:rsidRPr="00843529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843529">
        <w:rPr>
          <w:rFonts w:ascii="Arial Narrow" w:hAnsi="Arial Narrow"/>
          <w:b/>
          <w:bCs/>
          <w:sz w:val="22"/>
          <w:szCs w:val="22"/>
        </w:rPr>
        <w:t>Wykonawca:</w:t>
      </w:r>
    </w:p>
    <w:p w14:paraId="6F27F00B" w14:textId="77777777" w:rsidR="00843529" w:rsidRDefault="00843529" w:rsidP="00843529">
      <w:pPr>
        <w:rPr>
          <w:rFonts w:ascii="Arial Narrow" w:hAnsi="Arial Narrow"/>
        </w:rPr>
      </w:pPr>
    </w:p>
    <w:p w14:paraId="6A30CDBB" w14:textId="77777777" w:rsidR="00843529" w:rsidRPr="00843529" w:rsidRDefault="00843529" w:rsidP="00843529">
      <w:pPr>
        <w:rPr>
          <w:rFonts w:ascii="Arial Narrow" w:hAnsi="Arial Narrow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</w:p>
    <w:p w14:paraId="6D5162F6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pełna nazwa/firma, adres, w zależności od podmiotu: NIP/PESEL, KRS/</w:t>
      </w:r>
      <w:proofErr w:type="spellStart"/>
      <w:r w:rsidRPr="00843529">
        <w:rPr>
          <w:rFonts w:ascii="Arial Narrow" w:hAnsi="Arial Narrow"/>
          <w:sz w:val="16"/>
          <w:szCs w:val="16"/>
        </w:rPr>
        <w:t>CEiDG</w:t>
      </w:r>
      <w:proofErr w:type="spellEnd"/>
      <w:r w:rsidRPr="00843529">
        <w:rPr>
          <w:rFonts w:ascii="Arial Narrow" w:hAnsi="Arial Narrow"/>
          <w:sz w:val="16"/>
          <w:szCs w:val="16"/>
        </w:rPr>
        <w:t>)</w:t>
      </w:r>
    </w:p>
    <w:p w14:paraId="664E6403" w14:textId="77777777" w:rsidR="00843529" w:rsidRPr="00843529" w:rsidRDefault="00843529" w:rsidP="00843529">
      <w:pPr>
        <w:rPr>
          <w:rFonts w:ascii="Arial Narrow" w:hAnsi="Arial Narrow"/>
        </w:rPr>
      </w:pPr>
    </w:p>
    <w:p w14:paraId="685FAF9D" w14:textId="77777777" w:rsidR="00843529" w:rsidRPr="005958C1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5958C1">
        <w:rPr>
          <w:rFonts w:ascii="Arial Narrow" w:hAnsi="Arial Narrow"/>
          <w:b/>
          <w:bCs/>
          <w:sz w:val="22"/>
          <w:szCs w:val="22"/>
        </w:rPr>
        <w:t>reprezentowany przez:</w:t>
      </w:r>
    </w:p>
    <w:p w14:paraId="39E102C9" w14:textId="77777777" w:rsidR="00843529" w:rsidRDefault="00843529" w:rsidP="00843529">
      <w:pPr>
        <w:rPr>
          <w:rFonts w:ascii="Arial Narrow" w:hAnsi="Arial Narrow"/>
        </w:rPr>
      </w:pPr>
    </w:p>
    <w:p w14:paraId="0834B051" w14:textId="77777777" w:rsid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  <w:r w:rsidRPr="00843529">
        <w:rPr>
          <w:rFonts w:ascii="Arial Narrow" w:hAnsi="Arial Narrow"/>
          <w:sz w:val="16"/>
          <w:szCs w:val="16"/>
        </w:rPr>
        <w:t xml:space="preserve"> </w:t>
      </w:r>
    </w:p>
    <w:p w14:paraId="685CB7FD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(imię, nazwisko, stanowisko/podstawa do  reprezentacji)</w:t>
      </w:r>
    </w:p>
    <w:p w14:paraId="480B5753" w14:textId="77777777" w:rsidR="00E7021C" w:rsidRDefault="00E7021C" w:rsidP="00327E8A">
      <w:pPr>
        <w:jc w:val="both"/>
        <w:rPr>
          <w:rFonts w:ascii="Arial Narrow" w:hAnsi="Arial Narrow"/>
        </w:rPr>
      </w:pPr>
    </w:p>
    <w:p w14:paraId="7621F300" w14:textId="77777777" w:rsidR="00843529" w:rsidRPr="00003902" w:rsidRDefault="00843529" w:rsidP="00327E8A">
      <w:pPr>
        <w:jc w:val="both"/>
        <w:rPr>
          <w:rFonts w:ascii="Arial Narrow" w:hAnsi="Arial Narrow"/>
        </w:rPr>
      </w:pPr>
    </w:p>
    <w:p w14:paraId="0F743DC4" w14:textId="77777777" w:rsidR="00E129AE" w:rsidRPr="00003902" w:rsidRDefault="00E129AE" w:rsidP="00327E8A">
      <w:pPr>
        <w:pStyle w:val="Tekstpodstawowywcity"/>
        <w:spacing w:line="312" w:lineRule="auto"/>
        <w:jc w:val="both"/>
        <w:rPr>
          <w:rFonts w:ascii="Arial Narrow" w:hAnsi="Arial Narrow" w:cs="Arial"/>
          <w:b/>
          <w:szCs w:val="22"/>
        </w:rPr>
      </w:pPr>
    </w:p>
    <w:p w14:paraId="797237EE" w14:textId="77777777" w:rsidR="00E129AE" w:rsidRPr="004345E3" w:rsidRDefault="00E129AE" w:rsidP="004345E3">
      <w:pPr>
        <w:pStyle w:val="Tekstpodstawowywcity"/>
        <w:spacing w:line="312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345E3">
        <w:rPr>
          <w:rFonts w:ascii="Arial Narrow" w:hAnsi="Arial Narrow" w:cs="Arial"/>
          <w:b/>
          <w:sz w:val="28"/>
          <w:szCs w:val="28"/>
        </w:rPr>
        <w:t>Wykaz osób, którymi dysponuje wykonawca, które będą uczestniczyć w</w:t>
      </w:r>
      <w:r w:rsidR="004345E3">
        <w:rPr>
          <w:rFonts w:ascii="Arial Narrow" w:hAnsi="Arial Narrow" w:cs="Arial"/>
          <w:b/>
          <w:sz w:val="28"/>
          <w:szCs w:val="28"/>
        </w:rPr>
        <w:t> </w:t>
      </w:r>
      <w:r w:rsidRPr="004345E3">
        <w:rPr>
          <w:rFonts w:ascii="Arial Narrow" w:hAnsi="Arial Narrow" w:cs="Arial"/>
          <w:b/>
          <w:sz w:val="28"/>
          <w:szCs w:val="28"/>
        </w:rPr>
        <w:t>wykonywaniu zamówienia</w:t>
      </w:r>
    </w:p>
    <w:p w14:paraId="2DD89A5A" w14:textId="77777777" w:rsidR="00E129AE" w:rsidRPr="004345E3" w:rsidRDefault="00E129AE" w:rsidP="004345E3">
      <w:pPr>
        <w:spacing w:line="312" w:lineRule="auto"/>
        <w:jc w:val="center"/>
        <w:rPr>
          <w:rFonts w:ascii="Arial Narrow" w:hAnsi="Arial Narrow" w:cs="Arial"/>
          <w:sz w:val="28"/>
          <w:szCs w:val="28"/>
        </w:rPr>
      </w:pPr>
    </w:p>
    <w:p w14:paraId="69A62FF5" w14:textId="77777777" w:rsidR="00E129AE" w:rsidRPr="00003902" w:rsidRDefault="00E129AE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78AABDD" w14:textId="77777777" w:rsidR="00FE679F" w:rsidRPr="00003902" w:rsidRDefault="00E129AE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Przystępując do postępowania w sprawie udzielenia zamówienia pn.:</w:t>
      </w:r>
    </w:p>
    <w:p w14:paraId="0DEFF94E" w14:textId="77777777" w:rsidR="00327E8A" w:rsidRPr="00003902" w:rsidRDefault="00C34F94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214AFF" w:rsidRPr="00003902">
        <w:rPr>
          <w:rFonts w:ascii="Arial Narrow" w:hAnsi="Arial Narrow" w:cs="Arial"/>
          <w:b/>
          <w:sz w:val="22"/>
          <w:szCs w:val="22"/>
        </w:rPr>
        <w:t xml:space="preserve">formule </w:t>
      </w:r>
      <w:r w:rsidRPr="00003902">
        <w:rPr>
          <w:rFonts w:ascii="Arial Narrow" w:hAnsi="Arial Narrow" w:cs="Arial"/>
          <w:b/>
          <w:sz w:val="22"/>
          <w:szCs w:val="22"/>
        </w:rPr>
        <w:t>zaprojektuj i wybuduj dla inwestycji pn.:</w:t>
      </w:r>
    </w:p>
    <w:p w14:paraId="4A3BEBC5" w14:textId="77777777" w:rsidR="009E111F" w:rsidRPr="00003902" w:rsidRDefault="00327E8A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Rozbudowa drogi gminnej nr 004006F i budowa dróg wewnętrznych na działkach 302/9, 302/8, 302/5 wraz z budową odwodnienia i oświetlenia drogowego w m. Czasław</w:t>
      </w:r>
    </w:p>
    <w:p w14:paraId="77D0B483" w14:textId="77777777" w:rsidR="00E129AE" w:rsidRPr="00003902" w:rsidRDefault="00265033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prowadzonego przez Gminę Otyń </w:t>
      </w:r>
      <w:r w:rsidR="00E129AE" w:rsidRPr="00003902">
        <w:rPr>
          <w:rFonts w:ascii="Arial Narrow" w:hAnsi="Arial Narrow" w:cs="Arial"/>
          <w:sz w:val="22"/>
          <w:szCs w:val="22"/>
        </w:rPr>
        <w:t>(</w:t>
      </w:r>
      <w:r w:rsidR="00E129AE" w:rsidRPr="00003902">
        <w:rPr>
          <w:rFonts w:ascii="Arial Narrow" w:hAnsi="Arial Narrow" w:cs="Arial"/>
          <w:i/>
          <w:sz w:val="22"/>
          <w:szCs w:val="22"/>
        </w:rPr>
        <w:t>oznaczenie zamawiającego</w:t>
      </w:r>
      <w:r w:rsidR="00A57079" w:rsidRPr="00003902">
        <w:rPr>
          <w:rFonts w:ascii="Arial Narrow" w:hAnsi="Arial Narrow" w:cs="Arial"/>
          <w:i/>
          <w:sz w:val="22"/>
          <w:szCs w:val="22"/>
        </w:rPr>
        <w:t>)</w:t>
      </w:r>
      <w:r w:rsidR="00E129AE" w:rsidRPr="00003902">
        <w:rPr>
          <w:rFonts w:ascii="Arial Narrow" w:hAnsi="Arial Narrow" w:cs="Arial"/>
          <w:sz w:val="22"/>
          <w:szCs w:val="22"/>
        </w:rPr>
        <w:t>, oświadczam/my, że dysponuję/</w:t>
      </w:r>
      <w:proofErr w:type="spellStart"/>
      <w:r w:rsidR="00E129AE" w:rsidRPr="00003902">
        <w:rPr>
          <w:rFonts w:ascii="Arial Narrow" w:hAnsi="Arial Narrow" w:cs="Arial"/>
          <w:sz w:val="22"/>
          <w:szCs w:val="22"/>
        </w:rPr>
        <w:t>emy</w:t>
      </w:r>
      <w:proofErr w:type="spellEnd"/>
      <w:r w:rsidR="00E129AE" w:rsidRPr="00003902">
        <w:rPr>
          <w:rFonts w:ascii="Arial Narrow" w:hAnsi="Arial Narrow" w:cs="Arial"/>
          <w:sz w:val="22"/>
          <w:szCs w:val="22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311"/>
        <w:gridCol w:w="1302"/>
        <w:gridCol w:w="1279"/>
        <w:gridCol w:w="1831"/>
        <w:gridCol w:w="3198"/>
      </w:tblGrid>
      <w:tr w:rsidR="00A57079" w:rsidRPr="0002797D" w14:paraId="196546D4" w14:textId="77777777" w:rsidTr="00A13D51">
        <w:tc>
          <w:tcPr>
            <w:tcW w:w="497" w:type="dxa"/>
            <w:shd w:val="clear" w:color="auto" w:fill="F2F2F2"/>
          </w:tcPr>
          <w:p w14:paraId="1CA9FE87" w14:textId="77777777" w:rsidR="00E129AE" w:rsidRPr="0002797D" w:rsidRDefault="004345E3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405" w:type="dxa"/>
            <w:shd w:val="clear" w:color="auto" w:fill="F2F2F2"/>
          </w:tcPr>
          <w:p w14:paraId="40963B1D" w14:textId="77777777" w:rsidR="00E129AE" w:rsidRPr="0002797D" w:rsidRDefault="00E129AE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</w:rPr>
              <w:t>funkcja</w:t>
            </w:r>
          </w:p>
        </w:tc>
        <w:tc>
          <w:tcPr>
            <w:tcW w:w="1510" w:type="dxa"/>
            <w:shd w:val="clear" w:color="auto" w:fill="F2F2F2"/>
          </w:tcPr>
          <w:p w14:paraId="5E66989B" w14:textId="77777777" w:rsidR="00E129AE" w:rsidRPr="0002797D" w:rsidRDefault="00E129AE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342" w:type="dxa"/>
            <w:shd w:val="clear" w:color="auto" w:fill="F2F2F2"/>
          </w:tcPr>
          <w:p w14:paraId="20F960AE" w14:textId="77777777" w:rsidR="00E129AE" w:rsidRPr="0002797D" w:rsidRDefault="00E129AE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</w:rPr>
              <w:t>podstawa dysponowania</w:t>
            </w:r>
          </w:p>
        </w:tc>
        <w:tc>
          <w:tcPr>
            <w:tcW w:w="2061" w:type="dxa"/>
            <w:shd w:val="clear" w:color="auto" w:fill="F2F2F2"/>
          </w:tcPr>
          <w:p w14:paraId="19FEBC0B" w14:textId="77777777" w:rsidR="00E129AE" w:rsidRPr="0002797D" w:rsidRDefault="00E129AE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</w:rPr>
              <w:t>wymagania dla danej funkcji</w:t>
            </w:r>
          </w:p>
        </w:tc>
        <w:tc>
          <w:tcPr>
            <w:tcW w:w="3373" w:type="dxa"/>
            <w:shd w:val="clear" w:color="auto" w:fill="F2F2F2"/>
          </w:tcPr>
          <w:p w14:paraId="5C80BAC0" w14:textId="77777777" w:rsidR="00E129AE" w:rsidRPr="0002797D" w:rsidRDefault="00E129AE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</w:rPr>
              <w:t>kwalifikacje zawodowe, doświadczenie potwierdzające spełnienie wymagań</w:t>
            </w:r>
          </w:p>
          <w:p w14:paraId="51893FE6" w14:textId="77777777" w:rsidR="00E129AE" w:rsidRPr="0002797D" w:rsidRDefault="00E129AE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>** skreślić niewłaściwe</w:t>
            </w:r>
          </w:p>
        </w:tc>
      </w:tr>
      <w:tr w:rsidR="00986A25" w:rsidRPr="0002797D" w14:paraId="193F39AB" w14:textId="77777777" w:rsidTr="003C4D88">
        <w:tc>
          <w:tcPr>
            <w:tcW w:w="497" w:type="dxa"/>
            <w:shd w:val="clear" w:color="auto" w:fill="auto"/>
          </w:tcPr>
          <w:p w14:paraId="5D5AF88C" w14:textId="77777777" w:rsidR="00986A25" w:rsidRPr="0002797D" w:rsidRDefault="00986A25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</w:tcPr>
          <w:p w14:paraId="05FE0248" w14:textId="77777777" w:rsidR="00986A25" w:rsidRPr="0002797D" w:rsidRDefault="00013DE3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  <w:u w:val="single"/>
                <w:lang w:val="cs-CZ"/>
              </w:rPr>
              <w:t>Projektant główny (projektant branży drogowej</w:t>
            </w:r>
          </w:p>
        </w:tc>
        <w:tc>
          <w:tcPr>
            <w:tcW w:w="1510" w:type="dxa"/>
            <w:shd w:val="clear" w:color="auto" w:fill="auto"/>
          </w:tcPr>
          <w:p w14:paraId="7CAA3B73" w14:textId="77777777" w:rsidR="00986A25" w:rsidRPr="0002797D" w:rsidRDefault="00986A25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</w:tcPr>
          <w:p w14:paraId="29B7ACEE" w14:textId="77777777" w:rsidR="00986A25" w:rsidRPr="0002797D" w:rsidRDefault="00986A25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14:paraId="0671ED92" w14:textId="77777777" w:rsidR="00986A25" w:rsidRPr="0002797D" w:rsidRDefault="00013DE3" w:rsidP="00327E8A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 xml:space="preserve">Osoba ta musi posiadać uprawnienia budowlane do projektowania w specjalności budownictwa drogowego wydane zgodnie z ustawą z dnia 07 lipca 1994r. Prawo budowlane (Dz. U. z 2013, poz. 1409 </w:t>
            </w:r>
            <w:proofErr w:type="spellStart"/>
            <w:r w:rsidRPr="0002797D">
              <w:rPr>
                <w:rFonts w:ascii="Arial Narrow" w:hAnsi="Arial Narrow" w:cs="Arial"/>
                <w:sz w:val="16"/>
                <w:szCs w:val="16"/>
              </w:rPr>
              <w:t>t.j</w:t>
            </w:r>
            <w:proofErr w:type="spellEnd"/>
            <w:r w:rsidRPr="0002797D">
              <w:rPr>
                <w:rFonts w:ascii="Arial Narrow" w:hAnsi="Arial Narrow" w:cs="Arial"/>
                <w:sz w:val="16"/>
                <w:szCs w:val="16"/>
              </w:rPr>
              <w:t>. z</w:t>
            </w:r>
            <w:r w:rsidR="003D4D09">
              <w:rPr>
                <w:rFonts w:ascii="Arial Narrow" w:hAnsi="Arial Narrow" w:cs="Arial"/>
                <w:sz w:val="16"/>
                <w:szCs w:val="16"/>
              </w:rPr>
              <w:t xml:space="preserve">e 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 xml:space="preserve">zm.) oraz Rozporządzeniem Ministra Infrastruktury i Rozwoju z dnia 11 września 2014r. w sprawie samodzielnych funkcji technicznych w budownictwie (Dz. U. z 2014r., poz. 1278) albo odpowiadające im ważne uprawnienia budowlane, które zostały wydanej na podstawie wcześniej 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lastRenderedPageBreak/>
              <w:t>obowiązujących przepisów, które pozwalać będą na pełnienie funkcji Głównego Projektanta w zakresie niniejszego zamówienia</w:t>
            </w:r>
          </w:p>
        </w:tc>
        <w:tc>
          <w:tcPr>
            <w:tcW w:w="3373" w:type="dxa"/>
            <w:shd w:val="clear" w:color="auto" w:fill="auto"/>
          </w:tcPr>
          <w:p w14:paraId="5BB3BBF9" w14:textId="77777777" w:rsidR="00986A25" w:rsidRPr="0002797D" w:rsidRDefault="00986A25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86A25" w:rsidRPr="0002797D" w14:paraId="1C4E01AA" w14:textId="77777777" w:rsidTr="003C4D88">
        <w:tc>
          <w:tcPr>
            <w:tcW w:w="497" w:type="dxa"/>
            <w:shd w:val="clear" w:color="auto" w:fill="auto"/>
          </w:tcPr>
          <w:p w14:paraId="2994126A" w14:textId="77777777" w:rsidR="00986A25" w:rsidRPr="0002797D" w:rsidRDefault="00986A25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</w:tcPr>
          <w:p w14:paraId="30933650" w14:textId="77777777" w:rsidR="00986A25" w:rsidRPr="0002797D" w:rsidRDefault="00013DE3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</w:rPr>
              <w:t>Kierownik Budowy – Kierownik robót drogowych</w:t>
            </w:r>
          </w:p>
        </w:tc>
        <w:tc>
          <w:tcPr>
            <w:tcW w:w="1510" w:type="dxa"/>
            <w:shd w:val="clear" w:color="auto" w:fill="auto"/>
          </w:tcPr>
          <w:p w14:paraId="1A9771AF" w14:textId="77777777" w:rsidR="00986A25" w:rsidRPr="0002797D" w:rsidRDefault="00986A25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</w:tcPr>
          <w:p w14:paraId="3EF0F927" w14:textId="77777777" w:rsidR="00986A25" w:rsidRPr="0002797D" w:rsidRDefault="00986A25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14:paraId="3D9317F2" w14:textId="77777777" w:rsidR="00986A25" w:rsidRPr="0002797D" w:rsidRDefault="00013DE3" w:rsidP="00327E8A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 xml:space="preserve">Osoba ta musi posiadać uprawnienia budowlane w specjalności budownictwa drogowego wydane zgodnie z ustawą z dnia 07 lipca 1994r. Prawo budowlane (Dz. U. z 2013, poz. 1409 </w:t>
            </w:r>
            <w:proofErr w:type="spellStart"/>
            <w:r w:rsidRPr="0002797D">
              <w:rPr>
                <w:rFonts w:ascii="Arial Narrow" w:hAnsi="Arial Narrow" w:cs="Arial"/>
                <w:sz w:val="16"/>
                <w:szCs w:val="16"/>
              </w:rPr>
              <w:t>t.j</w:t>
            </w:r>
            <w:proofErr w:type="spellEnd"/>
            <w:r w:rsidRPr="0002797D">
              <w:rPr>
                <w:rFonts w:ascii="Arial Narrow" w:hAnsi="Arial Narrow" w:cs="Arial"/>
                <w:sz w:val="16"/>
                <w:szCs w:val="16"/>
              </w:rPr>
              <w:t>. z</w:t>
            </w:r>
            <w:r w:rsidR="003D4D09">
              <w:rPr>
                <w:rFonts w:ascii="Arial Narrow" w:hAnsi="Arial Narrow" w:cs="Arial"/>
                <w:sz w:val="16"/>
                <w:szCs w:val="16"/>
              </w:rPr>
              <w:t xml:space="preserve">e 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>zm.) oraz Rozporządzeniem Ministra Infrastruktury i Rozwoju z dnia 11 września 2014r. w sprawie samodzielnych funkcji technicznych w budownictwie (Dz. U. z 2014r., poz. 1278) albo odpowiadające im ważne uprawnienia budowlane, które zostały wydanej na podstawie wcześniej obowiązujących przepisów, które pozwalać będą na pełnienie funkcji Kierownika Budowy w zakresie niniejszego zamówienia</w:t>
            </w:r>
          </w:p>
        </w:tc>
        <w:tc>
          <w:tcPr>
            <w:tcW w:w="3373" w:type="dxa"/>
            <w:shd w:val="clear" w:color="auto" w:fill="auto"/>
          </w:tcPr>
          <w:p w14:paraId="4F0A8364" w14:textId="77777777" w:rsidR="00013DE3" w:rsidRPr="0002797D" w:rsidRDefault="00013DE3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>- uprawnienia budowlane do kierowania robotami budowlanymi w specjalności drogowej bez ograniczeń**</w:t>
            </w:r>
          </w:p>
          <w:p w14:paraId="615F836B" w14:textId="77777777" w:rsidR="00013DE3" w:rsidRPr="0002797D" w:rsidRDefault="00013DE3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>- uprawnienia równoważne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>**</w:t>
            </w: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 xml:space="preserve"> ……………………………..…………………….</w:t>
            </w:r>
          </w:p>
          <w:p w14:paraId="284195E3" w14:textId="77777777" w:rsidR="00013DE3" w:rsidRPr="0002797D" w:rsidRDefault="00013DE3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>(wskazać posiadane uprawnienia)</w:t>
            </w:r>
          </w:p>
          <w:p w14:paraId="771FDC29" w14:textId="77777777" w:rsidR="00986A25" w:rsidRPr="0002797D" w:rsidRDefault="00986A25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1638C" w:rsidRPr="0002797D" w14:paraId="4211BC1D" w14:textId="77777777" w:rsidTr="003C4D88">
        <w:tc>
          <w:tcPr>
            <w:tcW w:w="497" w:type="dxa"/>
            <w:shd w:val="clear" w:color="auto" w:fill="auto"/>
          </w:tcPr>
          <w:p w14:paraId="77A29878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</w:tcPr>
          <w:p w14:paraId="33C018E6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Kierownik robót sanitarnych</w:t>
            </w:r>
          </w:p>
        </w:tc>
        <w:tc>
          <w:tcPr>
            <w:tcW w:w="1510" w:type="dxa"/>
            <w:shd w:val="clear" w:color="auto" w:fill="auto"/>
          </w:tcPr>
          <w:p w14:paraId="6B87F935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</w:tcPr>
          <w:p w14:paraId="5A70554C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14:paraId="228525F1" w14:textId="77777777" w:rsidR="0001638C" w:rsidRPr="0002797D" w:rsidRDefault="0001638C" w:rsidP="00327E8A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 xml:space="preserve">Osoba ta musi posiadać uprawnienia budowlane w specjalności budownictwa drogowego wydane zgodnie z ustawą z dnia 07 lipca 1994r. Prawo budowlane (Dz. U. z 2013, poz. 1409 </w:t>
            </w:r>
            <w:proofErr w:type="spellStart"/>
            <w:r w:rsidRPr="0002797D">
              <w:rPr>
                <w:rFonts w:ascii="Arial Narrow" w:hAnsi="Arial Narrow" w:cs="Arial"/>
                <w:sz w:val="16"/>
                <w:szCs w:val="16"/>
              </w:rPr>
              <w:t>t.j</w:t>
            </w:r>
            <w:proofErr w:type="spellEnd"/>
            <w:r w:rsidRPr="0002797D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3D4D09">
              <w:rPr>
                <w:rFonts w:ascii="Arial Narrow" w:hAnsi="Arial Narrow" w:cs="Arial"/>
                <w:sz w:val="16"/>
                <w:szCs w:val="16"/>
              </w:rPr>
              <w:t xml:space="preserve">ze 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>zm.) oraz Rozporządzeniem Ministra Infrastruktury i Rozwoju z dnia 11 września 2014r. w sprawie samodzielnych funkcji technicznych w budownictwie (Dz. U. z 2014r., poz. 1278) albo odpowiadające im ważne uprawnienia budowlane, które zostały wydanej na podstawie wcześniej obowiązujących przepisów, które pozwalać będą na pełnienie funkcji Kierownika Budowy w zakresie niniejszego zamówienia</w:t>
            </w:r>
          </w:p>
        </w:tc>
        <w:tc>
          <w:tcPr>
            <w:tcW w:w="3373" w:type="dxa"/>
            <w:shd w:val="clear" w:color="auto" w:fill="auto"/>
          </w:tcPr>
          <w:p w14:paraId="690D6684" w14:textId="77777777" w:rsidR="0001638C" w:rsidRPr="0002797D" w:rsidRDefault="0001638C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>- uprawnienia budowlane do kierowania robotami budowlanymi w specjalności drogowej bez ograniczeń**</w:t>
            </w:r>
          </w:p>
          <w:p w14:paraId="4222B93C" w14:textId="77777777" w:rsidR="0001638C" w:rsidRPr="0002797D" w:rsidRDefault="0001638C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>- uprawnienia równoważne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>**</w:t>
            </w: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 xml:space="preserve"> ……………………………..…………………….</w:t>
            </w:r>
          </w:p>
          <w:p w14:paraId="4929001F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>(wskazać posiadane uprawnienia)</w:t>
            </w:r>
          </w:p>
          <w:p w14:paraId="44F6907C" w14:textId="77777777" w:rsidR="0001638C" w:rsidRPr="0002797D" w:rsidRDefault="0001638C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1638C" w:rsidRPr="0002797D" w14:paraId="56DD57EF" w14:textId="77777777" w:rsidTr="0002797D">
        <w:trPr>
          <w:trHeight w:val="6746"/>
        </w:trPr>
        <w:tc>
          <w:tcPr>
            <w:tcW w:w="497" w:type="dxa"/>
            <w:shd w:val="clear" w:color="auto" w:fill="auto"/>
          </w:tcPr>
          <w:p w14:paraId="3D6A80EC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</w:tcPr>
          <w:p w14:paraId="39E0B627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Kierownik robót </w:t>
            </w:r>
            <w:r w:rsidR="00B7542C" w:rsidRPr="0002797D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elektrycznych</w:t>
            </w:r>
          </w:p>
        </w:tc>
        <w:tc>
          <w:tcPr>
            <w:tcW w:w="1510" w:type="dxa"/>
            <w:shd w:val="clear" w:color="auto" w:fill="auto"/>
          </w:tcPr>
          <w:p w14:paraId="7CB8B687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</w:tcPr>
          <w:p w14:paraId="553F5A5E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shd w:val="clear" w:color="auto" w:fill="auto"/>
          </w:tcPr>
          <w:p w14:paraId="7A7AB5C4" w14:textId="77777777" w:rsidR="0001638C" w:rsidRPr="0002797D" w:rsidRDefault="0001638C" w:rsidP="00327E8A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>Osoba ta musi posiadać uprawnienia budowlane w</w:t>
            </w:r>
            <w:r w:rsidR="003D4D09"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 xml:space="preserve">specjalności budownictwa drogowego wydane zgodnie z ustawą z dnia 07 lipca 1994r. Prawo budowlane (Dz. U. z 2013, poz. 1409 </w:t>
            </w:r>
            <w:proofErr w:type="spellStart"/>
            <w:r w:rsidRPr="0002797D">
              <w:rPr>
                <w:rFonts w:ascii="Arial Narrow" w:hAnsi="Arial Narrow" w:cs="Arial"/>
                <w:sz w:val="16"/>
                <w:szCs w:val="16"/>
              </w:rPr>
              <w:t>t.j</w:t>
            </w:r>
            <w:proofErr w:type="spellEnd"/>
            <w:r w:rsidRPr="0002797D">
              <w:rPr>
                <w:rFonts w:ascii="Arial Narrow" w:hAnsi="Arial Narrow" w:cs="Arial"/>
                <w:sz w:val="16"/>
                <w:szCs w:val="16"/>
              </w:rPr>
              <w:t>. z</w:t>
            </w:r>
            <w:r w:rsidR="003D4D09">
              <w:rPr>
                <w:rFonts w:ascii="Arial Narrow" w:hAnsi="Arial Narrow" w:cs="Arial"/>
                <w:sz w:val="16"/>
                <w:szCs w:val="16"/>
              </w:rPr>
              <w:t xml:space="preserve">e 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>zm.) oraz Rozporządzeniem Ministra Infrastruktury i Rozwoju z</w:t>
            </w:r>
            <w:r w:rsidR="003D4D09">
              <w:rPr>
                <w:rFonts w:ascii="Arial Narrow" w:hAnsi="Arial Narrow" w:cs="Arial"/>
                <w:sz w:val="16"/>
                <w:szCs w:val="16"/>
              </w:rPr>
              <w:t> 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>dnia 11 września 2014r. w sprawie samodzielnych funkcji technicznych w budownictwie (Dz. U. z 2014r., poz. 1278) albo odpowiadające im ważne uprawnienia budowlane, które zostały wydanej na podstawie wcześniej obowiązujących przepisów, które pozwalać będą na pełnienie funkcji Kierownika Budowy w zakresie niniejszego zamówienia</w:t>
            </w:r>
          </w:p>
        </w:tc>
        <w:tc>
          <w:tcPr>
            <w:tcW w:w="3373" w:type="dxa"/>
            <w:shd w:val="clear" w:color="auto" w:fill="auto"/>
          </w:tcPr>
          <w:p w14:paraId="509C1670" w14:textId="77777777" w:rsidR="0001638C" w:rsidRPr="0002797D" w:rsidRDefault="0001638C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sz w:val="16"/>
                <w:szCs w:val="16"/>
              </w:rPr>
              <w:t>- uprawnienia budowlane do kierowania robotami budowlanymi w specjalności drogowej bez ograniczeń**</w:t>
            </w:r>
          </w:p>
          <w:p w14:paraId="0F15B8CE" w14:textId="77777777" w:rsidR="0001638C" w:rsidRPr="0002797D" w:rsidRDefault="0001638C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>- uprawnienia równoważne</w:t>
            </w:r>
            <w:r w:rsidRPr="0002797D">
              <w:rPr>
                <w:rFonts w:ascii="Arial Narrow" w:hAnsi="Arial Narrow" w:cs="Arial"/>
                <w:sz w:val="16"/>
                <w:szCs w:val="16"/>
              </w:rPr>
              <w:t>**</w:t>
            </w: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 xml:space="preserve"> ……………………………..…………………….</w:t>
            </w:r>
          </w:p>
          <w:p w14:paraId="4F5F82D0" w14:textId="77777777" w:rsidR="0001638C" w:rsidRPr="0002797D" w:rsidRDefault="0001638C" w:rsidP="00327E8A">
            <w:pPr>
              <w:pStyle w:val="Tekstpodstawowy"/>
              <w:tabs>
                <w:tab w:val="num" w:pos="1637"/>
                <w:tab w:val="num" w:pos="4815"/>
              </w:tabs>
              <w:spacing w:line="312" w:lineRule="auto"/>
              <w:jc w:val="both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02797D">
              <w:rPr>
                <w:rFonts w:ascii="Arial Narrow" w:hAnsi="Arial Narrow" w:cs="Arial"/>
                <w:iCs/>
                <w:sz w:val="16"/>
                <w:szCs w:val="16"/>
              </w:rPr>
              <w:t>(wskazać posiadane uprawnienia)</w:t>
            </w:r>
          </w:p>
          <w:p w14:paraId="1E2A4672" w14:textId="77777777" w:rsidR="0001638C" w:rsidRPr="0002797D" w:rsidRDefault="0001638C" w:rsidP="00327E8A">
            <w:pPr>
              <w:pStyle w:val="Akapitzlist1"/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ind w:left="-4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4834179" w14:textId="77777777" w:rsidR="00013DE3" w:rsidRPr="00003902" w:rsidRDefault="00013DE3" w:rsidP="00327E8A">
      <w:pPr>
        <w:pStyle w:val="NormalnyWeb"/>
        <w:suppressAutoHyphens/>
        <w:spacing w:before="0" w:after="0" w:line="312" w:lineRule="auto"/>
        <w:rPr>
          <w:rFonts w:ascii="Arial Narrow" w:hAnsi="Arial Narrow" w:cs="Arial"/>
          <w:sz w:val="22"/>
          <w:szCs w:val="22"/>
        </w:rPr>
      </w:pPr>
    </w:p>
    <w:p w14:paraId="3A7363AC" w14:textId="77777777" w:rsidR="00E129AE" w:rsidRPr="00003902" w:rsidRDefault="00E129AE" w:rsidP="00327E8A">
      <w:pPr>
        <w:pStyle w:val="NormalnyWeb"/>
        <w:suppressAutoHyphens/>
        <w:spacing w:before="0" w:after="0" w:line="312" w:lineRule="auto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* </w:t>
      </w:r>
      <w:r w:rsidRPr="00003902">
        <w:rPr>
          <w:rFonts w:ascii="Arial Narrow" w:hAnsi="Arial Narrow" w:cs="Arial"/>
          <w:b/>
          <w:sz w:val="22"/>
          <w:szCs w:val="22"/>
        </w:rPr>
        <w:t>Uwaga</w:t>
      </w:r>
      <w:r w:rsidRPr="00003902">
        <w:rPr>
          <w:rFonts w:ascii="Arial Narrow" w:hAnsi="Arial Narrow" w:cs="Arial"/>
          <w:sz w:val="22"/>
          <w:szCs w:val="22"/>
        </w:rPr>
        <w:t xml:space="preserve"> Wykonawca powinien wskazać, na jakiej podstawie będzie dysponował osobami wskazanymi do realizacji zamówienia (np. umowa o pracę, umowa zlecenie, umowa o dzieło,  potencjał podmiotu trzeciego zgodnie z art. 26 ust 2b ustawy </w:t>
      </w:r>
      <w:r w:rsidR="003D4D09">
        <w:rPr>
          <w:rFonts w:ascii="Arial Narrow" w:hAnsi="Arial Narrow" w:cs="Arial"/>
          <w:sz w:val="22"/>
          <w:szCs w:val="22"/>
        </w:rPr>
        <w:t>PZP</w:t>
      </w:r>
      <w:r w:rsidRPr="00003902">
        <w:rPr>
          <w:rFonts w:ascii="Arial Narrow" w:hAnsi="Arial Narrow" w:cs="Arial"/>
          <w:sz w:val="22"/>
          <w:szCs w:val="22"/>
        </w:rPr>
        <w:t xml:space="preserve"> itp.).</w:t>
      </w:r>
    </w:p>
    <w:p w14:paraId="77C39778" w14:textId="77777777" w:rsidR="00E129AE" w:rsidRPr="00003902" w:rsidRDefault="00E129AE" w:rsidP="004A4B3C">
      <w:pPr>
        <w:numPr>
          <w:ilvl w:val="0"/>
          <w:numId w:val="9"/>
        </w:numPr>
        <w:autoSpaceDE w:val="0"/>
        <w:spacing w:line="312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2596DC91" w14:textId="77777777" w:rsidR="00E129AE" w:rsidRPr="00003902" w:rsidRDefault="00E129AE" w:rsidP="004A4B3C">
      <w:pPr>
        <w:numPr>
          <w:ilvl w:val="0"/>
          <w:numId w:val="9"/>
        </w:numPr>
        <w:autoSpaceDE w:val="0"/>
        <w:spacing w:line="312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r w:rsidR="003D4D09">
        <w:rPr>
          <w:rFonts w:ascii="Arial Narrow" w:hAnsi="Arial Narrow" w:cs="Arial"/>
          <w:sz w:val="22"/>
          <w:szCs w:val="22"/>
        </w:rPr>
        <w:t>PZP</w:t>
      </w:r>
      <w:r w:rsidRPr="00003902">
        <w:rPr>
          <w:rFonts w:ascii="Arial Narrow" w:hAnsi="Arial Narrow" w:cs="Arial"/>
          <w:sz w:val="22"/>
          <w:szCs w:val="22"/>
        </w:rPr>
        <w:t>, stosowne zobowiązanie podmiotu trzeciego do udostępnienia tych osób.</w:t>
      </w:r>
    </w:p>
    <w:p w14:paraId="279877D3" w14:textId="77777777" w:rsidR="00E129AE" w:rsidRPr="00003902" w:rsidRDefault="00E129AE" w:rsidP="00327E8A">
      <w:pPr>
        <w:pStyle w:val="NormalnyWeb"/>
        <w:suppressAutoHyphens/>
        <w:spacing w:before="0" w:after="0" w:line="312" w:lineRule="auto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**</w:t>
      </w:r>
      <w:r w:rsidRPr="00003902">
        <w:rPr>
          <w:rFonts w:ascii="Arial Narrow" w:hAnsi="Arial Narrow" w:cs="Arial"/>
          <w:iCs/>
          <w:sz w:val="22"/>
          <w:szCs w:val="22"/>
        </w:rPr>
        <w:t xml:space="preserve"> </w:t>
      </w:r>
      <w:r w:rsidRPr="00003902">
        <w:rPr>
          <w:rFonts w:ascii="Arial Narrow" w:hAnsi="Arial Narrow" w:cs="Arial"/>
          <w:sz w:val="22"/>
          <w:szCs w:val="22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14:paraId="1F39A8A1" w14:textId="77777777" w:rsidR="00E129AE" w:rsidRPr="00003902" w:rsidRDefault="00E129AE" w:rsidP="00327E8A">
      <w:pPr>
        <w:pStyle w:val="NormalnyWeb"/>
        <w:suppressAutoHyphens/>
        <w:spacing w:before="0" w:after="0" w:line="312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206ED34" w14:textId="77777777" w:rsidR="00E129AE" w:rsidRPr="00003902" w:rsidRDefault="00E129AE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lastRenderedPageBreak/>
        <w:t>Prawdziwość powyższych danych potwierdzam własnoręcznym podpisem świadom odpowiedzialności karnej z art. 297 kodeksu karnego.</w:t>
      </w:r>
    </w:p>
    <w:p w14:paraId="5EC686A8" w14:textId="77777777" w:rsidR="00F113C2" w:rsidRDefault="00F113C2" w:rsidP="00327E8A">
      <w:pPr>
        <w:pStyle w:val="Tekstpodstawowywcity"/>
        <w:spacing w:line="312" w:lineRule="auto"/>
        <w:jc w:val="both"/>
        <w:rPr>
          <w:rFonts w:ascii="Arial Narrow" w:hAnsi="Arial Narrow" w:cs="Arial"/>
          <w:szCs w:val="22"/>
        </w:rPr>
      </w:pPr>
    </w:p>
    <w:p w14:paraId="0128BFAB" w14:textId="77777777" w:rsidR="00F26BC5" w:rsidRDefault="00F26BC5" w:rsidP="00327E8A">
      <w:pPr>
        <w:pStyle w:val="Tekstpodstawowywcity"/>
        <w:spacing w:line="312" w:lineRule="auto"/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4A722117" w14:textId="77777777" w:rsidTr="00A67C0F">
        <w:tc>
          <w:tcPr>
            <w:tcW w:w="4772" w:type="dxa"/>
            <w:shd w:val="clear" w:color="auto" w:fill="auto"/>
          </w:tcPr>
          <w:p w14:paraId="134DA511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24C23B85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502BDBBB" w14:textId="77777777" w:rsidTr="00A67C0F">
        <w:tc>
          <w:tcPr>
            <w:tcW w:w="4772" w:type="dxa"/>
            <w:shd w:val="clear" w:color="auto" w:fill="auto"/>
          </w:tcPr>
          <w:p w14:paraId="176C414B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2F119272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3D99773D" w14:textId="77777777" w:rsidR="007C3779" w:rsidRPr="00003902" w:rsidRDefault="00986A25" w:rsidP="00327E8A">
      <w:pPr>
        <w:pStyle w:val="Nagwek3"/>
        <w:jc w:val="both"/>
      </w:pPr>
      <w:r w:rsidRPr="00003902">
        <w:br w:type="page"/>
      </w:r>
    </w:p>
    <w:p w14:paraId="438044FD" w14:textId="77777777" w:rsidR="007C3779" w:rsidRPr="00003902" w:rsidRDefault="00822AA0" w:rsidP="00327E8A">
      <w:pPr>
        <w:pStyle w:val="Nagwek3"/>
        <w:jc w:val="both"/>
      </w:pPr>
      <w:bookmarkStart w:id="4" w:name="_Toc46839988"/>
      <w:r>
        <w:lastRenderedPageBreak/>
        <w:t>Z</w:t>
      </w:r>
      <w:r w:rsidR="007C3779" w:rsidRPr="00003902">
        <w:t>ałącznik nr 5 do SIWZ</w:t>
      </w:r>
      <w:bookmarkEnd w:id="4"/>
    </w:p>
    <w:p w14:paraId="2AE371FB" w14:textId="77777777" w:rsidR="007C3779" w:rsidRPr="00003902" w:rsidRDefault="007C3779" w:rsidP="00327E8A">
      <w:pPr>
        <w:spacing w:line="312" w:lineRule="auto"/>
        <w:ind w:left="5954"/>
        <w:jc w:val="both"/>
        <w:rPr>
          <w:rFonts w:ascii="Arial Narrow" w:hAnsi="Arial Narrow" w:cs="Arial"/>
          <w:i/>
          <w:sz w:val="22"/>
          <w:szCs w:val="22"/>
        </w:rPr>
      </w:pPr>
    </w:p>
    <w:p w14:paraId="72987C61" w14:textId="77777777" w:rsidR="004345E3" w:rsidRDefault="004345E3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EE8790B" w14:textId="77777777" w:rsidR="00843529" w:rsidRPr="00843529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843529">
        <w:rPr>
          <w:rFonts w:ascii="Arial Narrow" w:hAnsi="Arial Narrow"/>
          <w:b/>
          <w:bCs/>
          <w:sz w:val="22"/>
          <w:szCs w:val="22"/>
        </w:rPr>
        <w:t>Wykonawca:</w:t>
      </w:r>
    </w:p>
    <w:p w14:paraId="177872BD" w14:textId="77777777" w:rsidR="00843529" w:rsidRDefault="00843529" w:rsidP="00843529">
      <w:pPr>
        <w:rPr>
          <w:rFonts w:ascii="Arial Narrow" w:hAnsi="Arial Narrow"/>
        </w:rPr>
      </w:pPr>
    </w:p>
    <w:p w14:paraId="02D68B0A" w14:textId="77777777" w:rsidR="00843529" w:rsidRPr="00843529" w:rsidRDefault="00843529" w:rsidP="00843529">
      <w:pPr>
        <w:rPr>
          <w:rFonts w:ascii="Arial Narrow" w:hAnsi="Arial Narrow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</w:p>
    <w:p w14:paraId="7BA0B1F5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pełna nazwa/firma, adres, w zależności od podmiotu: NIP/PESEL, KRS/</w:t>
      </w:r>
      <w:proofErr w:type="spellStart"/>
      <w:r w:rsidRPr="00843529">
        <w:rPr>
          <w:rFonts w:ascii="Arial Narrow" w:hAnsi="Arial Narrow"/>
          <w:sz w:val="16"/>
          <w:szCs w:val="16"/>
        </w:rPr>
        <w:t>CEiDG</w:t>
      </w:r>
      <w:proofErr w:type="spellEnd"/>
      <w:r w:rsidRPr="00843529">
        <w:rPr>
          <w:rFonts w:ascii="Arial Narrow" w:hAnsi="Arial Narrow"/>
          <w:sz w:val="16"/>
          <w:szCs w:val="16"/>
        </w:rPr>
        <w:t>)</w:t>
      </w:r>
    </w:p>
    <w:p w14:paraId="5ED7EE1A" w14:textId="77777777" w:rsidR="00843529" w:rsidRPr="00843529" w:rsidRDefault="00843529" w:rsidP="00843529">
      <w:pPr>
        <w:rPr>
          <w:rFonts w:ascii="Arial Narrow" w:hAnsi="Arial Narrow"/>
        </w:rPr>
      </w:pPr>
    </w:p>
    <w:p w14:paraId="1CD65428" w14:textId="77777777" w:rsidR="00843529" w:rsidRPr="005958C1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5958C1">
        <w:rPr>
          <w:rFonts w:ascii="Arial Narrow" w:hAnsi="Arial Narrow"/>
          <w:b/>
          <w:bCs/>
          <w:sz w:val="22"/>
          <w:szCs w:val="22"/>
        </w:rPr>
        <w:t>reprezentowany przez:</w:t>
      </w:r>
    </w:p>
    <w:p w14:paraId="65674DE8" w14:textId="77777777" w:rsidR="00843529" w:rsidRDefault="00843529" w:rsidP="00843529">
      <w:pPr>
        <w:rPr>
          <w:rFonts w:ascii="Arial Narrow" w:hAnsi="Arial Narrow"/>
        </w:rPr>
      </w:pPr>
    </w:p>
    <w:p w14:paraId="4724B325" w14:textId="77777777" w:rsid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  <w:r w:rsidRPr="00843529">
        <w:rPr>
          <w:rFonts w:ascii="Arial Narrow" w:hAnsi="Arial Narrow"/>
          <w:sz w:val="16"/>
          <w:szCs w:val="16"/>
        </w:rPr>
        <w:t xml:space="preserve"> </w:t>
      </w:r>
    </w:p>
    <w:p w14:paraId="65F96190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(imię, nazwisko, stanowisko/podstawa do  reprezentacji)</w:t>
      </w:r>
    </w:p>
    <w:p w14:paraId="2B20CA53" w14:textId="77777777" w:rsidR="007C3779" w:rsidRDefault="007C3779" w:rsidP="00327E8A">
      <w:pPr>
        <w:spacing w:line="312" w:lineRule="auto"/>
        <w:ind w:right="5953"/>
        <w:jc w:val="both"/>
        <w:rPr>
          <w:rFonts w:ascii="Arial Narrow" w:hAnsi="Arial Narrow" w:cs="Arial"/>
          <w:i/>
          <w:sz w:val="22"/>
          <w:szCs w:val="22"/>
        </w:rPr>
      </w:pPr>
    </w:p>
    <w:p w14:paraId="23FE930B" w14:textId="77777777" w:rsidR="00843529" w:rsidRPr="00003902" w:rsidRDefault="00843529" w:rsidP="00327E8A">
      <w:pPr>
        <w:spacing w:line="312" w:lineRule="auto"/>
        <w:ind w:right="5953"/>
        <w:jc w:val="both"/>
        <w:rPr>
          <w:rFonts w:ascii="Arial Narrow" w:hAnsi="Arial Narrow" w:cs="Arial"/>
          <w:i/>
          <w:sz w:val="22"/>
          <w:szCs w:val="22"/>
        </w:rPr>
      </w:pPr>
    </w:p>
    <w:p w14:paraId="785BCC02" w14:textId="77777777" w:rsidR="007C3779" w:rsidRPr="004345E3" w:rsidRDefault="007C3779" w:rsidP="003D4D09">
      <w:pPr>
        <w:pStyle w:val="CM36"/>
        <w:spacing w:after="0" w:line="312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4345E3">
        <w:rPr>
          <w:rFonts w:ascii="Arial Narrow" w:hAnsi="Arial Narrow" w:cs="Arial"/>
          <w:b/>
          <w:bCs/>
          <w:sz w:val="28"/>
          <w:szCs w:val="28"/>
        </w:rPr>
        <w:t>Oświadczenie o przynależności do grupy kapitałowej</w:t>
      </w:r>
      <w:r w:rsidR="003D4D09" w:rsidRPr="004345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345E3">
        <w:rPr>
          <w:rFonts w:ascii="Arial Narrow" w:hAnsi="Arial Narrow" w:cs="Arial"/>
          <w:b/>
          <w:sz w:val="28"/>
          <w:szCs w:val="28"/>
        </w:rPr>
        <w:t>składane na podstawie art. 24 ust. 11 ustawy z dnia 29 stycznia 2004 r.  Prawo zamówień publicznych</w:t>
      </w:r>
    </w:p>
    <w:p w14:paraId="74AE5FB6" w14:textId="77777777" w:rsidR="007C3779" w:rsidRPr="00003902" w:rsidRDefault="007C3779" w:rsidP="00327E8A">
      <w:pPr>
        <w:pStyle w:val="Tekstpodstawowy"/>
        <w:numPr>
          <w:ilvl w:val="12"/>
          <w:numId w:val="0"/>
        </w:num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09AB40A" w14:textId="77777777" w:rsidR="00FE679F" w:rsidRPr="00003902" w:rsidRDefault="007C3779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Przystępując do postępowania w sprawie udzielenia zamówienia pn.:</w:t>
      </w:r>
    </w:p>
    <w:p w14:paraId="29F9C544" w14:textId="77777777" w:rsidR="00327E8A" w:rsidRPr="00003902" w:rsidRDefault="00C34F94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214AFF" w:rsidRPr="00003902">
        <w:rPr>
          <w:rFonts w:ascii="Arial Narrow" w:hAnsi="Arial Narrow" w:cs="Arial"/>
          <w:b/>
          <w:sz w:val="22"/>
          <w:szCs w:val="22"/>
        </w:rPr>
        <w:t>formule</w:t>
      </w:r>
      <w:r w:rsidRPr="00003902">
        <w:rPr>
          <w:rFonts w:ascii="Arial Narrow" w:hAnsi="Arial Narrow" w:cs="Arial"/>
          <w:b/>
          <w:sz w:val="22"/>
          <w:szCs w:val="22"/>
        </w:rPr>
        <w:t xml:space="preserve"> zaprojektuj i wybuduj dla inwestycji pn.:</w:t>
      </w:r>
      <w:r w:rsidR="00327E8A" w:rsidRPr="00003902">
        <w:rPr>
          <w:rFonts w:ascii="Arial Narrow" w:hAnsi="Arial Narrow"/>
        </w:rPr>
        <w:t xml:space="preserve"> </w:t>
      </w:r>
      <w:r w:rsidR="00327E8A" w:rsidRPr="00003902">
        <w:rPr>
          <w:rFonts w:ascii="Arial Narrow" w:hAnsi="Arial Narrow" w:cs="Arial"/>
          <w:b/>
          <w:sz w:val="22"/>
          <w:szCs w:val="22"/>
        </w:rPr>
        <w:t xml:space="preserve">Rozbudowa drogi gminnej nr 004006F i budowa dróg wewnętrznych na działkach 302/9, 302/8, 302/5 wraz z budową odwodnienia i oświetlenia drogowego w m. Czasław </w:t>
      </w:r>
    </w:p>
    <w:p w14:paraId="6E118F2D" w14:textId="77777777" w:rsidR="00327E8A" w:rsidRPr="00003902" w:rsidRDefault="00327E8A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oświadczam/my, że</w:t>
      </w:r>
    </w:p>
    <w:p w14:paraId="32AEAA82" w14:textId="77777777" w:rsidR="007C3779" w:rsidRPr="003D4D09" w:rsidRDefault="007C3779" w:rsidP="003D4D09">
      <w:pPr>
        <w:pStyle w:val="Akapitzlist1"/>
        <w:numPr>
          <w:ilvl w:val="3"/>
          <w:numId w:val="10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3902">
        <w:rPr>
          <w:rFonts w:ascii="Arial Narrow" w:hAnsi="Arial Narrow" w:cs="Arial"/>
          <w:b/>
          <w:bCs/>
          <w:sz w:val="22"/>
          <w:szCs w:val="22"/>
        </w:rPr>
        <w:t xml:space="preserve">nie należę/my do tej samej grupy kapitałowej </w:t>
      </w:r>
      <w:r w:rsidRPr="00003902">
        <w:rPr>
          <w:rFonts w:ascii="Arial Narrow" w:hAnsi="Arial Narrow" w:cs="Arial"/>
          <w:sz w:val="22"/>
          <w:szCs w:val="22"/>
        </w:rPr>
        <w:t>w rozumieniu ustawy z dnia 16 lutego 2007 r. o ochronie konkurencji i konsumentów (Dz. U. z 2015 r. poz. 184, 1618 i 1634) *</w:t>
      </w:r>
    </w:p>
    <w:p w14:paraId="71D00C20" w14:textId="77777777" w:rsidR="007C3779" w:rsidRPr="00F26BC5" w:rsidRDefault="007C3779" w:rsidP="00F26BC5">
      <w:pPr>
        <w:pStyle w:val="Akapitzlist1"/>
        <w:numPr>
          <w:ilvl w:val="3"/>
          <w:numId w:val="10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3902">
        <w:rPr>
          <w:rFonts w:ascii="Arial Narrow" w:hAnsi="Arial Narrow" w:cs="Arial"/>
          <w:b/>
          <w:bCs/>
          <w:sz w:val="22"/>
          <w:szCs w:val="22"/>
        </w:rPr>
        <w:t xml:space="preserve">należę/my do tej samej grupy kapitałowej </w:t>
      </w:r>
      <w:r w:rsidRPr="00003902">
        <w:rPr>
          <w:rFonts w:ascii="Arial Narrow" w:hAnsi="Arial Narrow" w:cs="Arial"/>
          <w:sz w:val="22"/>
          <w:szCs w:val="22"/>
        </w:rPr>
        <w:t xml:space="preserve">w rozumieniu ustawy z dnia 16 lutego 2007 r. o ochronie konkurencji i konsumentów (Dz. U. z 2015 r. poz. 184, 1618 i 1634) </w:t>
      </w:r>
      <w:r w:rsidR="007F33B8" w:rsidRPr="00003902">
        <w:rPr>
          <w:rFonts w:ascii="Arial Narrow" w:hAnsi="Arial Narrow" w:cs="Arial"/>
          <w:sz w:val="22"/>
          <w:szCs w:val="22"/>
        </w:rPr>
        <w:t xml:space="preserve">z Wykonawcami, którzy złożyli w Niniejszym postępowaniu oferty. W celu wykazania, że istniejące </w:t>
      </w:r>
      <w:proofErr w:type="spellStart"/>
      <w:r w:rsidR="007F33B8" w:rsidRPr="00003902">
        <w:rPr>
          <w:rFonts w:ascii="Arial Narrow" w:hAnsi="Arial Narrow" w:cs="Arial"/>
          <w:sz w:val="22"/>
          <w:szCs w:val="22"/>
        </w:rPr>
        <w:t>pomidzy</w:t>
      </w:r>
      <w:proofErr w:type="spellEnd"/>
      <w:r w:rsidR="007F33B8" w:rsidRPr="00003902">
        <w:rPr>
          <w:rFonts w:ascii="Arial Narrow" w:hAnsi="Arial Narrow" w:cs="Arial"/>
          <w:sz w:val="22"/>
          <w:szCs w:val="22"/>
        </w:rPr>
        <w:t xml:space="preserve"> nami powiązania nie prowadzą do zakłócenia konkurencji w niniejszym postępowaniu o udzielenie zamówienia przedstawiamy stosowne dokumenty i/lub informacje, stanowiące załącznik do niniejszego oświadczenia</w:t>
      </w:r>
      <w:r w:rsidRPr="00003902">
        <w:rPr>
          <w:rFonts w:ascii="Arial Narrow" w:hAnsi="Arial Narrow" w:cs="Arial"/>
          <w:sz w:val="22"/>
          <w:szCs w:val="22"/>
        </w:rPr>
        <w:t>*</w:t>
      </w:r>
    </w:p>
    <w:p w14:paraId="556E0BBA" w14:textId="77777777" w:rsidR="007C3779" w:rsidRPr="00003902" w:rsidRDefault="007C3779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*skreślić niewłaściwe</w:t>
      </w:r>
    </w:p>
    <w:p w14:paraId="79C4D22E" w14:textId="77777777" w:rsidR="007C3779" w:rsidRPr="00003902" w:rsidRDefault="007C3779" w:rsidP="00327E8A">
      <w:pPr>
        <w:pStyle w:val="Akapitzlist1"/>
        <w:autoSpaceDE w:val="0"/>
        <w:autoSpaceDN w:val="0"/>
        <w:adjustRightInd w:val="0"/>
        <w:spacing w:line="312" w:lineRule="auto"/>
        <w:ind w:left="288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EC03955" w14:textId="77777777" w:rsidR="007C3779" w:rsidRPr="00003902" w:rsidRDefault="007F33B8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Oświadczamy, że wszystkie informacje podane powyższym oświadczeniu są aktualne i zgodne z prawdą oraz zostały przestawione z pełną świadomością konsekwencji wprowadzenia Zamawiającego w błąd przy przedstawianiu informacji</w:t>
      </w:r>
      <w:r w:rsidR="007C3779" w:rsidRPr="00003902">
        <w:rPr>
          <w:rFonts w:ascii="Arial Narrow" w:hAnsi="Arial Narrow" w:cs="Arial"/>
          <w:sz w:val="22"/>
          <w:szCs w:val="22"/>
        </w:rPr>
        <w:t>.</w:t>
      </w:r>
    </w:p>
    <w:p w14:paraId="7F6426DA" w14:textId="77777777" w:rsidR="007C3779" w:rsidRPr="00003902" w:rsidRDefault="007C3779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F26BC5" w:rsidRPr="00A67C0F" w14:paraId="604E122C" w14:textId="77777777" w:rsidTr="00A67C0F">
        <w:tc>
          <w:tcPr>
            <w:tcW w:w="4772" w:type="dxa"/>
            <w:shd w:val="clear" w:color="auto" w:fill="auto"/>
          </w:tcPr>
          <w:p w14:paraId="40336325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0E6F564A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F26BC5" w:rsidRPr="00A67C0F" w14:paraId="121C4FF6" w14:textId="77777777" w:rsidTr="00A67C0F">
        <w:tc>
          <w:tcPr>
            <w:tcW w:w="4772" w:type="dxa"/>
            <w:shd w:val="clear" w:color="auto" w:fill="auto"/>
          </w:tcPr>
          <w:p w14:paraId="2E1C1227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05F138CA" w14:textId="77777777" w:rsidR="00F26BC5" w:rsidRPr="00A67C0F" w:rsidRDefault="00F26BC5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63345B25" w14:textId="77777777" w:rsidR="00F26BC5" w:rsidRPr="00003902" w:rsidRDefault="00F26BC5" w:rsidP="00327E8A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6A997EEB" w14:textId="77777777" w:rsidR="007F33B8" w:rsidRPr="00003902" w:rsidRDefault="007F33B8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003902">
        <w:rPr>
          <w:rFonts w:ascii="Arial Narrow" w:hAnsi="Arial Narrow" w:cs="Arial"/>
          <w:b/>
          <w:bCs/>
          <w:iCs/>
          <w:sz w:val="22"/>
          <w:szCs w:val="22"/>
        </w:rPr>
        <w:t xml:space="preserve">Uwaga: </w:t>
      </w:r>
    </w:p>
    <w:p w14:paraId="1DA6ED77" w14:textId="77777777" w:rsidR="00FF7F77" w:rsidRPr="00003902" w:rsidRDefault="007F33B8" w:rsidP="00327E8A">
      <w:pPr>
        <w:autoSpaceDE w:val="0"/>
        <w:autoSpaceDN w:val="0"/>
        <w:adjustRightInd w:val="0"/>
        <w:spacing w:line="312" w:lineRule="auto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7F0BDE2" w14:textId="77777777" w:rsidR="00BD733F" w:rsidRPr="00003902" w:rsidRDefault="000B149C" w:rsidP="00327E8A">
      <w:pPr>
        <w:jc w:val="both"/>
        <w:rPr>
          <w:rFonts w:ascii="Arial Narrow" w:hAnsi="Arial Narrow"/>
        </w:rPr>
      </w:pPr>
      <w:r w:rsidRPr="00003902">
        <w:rPr>
          <w:rFonts w:ascii="Arial Narrow" w:hAnsi="Arial Narrow"/>
        </w:rPr>
        <w:br w:type="page"/>
      </w:r>
      <w:r w:rsidR="00C34F94" w:rsidRPr="00003902">
        <w:rPr>
          <w:rFonts w:ascii="Arial Narrow" w:hAnsi="Arial Narrow"/>
        </w:rPr>
        <w:lastRenderedPageBreak/>
        <w:br/>
      </w:r>
    </w:p>
    <w:p w14:paraId="59B13DCC" w14:textId="77777777" w:rsidR="00CB596D" w:rsidRPr="00003902" w:rsidRDefault="005D26DA" w:rsidP="00327E8A">
      <w:pPr>
        <w:pStyle w:val="Nagwek3"/>
        <w:jc w:val="both"/>
        <w:rPr>
          <w:rFonts w:cs="Arial"/>
          <w:szCs w:val="22"/>
        </w:rPr>
      </w:pPr>
      <w:bookmarkStart w:id="5" w:name="_Toc46839989"/>
      <w:r w:rsidRPr="00003902">
        <w:rPr>
          <w:rFonts w:cs="Arial"/>
          <w:szCs w:val="22"/>
        </w:rPr>
        <w:t>Załącznik nr 6</w:t>
      </w:r>
      <w:r w:rsidR="00CB596D" w:rsidRPr="00003902">
        <w:rPr>
          <w:rFonts w:cs="Arial"/>
          <w:szCs w:val="22"/>
        </w:rPr>
        <w:t xml:space="preserve"> do SIWZ</w:t>
      </w:r>
      <w:bookmarkEnd w:id="5"/>
    </w:p>
    <w:p w14:paraId="7F9CABDF" w14:textId="77777777" w:rsidR="004A6852" w:rsidRPr="00003902" w:rsidRDefault="004A6852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387A9860" w14:textId="77777777" w:rsidR="004A6852" w:rsidRPr="00003902" w:rsidRDefault="004A6852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2347935" w14:textId="77777777" w:rsidR="004A6852" w:rsidRPr="00003902" w:rsidRDefault="004A6852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421ADA65" w14:textId="77777777" w:rsidR="004A6852" w:rsidRPr="00003902" w:rsidRDefault="004A6852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1B391D00" w14:textId="77777777" w:rsidR="004A6852" w:rsidRPr="00003902" w:rsidRDefault="004A6852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791A4756" w14:textId="77777777" w:rsidR="004A6852" w:rsidRPr="00003902" w:rsidRDefault="004A6852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002FB33E" w14:textId="77777777" w:rsidR="004A6852" w:rsidRPr="00003902" w:rsidRDefault="004A6852" w:rsidP="004345E3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6" w:name="_Toc46829376"/>
      <w:bookmarkStart w:id="7" w:name="_Toc46837839"/>
      <w:bookmarkStart w:id="8" w:name="_Toc46837872"/>
      <w:bookmarkStart w:id="9" w:name="_Toc46837977"/>
      <w:bookmarkStart w:id="10" w:name="_Toc46838028"/>
      <w:r w:rsidRPr="00003902">
        <w:rPr>
          <w:rFonts w:ascii="Arial Narrow" w:hAnsi="Arial Narrow"/>
          <w:b/>
          <w:bCs/>
          <w:sz w:val="28"/>
          <w:szCs w:val="28"/>
        </w:rPr>
        <w:t>ISTOTNE WARUNKI UMOWY</w:t>
      </w:r>
      <w:bookmarkEnd w:id="6"/>
      <w:bookmarkEnd w:id="7"/>
      <w:bookmarkEnd w:id="8"/>
      <w:bookmarkEnd w:id="9"/>
      <w:bookmarkEnd w:id="10"/>
    </w:p>
    <w:p w14:paraId="40FC14E2" w14:textId="77777777" w:rsidR="004A6852" w:rsidRPr="00003902" w:rsidRDefault="004A6852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1BA0742" w14:textId="77777777" w:rsidR="004A6852" w:rsidRPr="00003902" w:rsidRDefault="004A6852" w:rsidP="00327E8A">
      <w:pPr>
        <w:pStyle w:val="Nagwek3"/>
        <w:jc w:val="both"/>
      </w:pPr>
      <w:r w:rsidRPr="00003902">
        <w:br w:type="page"/>
      </w:r>
      <w:bookmarkStart w:id="11" w:name="_Toc46839990"/>
      <w:r w:rsidR="005D26DA" w:rsidRPr="00003902">
        <w:lastRenderedPageBreak/>
        <w:t>Załącznik nr 7</w:t>
      </w:r>
      <w:r w:rsidRPr="00003902">
        <w:t xml:space="preserve"> do SIWZ</w:t>
      </w:r>
      <w:bookmarkEnd w:id="11"/>
    </w:p>
    <w:p w14:paraId="78B53914" w14:textId="77777777" w:rsidR="00700767" w:rsidRPr="00003902" w:rsidRDefault="00700767" w:rsidP="00327E8A">
      <w:pPr>
        <w:pStyle w:val="NormalnyWeb"/>
        <w:spacing w:before="0" w:after="0" w:line="312" w:lineRule="auto"/>
        <w:rPr>
          <w:rFonts w:ascii="Arial Narrow" w:hAnsi="Arial Narrow" w:cs="Arial"/>
          <w:sz w:val="22"/>
          <w:szCs w:val="22"/>
        </w:rPr>
      </w:pPr>
    </w:p>
    <w:p w14:paraId="5B5BA6C1" w14:textId="77777777" w:rsidR="005D26DA" w:rsidRPr="00003902" w:rsidRDefault="005D26DA" w:rsidP="00327E8A">
      <w:pPr>
        <w:jc w:val="both"/>
        <w:rPr>
          <w:rFonts w:ascii="Arial Narrow" w:hAnsi="Arial Narrow"/>
        </w:rPr>
      </w:pPr>
    </w:p>
    <w:p w14:paraId="661928EE" w14:textId="77777777" w:rsidR="005D26DA" w:rsidRDefault="005D26DA" w:rsidP="00327E8A">
      <w:pPr>
        <w:jc w:val="both"/>
        <w:rPr>
          <w:rFonts w:ascii="Arial Narrow" w:hAnsi="Arial Narrow"/>
        </w:rPr>
      </w:pPr>
    </w:p>
    <w:p w14:paraId="6E442519" w14:textId="77777777" w:rsidR="004345E3" w:rsidRPr="00003902" w:rsidRDefault="004345E3" w:rsidP="00327E8A">
      <w:pPr>
        <w:jc w:val="both"/>
        <w:rPr>
          <w:rFonts w:ascii="Arial Narrow" w:hAnsi="Arial Narrow"/>
        </w:rPr>
      </w:pPr>
    </w:p>
    <w:p w14:paraId="47502CD6" w14:textId="77777777" w:rsidR="00362288" w:rsidRPr="00003902" w:rsidRDefault="00352975" w:rsidP="004345E3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12" w:name="_Toc46829377"/>
      <w:bookmarkStart w:id="13" w:name="_Toc46837840"/>
      <w:bookmarkStart w:id="14" w:name="_Toc46837873"/>
      <w:bookmarkStart w:id="15" w:name="_Toc46837978"/>
      <w:bookmarkStart w:id="16" w:name="_Toc46838029"/>
      <w:r w:rsidRPr="00003902">
        <w:rPr>
          <w:rFonts w:ascii="Arial Narrow" w:hAnsi="Arial Narrow"/>
          <w:b/>
          <w:bCs/>
          <w:sz w:val="28"/>
          <w:szCs w:val="28"/>
        </w:rPr>
        <w:t>PROGRAM FUNCJONALNO – UŻYTKOWY</w:t>
      </w:r>
      <w:bookmarkEnd w:id="12"/>
      <w:bookmarkEnd w:id="13"/>
      <w:bookmarkEnd w:id="14"/>
      <w:bookmarkEnd w:id="15"/>
      <w:bookmarkEnd w:id="16"/>
    </w:p>
    <w:p w14:paraId="69D4F837" w14:textId="77777777" w:rsidR="00352975" w:rsidRPr="00003902" w:rsidRDefault="00352975" w:rsidP="004345E3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2A433418" w14:textId="77777777" w:rsidR="00352975" w:rsidRPr="00003902" w:rsidRDefault="00352975" w:rsidP="004345E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003902">
        <w:rPr>
          <w:rFonts w:ascii="Arial Narrow" w:hAnsi="Arial Narrow"/>
          <w:b/>
          <w:bCs/>
          <w:sz w:val="28"/>
          <w:szCs w:val="28"/>
        </w:rPr>
        <w:t>CZĘŚĆ OPISOWO - INFORMACYJNA</w:t>
      </w:r>
    </w:p>
    <w:p w14:paraId="6F323596" w14:textId="77777777" w:rsidR="00352975" w:rsidRPr="00003902" w:rsidRDefault="00352975" w:rsidP="00327E8A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743EB686" w14:textId="77777777" w:rsidR="00E12E7A" w:rsidRPr="00003902" w:rsidRDefault="00362288" w:rsidP="00327E8A">
      <w:pPr>
        <w:pStyle w:val="Nagwek3"/>
        <w:jc w:val="both"/>
      </w:pPr>
      <w:r w:rsidRPr="00003902">
        <w:br w:type="page"/>
      </w:r>
    </w:p>
    <w:p w14:paraId="24ED1669" w14:textId="77777777" w:rsidR="00E12E7A" w:rsidRPr="00003902" w:rsidRDefault="00E12E7A" w:rsidP="00327E8A">
      <w:pPr>
        <w:pStyle w:val="Nagwek3"/>
        <w:jc w:val="both"/>
      </w:pPr>
      <w:bookmarkStart w:id="17" w:name="_Toc46839991"/>
      <w:r w:rsidRPr="00003902">
        <w:lastRenderedPageBreak/>
        <w:t xml:space="preserve">Załącznik nr </w:t>
      </w:r>
      <w:r w:rsidR="00021D3E" w:rsidRPr="00003902">
        <w:t>8</w:t>
      </w:r>
      <w:r w:rsidRPr="00003902">
        <w:t xml:space="preserve"> do SIWZ</w:t>
      </w:r>
      <w:bookmarkEnd w:id="17"/>
    </w:p>
    <w:p w14:paraId="36818AFE" w14:textId="77777777" w:rsidR="00E12E7A" w:rsidRPr="00003902" w:rsidRDefault="00E12E7A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2BE0BBD" w14:textId="77777777" w:rsidR="00E12E7A" w:rsidRPr="00003902" w:rsidRDefault="00E12E7A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FD526DA" w14:textId="77777777" w:rsidR="00E12E7A" w:rsidRPr="00003902" w:rsidRDefault="00E12E7A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F406730" w14:textId="77777777" w:rsidR="00E12E7A" w:rsidRPr="00003902" w:rsidRDefault="00E12E7A" w:rsidP="00327E8A">
      <w:pPr>
        <w:spacing w:line="312" w:lineRule="auto"/>
        <w:ind w:left="6372" w:firstLine="708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Zamawiający:</w:t>
      </w:r>
    </w:p>
    <w:p w14:paraId="44C38F27" w14:textId="77777777" w:rsidR="00265033" w:rsidRPr="004345E3" w:rsidRDefault="00265033" w:rsidP="004345E3">
      <w:pPr>
        <w:spacing w:line="312" w:lineRule="auto"/>
        <w:ind w:left="7080"/>
        <w:rPr>
          <w:rFonts w:ascii="Arial Narrow" w:hAnsi="Arial Narrow" w:cs="Arial"/>
          <w:bCs/>
          <w:iCs/>
          <w:sz w:val="22"/>
          <w:szCs w:val="22"/>
        </w:rPr>
      </w:pPr>
      <w:r w:rsidRPr="004345E3">
        <w:rPr>
          <w:rFonts w:ascii="Arial Narrow" w:hAnsi="Arial Narrow" w:cs="Arial"/>
          <w:bCs/>
          <w:iCs/>
          <w:sz w:val="22"/>
          <w:szCs w:val="22"/>
        </w:rPr>
        <w:t>Gmina Otyń</w:t>
      </w:r>
    </w:p>
    <w:p w14:paraId="1D57A888" w14:textId="77777777" w:rsidR="00265033" w:rsidRPr="004345E3" w:rsidRDefault="00265033" w:rsidP="004345E3">
      <w:pPr>
        <w:spacing w:line="312" w:lineRule="auto"/>
        <w:ind w:left="7080"/>
        <w:rPr>
          <w:rFonts w:ascii="Arial Narrow" w:hAnsi="Arial Narrow" w:cs="Arial"/>
          <w:bCs/>
          <w:iCs/>
          <w:sz w:val="22"/>
          <w:szCs w:val="22"/>
        </w:rPr>
      </w:pPr>
      <w:r w:rsidRPr="004345E3">
        <w:rPr>
          <w:rFonts w:ascii="Arial Narrow" w:hAnsi="Arial Narrow" w:cs="Arial"/>
          <w:bCs/>
          <w:iCs/>
          <w:sz w:val="22"/>
          <w:szCs w:val="22"/>
        </w:rPr>
        <w:t>ul. Rynek 1</w:t>
      </w:r>
    </w:p>
    <w:p w14:paraId="46E92952" w14:textId="77777777" w:rsidR="00E12E7A" w:rsidRPr="004345E3" w:rsidRDefault="00265033" w:rsidP="004345E3">
      <w:pPr>
        <w:spacing w:line="312" w:lineRule="auto"/>
        <w:ind w:left="7080"/>
        <w:rPr>
          <w:rFonts w:ascii="Arial Narrow" w:hAnsi="Arial Narrow" w:cs="Arial"/>
          <w:bCs/>
          <w:i/>
          <w:sz w:val="22"/>
          <w:szCs w:val="22"/>
        </w:rPr>
      </w:pPr>
      <w:r w:rsidRPr="004345E3">
        <w:rPr>
          <w:rFonts w:ascii="Arial Narrow" w:hAnsi="Arial Narrow" w:cs="Arial"/>
          <w:bCs/>
          <w:iCs/>
          <w:sz w:val="22"/>
          <w:szCs w:val="22"/>
        </w:rPr>
        <w:t>67 – 106 Otyń</w:t>
      </w:r>
      <w:r w:rsidR="00E12E7A" w:rsidRPr="004345E3">
        <w:rPr>
          <w:rFonts w:ascii="Arial Narrow" w:hAnsi="Arial Narrow" w:cs="Arial"/>
          <w:bCs/>
          <w:i/>
          <w:sz w:val="22"/>
          <w:szCs w:val="22"/>
        </w:rPr>
        <w:br/>
      </w:r>
    </w:p>
    <w:p w14:paraId="79E3064D" w14:textId="77777777" w:rsidR="004345E3" w:rsidRDefault="004345E3" w:rsidP="004345E3">
      <w:pPr>
        <w:spacing w:line="312" w:lineRule="auto"/>
        <w:ind w:left="7080"/>
        <w:rPr>
          <w:rFonts w:ascii="Arial Narrow" w:hAnsi="Arial Narrow" w:cs="Arial"/>
          <w:b/>
          <w:i/>
          <w:sz w:val="22"/>
          <w:szCs w:val="22"/>
        </w:rPr>
      </w:pPr>
    </w:p>
    <w:p w14:paraId="1575BE2C" w14:textId="77777777" w:rsidR="004345E3" w:rsidRPr="00003902" w:rsidRDefault="004345E3" w:rsidP="004345E3">
      <w:pPr>
        <w:spacing w:line="312" w:lineRule="auto"/>
        <w:ind w:left="7080"/>
        <w:rPr>
          <w:rFonts w:ascii="Arial Narrow" w:hAnsi="Arial Narrow" w:cs="Arial"/>
          <w:i/>
          <w:sz w:val="22"/>
          <w:szCs w:val="22"/>
        </w:rPr>
      </w:pPr>
    </w:p>
    <w:p w14:paraId="610D5DBF" w14:textId="77777777" w:rsidR="00843529" w:rsidRPr="00843529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843529">
        <w:rPr>
          <w:rFonts w:ascii="Arial Narrow" w:hAnsi="Arial Narrow"/>
          <w:b/>
          <w:bCs/>
          <w:sz w:val="22"/>
          <w:szCs w:val="22"/>
        </w:rPr>
        <w:t>Wykonawca:</w:t>
      </w:r>
    </w:p>
    <w:p w14:paraId="58D25854" w14:textId="77777777" w:rsidR="00843529" w:rsidRDefault="00843529" w:rsidP="00843529">
      <w:pPr>
        <w:rPr>
          <w:rFonts w:ascii="Arial Narrow" w:hAnsi="Arial Narrow"/>
        </w:rPr>
      </w:pPr>
    </w:p>
    <w:p w14:paraId="18937698" w14:textId="77777777" w:rsidR="00843529" w:rsidRPr="00843529" w:rsidRDefault="00843529" w:rsidP="00843529">
      <w:pPr>
        <w:rPr>
          <w:rFonts w:ascii="Arial Narrow" w:hAnsi="Arial Narrow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</w:p>
    <w:p w14:paraId="6C396428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pełna nazwa/firma, adres, w zależności od podmiotu: NIP/PESEL, KRS/</w:t>
      </w:r>
      <w:proofErr w:type="spellStart"/>
      <w:r w:rsidRPr="00843529">
        <w:rPr>
          <w:rFonts w:ascii="Arial Narrow" w:hAnsi="Arial Narrow"/>
          <w:sz w:val="16"/>
          <w:szCs w:val="16"/>
        </w:rPr>
        <w:t>CEiDG</w:t>
      </w:r>
      <w:proofErr w:type="spellEnd"/>
      <w:r w:rsidRPr="00843529">
        <w:rPr>
          <w:rFonts w:ascii="Arial Narrow" w:hAnsi="Arial Narrow"/>
          <w:sz w:val="16"/>
          <w:szCs w:val="16"/>
        </w:rPr>
        <w:t>)</w:t>
      </w:r>
    </w:p>
    <w:p w14:paraId="70C4428C" w14:textId="77777777" w:rsidR="00843529" w:rsidRPr="00843529" w:rsidRDefault="00843529" w:rsidP="00843529">
      <w:pPr>
        <w:rPr>
          <w:rFonts w:ascii="Arial Narrow" w:hAnsi="Arial Narrow"/>
        </w:rPr>
      </w:pPr>
    </w:p>
    <w:p w14:paraId="3439E3FB" w14:textId="77777777" w:rsidR="00843529" w:rsidRPr="00843529" w:rsidRDefault="00843529" w:rsidP="00843529">
      <w:pPr>
        <w:rPr>
          <w:rFonts w:ascii="Arial Narrow" w:hAnsi="Arial Narrow"/>
          <w:b/>
          <w:bCs/>
        </w:rPr>
      </w:pPr>
      <w:r w:rsidRPr="005958C1">
        <w:rPr>
          <w:rFonts w:ascii="Arial Narrow" w:hAnsi="Arial Narrow"/>
          <w:b/>
          <w:bCs/>
          <w:sz w:val="22"/>
          <w:szCs w:val="22"/>
        </w:rPr>
        <w:t>reprezentowany przez:</w:t>
      </w:r>
    </w:p>
    <w:p w14:paraId="2BEBD60C" w14:textId="77777777" w:rsidR="00843529" w:rsidRDefault="00843529" w:rsidP="00843529">
      <w:pPr>
        <w:rPr>
          <w:rFonts w:ascii="Arial Narrow" w:hAnsi="Arial Narrow"/>
        </w:rPr>
      </w:pPr>
    </w:p>
    <w:p w14:paraId="117F573D" w14:textId="77777777" w:rsid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  <w:r w:rsidRPr="00843529">
        <w:rPr>
          <w:rFonts w:ascii="Arial Narrow" w:hAnsi="Arial Narrow"/>
          <w:sz w:val="16"/>
          <w:szCs w:val="16"/>
        </w:rPr>
        <w:t xml:space="preserve"> </w:t>
      </w:r>
    </w:p>
    <w:p w14:paraId="5D428092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(imię, nazwisko, stanowisko/podstawa do  reprezentacji)</w:t>
      </w:r>
    </w:p>
    <w:p w14:paraId="5B4B50D5" w14:textId="77777777" w:rsidR="00E12E7A" w:rsidRPr="00003902" w:rsidRDefault="00E12E7A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7368D584" w14:textId="77777777" w:rsidR="007E7115" w:rsidRPr="00003902" w:rsidRDefault="007E7115" w:rsidP="00327E8A">
      <w:pPr>
        <w:spacing w:line="312" w:lineRule="auto"/>
        <w:ind w:right="5953"/>
        <w:jc w:val="both"/>
        <w:rPr>
          <w:rFonts w:ascii="Arial Narrow" w:hAnsi="Arial Narrow" w:cs="Arial"/>
          <w:i/>
          <w:sz w:val="22"/>
          <w:szCs w:val="22"/>
        </w:rPr>
      </w:pPr>
    </w:p>
    <w:p w14:paraId="17D41680" w14:textId="77777777" w:rsidR="007E7115" w:rsidRPr="00003902" w:rsidRDefault="007E7115" w:rsidP="00327E8A">
      <w:pPr>
        <w:spacing w:line="312" w:lineRule="auto"/>
        <w:ind w:right="5953"/>
        <w:jc w:val="both"/>
        <w:rPr>
          <w:rFonts w:ascii="Arial Narrow" w:hAnsi="Arial Narrow" w:cs="Arial"/>
          <w:i/>
          <w:sz w:val="22"/>
          <w:szCs w:val="22"/>
        </w:rPr>
      </w:pPr>
    </w:p>
    <w:p w14:paraId="3E6FF58E" w14:textId="77777777" w:rsidR="007E7115" w:rsidRPr="004345E3" w:rsidRDefault="00E12E7A" w:rsidP="004345E3">
      <w:pPr>
        <w:spacing w:line="312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345E3">
        <w:rPr>
          <w:rFonts w:ascii="Arial Narrow" w:hAnsi="Arial Narrow" w:cs="Arial"/>
          <w:b/>
          <w:sz w:val="28"/>
          <w:szCs w:val="28"/>
        </w:rPr>
        <w:t>Oświadczenie wykonawcy</w:t>
      </w:r>
    </w:p>
    <w:p w14:paraId="682C263F" w14:textId="77777777" w:rsidR="007E7115" w:rsidRPr="004345E3" w:rsidRDefault="007E7115" w:rsidP="004345E3">
      <w:pPr>
        <w:spacing w:line="312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345E3">
        <w:rPr>
          <w:rFonts w:ascii="Arial Narrow" w:hAnsi="Arial Narrow" w:cs="Arial"/>
          <w:b/>
          <w:sz w:val="28"/>
          <w:szCs w:val="28"/>
        </w:rPr>
        <w:t>dotyczące zatrudnienia przez Wykonawcę lub Podwykonawcę na podstawie umowy o</w:t>
      </w:r>
      <w:r w:rsidR="004345E3">
        <w:rPr>
          <w:rFonts w:ascii="Arial Narrow" w:hAnsi="Arial Narrow" w:cs="Arial"/>
          <w:b/>
          <w:sz w:val="28"/>
          <w:szCs w:val="28"/>
        </w:rPr>
        <w:t> </w:t>
      </w:r>
      <w:r w:rsidRPr="004345E3">
        <w:rPr>
          <w:rFonts w:ascii="Arial Narrow" w:hAnsi="Arial Narrow" w:cs="Arial"/>
          <w:b/>
          <w:sz w:val="28"/>
          <w:szCs w:val="28"/>
        </w:rPr>
        <w:t>pracę osób wykonujących wskazane przez zamawiającego czynności w zakresie realizacji zamówienia, których wykonanie polega na wykonywaniu pracy w sposób określony w art. 22 § 1* ustawy z dnia 26 czerwca 1974 r. – Kodeks pracy.</w:t>
      </w:r>
    </w:p>
    <w:p w14:paraId="00C41AAE" w14:textId="77777777" w:rsidR="007E7115" w:rsidRPr="00003902" w:rsidRDefault="007E711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7E4025E0" w14:textId="77777777" w:rsidR="007E7115" w:rsidRPr="00003902" w:rsidRDefault="007E711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7DFA0A11" w14:textId="77777777" w:rsidR="00E12E7A" w:rsidRPr="00003902" w:rsidRDefault="00E12E7A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Na potrzeby postępowania o udzielenie zamówienia publicznego pn.:</w:t>
      </w:r>
    </w:p>
    <w:p w14:paraId="7C61381E" w14:textId="77777777" w:rsidR="00C34F94" w:rsidRPr="00003902" w:rsidRDefault="00C34F94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327E8A" w:rsidRPr="00003902">
        <w:rPr>
          <w:rFonts w:ascii="Arial Narrow" w:hAnsi="Arial Narrow" w:cs="Arial"/>
          <w:b/>
          <w:sz w:val="22"/>
          <w:szCs w:val="22"/>
        </w:rPr>
        <w:t>formule</w:t>
      </w:r>
      <w:r w:rsidRPr="00003902">
        <w:rPr>
          <w:rFonts w:ascii="Arial Narrow" w:hAnsi="Arial Narrow" w:cs="Arial"/>
          <w:b/>
          <w:sz w:val="22"/>
          <w:szCs w:val="22"/>
        </w:rPr>
        <w:t xml:space="preserve"> zaprojektuj i wybuduj dla inwestycji pn.:</w:t>
      </w:r>
      <w:r w:rsidR="00327E8A" w:rsidRPr="00003902">
        <w:rPr>
          <w:rFonts w:ascii="Arial Narrow" w:hAnsi="Arial Narrow"/>
        </w:rPr>
        <w:t xml:space="preserve"> </w:t>
      </w:r>
      <w:r w:rsidR="00327E8A" w:rsidRPr="00003902">
        <w:rPr>
          <w:rFonts w:ascii="Arial Narrow" w:hAnsi="Arial Narrow" w:cs="Arial"/>
          <w:b/>
          <w:sz w:val="22"/>
          <w:szCs w:val="22"/>
        </w:rPr>
        <w:t>Rozbudowa drogi gminnej nr 004006F i budowa dróg wewnętrznych na działkach 302/9, 302/8, 302/5 wraz z budową odwodnienia i oświetlenia drogowego w m. Czasław</w:t>
      </w:r>
      <w:r w:rsidRPr="00003902">
        <w:rPr>
          <w:rFonts w:ascii="Arial Narrow" w:hAnsi="Arial Narrow" w:cs="Arial"/>
          <w:b/>
          <w:i/>
          <w:iCs/>
          <w:sz w:val="22"/>
          <w:szCs w:val="22"/>
        </w:rPr>
        <w:t xml:space="preserve"> </w:t>
      </w:r>
    </w:p>
    <w:p w14:paraId="38B2C02C" w14:textId="77777777" w:rsidR="00E12E7A" w:rsidRPr="00003902" w:rsidRDefault="00E12E7A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 xml:space="preserve">prowadzonego przez </w:t>
      </w:r>
      <w:r w:rsidR="00265033" w:rsidRPr="00003902">
        <w:rPr>
          <w:rFonts w:ascii="Arial Narrow" w:hAnsi="Arial Narrow" w:cs="Arial"/>
          <w:sz w:val="22"/>
          <w:szCs w:val="22"/>
        </w:rPr>
        <w:t xml:space="preserve">Gminę Otyń </w:t>
      </w:r>
      <w:r w:rsidRPr="00003902">
        <w:rPr>
          <w:rFonts w:ascii="Arial Narrow" w:hAnsi="Arial Narrow" w:cs="Arial"/>
          <w:sz w:val="22"/>
          <w:szCs w:val="22"/>
        </w:rPr>
        <w:t>(</w:t>
      </w:r>
      <w:r w:rsidRPr="00003902">
        <w:rPr>
          <w:rFonts w:ascii="Arial Narrow" w:hAnsi="Arial Narrow" w:cs="Arial"/>
          <w:i/>
          <w:sz w:val="22"/>
          <w:szCs w:val="22"/>
        </w:rPr>
        <w:t xml:space="preserve">oznaczenie zamawiającego), </w:t>
      </w:r>
      <w:r w:rsidRPr="00003902">
        <w:rPr>
          <w:rFonts w:ascii="Arial Narrow" w:hAnsi="Arial Narrow" w:cs="Arial"/>
          <w:sz w:val="22"/>
          <w:szCs w:val="22"/>
        </w:rPr>
        <w:t>oświadczam, że</w:t>
      </w:r>
      <w:r w:rsidR="00FE679F" w:rsidRPr="00003902">
        <w:rPr>
          <w:rFonts w:ascii="Arial Narrow" w:hAnsi="Arial Narrow" w:cs="Arial"/>
          <w:sz w:val="22"/>
          <w:szCs w:val="22"/>
        </w:rPr>
        <w:t>:</w:t>
      </w:r>
    </w:p>
    <w:p w14:paraId="3C8339C4" w14:textId="77777777" w:rsidR="007E7115" w:rsidRPr="00003902" w:rsidRDefault="007E711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114BEF9E" w14:textId="77777777" w:rsidR="007E7115" w:rsidRPr="00003902" w:rsidRDefault="007E7115" w:rsidP="00327E8A">
      <w:pPr>
        <w:spacing w:line="312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w trakcie realizacji zamówienia, zobowiązujemy się do zatrudnienia na podstawie umowy o pracę w rozumieniu przepisu art. 22 § 1 ustawy z dnia 26 czerwca 1974 r. Kodeks pracy, osób wykonujących czynności wskazane w Formularzu kosztorysu ofertowego, umożliwiające wykonanie umowy zgodnie z jej przedmiotem oraz treścią.</w:t>
      </w:r>
    </w:p>
    <w:p w14:paraId="29344AF4" w14:textId="77777777" w:rsidR="007E7115" w:rsidRPr="00003902" w:rsidRDefault="007E711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562C4237" w14:textId="77777777" w:rsidR="007E7115" w:rsidRPr="00003902" w:rsidRDefault="007E7115" w:rsidP="00327E8A">
      <w:pPr>
        <w:spacing w:line="312" w:lineRule="auto"/>
        <w:ind w:right="5953"/>
        <w:jc w:val="both"/>
        <w:rPr>
          <w:rFonts w:ascii="Arial Narrow" w:hAnsi="Arial Narrow" w:cs="Arial"/>
          <w:i/>
          <w:sz w:val="22"/>
          <w:szCs w:val="22"/>
        </w:rPr>
      </w:pPr>
    </w:p>
    <w:p w14:paraId="7AF50E12" w14:textId="77777777" w:rsidR="004345E3" w:rsidRPr="00003902" w:rsidRDefault="004345E3" w:rsidP="004345E3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2629BD6E" w14:textId="77777777" w:rsidR="004345E3" w:rsidRPr="00003902" w:rsidRDefault="004345E3" w:rsidP="004345E3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4345E3" w:rsidRPr="00A67C0F" w14:paraId="246948B2" w14:textId="77777777" w:rsidTr="00A67C0F">
        <w:tc>
          <w:tcPr>
            <w:tcW w:w="4772" w:type="dxa"/>
            <w:shd w:val="clear" w:color="auto" w:fill="auto"/>
          </w:tcPr>
          <w:p w14:paraId="2A54E63A" w14:textId="77777777" w:rsidR="004345E3" w:rsidRPr="00A67C0F" w:rsidRDefault="004345E3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1610FA91" w14:textId="77777777" w:rsidR="004345E3" w:rsidRPr="00A67C0F" w:rsidRDefault="004345E3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4345E3" w:rsidRPr="00A67C0F" w14:paraId="727AAB8D" w14:textId="77777777" w:rsidTr="00A67C0F">
        <w:tc>
          <w:tcPr>
            <w:tcW w:w="4772" w:type="dxa"/>
            <w:shd w:val="clear" w:color="auto" w:fill="auto"/>
          </w:tcPr>
          <w:p w14:paraId="76169B18" w14:textId="77777777" w:rsidR="004345E3" w:rsidRPr="00A67C0F" w:rsidRDefault="004345E3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5C48DE07" w14:textId="77777777" w:rsidR="004345E3" w:rsidRPr="00A67C0F" w:rsidRDefault="004345E3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67142779" w14:textId="77777777" w:rsidR="004345E3" w:rsidRPr="00003902" w:rsidRDefault="004345E3" w:rsidP="004345E3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0B3B327D" w14:textId="77777777" w:rsidR="000B149C" w:rsidRPr="00003902" w:rsidRDefault="000B149C" w:rsidP="00327E8A">
      <w:pPr>
        <w:spacing w:line="312" w:lineRule="auto"/>
        <w:ind w:left="5664" w:firstLine="708"/>
        <w:jc w:val="both"/>
        <w:rPr>
          <w:rFonts w:ascii="Arial Narrow" w:hAnsi="Arial Narrow" w:cs="Arial"/>
          <w:i/>
          <w:sz w:val="22"/>
          <w:szCs w:val="22"/>
        </w:rPr>
        <w:sectPr w:rsidR="000B149C" w:rsidRPr="00003902" w:rsidSect="007B3B0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18" w:right="1418" w:bottom="1418" w:left="1418" w:header="0" w:footer="0" w:gutter="0"/>
          <w:cols w:space="708"/>
          <w:docGrid w:linePitch="272"/>
        </w:sectPr>
      </w:pPr>
    </w:p>
    <w:p w14:paraId="790C9D9A" w14:textId="77777777" w:rsidR="007E7115" w:rsidRPr="00003902" w:rsidRDefault="00021D3E" w:rsidP="00327E8A">
      <w:pPr>
        <w:pStyle w:val="Nagwek3"/>
        <w:jc w:val="both"/>
      </w:pPr>
      <w:bookmarkStart w:id="18" w:name="_Toc46839992"/>
      <w:r w:rsidRPr="00003902">
        <w:lastRenderedPageBreak/>
        <w:t>Załącznik nr 9</w:t>
      </w:r>
      <w:r w:rsidR="007E7115" w:rsidRPr="00003902">
        <w:t xml:space="preserve"> do SIWZ</w:t>
      </w:r>
      <w:bookmarkEnd w:id="18"/>
    </w:p>
    <w:p w14:paraId="740725FC" w14:textId="77777777" w:rsidR="00CA5B1D" w:rsidRPr="00003902" w:rsidRDefault="00CA5B1D" w:rsidP="00327E8A">
      <w:pPr>
        <w:spacing w:line="312" w:lineRule="auto"/>
        <w:ind w:left="6373" w:firstLine="709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1493D4A" w14:textId="77777777" w:rsidR="00E12E7A" w:rsidRPr="00003902" w:rsidRDefault="00CA5B1D" w:rsidP="00327E8A">
      <w:pPr>
        <w:spacing w:line="312" w:lineRule="auto"/>
        <w:ind w:left="6372" w:firstLine="708"/>
        <w:jc w:val="both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ab/>
      </w:r>
      <w:r w:rsidR="00E12E7A" w:rsidRPr="00003902">
        <w:rPr>
          <w:rFonts w:ascii="Arial Narrow" w:hAnsi="Arial Narrow" w:cs="Arial"/>
          <w:b/>
          <w:sz w:val="22"/>
          <w:szCs w:val="22"/>
        </w:rPr>
        <w:t>Zamawiający:</w:t>
      </w:r>
    </w:p>
    <w:p w14:paraId="01C12CC2" w14:textId="77777777" w:rsidR="00265033" w:rsidRPr="00843529" w:rsidRDefault="00CA5B1D" w:rsidP="00327E8A">
      <w:pPr>
        <w:spacing w:line="312" w:lineRule="auto"/>
        <w:ind w:left="7080"/>
        <w:jc w:val="both"/>
        <w:rPr>
          <w:rFonts w:ascii="Arial Narrow" w:hAnsi="Arial Narrow" w:cs="Arial"/>
          <w:bCs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ab/>
      </w:r>
      <w:r w:rsidR="00265033" w:rsidRPr="00843529">
        <w:rPr>
          <w:rFonts w:ascii="Arial Narrow" w:hAnsi="Arial Narrow" w:cs="Arial"/>
          <w:bCs/>
          <w:sz w:val="22"/>
          <w:szCs w:val="22"/>
        </w:rPr>
        <w:t>Gmina Otyń</w:t>
      </w:r>
    </w:p>
    <w:p w14:paraId="6ADEBF07" w14:textId="77777777" w:rsidR="000B149C" w:rsidRPr="00843529" w:rsidRDefault="00CA5B1D" w:rsidP="00327E8A">
      <w:pPr>
        <w:spacing w:line="312" w:lineRule="auto"/>
        <w:ind w:left="7080"/>
        <w:jc w:val="both"/>
        <w:rPr>
          <w:rFonts w:ascii="Arial Narrow" w:hAnsi="Arial Narrow" w:cs="Arial"/>
          <w:bCs/>
          <w:sz w:val="22"/>
          <w:szCs w:val="22"/>
        </w:rPr>
      </w:pPr>
      <w:r w:rsidRPr="00843529">
        <w:rPr>
          <w:rFonts w:ascii="Arial Narrow" w:hAnsi="Arial Narrow" w:cs="Arial"/>
          <w:bCs/>
          <w:sz w:val="22"/>
          <w:szCs w:val="22"/>
        </w:rPr>
        <w:tab/>
      </w:r>
      <w:r w:rsidR="00265033" w:rsidRPr="00843529">
        <w:rPr>
          <w:rFonts w:ascii="Arial Narrow" w:hAnsi="Arial Narrow" w:cs="Arial"/>
          <w:bCs/>
          <w:sz w:val="22"/>
          <w:szCs w:val="22"/>
        </w:rPr>
        <w:t>ul. Rynek 1</w:t>
      </w:r>
    </w:p>
    <w:p w14:paraId="7E53645B" w14:textId="77777777" w:rsidR="000B149C" w:rsidRPr="00843529" w:rsidRDefault="000B149C" w:rsidP="00327E8A">
      <w:pPr>
        <w:spacing w:line="312" w:lineRule="auto"/>
        <w:ind w:left="7080" w:firstLine="708"/>
        <w:jc w:val="both"/>
        <w:rPr>
          <w:rFonts w:ascii="Arial Narrow" w:hAnsi="Arial Narrow" w:cs="Arial"/>
          <w:bCs/>
          <w:sz w:val="22"/>
          <w:szCs w:val="22"/>
        </w:rPr>
      </w:pPr>
      <w:r w:rsidRPr="00843529">
        <w:rPr>
          <w:rFonts w:ascii="Arial Narrow" w:hAnsi="Arial Narrow" w:cs="Arial"/>
          <w:bCs/>
          <w:sz w:val="22"/>
          <w:szCs w:val="22"/>
        </w:rPr>
        <w:t>67 – 106 Otyń</w:t>
      </w:r>
    </w:p>
    <w:p w14:paraId="603DEEB8" w14:textId="77777777" w:rsidR="000B149C" w:rsidRPr="00003902" w:rsidRDefault="000B149C" w:rsidP="00327E8A">
      <w:pPr>
        <w:spacing w:line="312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2FBE5D4" w14:textId="77777777" w:rsidR="000B149C" w:rsidRPr="00003902" w:rsidRDefault="000B149C" w:rsidP="00327E8A">
      <w:pPr>
        <w:spacing w:line="312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4ACDFD0" w14:textId="77777777" w:rsidR="000B149C" w:rsidRPr="00003902" w:rsidRDefault="000B149C" w:rsidP="00327E8A">
      <w:pPr>
        <w:spacing w:line="312" w:lineRule="auto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7131AB0" w14:textId="77777777" w:rsidR="00843529" w:rsidRPr="00843529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843529">
        <w:rPr>
          <w:rFonts w:ascii="Arial Narrow" w:hAnsi="Arial Narrow"/>
          <w:b/>
          <w:bCs/>
          <w:sz w:val="22"/>
          <w:szCs w:val="22"/>
        </w:rPr>
        <w:t>Wykonawca:</w:t>
      </w:r>
    </w:p>
    <w:p w14:paraId="02F3898A" w14:textId="77777777" w:rsidR="00843529" w:rsidRDefault="00843529" w:rsidP="00843529">
      <w:pPr>
        <w:rPr>
          <w:rFonts w:ascii="Arial Narrow" w:hAnsi="Arial Narrow"/>
        </w:rPr>
      </w:pPr>
    </w:p>
    <w:p w14:paraId="53F01E11" w14:textId="77777777" w:rsidR="00843529" w:rsidRPr="00843529" w:rsidRDefault="00843529" w:rsidP="00843529">
      <w:pPr>
        <w:rPr>
          <w:rFonts w:ascii="Arial Narrow" w:hAnsi="Arial Narrow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</w:p>
    <w:p w14:paraId="3DBE4F17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pełna nazwa/firma, adres, w zależności od podmiotu: NIP/PESEL, KRS/</w:t>
      </w:r>
      <w:proofErr w:type="spellStart"/>
      <w:r w:rsidRPr="00843529">
        <w:rPr>
          <w:rFonts w:ascii="Arial Narrow" w:hAnsi="Arial Narrow"/>
          <w:sz w:val="16"/>
          <w:szCs w:val="16"/>
        </w:rPr>
        <w:t>CEiDG</w:t>
      </w:r>
      <w:proofErr w:type="spellEnd"/>
      <w:r w:rsidRPr="00843529">
        <w:rPr>
          <w:rFonts w:ascii="Arial Narrow" w:hAnsi="Arial Narrow"/>
          <w:sz w:val="16"/>
          <w:szCs w:val="16"/>
        </w:rPr>
        <w:t>)</w:t>
      </w:r>
    </w:p>
    <w:p w14:paraId="48ECF8D3" w14:textId="77777777" w:rsidR="00843529" w:rsidRPr="005958C1" w:rsidRDefault="00843529" w:rsidP="00843529">
      <w:pPr>
        <w:rPr>
          <w:rFonts w:ascii="Arial Narrow" w:hAnsi="Arial Narrow"/>
          <w:sz w:val="22"/>
          <w:szCs w:val="22"/>
        </w:rPr>
      </w:pPr>
    </w:p>
    <w:p w14:paraId="46129DD4" w14:textId="77777777" w:rsidR="00843529" w:rsidRPr="005958C1" w:rsidRDefault="00843529" w:rsidP="00843529">
      <w:pPr>
        <w:rPr>
          <w:rFonts w:ascii="Arial Narrow" w:hAnsi="Arial Narrow"/>
          <w:b/>
          <w:bCs/>
          <w:sz w:val="22"/>
          <w:szCs w:val="22"/>
        </w:rPr>
      </w:pPr>
      <w:r w:rsidRPr="005958C1">
        <w:rPr>
          <w:rFonts w:ascii="Arial Narrow" w:hAnsi="Arial Narrow"/>
          <w:b/>
          <w:bCs/>
          <w:sz w:val="22"/>
          <w:szCs w:val="22"/>
        </w:rPr>
        <w:t>reprezentowany przez:</w:t>
      </w:r>
    </w:p>
    <w:p w14:paraId="533DAC6D" w14:textId="77777777" w:rsidR="00843529" w:rsidRDefault="00843529" w:rsidP="00843529">
      <w:pPr>
        <w:rPr>
          <w:rFonts w:ascii="Arial Narrow" w:hAnsi="Arial Narrow"/>
        </w:rPr>
      </w:pPr>
    </w:p>
    <w:p w14:paraId="000CA659" w14:textId="77777777" w:rsid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  <w:r w:rsidRPr="00843529">
        <w:rPr>
          <w:rFonts w:ascii="Arial Narrow" w:hAnsi="Arial Narrow"/>
          <w:sz w:val="16"/>
          <w:szCs w:val="16"/>
        </w:rPr>
        <w:t xml:space="preserve"> </w:t>
      </w:r>
    </w:p>
    <w:p w14:paraId="00564228" w14:textId="77777777" w:rsidR="00843529" w:rsidRP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(imię, nazwisko, stanowisko/podstawa do  reprezentacji)</w:t>
      </w:r>
    </w:p>
    <w:p w14:paraId="0834B740" w14:textId="77777777" w:rsidR="004345E3" w:rsidRDefault="004345E3" w:rsidP="00327E8A">
      <w:pPr>
        <w:spacing w:line="312" w:lineRule="auto"/>
        <w:ind w:right="5953"/>
        <w:jc w:val="both"/>
        <w:rPr>
          <w:rFonts w:ascii="Arial Narrow" w:hAnsi="Arial Narrow" w:cs="Arial"/>
          <w:bCs/>
          <w:sz w:val="16"/>
          <w:szCs w:val="16"/>
        </w:rPr>
      </w:pPr>
    </w:p>
    <w:p w14:paraId="6966D4A7" w14:textId="77777777" w:rsidR="00843529" w:rsidRDefault="00843529" w:rsidP="00327E8A">
      <w:pPr>
        <w:spacing w:line="312" w:lineRule="auto"/>
        <w:ind w:right="5953"/>
        <w:jc w:val="both"/>
        <w:rPr>
          <w:rFonts w:ascii="Arial Narrow" w:hAnsi="Arial Narrow" w:cs="Arial"/>
          <w:bCs/>
          <w:sz w:val="16"/>
          <w:szCs w:val="16"/>
        </w:rPr>
      </w:pPr>
    </w:p>
    <w:p w14:paraId="28F8FD9A" w14:textId="77777777" w:rsidR="004345E3" w:rsidRPr="004345E3" w:rsidRDefault="004345E3" w:rsidP="00327E8A">
      <w:pPr>
        <w:spacing w:line="312" w:lineRule="auto"/>
        <w:ind w:right="5953"/>
        <w:jc w:val="both"/>
        <w:rPr>
          <w:rFonts w:ascii="Arial Narrow" w:hAnsi="Arial Narrow" w:cs="Arial"/>
          <w:bCs/>
          <w:sz w:val="16"/>
          <w:szCs w:val="16"/>
        </w:rPr>
      </w:pPr>
    </w:p>
    <w:p w14:paraId="7325B98F" w14:textId="77777777" w:rsidR="00327E8A" w:rsidRPr="00003902" w:rsidRDefault="00C34F94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327E8A" w:rsidRPr="00003902">
        <w:rPr>
          <w:rFonts w:ascii="Arial Narrow" w:hAnsi="Arial Narrow" w:cs="Arial"/>
          <w:b/>
          <w:sz w:val="22"/>
          <w:szCs w:val="22"/>
        </w:rPr>
        <w:t>formule</w:t>
      </w:r>
      <w:r w:rsidRPr="00003902">
        <w:rPr>
          <w:rFonts w:ascii="Arial Narrow" w:hAnsi="Arial Narrow" w:cs="Arial"/>
          <w:b/>
          <w:sz w:val="22"/>
          <w:szCs w:val="22"/>
        </w:rPr>
        <w:t xml:space="preserve"> zaprojektuj i wybuduj dla inwestycji pn.:</w:t>
      </w:r>
      <w:r w:rsidR="00327E8A" w:rsidRPr="00003902">
        <w:rPr>
          <w:rFonts w:ascii="Arial Narrow" w:hAnsi="Arial Narrow"/>
        </w:rPr>
        <w:t xml:space="preserve"> </w:t>
      </w:r>
    </w:p>
    <w:p w14:paraId="094CA122" w14:textId="77777777" w:rsidR="00C34F94" w:rsidRPr="00003902" w:rsidRDefault="00327E8A" w:rsidP="003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Rozbudowa drogi gminnej nr 004006F i budowa dróg wewnętrznych na działkach 302/9, 302/8, 302/5 wraz z budową odwodnienia i oświetlenia drogowego w m. Czasław </w:t>
      </w:r>
    </w:p>
    <w:p w14:paraId="5BCE4455" w14:textId="77777777" w:rsidR="00C34F94" w:rsidRPr="00003902" w:rsidRDefault="00C34F94" w:rsidP="00327E8A">
      <w:pPr>
        <w:jc w:val="both"/>
        <w:rPr>
          <w:rFonts w:ascii="Arial Narrow" w:hAnsi="Arial Narrow"/>
        </w:rPr>
      </w:pPr>
    </w:p>
    <w:p w14:paraId="13204673" w14:textId="77777777" w:rsidR="007E7115" w:rsidRPr="004345E3" w:rsidRDefault="004345E3" w:rsidP="004345E3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19" w:name="_Toc46829378"/>
      <w:bookmarkStart w:id="20" w:name="_Toc46837841"/>
      <w:bookmarkStart w:id="21" w:name="_Toc46837874"/>
      <w:bookmarkStart w:id="22" w:name="_Toc46837979"/>
      <w:bookmarkStart w:id="23" w:name="_Toc46838030"/>
      <w:r w:rsidRPr="004345E3">
        <w:rPr>
          <w:rFonts w:ascii="Arial Narrow" w:hAnsi="Arial Narrow"/>
          <w:b/>
          <w:bCs/>
          <w:sz w:val="28"/>
          <w:szCs w:val="28"/>
        </w:rPr>
        <w:t>Wykaz robót budowlanych/wykonanych usług</w:t>
      </w:r>
      <w:bookmarkEnd w:id="19"/>
      <w:bookmarkEnd w:id="20"/>
      <w:bookmarkEnd w:id="21"/>
      <w:bookmarkEnd w:id="22"/>
      <w:bookmarkEnd w:id="23"/>
    </w:p>
    <w:p w14:paraId="583B6DE3" w14:textId="77777777" w:rsidR="007E7115" w:rsidRPr="004345E3" w:rsidRDefault="007E7115" w:rsidP="004345E3">
      <w:pPr>
        <w:spacing w:line="312" w:lineRule="auto"/>
        <w:jc w:val="center"/>
        <w:rPr>
          <w:rFonts w:ascii="Arial Narrow" w:hAnsi="Arial Narrow" w:cs="Arial"/>
          <w:sz w:val="28"/>
          <w:szCs w:val="28"/>
        </w:rPr>
      </w:pPr>
    </w:p>
    <w:p w14:paraId="7AF37B92" w14:textId="77777777" w:rsidR="007E7115" w:rsidRPr="00003902" w:rsidRDefault="007E7115" w:rsidP="00327E8A">
      <w:pPr>
        <w:pStyle w:val="Tekstpodstawowy3"/>
        <w:tabs>
          <w:tab w:val="left" w:pos="1134"/>
        </w:tabs>
        <w:spacing w:line="312" w:lineRule="auto"/>
        <w:rPr>
          <w:rFonts w:ascii="Arial Narrow" w:hAnsi="Arial Narrow" w:cs="Arial"/>
          <w:sz w:val="22"/>
          <w:szCs w:val="22"/>
        </w:rPr>
      </w:pPr>
      <w:r w:rsidRPr="00A67C0F">
        <w:rPr>
          <w:rStyle w:val="FontStyle67"/>
          <w:rFonts w:ascii="Arial Narrow" w:hAnsi="Arial Narrow"/>
          <w:color w:val="000000"/>
          <w:sz w:val="22"/>
          <w:szCs w:val="22"/>
        </w:rPr>
        <w:t>Wykaz wykona</w:t>
      </w:r>
      <w:r w:rsidR="00766B3B" w:rsidRPr="00A67C0F">
        <w:rPr>
          <w:rStyle w:val="FontStyle67"/>
          <w:rFonts w:ascii="Arial Narrow" w:hAnsi="Arial Narrow"/>
          <w:color w:val="000000"/>
          <w:sz w:val="22"/>
          <w:szCs w:val="22"/>
        </w:rPr>
        <w:t xml:space="preserve">nych robót </w:t>
      </w:r>
      <w:r w:rsidRPr="00A67C0F">
        <w:rPr>
          <w:rFonts w:ascii="Arial Narrow" w:hAnsi="Arial Narrow" w:cs="Arial"/>
          <w:color w:val="000000"/>
          <w:sz w:val="22"/>
          <w:szCs w:val="22"/>
        </w:rPr>
        <w:t>o wartości robót branży drogowej nie mniejszej niż  </w:t>
      </w:r>
      <w:r w:rsidR="00265033" w:rsidRPr="00A67C0F">
        <w:rPr>
          <w:rFonts w:ascii="Arial Narrow" w:hAnsi="Arial Narrow" w:cs="Arial"/>
          <w:color w:val="000000"/>
          <w:sz w:val="22"/>
          <w:szCs w:val="22"/>
        </w:rPr>
        <w:t>1</w:t>
      </w:r>
      <w:r w:rsidR="00FE679F" w:rsidRPr="00A67C0F">
        <w:rPr>
          <w:rFonts w:ascii="Arial Narrow" w:hAnsi="Arial Narrow" w:cs="Arial"/>
          <w:color w:val="000000"/>
          <w:sz w:val="22"/>
          <w:szCs w:val="22"/>
        </w:rPr>
        <w:t xml:space="preserve"> 0</w:t>
      </w:r>
      <w:r w:rsidRPr="00A67C0F">
        <w:rPr>
          <w:rFonts w:ascii="Arial Narrow" w:hAnsi="Arial Narrow" w:cs="Arial"/>
          <w:color w:val="000000"/>
          <w:sz w:val="22"/>
          <w:szCs w:val="22"/>
        </w:rPr>
        <w:t>00 000,00 zł (</w:t>
      </w:r>
      <w:r w:rsidR="00265033" w:rsidRPr="00A67C0F">
        <w:rPr>
          <w:rFonts w:ascii="Arial Narrow" w:hAnsi="Arial Narrow" w:cs="Arial"/>
          <w:color w:val="000000"/>
          <w:sz w:val="22"/>
          <w:szCs w:val="22"/>
        </w:rPr>
        <w:t>jeden</w:t>
      </w:r>
      <w:r w:rsidR="00766B3B" w:rsidRPr="00A67C0F">
        <w:rPr>
          <w:rFonts w:ascii="Arial Narrow" w:hAnsi="Arial Narrow" w:cs="Arial"/>
          <w:color w:val="000000"/>
          <w:sz w:val="22"/>
          <w:szCs w:val="22"/>
        </w:rPr>
        <w:t xml:space="preserve"> milion</w:t>
      </w:r>
      <w:r w:rsidR="003E34EF" w:rsidRPr="00A67C0F">
        <w:rPr>
          <w:rFonts w:ascii="Arial Narrow" w:hAnsi="Arial Narrow" w:cs="Arial"/>
          <w:color w:val="000000"/>
          <w:sz w:val="22"/>
          <w:szCs w:val="22"/>
        </w:rPr>
        <w:t xml:space="preserve"> złotych z podatkiem VAT) oraz wykaz prac projektowych polegających na budowie/rozbudowie dróg o długości minimum 0,5 km obejmującej projekt wielobranżowy (branże sanitarną-deszczową, elektryczną - oświetlenie i drogową) </w:t>
      </w:r>
      <w:r w:rsidR="003E34EF" w:rsidRPr="00A67C0F">
        <w:rPr>
          <w:rStyle w:val="FontStyle67"/>
          <w:rFonts w:ascii="Arial Narrow" w:hAnsi="Arial Narrow"/>
          <w:color w:val="000000"/>
          <w:sz w:val="22"/>
          <w:szCs w:val="22"/>
        </w:rPr>
        <w:t xml:space="preserve">w okresie ostatnich </w:t>
      </w:r>
      <w:r w:rsidR="007A633E" w:rsidRPr="00A67C0F">
        <w:rPr>
          <w:rStyle w:val="FontStyle67"/>
          <w:rFonts w:ascii="Arial Narrow" w:hAnsi="Arial Narrow"/>
          <w:color w:val="000000"/>
          <w:sz w:val="22"/>
          <w:szCs w:val="22"/>
        </w:rPr>
        <w:t>5</w:t>
      </w:r>
      <w:r w:rsidR="003E34EF" w:rsidRPr="00A67C0F">
        <w:rPr>
          <w:rStyle w:val="FontStyle67"/>
          <w:rFonts w:ascii="Arial Narrow" w:hAnsi="Arial Narrow"/>
          <w:color w:val="000000"/>
          <w:sz w:val="22"/>
          <w:szCs w:val="22"/>
        </w:rPr>
        <w:t xml:space="preserve"> lat przed upływem</w:t>
      </w:r>
      <w:r w:rsidR="003E34EF" w:rsidRPr="00003902">
        <w:rPr>
          <w:rStyle w:val="FontStyle67"/>
          <w:rFonts w:ascii="Arial Narrow" w:hAnsi="Arial Narrow"/>
          <w:sz w:val="22"/>
          <w:szCs w:val="22"/>
        </w:rPr>
        <w:t xml:space="preserve"> terminu składania ofert, a jeżeli okres prowadzenia działalności jest krótszy - w tym okresie, wraz z podaniem ich rodzaju i wartości, daty i miejsca wykonania oraz załączeniem dowodów dotyczących najważniejszych robót, określających czy roboty te zostały wykonane w sposób należyty oraz wskazujących czy zostały wykonane zgodnie z zasadami sztuki budowlanej i prawidłowo ukończone</w:t>
      </w:r>
    </w:p>
    <w:p w14:paraId="69D895A2" w14:textId="77777777" w:rsidR="003E34EF" w:rsidRPr="00003902" w:rsidRDefault="003E34EF" w:rsidP="00327E8A">
      <w:pPr>
        <w:spacing w:line="312" w:lineRule="auto"/>
        <w:jc w:val="both"/>
        <w:rPr>
          <w:rFonts w:ascii="Arial Narrow" w:hAnsi="Arial Narrow" w:cs="Arial"/>
          <w:bCs/>
          <w:sz w:val="22"/>
          <w:szCs w:val="22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86"/>
        <w:gridCol w:w="1843"/>
        <w:gridCol w:w="2268"/>
        <w:gridCol w:w="2410"/>
      </w:tblGrid>
      <w:tr w:rsidR="00CA5B1D" w:rsidRPr="00003902" w14:paraId="0373E617" w14:textId="77777777" w:rsidTr="00A13D51">
        <w:trPr>
          <w:cantSplit/>
          <w:trHeight w:val="269"/>
        </w:trPr>
        <w:tc>
          <w:tcPr>
            <w:tcW w:w="10133" w:type="dxa"/>
            <w:gridSpan w:val="5"/>
            <w:shd w:val="clear" w:color="auto" w:fill="F2F2F2"/>
            <w:vAlign w:val="center"/>
          </w:tcPr>
          <w:p w14:paraId="34F162F6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2B6E3B8E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Roboty budowlane</w:t>
            </w:r>
          </w:p>
          <w:p w14:paraId="3EEF754D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E7115" w:rsidRPr="00003902" w14:paraId="6F69C195" w14:textId="77777777" w:rsidTr="00A13D51">
        <w:trPr>
          <w:cantSplit/>
          <w:trHeight w:val="999"/>
        </w:trPr>
        <w:tc>
          <w:tcPr>
            <w:tcW w:w="426" w:type="dxa"/>
            <w:shd w:val="clear" w:color="auto" w:fill="F2F2F2"/>
            <w:vAlign w:val="center"/>
          </w:tcPr>
          <w:p w14:paraId="104EAF0A" w14:textId="77777777" w:rsidR="007E7115" w:rsidRPr="00003902" w:rsidRDefault="0002797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86" w:type="dxa"/>
            <w:shd w:val="clear" w:color="auto" w:fill="F2F2F2"/>
          </w:tcPr>
          <w:p w14:paraId="359DCC54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1B4871D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i opis zadania</w:t>
            </w:r>
            <w:r w:rsidR="006A59B7"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/usługi</w:t>
            </w: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, lokalizacja</w:t>
            </w:r>
          </w:p>
          <w:p w14:paraId="05B019CA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(należy określić informacje istotne dla spełnienia warunku udziału w postępowaniu)</w:t>
            </w:r>
          </w:p>
        </w:tc>
        <w:tc>
          <w:tcPr>
            <w:tcW w:w="1843" w:type="dxa"/>
            <w:shd w:val="clear" w:color="auto" w:fill="F2F2F2"/>
          </w:tcPr>
          <w:p w14:paraId="4FD9FAFA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787E3A2D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robót</w:t>
            </w:r>
          </w:p>
          <w:p w14:paraId="1D8ABA73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w PLN</w:t>
            </w:r>
          </w:p>
        </w:tc>
        <w:tc>
          <w:tcPr>
            <w:tcW w:w="2268" w:type="dxa"/>
            <w:shd w:val="clear" w:color="auto" w:fill="F2F2F2"/>
          </w:tcPr>
          <w:p w14:paraId="6E1F890B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4AD95ED6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Termin realizacji</w:t>
            </w:r>
          </w:p>
          <w:p w14:paraId="10180AB1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(dzień, miesiąc i rok rozpoczęcia oraz zakończenia)</w:t>
            </w:r>
          </w:p>
        </w:tc>
        <w:tc>
          <w:tcPr>
            <w:tcW w:w="2410" w:type="dxa"/>
            <w:shd w:val="clear" w:color="auto" w:fill="F2F2F2"/>
          </w:tcPr>
          <w:p w14:paraId="055EDEB4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23924DEC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Nazwy i adres</w:t>
            </w:r>
          </w:p>
          <w:p w14:paraId="3EC428DB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zamawiającego</w:t>
            </w:r>
          </w:p>
          <w:p w14:paraId="06603666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(nazwa, adres,</w:t>
            </w:r>
          </w:p>
          <w:p w14:paraId="34139C8E" w14:textId="77777777" w:rsidR="007E7115" w:rsidRPr="00003902" w:rsidRDefault="007E7115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nr telefonu)</w:t>
            </w:r>
          </w:p>
        </w:tc>
      </w:tr>
      <w:tr w:rsidR="007E7115" w:rsidRPr="00003902" w14:paraId="7BD5F07E" w14:textId="77777777" w:rsidTr="00843529">
        <w:trPr>
          <w:cantSplit/>
          <w:trHeight w:val="964"/>
        </w:trPr>
        <w:tc>
          <w:tcPr>
            <w:tcW w:w="426" w:type="dxa"/>
          </w:tcPr>
          <w:p w14:paraId="473474B4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6" w:type="dxa"/>
          </w:tcPr>
          <w:p w14:paraId="426DF5BB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F78E6B2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36F363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23E3B2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E30F7D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E7115" w:rsidRPr="00003902" w14:paraId="54E826EB" w14:textId="77777777" w:rsidTr="00843529">
        <w:trPr>
          <w:cantSplit/>
          <w:trHeight w:val="964"/>
        </w:trPr>
        <w:tc>
          <w:tcPr>
            <w:tcW w:w="426" w:type="dxa"/>
          </w:tcPr>
          <w:p w14:paraId="597819EB" w14:textId="77777777" w:rsidR="007E7115" w:rsidRPr="00003902" w:rsidRDefault="007E7115" w:rsidP="00327E8A">
            <w:pPr>
              <w:spacing w:line="312" w:lineRule="auto"/>
              <w:ind w:left="-21" w:firstLine="21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6F8727DB" w14:textId="77777777" w:rsidR="007E7115" w:rsidRPr="00003902" w:rsidRDefault="007E7115" w:rsidP="00327E8A">
            <w:pPr>
              <w:spacing w:line="312" w:lineRule="auto"/>
              <w:ind w:left="-21" w:firstLine="21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6" w:type="dxa"/>
          </w:tcPr>
          <w:p w14:paraId="2F10F472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87E84DE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BC0F1D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9CBCE8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07BCF0" w14:textId="77777777" w:rsidR="007E7115" w:rsidRPr="00003902" w:rsidRDefault="007E7115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CA5B1D" w:rsidRPr="00003902" w14:paraId="49819F80" w14:textId="77777777" w:rsidTr="00A13D51">
        <w:trPr>
          <w:cantSplit/>
          <w:trHeight w:val="345"/>
        </w:trPr>
        <w:tc>
          <w:tcPr>
            <w:tcW w:w="10133" w:type="dxa"/>
            <w:gridSpan w:val="5"/>
            <w:shd w:val="clear" w:color="auto" w:fill="F2F2F2"/>
          </w:tcPr>
          <w:p w14:paraId="6929D624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5091BF1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Prace projektowe</w:t>
            </w:r>
          </w:p>
        </w:tc>
      </w:tr>
      <w:tr w:rsidR="00CA5B1D" w:rsidRPr="00003902" w14:paraId="28E61025" w14:textId="77777777" w:rsidTr="00A13D51">
        <w:trPr>
          <w:cantSplit/>
          <w:trHeight w:val="947"/>
        </w:trPr>
        <w:tc>
          <w:tcPr>
            <w:tcW w:w="426" w:type="dxa"/>
            <w:shd w:val="clear" w:color="auto" w:fill="F2F2F2"/>
            <w:vAlign w:val="center"/>
          </w:tcPr>
          <w:p w14:paraId="0CD0DF20" w14:textId="77777777" w:rsidR="00CA5B1D" w:rsidRPr="00003902" w:rsidRDefault="00CA5B1D" w:rsidP="004345E3">
            <w:pPr>
              <w:spacing w:line="312" w:lineRule="auto"/>
              <w:ind w:left="-21" w:firstLine="21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6" w:type="dxa"/>
            <w:shd w:val="clear" w:color="auto" w:fill="F2F2F2"/>
            <w:vAlign w:val="center"/>
          </w:tcPr>
          <w:p w14:paraId="440C7823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i opis zadania/usługi, lokalizacja</w:t>
            </w:r>
          </w:p>
          <w:p w14:paraId="2D69A252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(należy określić informacje istotne dla spełnienia warunku udziału w postępowaniu)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884E1D4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Długość drogi objętej dokumentacją projektową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D86B24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Termin realizacji</w:t>
            </w:r>
          </w:p>
          <w:p w14:paraId="059317DA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(dzień, miesiąc i rok rozpoczęcia oraz zakończenia)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706BC84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Nazwy i adres</w:t>
            </w:r>
          </w:p>
          <w:p w14:paraId="587B083E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b/>
                <w:bCs/>
                <w:sz w:val="22"/>
                <w:szCs w:val="22"/>
              </w:rPr>
              <w:t>zamawiającego</w:t>
            </w:r>
          </w:p>
          <w:p w14:paraId="02F808C5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(nazwa, adres,</w:t>
            </w:r>
          </w:p>
          <w:p w14:paraId="007523AB" w14:textId="77777777" w:rsidR="00CA5B1D" w:rsidRPr="00003902" w:rsidRDefault="00CA5B1D" w:rsidP="004345E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03902">
              <w:rPr>
                <w:rFonts w:ascii="Arial Narrow" w:hAnsi="Arial Narrow" w:cs="Arial"/>
                <w:sz w:val="22"/>
                <w:szCs w:val="22"/>
              </w:rPr>
              <w:t>nr telefonu)</w:t>
            </w:r>
          </w:p>
        </w:tc>
      </w:tr>
      <w:tr w:rsidR="00CA5B1D" w:rsidRPr="00003902" w14:paraId="07D3C900" w14:textId="77777777" w:rsidTr="00843529">
        <w:trPr>
          <w:cantSplit/>
          <w:trHeight w:val="964"/>
        </w:trPr>
        <w:tc>
          <w:tcPr>
            <w:tcW w:w="426" w:type="dxa"/>
          </w:tcPr>
          <w:p w14:paraId="1D062EAF" w14:textId="77777777" w:rsidR="00CA5B1D" w:rsidRPr="00003902" w:rsidRDefault="00CA5B1D" w:rsidP="00327E8A">
            <w:pPr>
              <w:spacing w:line="312" w:lineRule="auto"/>
              <w:ind w:left="-21" w:firstLine="21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6" w:type="dxa"/>
          </w:tcPr>
          <w:p w14:paraId="1139AEB4" w14:textId="77777777" w:rsidR="00CA5B1D" w:rsidRPr="00003902" w:rsidRDefault="00CA5B1D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EFF748" w14:textId="77777777" w:rsidR="00CA5B1D" w:rsidRPr="00003902" w:rsidRDefault="00CA5B1D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EE7D14" w14:textId="77777777" w:rsidR="00CA5B1D" w:rsidRPr="00003902" w:rsidRDefault="00CA5B1D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414A7E" w14:textId="77777777" w:rsidR="00CA5B1D" w:rsidRPr="00003902" w:rsidRDefault="00CA5B1D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3E34EF" w:rsidRPr="00003902" w14:paraId="4ED91BD2" w14:textId="77777777" w:rsidTr="00843529">
        <w:trPr>
          <w:cantSplit/>
          <w:trHeight w:val="964"/>
        </w:trPr>
        <w:tc>
          <w:tcPr>
            <w:tcW w:w="426" w:type="dxa"/>
          </w:tcPr>
          <w:p w14:paraId="62D2B6FA" w14:textId="77777777" w:rsidR="003E34EF" w:rsidRPr="00003902" w:rsidRDefault="003E34EF" w:rsidP="00327E8A">
            <w:pPr>
              <w:spacing w:line="312" w:lineRule="auto"/>
              <w:ind w:left="-21" w:firstLine="21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6" w:type="dxa"/>
          </w:tcPr>
          <w:p w14:paraId="48C27494" w14:textId="77777777" w:rsidR="003E34EF" w:rsidRPr="00003902" w:rsidRDefault="003E34EF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FF30D9" w14:textId="77777777" w:rsidR="003E34EF" w:rsidRPr="00003902" w:rsidRDefault="003E34EF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01E1ED" w14:textId="77777777" w:rsidR="003E34EF" w:rsidRPr="00003902" w:rsidRDefault="003E34EF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452CEB" w14:textId="77777777" w:rsidR="003E34EF" w:rsidRPr="00003902" w:rsidRDefault="003E34EF" w:rsidP="00327E8A">
            <w:pPr>
              <w:spacing w:line="312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7A0D2911" w14:textId="77777777" w:rsidR="007E7115" w:rsidRPr="00003902" w:rsidRDefault="007E711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65ED72F3" w14:textId="77777777" w:rsidR="007E7115" w:rsidRPr="00003902" w:rsidRDefault="007E7115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Uwaga:  Należy załączyć dowody, określające, czy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15FC531" w14:textId="77777777" w:rsidR="00843529" w:rsidRDefault="00843529" w:rsidP="00327E8A">
      <w:pPr>
        <w:spacing w:line="312" w:lineRule="auto"/>
        <w:ind w:left="851" w:hanging="851"/>
        <w:jc w:val="both"/>
        <w:rPr>
          <w:rFonts w:ascii="Arial Narrow" w:hAnsi="Arial Narrow" w:cs="Arial"/>
          <w:sz w:val="22"/>
          <w:szCs w:val="22"/>
        </w:rPr>
      </w:pPr>
    </w:p>
    <w:p w14:paraId="321CDEBD" w14:textId="77777777" w:rsidR="00843529" w:rsidRPr="00003902" w:rsidRDefault="00843529" w:rsidP="00843529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1899CEC1" w14:textId="77777777" w:rsidR="00843529" w:rsidRPr="00003902" w:rsidRDefault="00843529" w:rsidP="00843529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843529" w:rsidRPr="00A67C0F" w14:paraId="583AADF6" w14:textId="77777777" w:rsidTr="00A67C0F">
        <w:tc>
          <w:tcPr>
            <w:tcW w:w="4772" w:type="dxa"/>
            <w:shd w:val="clear" w:color="auto" w:fill="auto"/>
          </w:tcPr>
          <w:p w14:paraId="5F9D90A3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3AC2A4D7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843529" w:rsidRPr="00A67C0F" w14:paraId="60530F05" w14:textId="77777777" w:rsidTr="00A67C0F">
        <w:tc>
          <w:tcPr>
            <w:tcW w:w="4772" w:type="dxa"/>
            <w:shd w:val="clear" w:color="auto" w:fill="auto"/>
          </w:tcPr>
          <w:p w14:paraId="5E3098BF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0960C430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6D742BC0" w14:textId="77777777" w:rsidR="00843529" w:rsidRPr="00003902" w:rsidRDefault="00843529" w:rsidP="00843529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p w14:paraId="1CBF4509" w14:textId="77777777" w:rsidR="00E12E7A" w:rsidRPr="00003902" w:rsidRDefault="007E7115" w:rsidP="00327E8A">
      <w:pPr>
        <w:spacing w:line="312" w:lineRule="auto"/>
        <w:ind w:left="851" w:hanging="851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ab/>
      </w:r>
      <w:r w:rsidRPr="00003902">
        <w:rPr>
          <w:rFonts w:ascii="Arial Narrow" w:hAnsi="Arial Narrow" w:cs="Arial"/>
          <w:sz w:val="22"/>
          <w:szCs w:val="22"/>
        </w:rPr>
        <w:tab/>
      </w:r>
    </w:p>
    <w:p w14:paraId="70C82D7A" w14:textId="77777777" w:rsidR="00265033" w:rsidRPr="00003902" w:rsidRDefault="00265033" w:rsidP="00327E8A">
      <w:pPr>
        <w:pStyle w:val="Nagwek3"/>
        <w:jc w:val="both"/>
      </w:pPr>
      <w:r w:rsidRPr="00003902">
        <w:br w:type="page"/>
      </w:r>
      <w:bookmarkStart w:id="24" w:name="_Toc46839993"/>
      <w:r w:rsidR="00E4102F" w:rsidRPr="00003902">
        <w:lastRenderedPageBreak/>
        <w:t>Załącznik nr 10</w:t>
      </w:r>
      <w:r w:rsidRPr="00003902">
        <w:t xml:space="preserve"> do SIWZ</w:t>
      </w:r>
      <w:bookmarkEnd w:id="24"/>
    </w:p>
    <w:p w14:paraId="4A859EE6" w14:textId="77777777" w:rsidR="00265033" w:rsidRPr="00003902" w:rsidRDefault="00265033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032DC7E2" w14:textId="77777777" w:rsidR="00265033" w:rsidRPr="00003902" w:rsidRDefault="00265033" w:rsidP="00BC0F9B">
      <w:pPr>
        <w:spacing w:line="312" w:lineRule="auto"/>
        <w:ind w:left="6372" w:firstLine="708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Zamawiający:</w:t>
      </w:r>
    </w:p>
    <w:p w14:paraId="0E59D2EA" w14:textId="77777777" w:rsidR="00265033" w:rsidRPr="00003902" w:rsidRDefault="00265033" w:rsidP="00BC0F9B">
      <w:pPr>
        <w:spacing w:line="312" w:lineRule="auto"/>
        <w:ind w:left="7080"/>
        <w:rPr>
          <w:rFonts w:ascii="Arial Narrow" w:hAnsi="Arial Narrow" w:cs="Arial"/>
          <w:b/>
          <w:iCs/>
          <w:sz w:val="22"/>
          <w:szCs w:val="22"/>
        </w:rPr>
      </w:pPr>
      <w:r w:rsidRPr="00003902">
        <w:rPr>
          <w:rFonts w:ascii="Arial Narrow" w:hAnsi="Arial Narrow" w:cs="Arial"/>
          <w:b/>
          <w:iCs/>
          <w:sz w:val="22"/>
          <w:szCs w:val="22"/>
        </w:rPr>
        <w:t>Gmina Otyń</w:t>
      </w:r>
    </w:p>
    <w:p w14:paraId="26FD1C20" w14:textId="77777777" w:rsidR="00265033" w:rsidRPr="00003902" w:rsidRDefault="00265033" w:rsidP="00BC0F9B">
      <w:pPr>
        <w:spacing w:line="312" w:lineRule="auto"/>
        <w:ind w:left="7080"/>
        <w:rPr>
          <w:rFonts w:ascii="Arial Narrow" w:hAnsi="Arial Narrow" w:cs="Arial"/>
          <w:b/>
          <w:iCs/>
          <w:sz w:val="22"/>
          <w:szCs w:val="22"/>
        </w:rPr>
      </w:pPr>
      <w:r w:rsidRPr="00003902">
        <w:rPr>
          <w:rFonts w:ascii="Arial Narrow" w:hAnsi="Arial Narrow" w:cs="Arial"/>
          <w:b/>
          <w:iCs/>
          <w:sz w:val="22"/>
          <w:szCs w:val="22"/>
        </w:rPr>
        <w:t>ul.</w:t>
      </w:r>
      <w:r w:rsidR="00BC0F9B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Pr="00003902">
        <w:rPr>
          <w:rFonts w:ascii="Arial Narrow" w:hAnsi="Arial Narrow" w:cs="Arial"/>
          <w:b/>
          <w:iCs/>
          <w:sz w:val="22"/>
          <w:szCs w:val="22"/>
        </w:rPr>
        <w:t>Rynek</w:t>
      </w:r>
      <w:r w:rsidR="00BC0F9B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Pr="00003902">
        <w:rPr>
          <w:rFonts w:ascii="Arial Narrow" w:hAnsi="Arial Narrow" w:cs="Arial"/>
          <w:b/>
          <w:iCs/>
          <w:sz w:val="22"/>
          <w:szCs w:val="22"/>
        </w:rPr>
        <w:t>1</w:t>
      </w:r>
      <w:r w:rsidRPr="00003902">
        <w:rPr>
          <w:rFonts w:ascii="Arial Narrow" w:hAnsi="Arial Narrow" w:cs="Arial"/>
          <w:b/>
          <w:iCs/>
          <w:sz w:val="22"/>
          <w:szCs w:val="22"/>
        </w:rPr>
        <w:br/>
        <w:t>67 – 106 Otyń</w:t>
      </w:r>
    </w:p>
    <w:p w14:paraId="572CBC2F" w14:textId="77777777" w:rsidR="00265033" w:rsidRPr="00843529" w:rsidRDefault="00265033" w:rsidP="00327E8A">
      <w:pPr>
        <w:spacing w:line="312" w:lineRule="auto"/>
        <w:ind w:left="5954"/>
        <w:jc w:val="both"/>
        <w:rPr>
          <w:rFonts w:ascii="Arial Narrow" w:hAnsi="Arial Narrow" w:cs="Arial"/>
          <w:iCs/>
          <w:sz w:val="22"/>
          <w:szCs w:val="22"/>
        </w:rPr>
      </w:pPr>
      <w:r w:rsidRPr="00843529">
        <w:rPr>
          <w:rFonts w:ascii="Arial Narrow" w:hAnsi="Arial Narrow" w:cs="Arial"/>
          <w:iCs/>
          <w:sz w:val="22"/>
          <w:szCs w:val="22"/>
        </w:rPr>
        <w:t xml:space="preserve">                         </w:t>
      </w:r>
    </w:p>
    <w:p w14:paraId="6A3C38A1" w14:textId="77777777" w:rsidR="00265033" w:rsidRPr="00843529" w:rsidRDefault="00265033" w:rsidP="00843529">
      <w:pPr>
        <w:rPr>
          <w:rFonts w:ascii="Arial Narrow" w:hAnsi="Arial Narrow"/>
          <w:b/>
          <w:bCs/>
          <w:sz w:val="22"/>
          <w:szCs w:val="22"/>
        </w:rPr>
      </w:pPr>
      <w:bookmarkStart w:id="25" w:name="_Hlk47336753"/>
      <w:r w:rsidRPr="00843529">
        <w:rPr>
          <w:rFonts w:ascii="Arial Narrow" w:hAnsi="Arial Narrow"/>
          <w:b/>
          <w:bCs/>
          <w:sz w:val="22"/>
          <w:szCs w:val="22"/>
        </w:rPr>
        <w:t>Wykonawca:</w:t>
      </w:r>
    </w:p>
    <w:p w14:paraId="2355655C" w14:textId="77777777" w:rsidR="00843529" w:rsidRDefault="00843529" w:rsidP="00843529">
      <w:pPr>
        <w:rPr>
          <w:rFonts w:ascii="Arial Narrow" w:hAnsi="Arial Narrow"/>
        </w:rPr>
      </w:pPr>
    </w:p>
    <w:p w14:paraId="1E1E5157" w14:textId="77777777" w:rsidR="00265033" w:rsidRPr="00843529" w:rsidRDefault="00843529" w:rsidP="00843529">
      <w:pPr>
        <w:rPr>
          <w:rFonts w:ascii="Arial Narrow" w:hAnsi="Arial Narrow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</w:p>
    <w:p w14:paraId="0C23450F" w14:textId="77777777" w:rsidR="00265033" w:rsidRPr="00843529" w:rsidRDefault="00265033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pełna nazwa/firma, adres, w zależności od podmiotu:</w:t>
      </w:r>
      <w:r w:rsidR="00843529" w:rsidRPr="00843529">
        <w:rPr>
          <w:rFonts w:ascii="Arial Narrow" w:hAnsi="Arial Narrow"/>
          <w:sz w:val="16"/>
          <w:szCs w:val="16"/>
        </w:rPr>
        <w:t xml:space="preserve"> </w:t>
      </w:r>
      <w:r w:rsidRPr="00843529">
        <w:rPr>
          <w:rFonts w:ascii="Arial Narrow" w:hAnsi="Arial Narrow"/>
          <w:sz w:val="16"/>
          <w:szCs w:val="16"/>
        </w:rPr>
        <w:t>NIP/PESEL, KRS/</w:t>
      </w:r>
      <w:proofErr w:type="spellStart"/>
      <w:r w:rsidRPr="00843529">
        <w:rPr>
          <w:rFonts w:ascii="Arial Narrow" w:hAnsi="Arial Narrow"/>
          <w:sz w:val="16"/>
          <w:szCs w:val="16"/>
        </w:rPr>
        <w:t>CEiDG</w:t>
      </w:r>
      <w:proofErr w:type="spellEnd"/>
      <w:r w:rsidRPr="00843529">
        <w:rPr>
          <w:rFonts w:ascii="Arial Narrow" w:hAnsi="Arial Narrow"/>
          <w:sz w:val="16"/>
          <w:szCs w:val="16"/>
        </w:rPr>
        <w:t>)</w:t>
      </w:r>
    </w:p>
    <w:p w14:paraId="401D0ABE" w14:textId="77777777" w:rsidR="00265033" w:rsidRPr="00843529" w:rsidRDefault="00265033" w:rsidP="00843529">
      <w:pPr>
        <w:rPr>
          <w:rFonts w:ascii="Arial Narrow" w:hAnsi="Arial Narrow"/>
        </w:rPr>
      </w:pPr>
    </w:p>
    <w:p w14:paraId="35320100" w14:textId="77777777" w:rsidR="00265033" w:rsidRPr="005958C1" w:rsidRDefault="00265033" w:rsidP="00843529">
      <w:pPr>
        <w:rPr>
          <w:rFonts w:ascii="Arial Narrow" w:hAnsi="Arial Narrow"/>
          <w:b/>
          <w:bCs/>
          <w:sz w:val="22"/>
          <w:szCs w:val="22"/>
        </w:rPr>
      </w:pPr>
      <w:r w:rsidRPr="005958C1">
        <w:rPr>
          <w:rFonts w:ascii="Arial Narrow" w:hAnsi="Arial Narrow"/>
          <w:b/>
          <w:bCs/>
          <w:sz w:val="22"/>
          <w:szCs w:val="22"/>
        </w:rPr>
        <w:t>reprezentowany przez:</w:t>
      </w:r>
    </w:p>
    <w:p w14:paraId="5A5D3F01" w14:textId="77777777" w:rsidR="00843529" w:rsidRDefault="00843529" w:rsidP="00843529">
      <w:pPr>
        <w:rPr>
          <w:rFonts w:ascii="Arial Narrow" w:hAnsi="Arial Narrow"/>
        </w:rPr>
      </w:pPr>
    </w:p>
    <w:p w14:paraId="4646F9AE" w14:textId="77777777" w:rsidR="00843529" w:rsidRDefault="00843529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</w:rPr>
        <w:t>……………………………………………………………………………………………</w:t>
      </w:r>
      <w:r w:rsidRPr="00843529">
        <w:rPr>
          <w:rFonts w:ascii="Arial Narrow" w:hAnsi="Arial Narrow"/>
          <w:sz w:val="16"/>
          <w:szCs w:val="16"/>
        </w:rPr>
        <w:t xml:space="preserve"> </w:t>
      </w:r>
    </w:p>
    <w:p w14:paraId="2BE56CC4" w14:textId="77777777" w:rsidR="00265033" w:rsidRPr="00843529" w:rsidRDefault="00265033" w:rsidP="00843529">
      <w:pPr>
        <w:rPr>
          <w:rFonts w:ascii="Arial Narrow" w:hAnsi="Arial Narrow"/>
          <w:sz w:val="16"/>
          <w:szCs w:val="16"/>
        </w:rPr>
      </w:pPr>
      <w:r w:rsidRPr="00843529">
        <w:rPr>
          <w:rFonts w:ascii="Arial Narrow" w:hAnsi="Arial Narrow"/>
          <w:sz w:val="16"/>
          <w:szCs w:val="16"/>
        </w:rPr>
        <w:t>(imię, nazwisko, stanowisko/podstawa do  reprezentacji)</w:t>
      </w:r>
    </w:p>
    <w:bookmarkEnd w:id="25"/>
    <w:p w14:paraId="1B8A6BE7" w14:textId="77777777" w:rsidR="00265033" w:rsidRPr="00843529" w:rsidRDefault="00265033" w:rsidP="00327E8A">
      <w:pPr>
        <w:pStyle w:val="Tekstpodstawowy"/>
        <w:tabs>
          <w:tab w:val="left" w:pos="5245"/>
        </w:tabs>
        <w:spacing w:line="312" w:lineRule="auto"/>
        <w:jc w:val="both"/>
        <w:rPr>
          <w:rFonts w:ascii="Arial Narrow" w:hAnsi="Arial Narrow" w:cs="Arial"/>
          <w:b/>
          <w:iCs/>
          <w:sz w:val="22"/>
          <w:szCs w:val="22"/>
        </w:rPr>
      </w:pPr>
    </w:p>
    <w:p w14:paraId="285A4873" w14:textId="77777777" w:rsidR="00C34F94" w:rsidRPr="00003902" w:rsidRDefault="00C34F94" w:rsidP="0084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 xml:space="preserve">Wykonanie zadania w </w:t>
      </w:r>
      <w:r w:rsidR="00327E8A" w:rsidRPr="00003902">
        <w:rPr>
          <w:rFonts w:ascii="Arial Narrow" w:hAnsi="Arial Narrow" w:cs="Arial"/>
          <w:b/>
          <w:sz w:val="22"/>
          <w:szCs w:val="22"/>
        </w:rPr>
        <w:t>formule</w:t>
      </w:r>
      <w:r w:rsidRPr="00003902">
        <w:rPr>
          <w:rFonts w:ascii="Arial Narrow" w:hAnsi="Arial Narrow" w:cs="Arial"/>
          <w:b/>
          <w:sz w:val="22"/>
          <w:szCs w:val="22"/>
        </w:rPr>
        <w:t xml:space="preserve"> zaprojektuj i wybuduj dla inwestycji pn.:</w:t>
      </w:r>
    </w:p>
    <w:p w14:paraId="2A9A1ADA" w14:textId="77777777" w:rsidR="00327E8A" w:rsidRPr="00003902" w:rsidRDefault="00327E8A" w:rsidP="0084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003902">
        <w:rPr>
          <w:rFonts w:ascii="Arial Narrow" w:hAnsi="Arial Narrow" w:cs="Arial"/>
          <w:b/>
          <w:sz w:val="22"/>
          <w:szCs w:val="22"/>
        </w:rPr>
        <w:t>Rozbudowa drogi gminnej nr 004006F i budowa dróg wewnętrznych na działkach 302/9, 302/8, 302/5 wraz z budową odwodnienia i oświetlenia drogowego w m. Czasław</w:t>
      </w:r>
    </w:p>
    <w:p w14:paraId="7504E413" w14:textId="77777777" w:rsidR="00265033" w:rsidRPr="00003902" w:rsidRDefault="00265033" w:rsidP="00327E8A">
      <w:pPr>
        <w:pStyle w:val="western"/>
        <w:spacing w:before="0" w:beforeAutospacing="0" w:after="0" w:afterAutospacing="0" w:line="312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7AEA6A9" w14:textId="77777777" w:rsidR="00327E8A" w:rsidRPr="00003902" w:rsidRDefault="00327E8A" w:rsidP="00327E8A">
      <w:pPr>
        <w:jc w:val="both"/>
        <w:rPr>
          <w:rFonts w:ascii="Arial Narrow" w:hAnsi="Arial Narrow"/>
          <w:b/>
          <w:bCs/>
          <w:sz w:val="22"/>
          <w:szCs w:val="22"/>
        </w:rPr>
      </w:pPr>
      <w:bookmarkStart w:id="26" w:name="_Toc46829379"/>
      <w:bookmarkStart w:id="27" w:name="_Toc46837842"/>
      <w:bookmarkStart w:id="28" w:name="_Toc46837875"/>
      <w:bookmarkStart w:id="29" w:name="_Toc46837980"/>
      <w:bookmarkStart w:id="30" w:name="_Toc46838031"/>
    </w:p>
    <w:p w14:paraId="623C81AD" w14:textId="77777777" w:rsidR="00265033" w:rsidRPr="00843529" w:rsidRDefault="00843529" w:rsidP="0084352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43529">
        <w:rPr>
          <w:rFonts w:ascii="Arial Narrow" w:hAnsi="Arial Narrow"/>
          <w:b/>
          <w:bCs/>
          <w:sz w:val="28"/>
          <w:szCs w:val="28"/>
        </w:rPr>
        <w:t>Oświadczenie w zakresie wypełnienia obowiązków informacyjnych</w:t>
      </w:r>
      <w:bookmarkStart w:id="31" w:name="_Toc46829380"/>
      <w:bookmarkStart w:id="32" w:name="_Toc46837843"/>
      <w:bookmarkStart w:id="33" w:name="_Toc46837876"/>
      <w:bookmarkStart w:id="34" w:name="_Toc46837981"/>
      <w:bookmarkStart w:id="35" w:name="_Toc46838032"/>
      <w:bookmarkEnd w:id="26"/>
      <w:bookmarkEnd w:id="27"/>
      <w:bookmarkEnd w:id="28"/>
      <w:bookmarkEnd w:id="29"/>
      <w:bookmarkEnd w:id="30"/>
      <w:r w:rsidRPr="00843529">
        <w:rPr>
          <w:rFonts w:ascii="Arial Narrow" w:hAnsi="Arial Narrow"/>
          <w:b/>
          <w:bCs/>
          <w:sz w:val="28"/>
          <w:szCs w:val="28"/>
        </w:rPr>
        <w:t xml:space="preserve"> przewidzianych w</w:t>
      </w:r>
      <w:r>
        <w:rPr>
          <w:rFonts w:ascii="Arial Narrow" w:hAnsi="Arial Narrow"/>
          <w:b/>
          <w:bCs/>
          <w:sz w:val="28"/>
          <w:szCs w:val="28"/>
        </w:rPr>
        <w:t> </w:t>
      </w:r>
      <w:r w:rsidRPr="00843529">
        <w:rPr>
          <w:rFonts w:ascii="Arial Narrow" w:hAnsi="Arial Narrow"/>
          <w:b/>
          <w:bCs/>
          <w:sz w:val="28"/>
          <w:szCs w:val="28"/>
        </w:rPr>
        <w:t>art. 13 lub 14 RODO</w:t>
      </w:r>
      <w:bookmarkEnd w:id="31"/>
      <w:bookmarkEnd w:id="32"/>
      <w:bookmarkEnd w:id="33"/>
      <w:bookmarkEnd w:id="34"/>
      <w:bookmarkEnd w:id="35"/>
    </w:p>
    <w:p w14:paraId="4647B359" w14:textId="77777777" w:rsidR="00265033" w:rsidRPr="00003902" w:rsidRDefault="00265033" w:rsidP="00327E8A">
      <w:pPr>
        <w:spacing w:line="312" w:lineRule="auto"/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47B82D95" w14:textId="77777777" w:rsidR="00265033" w:rsidRPr="00003902" w:rsidRDefault="00265033" w:rsidP="00327E8A">
      <w:pPr>
        <w:pStyle w:val="Tekstprzypisudolnego"/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i/>
          <w:sz w:val="22"/>
          <w:szCs w:val="22"/>
          <w:u w:val="single"/>
        </w:rPr>
        <w:t xml:space="preserve"> </w:t>
      </w:r>
    </w:p>
    <w:p w14:paraId="7FB97535" w14:textId="77777777" w:rsidR="00265033" w:rsidRDefault="00265033" w:rsidP="00327E8A">
      <w:pPr>
        <w:pStyle w:val="NormalnyWeb"/>
        <w:spacing w:before="0" w:after="0" w:line="312" w:lineRule="auto"/>
        <w:ind w:firstLine="567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Oświadczam, że wypełniłem obowiązki informacyjne przewidziane w art. 13 lub art. 14 RODO</w:t>
      </w:r>
      <w:r w:rsidRPr="00003902">
        <w:rPr>
          <w:rFonts w:ascii="Arial Narrow" w:hAnsi="Arial Narrow" w:cs="Arial"/>
          <w:sz w:val="22"/>
          <w:szCs w:val="22"/>
          <w:vertAlign w:val="superscript"/>
        </w:rPr>
        <w:t>1)</w:t>
      </w:r>
      <w:r w:rsidRPr="00003902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8D2686B" w14:textId="77777777" w:rsidR="00843529" w:rsidRPr="00003902" w:rsidRDefault="00843529" w:rsidP="00843529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0AFC9595" w14:textId="77777777" w:rsidR="00843529" w:rsidRPr="00003902" w:rsidRDefault="00843529" w:rsidP="00843529">
      <w:pPr>
        <w:spacing w:line="312" w:lineRule="auto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702"/>
      </w:tblGrid>
      <w:tr w:rsidR="00843529" w:rsidRPr="00A67C0F" w14:paraId="0C6C67FA" w14:textId="77777777" w:rsidTr="00A67C0F">
        <w:tc>
          <w:tcPr>
            <w:tcW w:w="4772" w:type="dxa"/>
            <w:shd w:val="clear" w:color="auto" w:fill="auto"/>
          </w:tcPr>
          <w:p w14:paraId="17033E43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  <w:tc>
          <w:tcPr>
            <w:tcW w:w="4772" w:type="dxa"/>
            <w:shd w:val="clear" w:color="auto" w:fill="auto"/>
          </w:tcPr>
          <w:p w14:paraId="72784E9A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Cs w:val="22"/>
              </w:rPr>
            </w:pPr>
            <w:r w:rsidRPr="00A67C0F">
              <w:rPr>
                <w:rFonts w:ascii="Arial Narrow" w:hAnsi="Arial Narrow" w:cs="Arial"/>
                <w:szCs w:val="22"/>
              </w:rPr>
              <w:t>…………………………………………………………………</w:t>
            </w:r>
          </w:p>
        </w:tc>
      </w:tr>
      <w:tr w:rsidR="00843529" w:rsidRPr="00A67C0F" w14:paraId="0972BC3F" w14:textId="77777777" w:rsidTr="00A67C0F">
        <w:tc>
          <w:tcPr>
            <w:tcW w:w="4772" w:type="dxa"/>
            <w:shd w:val="clear" w:color="auto" w:fill="auto"/>
          </w:tcPr>
          <w:p w14:paraId="35DDA961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Miejscowość, data</w:t>
            </w:r>
          </w:p>
        </w:tc>
        <w:tc>
          <w:tcPr>
            <w:tcW w:w="4772" w:type="dxa"/>
            <w:shd w:val="clear" w:color="auto" w:fill="auto"/>
          </w:tcPr>
          <w:p w14:paraId="13B7B3A0" w14:textId="77777777" w:rsidR="00843529" w:rsidRPr="00A67C0F" w:rsidRDefault="00843529" w:rsidP="00A67C0F">
            <w:pPr>
              <w:pStyle w:val="Tekstpodstawowywcity"/>
              <w:spacing w:line="312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7C0F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11AC7C6E" w14:textId="77777777" w:rsidR="00843529" w:rsidRPr="00003902" w:rsidRDefault="00843529" w:rsidP="00843529">
      <w:pPr>
        <w:pStyle w:val="NormalnyWeb"/>
        <w:spacing w:before="0" w:after="0" w:line="312" w:lineRule="auto"/>
        <w:rPr>
          <w:rFonts w:ascii="Arial Narrow" w:hAnsi="Arial Narrow" w:cs="Arial"/>
          <w:sz w:val="22"/>
          <w:szCs w:val="22"/>
        </w:rPr>
      </w:pPr>
    </w:p>
    <w:p w14:paraId="212E3CA3" w14:textId="77777777" w:rsidR="00265033" w:rsidRPr="00003902" w:rsidRDefault="00265033" w:rsidP="00327E8A">
      <w:pPr>
        <w:pStyle w:val="Tekstprzypisudolnego"/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  <w:vertAlign w:val="superscript"/>
        </w:rPr>
        <w:t xml:space="preserve">1) </w:t>
      </w:r>
      <w:r w:rsidRPr="00003902">
        <w:rPr>
          <w:rFonts w:ascii="Arial Narrow" w:hAnsi="Arial Narrow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D9074B" w14:textId="77777777" w:rsidR="00265033" w:rsidRPr="00003902" w:rsidRDefault="00265033" w:rsidP="00327E8A">
      <w:pPr>
        <w:pStyle w:val="NormalnyWeb"/>
        <w:spacing w:before="0" w:after="0" w:line="312" w:lineRule="auto"/>
        <w:ind w:left="142" w:hanging="142"/>
        <w:rPr>
          <w:rFonts w:ascii="Arial Narrow" w:hAnsi="Arial Narrow" w:cs="Arial"/>
          <w:sz w:val="22"/>
          <w:szCs w:val="22"/>
        </w:rPr>
      </w:pPr>
      <w:r w:rsidRPr="00003902">
        <w:rPr>
          <w:rFonts w:ascii="Arial Narrow" w:hAnsi="Arial Narrow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9860F" w14:textId="77777777" w:rsidR="00402CCA" w:rsidRPr="00003902" w:rsidRDefault="00402CCA" w:rsidP="00327E8A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sectPr w:rsidR="00402CCA" w:rsidRPr="00003902" w:rsidSect="007B3B0A">
      <w:pgSz w:w="12240" w:h="15840" w:code="1"/>
      <w:pgMar w:top="1418" w:right="1418" w:bottom="1418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D6C5D" w14:textId="77777777" w:rsidR="008C32EB" w:rsidRDefault="008C32EB">
      <w:r>
        <w:separator/>
      </w:r>
    </w:p>
  </w:endnote>
  <w:endnote w:type="continuationSeparator" w:id="0">
    <w:p w14:paraId="2488A1F9" w14:textId="77777777" w:rsidR="008C32EB" w:rsidRDefault="008C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8A9A8t00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8FE9C" w14:textId="77777777" w:rsidR="004345E3" w:rsidRDefault="004345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CC6623" w14:textId="77777777" w:rsidR="004345E3" w:rsidRDefault="004345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9138" w14:textId="77777777" w:rsidR="004345E3" w:rsidRPr="007A0962" w:rsidRDefault="004345E3">
    <w:pPr>
      <w:pStyle w:val="Stopka"/>
      <w:jc w:val="center"/>
      <w:rPr>
        <w:rFonts w:ascii="Arial Narrow" w:hAnsi="Arial Narrow"/>
      </w:rPr>
    </w:pPr>
    <w:r w:rsidRPr="007A0962">
      <w:rPr>
        <w:rFonts w:ascii="Arial Narrow" w:hAnsi="Arial Narrow"/>
      </w:rPr>
      <w:t xml:space="preserve">Strona </w:t>
    </w:r>
    <w:r w:rsidRPr="007A0962">
      <w:rPr>
        <w:rFonts w:ascii="Arial Narrow" w:hAnsi="Arial Narrow"/>
        <w:b/>
        <w:bCs/>
        <w:sz w:val="24"/>
        <w:szCs w:val="24"/>
      </w:rPr>
      <w:fldChar w:fldCharType="begin"/>
    </w:r>
    <w:r w:rsidRPr="007A0962">
      <w:rPr>
        <w:rFonts w:ascii="Arial Narrow" w:hAnsi="Arial Narrow"/>
        <w:b/>
        <w:bCs/>
      </w:rPr>
      <w:instrText>PAGE</w:instrText>
    </w:r>
    <w:r w:rsidRPr="007A0962">
      <w:rPr>
        <w:rFonts w:ascii="Arial Narrow" w:hAnsi="Arial Narrow"/>
        <w:b/>
        <w:bCs/>
        <w:sz w:val="24"/>
        <w:szCs w:val="24"/>
      </w:rPr>
      <w:fldChar w:fldCharType="separate"/>
    </w:r>
    <w:r w:rsidRPr="007A0962">
      <w:rPr>
        <w:rFonts w:ascii="Arial Narrow" w:hAnsi="Arial Narrow"/>
        <w:b/>
        <w:bCs/>
      </w:rPr>
      <w:t>2</w:t>
    </w:r>
    <w:r w:rsidRPr="007A0962">
      <w:rPr>
        <w:rFonts w:ascii="Arial Narrow" w:hAnsi="Arial Narrow"/>
        <w:b/>
        <w:bCs/>
        <w:sz w:val="24"/>
        <w:szCs w:val="24"/>
      </w:rPr>
      <w:fldChar w:fldCharType="end"/>
    </w:r>
    <w:r w:rsidRPr="007A0962">
      <w:rPr>
        <w:rFonts w:ascii="Arial Narrow" w:hAnsi="Arial Narrow"/>
      </w:rPr>
      <w:t xml:space="preserve"> z </w:t>
    </w:r>
    <w:r w:rsidRPr="007A0962">
      <w:rPr>
        <w:rFonts w:ascii="Arial Narrow" w:hAnsi="Arial Narrow"/>
        <w:b/>
        <w:bCs/>
        <w:sz w:val="24"/>
        <w:szCs w:val="24"/>
      </w:rPr>
      <w:fldChar w:fldCharType="begin"/>
    </w:r>
    <w:r w:rsidRPr="007A0962">
      <w:rPr>
        <w:rFonts w:ascii="Arial Narrow" w:hAnsi="Arial Narrow"/>
        <w:b/>
        <w:bCs/>
      </w:rPr>
      <w:instrText>NUMPAGES</w:instrText>
    </w:r>
    <w:r w:rsidRPr="007A0962">
      <w:rPr>
        <w:rFonts w:ascii="Arial Narrow" w:hAnsi="Arial Narrow"/>
        <w:b/>
        <w:bCs/>
        <w:sz w:val="24"/>
        <w:szCs w:val="24"/>
      </w:rPr>
      <w:fldChar w:fldCharType="separate"/>
    </w:r>
    <w:r w:rsidRPr="007A0962">
      <w:rPr>
        <w:rFonts w:ascii="Arial Narrow" w:hAnsi="Arial Narrow"/>
        <w:b/>
        <w:bCs/>
      </w:rPr>
      <w:t>2</w:t>
    </w:r>
    <w:r w:rsidRPr="007A0962">
      <w:rPr>
        <w:rFonts w:ascii="Arial Narrow" w:hAnsi="Arial Narrow"/>
        <w:b/>
        <w:bCs/>
        <w:sz w:val="24"/>
        <w:szCs w:val="24"/>
      </w:rPr>
      <w:fldChar w:fldCharType="end"/>
    </w:r>
  </w:p>
  <w:p w14:paraId="359CCEC9" w14:textId="77777777" w:rsidR="004345E3" w:rsidRPr="007A0962" w:rsidRDefault="004345E3" w:rsidP="005E0A61">
    <w:pPr>
      <w:pStyle w:val="Stopka"/>
      <w:spacing w:after="600"/>
      <w:jc w:val="center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F768" w14:textId="77777777" w:rsidR="004345E3" w:rsidRPr="001E743A" w:rsidRDefault="004345E3" w:rsidP="001E743A">
    <w:pPr>
      <w:jc w:val="center"/>
      <w:rPr>
        <w:rFonts w:ascii="Arial" w:hAnsi="Arial" w:cs="Arial"/>
        <w:sz w:val="16"/>
        <w:szCs w:val="16"/>
      </w:rPr>
    </w:pPr>
  </w:p>
  <w:p w14:paraId="6EF91F9A" w14:textId="77777777" w:rsidR="004345E3" w:rsidRPr="001E743A" w:rsidRDefault="004345E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E809" w14:textId="77777777" w:rsidR="008C32EB" w:rsidRDefault="008C32EB">
      <w:r>
        <w:separator/>
      </w:r>
    </w:p>
  </w:footnote>
  <w:footnote w:type="continuationSeparator" w:id="0">
    <w:p w14:paraId="65536A31" w14:textId="77777777" w:rsidR="008C32EB" w:rsidRDefault="008C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4CF9E" w14:textId="77777777" w:rsidR="004345E3" w:rsidRPr="00AC2BE8" w:rsidRDefault="004345E3" w:rsidP="0066205B">
    <w:pPr>
      <w:pStyle w:val="Nagwek"/>
      <w:jc w:val="right"/>
      <w:rPr>
        <w:rFonts w:ascii="Arial Narrow" w:hAnsi="Arial Narrow" w:cs="Arial"/>
        <w:b/>
        <w:bCs/>
        <w:i/>
        <w:iCs/>
      </w:rPr>
    </w:pPr>
  </w:p>
  <w:p w14:paraId="42ED9F90" w14:textId="77777777" w:rsidR="004345E3" w:rsidRPr="00AC2BE8" w:rsidRDefault="004345E3" w:rsidP="00AC2BE8">
    <w:pPr>
      <w:tabs>
        <w:tab w:val="center" w:pos="4920"/>
        <w:tab w:val="right" w:pos="9841"/>
      </w:tabs>
      <w:spacing w:before="360" w:after="480"/>
      <w:rPr>
        <w:rFonts w:ascii="Arial Narrow" w:hAnsi="Arial Narrow"/>
        <w:sz w:val="18"/>
        <w:szCs w:val="18"/>
      </w:rPr>
    </w:pPr>
    <w:r w:rsidRPr="00AC2BE8">
      <w:rPr>
        <w:rFonts w:ascii="Arial Narrow" w:hAnsi="Arial Narrow"/>
        <w:sz w:val="18"/>
        <w:szCs w:val="18"/>
      </w:rPr>
      <w:t>znak sprawy: SZP.271.</w:t>
    </w:r>
    <w:r>
      <w:rPr>
        <w:rFonts w:ascii="Arial Narrow" w:hAnsi="Arial Narrow"/>
        <w:sz w:val="18"/>
        <w:szCs w:val="18"/>
      </w:rPr>
      <w:t>5</w:t>
    </w:r>
    <w:r w:rsidRPr="00AC2BE8">
      <w:rPr>
        <w:rFonts w:ascii="Arial Narrow" w:hAnsi="Arial Narrow"/>
        <w:sz w:val="18"/>
        <w:szCs w:val="18"/>
      </w:rPr>
      <w:t>.2020</w:t>
    </w:r>
  </w:p>
  <w:p w14:paraId="310F35E0" w14:textId="77777777" w:rsidR="004345E3" w:rsidRPr="00AC2BE8" w:rsidRDefault="004345E3" w:rsidP="00895EE5">
    <w:pPr>
      <w:pStyle w:val="Nagwek"/>
      <w:rPr>
        <w:rFonts w:ascii="Arial Narrow" w:hAnsi="Arial Narrow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D2336" w14:textId="77777777" w:rsidR="004345E3" w:rsidRDefault="004345E3" w:rsidP="00AC2BE8">
    <w:pPr>
      <w:tabs>
        <w:tab w:val="center" w:pos="4920"/>
        <w:tab w:val="right" w:pos="9841"/>
      </w:tabs>
      <w:jc w:val="right"/>
      <w:rPr>
        <w:rFonts w:ascii="Arial Narrow" w:hAnsi="Arial Narrow"/>
      </w:rPr>
    </w:pPr>
  </w:p>
  <w:p w14:paraId="23BCCEAC" w14:textId="77777777" w:rsidR="004345E3" w:rsidRPr="00AC2BE8" w:rsidRDefault="004345E3" w:rsidP="00AC2BE8">
    <w:pPr>
      <w:tabs>
        <w:tab w:val="center" w:pos="4920"/>
        <w:tab w:val="right" w:pos="9841"/>
      </w:tabs>
      <w:spacing w:before="240"/>
      <w:rPr>
        <w:rFonts w:ascii="Arial Narrow" w:hAnsi="Arial Narrow"/>
        <w:sz w:val="18"/>
        <w:szCs w:val="18"/>
      </w:rPr>
    </w:pPr>
    <w:r w:rsidRPr="00AC2BE8">
      <w:rPr>
        <w:rFonts w:ascii="Arial Narrow" w:hAnsi="Arial Narrow"/>
        <w:sz w:val="18"/>
        <w:szCs w:val="18"/>
      </w:rPr>
      <w:t>znak sprawy: SZP.271.5.2020</w:t>
    </w:r>
  </w:p>
  <w:p w14:paraId="1D516039" w14:textId="77777777" w:rsidR="004345E3" w:rsidRPr="00AC2BE8" w:rsidRDefault="004345E3" w:rsidP="00AC2BE8">
    <w:pPr>
      <w:tabs>
        <w:tab w:val="center" w:pos="4920"/>
        <w:tab w:val="right" w:pos="9841"/>
      </w:tabs>
      <w:spacing w:before="240"/>
      <w:rPr>
        <w:sz w:val="18"/>
        <w:szCs w:val="18"/>
      </w:rPr>
    </w:pPr>
  </w:p>
  <w:p w14:paraId="55E525F9" w14:textId="77777777" w:rsidR="004345E3" w:rsidRDefault="004345E3">
    <w:pPr>
      <w:pStyle w:val="Nagwek"/>
      <w:jc w:val="right"/>
      <w:rPr>
        <w:rFonts w:ascii="Arial" w:hAnsi="Arial" w:cs="Arial"/>
        <w:b/>
        <w:bCs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6" w15:restartNumberingAfterBreak="0">
    <w:nsid w:val="0000000F"/>
    <w:multiLevelType w:val="multi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00000012"/>
    <w:multiLevelType w:val="multilevel"/>
    <w:tmpl w:val="00000012"/>
    <w:name w:val="WW8Num40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16"/>
    <w:multiLevelType w:val="multilevel"/>
    <w:tmpl w:val="00000016"/>
    <w:name w:val="WW8Num5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8"/>
    <w:multiLevelType w:val="multilevel"/>
    <w:tmpl w:val="00000018"/>
    <w:name w:val="WW8Num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</w:abstractNum>
  <w:abstractNum w:abstractNumId="14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7" w15:restartNumberingAfterBreak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2D975D5"/>
    <w:multiLevelType w:val="hybridMultilevel"/>
    <w:tmpl w:val="575E4602"/>
    <w:lvl w:ilvl="0" w:tplc="76D8B57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44509D7"/>
    <w:multiLevelType w:val="hybridMultilevel"/>
    <w:tmpl w:val="46BE51B2"/>
    <w:lvl w:ilvl="0" w:tplc="94D64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5C341F9"/>
    <w:multiLevelType w:val="hybridMultilevel"/>
    <w:tmpl w:val="4290FE5A"/>
    <w:lvl w:ilvl="0" w:tplc="B166045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36CFC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FC32B7"/>
    <w:multiLevelType w:val="hybridMultilevel"/>
    <w:tmpl w:val="9606DD2E"/>
    <w:lvl w:ilvl="0" w:tplc="47D4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8705A09"/>
    <w:multiLevelType w:val="hybridMultilevel"/>
    <w:tmpl w:val="CD2E167E"/>
    <w:lvl w:ilvl="0" w:tplc="9EB89DE6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FC4E58"/>
    <w:multiLevelType w:val="hybridMultilevel"/>
    <w:tmpl w:val="B37C42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0A132883"/>
    <w:multiLevelType w:val="hybridMultilevel"/>
    <w:tmpl w:val="DF08E574"/>
    <w:lvl w:ilvl="0" w:tplc="4F2CDE4E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B1A20FB"/>
    <w:multiLevelType w:val="hybridMultilevel"/>
    <w:tmpl w:val="AB9C00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B7542FD"/>
    <w:multiLevelType w:val="hybridMultilevel"/>
    <w:tmpl w:val="6FD01D20"/>
    <w:lvl w:ilvl="0" w:tplc="CD08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C0618C"/>
    <w:multiLevelType w:val="hybridMultilevel"/>
    <w:tmpl w:val="CE4600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0D191E36"/>
    <w:multiLevelType w:val="hybridMultilevel"/>
    <w:tmpl w:val="4CB04AF4"/>
    <w:lvl w:ilvl="0" w:tplc="21CE33F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DF81D0F"/>
    <w:multiLevelType w:val="hybridMultilevel"/>
    <w:tmpl w:val="22D6B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E3945D7"/>
    <w:multiLevelType w:val="hybridMultilevel"/>
    <w:tmpl w:val="F5F677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0EC12DD5"/>
    <w:multiLevelType w:val="hybridMultilevel"/>
    <w:tmpl w:val="E282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08271DC"/>
    <w:multiLevelType w:val="hybridMultilevel"/>
    <w:tmpl w:val="BD840E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24B03FC"/>
    <w:multiLevelType w:val="hybridMultilevel"/>
    <w:tmpl w:val="261437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2FC7A2C"/>
    <w:multiLevelType w:val="hybridMultilevel"/>
    <w:tmpl w:val="FF6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485906"/>
    <w:multiLevelType w:val="hybridMultilevel"/>
    <w:tmpl w:val="8D6866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3A66AC1"/>
    <w:multiLevelType w:val="hybridMultilevel"/>
    <w:tmpl w:val="8F62141A"/>
    <w:lvl w:ilvl="0" w:tplc="6F4E69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F376EA"/>
    <w:multiLevelType w:val="multilevel"/>
    <w:tmpl w:val="2E46A290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14397067"/>
    <w:multiLevelType w:val="hybridMultilevel"/>
    <w:tmpl w:val="F4F87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1464DE"/>
    <w:multiLevelType w:val="hybridMultilevel"/>
    <w:tmpl w:val="65946BB8"/>
    <w:lvl w:ilvl="0" w:tplc="42B0B6F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81E7F4A"/>
    <w:multiLevelType w:val="hybridMultilevel"/>
    <w:tmpl w:val="0448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3C5E5C"/>
    <w:multiLevelType w:val="hybridMultilevel"/>
    <w:tmpl w:val="943AE7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B803C74"/>
    <w:multiLevelType w:val="hybridMultilevel"/>
    <w:tmpl w:val="07D27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C813BB1"/>
    <w:multiLevelType w:val="hybridMultilevel"/>
    <w:tmpl w:val="60E6F5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D394C9B"/>
    <w:multiLevelType w:val="hybridMultilevel"/>
    <w:tmpl w:val="1374BD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1EC522BA"/>
    <w:multiLevelType w:val="hybridMultilevel"/>
    <w:tmpl w:val="FAAC43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F774322"/>
    <w:multiLevelType w:val="hybridMultilevel"/>
    <w:tmpl w:val="12AEDA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38159A"/>
    <w:multiLevelType w:val="singleLevel"/>
    <w:tmpl w:val="C3E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0" w15:restartNumberingAfterBreak="0">
    <w:nsid w:val="21C953EF"/>
    <w:multiLevelType w:val="multilevel"/>
    <w:tmpl w:val="A8229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236D4A04"/>
    <w:multiLevelType w:val="hybridMultilevel"/>
    <w:tmpl w:val="4E4AC5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3C86BE2"/>
    <w:multiLevelType w:val="hybridMultilevel"/>
    <w:tmpl w:val="00004E68"/>
    <w:lvl w:ilvl="0" w:tplc="3578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744117E"/>
    <w:multiLevelType w:val="hybridMultilevel"/>
    <w:tmpl w:val="67580936"/>
    <w:lvl w:ilvl="0" w:tplc="5B1224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CE12F7"/>
    <w:multiLevelType w:val="hybridMultilevel"/>
    <w:tmpl w:val="6B0AFD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2A8B6107"/>
    <w:multiLevelType w:val="hybridMultilevel"/>
    <w:tmpl w:val="230E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742483"/>
    <w:multiLevelType w:val="hybridMultilevel"/>
    <w:tmpl w:val="C58E6862"/>
    <w:lvl w:ilvl="0" w:tplc="5492EF92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429358B"/>
    <w:multiLevelType w:val="hybridMultilevel"/>
    <w:tmpl w:val="973C41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35943DFA"/>
    <w:multiLevelType w:val="hybridMultilevel"/>
    <w:tmpl w:val="978A0888"/>
    <w:lvl w:ilvl="0" w:tplc="29D2E40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726491"/>
    <w:multiLevelType w:val="hybridMultilevel"/>
    <w:tmpl w:val="AF4A4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C25B5"/>
    <w:multiLevelType w:val="hybridMultilevel"/>
    <w:tmpl w:val="9DF070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38B9578D"/>
    <w:multiLevelType w:val="hybridMultilevel"/>
    <w:tmpl w:val="C206D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9A40F59"/>
    <w:multiLevelType w:val="hybridMultilevel"/>
    <w:tmpl w:val="E51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005822"/>
    <w:multiLevelType w:val="hybridMultilevel"/>
    <w:tmpl w:val="8C9A7FDE"/>
    <w:lvl w:ilvl="0" w:tplc="DC7ACD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353505"/>
    <w:multiLevelType w:val="hybridMultilevel"/>
    <w:tmpl w:val="CAD6E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883DE2"/>
    <w:multiLevelType w:val="hybridMultilevel"/>
    <w:tmpl w:val="93E2B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8A7E45"/>
    <w:multiLevelType w:val="hybridMultilevel"/>
    <w:tmpl w:val="2F846804"/>
    <w:lvl w:ilvl="0" w:tplc="4D7E34F8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CCE6806"/>
    <w:multiLevelType w:val="hybridMultilevel"/>
    <w:tmpl w:val="6D862E20"/>
    <w:lvl w:ilvl="0" w:tplc="95E02A6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F462E91"/>
    <w:multiLevelType w:val="hybridMultilevel"/>
    <w:tmpl w:val="126ABE86"/>
    <w:lvl w:ilvl="0" w:tplc="A400392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BBC9D56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26214D"/>
    <w:multiLevelType w:val="hybridMultilevel"/>
    <w:tmpl w:val="6B4815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1645104"/>
    <w:multiLevelType w:val="hybridMultilevel"/>
    <w:tmpl w:val="9FB6B008"/>
    <w:lvl w:ilvl="0" w:tplc="5E4AAFD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1" w15:restartNumberingAfterBreak="0">
    <w:nsid w:val="46864E67"/>
    <w:multiLevelType w:val="hybridMultilevel"/>
    <w:tmpl w:val="0A54ACC4"/>
    <w:lvl w:ilvl="0" w:tplc="E3CEE0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8787321"/>
    <w:multiLevelType w:val="hybridMultilevel"/>
    <w:tmpl w:val="333A95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EBC3C4D"/>
    <w:multiLevelType w:val="hybridMultilevel"/>
    <w:tmpl w:val="1A9ADCEE"/>
    <w:lvl w:ilvl="0" w:tplc="985ED56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7736F5"/>
    <w:multiLevelType w:val="hybridMultilevel"/>
    <w:tmpl w:val="3176CDB2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1" w:tplc="A958392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 w15:restartNumberingAfterBreak="0">
    <w:nsid w:val="508A15B6"/>
    <w:multiLevelType w:val="hybridMultilevel"/>
    <w:tmpl w:val="5A529240"/>
    <w:lvl w:ilvl="0" w:tplc="794A71C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572A7A"/>
    <w:multiLevelType w:val="hybridMultilevel"/>
    <w:tmpl w:val="64685486"/>
    <w:lvl w:ilvl="0" w:tplc="E84A08C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2984688"/>
    <w:multiLevelType w:val="hybridMultilevel"/>
    <w:tmpl w:val="45C4E62E"/>
    <w:lvl w:ilvl="0" w:tplc="7F0C893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117058"/>
    <w:multiLevelType w:val="hybridMultilevel"/>
    <w:tmpl w:val="1FCC5C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547855AC"/>
    <w:multiLevelType w:val="hybridMultilevel"/>
    <w:tmpl w:val="D1A2DD0A"/>
    <w:lvl w:ilvl="0" w:tplc="EFD45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337BB3"/>
    <w:multiLevelType w:val="hybridMultilevel"/>
    <w:tmpl w:val="05A4C148"/>
    <w:lvl w:ilvl="0" w:tplc="7EB2003E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3C07FB"/>
    <w:multiLevelType w:val="hybridMultilevel"/>
    <w:tmpl w:val="9F9241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D1E1D4B"/>
    <w:multiLevelType w:val="hybridMultilevel"/>
    <w:tmpl w:val="E42856A2"/>
    <w:lvl w:ilvl="0" w:tplc="9C0283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B626AE"/>
    <w:multiLevelType w:val="hybridMultilevel"/>
    <w:tmpl w:val="45842A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0421CBF"/>
    <w:multiLevelType w:val="hybridMultilevel"/>
    <w:tmpl w:val="F9889CE6"/>
    <w:lvl w:ilvl="0" w:tplc="B36A9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0CB2463"/>
    <w:multiLevelType w:val="hybridMultilevel"/>
    <w:tmpl w:val="6A581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46388D"/>
    <w:multiLevelType w:val="hybridMultilevel"/>
    <w:tmpl w:val="06AE88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63A02C00"/>
    <w:multiLevelType w:val="hybridMultilevel"/>
    <w:tmpl w:val="7346D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425336"/>
    <w:multiLevelType w:val="hybridMultilevel"/>
    <w:tmpl w:val="F3A0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EB043B"/>
    <w:multiLevelType w:val="hybridMultilevel"/>
    <w:tmpl w:val="51D833D0"/>
    <w:lvl w:ilvl="0" w:tplc="3BE29F3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70170C0"/>
    <w:multiLevelType w:val="hybridMultilevel"/>
    <w:tmpl w:val="64EC0D66"/>
    <w:lvl w:ilvl="0" w:tplc="5B7405DC">
      <w:start w:val="1"/>
      <w:numFmt w:val="upperRoman"/>
      <w:pStyle w:val="Styl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77A7E88"/>
    <w:multiLevelType w:val="hybridMultilevel"/>
    <w:tmpl w:val="2D6613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9634D59"/>
    <w:multiLevelType w:val="hybridMultilevel"/>
    <w:tmpl w:val="129C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C2DC0"/>
    <w:multiLevelType w:val="hybridMultilevel"/>
    <w:tmpl w:val="87E005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4123F4"/>
    <w:multiLevelType w:val="hybridMultilevel"/>
    <w:tmpl w:val="233897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EF0464E"/>
    <w:multiLevelType w:val="hybridMultilevel"/>
    <w:tmpl w:val="45F8B068"/>
    <w:lvl w:ilvl="0" w:tplc="47B44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03169C9"/>
    <w:multiLevelType w:val="hybridMultilevel"/>
    <w:tmpl w:val="12848E94"/>
    <w:lvl w:ilvl="0" w:tplc="00121EE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236438A"/>
    <w:multiLevelType w:val="hybridMultilevel"/>
    <w:tmpl w:val="A5ECE0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41402DB"/>
    <w:multiLevelType w:val="hybridMultilevel"/>
    <w:tmpl w:val="784218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7D92415"/>
    <w:multiLevelType w:val="hybridMultilevel"/>
    <w:tmpl w:val="119865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1BE863E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227651F0">
      <w:start w:val="1"/>
      <w:numFmt w:val="lowerLetter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8B038A7"/>
    <w:multiLevelType w:val="hybridMultilevel"/>
    <w:tmpl w:val="7B20DC5A"/>
    <w:lvl w:ilvl="0" w:tplc="2648066E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B2049D5"/>
    <w:multiLevelType w:val="hybridMultilevel"/>
    <w:tmpl w:val="563E1A84"/>
    <w:lvl w:ilvl="0" w:tplc="4BE4FF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C878D0"/>
    <w:multiLevelType w:val="hybridMultilevel"/>
    <w:tmpl w:val="169A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E550C3"/>
    <w:multiLevelType w:val="hybridMultilevel"/>
    <w:tmpl w:val="0B88BA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9"/>
  </w:num>
  <w:num w:numId="2">
    <w:abstractNumId w:val="68"/>
  </w:num>
  <w:num w:numId="3">
    <w:abstractNumId w:val="73"/>
  </w:num>
  <w:num w:numId="4">
    <w:abstractNumId w:val="50"/>
  </w:num>
  <w:num w:numId="5">
    <w:abstractNumId w:val="61"/>
  </w:num>
  <w:num w:numId="6">
    <w:abstractNumId w:val="25"/>
  </w:num>
  <w:num w:numId="7">
    <w:abstractNumId w:val="75"/>
  </w:num>
  <w:num w:numId="8">
    <w:abstractNumId w:val="19"/>
  </w:num>
  <w:num w:numId="9">
    <w:abstractNumId w:val="33"/>
  </w:num>
  <w:num w:numId="10">
    <w:abstractNumId w:val="17"/>
  </w:num>
  <w:num w:numId="11">
    <w:abstractNumId w:val="39"/>
  </w:num>
  <w:num w:numId="12">
    <w:abstractNumId w:val="91"/>
  </w:num>
  <w:num w:numId="13">
    <w:abstractNumId w:val="90"/>
  </w:num>
  <w:num w:numId="14">
    <w:abstractNumId w:val="45"/>
  </w:num>
  <w:num w:numId="15">
    <w:abstractNumId w:val="92"/>
  </w:num>
  <w:num w:numId="16">
    <w:abstractNumId w:val="51"/>
  </w:num>
  <w:num w:numId="17">
    <w:abstractNumId w:val="93"/>
  </w:num>
  <w:num w:numId="18">
    <w:abstractNumId w:val="37"/>
  </w:num>
  <w:num w:numId="19">
    <w:abstractNumId w:val="36"/>
  </w:num>
  <w:num w:numId="20">
    <w:abstractNumId w:val="28"/>
  </w:num>
  <w:num w:numId="21">
    <w:abstractNumId w:val="94"/>
  </w:num>
  <w:num w:numId="22">
    <w:abstractNumId w:val="87"/>
  </w:num>
  <w:num w:numId="23">
    <w:abstractNumId w:val="70"/>
  </w:num>
  <w:num w:numId="24">
    <w:abstractNumId w:val="63"/>
  </w:num>
  <w:num w:numId="25">
    <w:abstractNumId w:val="96"/>
  </w:num>
  <w:num w:numId="26">
    <w:abstractNumId w:val="44"/>
  </w:num>
  <w:num w:numId="27">
    <w:abstractNumId w:val="71"/>
  </w:num>
  <w:num w:numId="28">
    <w:abstractNumId w:val="76"/>
  </w:num>
  <w:num w:numId="29">
    <w:abstractNumId w:val="53"/>
  </w:num>
  <w:num w:numId="30">
    <w:abstractNumId w:val="102"/>
  </w:num>
  <w:num w:numId="31">
    <w:abstractNumId w:val="69"/>
  </w:num>
  <w:num w:numId="32">
    <w:abstractNumId w:val="32"/>
  </w:num>
  <w:num w:numId="33">
    <w:abstractNumId w:val="48"/>
  </w:num>
  <w:num w:numId="34">
    <w:abstractNumId w:val="34"/>
  </w:num>
  <w:num w:numId="35">
    <w:abstractNumId w:val="67"/>
  </w:num>
  <w:num w:numId="36">
    <w:abstractNumId w:val="52"/>
  </w:num>
  <w:num w:numId="37">
    <w:abstractNumId w:val="60"/>
  </w:num>
  <w:num w:numId="38">
    <w:abstractNumId w:val="78"/>
  </w:num>
  <w:num w:numId="39">
    <w:abstractNumId w:val="41"/>
  </w:num>
  <w:num w:numId="40">
    <w:abstractNumId w:val="80"/>
  </w:num>
  <w:num w:numId="41">
    <w:abstractNumId w:val="38"/>
  </w:num>
  <w:num w:numId="42">
    <w:abstractNumId w:val="95"/>
  </w:num>
  <w:num w:numId="43">
    <w:abstractNumId w:val="65"/>
  </w:num>
  <w:num w:numId="44">
    <w:abstractNumId w:val="46"/>
  </w:num>
  <w:num w:numId="45">
    <w:abstractNumId w:val="18"/>
  </w:num>
  <w:num w:numId="46">
    <w:abstractNumId w:val="42"/>
  </w:num>
  <w:num w:numId="47">
    <w:abstractNumId w:val="83"/>
  </w:num>
  <w:num w:numId="48">
    <w:abstractNumId w:val="62"/>
  </w:num>
  <w:num w:numId="49">
    <w:abstractNumId w:val="98"/>
  </w:num>
  <w:num w:numId="50">
    <w:abstractNumId w:val="104"/>
  </w:num>
  <w:num w:numId="51">
    <w:abstractNumId w:val="43"/>
  </w:num>
  <w:num w:numId="52">
    <w:abstractNumId w:val="64"/>
  </w:num>
  <w:num w:numId="53">
    <w:abstractNumId w:val="97"/>
  </w:num>
  <w:num w:numId="54">
    <w:abstractNumId w:val="103"/>
  </w:num>
  <w:num w:numId="55">
    <w:abstractNumId w:val="77"/>
  </w:num>
  <w:num w:numId="56">
    <w:abstractNumId w:val="58"/>
  </w:num>
  <w:num w:numId="57">
    <w:abstractNumId w:val="89"/>
  </w:num>
  <w:num w:numId="58">
    <w:abstractNumId w:val="100"/>
  </w:num>
  <w:num w:numId="59">
    <w:abstractNumId w:val="72"/>
  </w:num>
  <w:num w:numId="60">
    <w:abstractNumId w:val="47"/>
  </w:num>
  <w:num w:numId="61">
    <w:abstractNumId w:val="86"/>
  </w:num>
  <w:num w:numId="62">
    <w:abstractNumId w:val="55"/>
  </w:num>
  <w:num w:numId="63">
    <w:abstractNumId w:val="31"/>
  </w:num>
  <w:num w:numId="64">
    <w:abstractNumId w:val="29"/>
  </w:num>
  <w:num w:numId="65">
    <w:abstractNumId w:val="35"/>
  </w:num>
  <w:num w:numId="66">
    <w:abstractNumId w:val="82"/>
  </w:num>
  <w:num w:numId="67">
    <w:abstractNumId w:val="20"/>
  </w:num>
  <w:num w:numId="68">
    <w:abstractNumId w:val="27"/>
  </w:num>
  <w:num w:numId="69">
    <w:abstractNumId w:val="88"/>
  </w:num>
  <w:num w:numId="70">
    <w:abstractNumId w:val="26"/>
  </w:num>
  <w:num w:numId="71">
    <w:abstractNumId w:val="99"/>
  </w:num>
  <w:num w:numId="72">
    <w:abstractNumId w:val="66"/>
  </w:num>
  <w:num w:numId="73">
    <w:abstractNumId w:val="59"/>
  </w:num>
  <w:num w:numId="74">
    <w:abstractNumId w:val="84"/>
  </w:num>
  <w:num w:numId="75">
    <w:abstractNumId w:val="40"/>
  </w:num>
  <w:num w:numId="76">
    <w:abstractNumId w:val="57"/>
  </w:num>
  <w:num w:numId="77">
    <w:abstractNumId w:val="74"/>
  </w:num>
  <w:num w:numId="78">
    <w:abstractNumId w:val="24"/>
  </w:num>
  <w:num w:numId="79">
    <w:abstractNumId w:val="85"/>
  </w:num>
  <w:num w:numId="80">
    <w:abstractNumId w:val="22"/>
  </w:num>
  <w:num w:numId="81">
    <w:abstractNumId w:val="56"/>
  </w:num>
  <w:num w:numId="82">
    <w:abstractNumId w:val="81"/>
  </w:num>
  <w:num w:numId="83">
    <w:abstractNumId w:val="21"/>
  </w:num>
  <w:num w:numId="84">
    <w:abstractNumId w:val="79"/>
  </w:num>
  <w:num w:numId="85">
    <w:abstractNumId w:val="54"/>
  </w:num>
  <w:num w:numId="86">
    <w:abstractNumId w:val="23"/>
  </w:num>
  <w:num w:numId="87">
    <w:abstractNumId w:val="101"/>
  </w:num>
  <w:num w:numId="88">
    <w:abstractNumId w:val="101"/>
    <w:lvlOverride w:ilvl="0">
      <w:startOverride w:val="1"/>
    </w:lvlOverride>
  </w:num>
  <w:num w:numId="89">
    <w:abstractNumId w:val="101"/>
    <w:lvlOverride w:ilvl="0">
      <w:startOverride w:val="17"/>
    </w:lvlOverride>
  </w:num>
  <w:num w:numId="90">
    <w:abstractNumId w:val="3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D8"/>
    <w:rsid w:val="000010DC"/>
    <w:rsid w:val="000020E4"/>
    <w:rsid w:val="00002830"/>
    <w:rsid w:val="00003902"/>
    <w:rsid w:val="0000570F"/>
    <w:rsid w:val="00006452"/>
    <w:rsid w:val="00006B63"/>
    <w:rsid w:val="00006E26"/>
    <w:rsid w:val="00011A98"/>
    <w:rsid w:val="00013DE3"/>
    <w:rsid w:val="00015D93"/>
    <w:rsid w:val="00016105"/>
    <w:rsid w:val="0001638C"/>
    <w:rsid w:val="000164E9"/>
    <w:rsid w:val="000201B1"/>
    <w:rsid w:val="000215FA"/>
    <w:rsid w:val="00021A6B"/>
    <w:rsid w:val="00021D3E"/>
    <w:rsid w:val="00022766"/>
    <w:rsid w:val="0002797D"/>
    <w:rsid w:val="00033153"/>
    <w:rsid w:val="000339F3"/>
    <w:rsid w:val="00035F60"/>
    <w:rsid w:val="000366BD"/>
    <w:rsid w:val="00036BC2"/>
    <w:rsid w:val="000374A1"/>
    <w:rsid w:val="00046D6B"/>
    <w:rsid w:val="00046FB0"/>
    <w:rsid w:val="00047E4D"/>
    <w:rsid w:val="000500E2"/>
    <w:rsid w:val="0005306F"/>
    <w:rsid w:val="00053FF3"/>
    <w:rsid w:val="000552BC"/>
    <w:rsid w:val="00056D72"/>
    <w:rsid w:val="000579D2"/>
    <w:rsid w:val="00061DD5"/>
    <w:rsid w:val="00062A4E"/>
    <w:rsid w:val="00063D8A"/>
    <w:rsid w:val="0006526A"/>
    <w:rsid w:val="000669FE"/>
    <w:rsid w:val="00067CEF"/>
    <w:rsid w:val="00070351"/>
    <w:rsid w:val="00072220"/>
    <w:rsid w:val="000755CF"/>
    <w:rsid w:val="0007567E"/>
    <w:rsid w:val="000857C7"/>
    <w:rsid w:val="00090E4D"/>
    <w:rsid w:val="000920C4"/>
    <w:rsid w:val="000942C6"/>
    <w:rsid w:val="00095877"/>
    <w:rsid w:val="000A1271"/>
    <w:rsid w:val="000A324B"/>
    <w:rsid w:val="000A574F"/>
    <w:rsid w:val="000A6BCF"/>
    <w:rsid w:val="000B149C"/>
    <w:rsid w:val="000B34FB"/>
    <w:rsid w:val="000B3C2A"/>
    <w:rsid w:val="000B4688"/>
    <w:rsid w:val="000B48E8"/>
    <w:rsid w:val="000B54C1"/>
    <w:rsid w:val="000B7DB3"/>
    <w:rsid w:val="000C1BA1"/>
    <w:rsid w:val="000C35B3"/>
    <w:rsid w:val="000C37D8"/>
    <w:rsid w:val="000D1BF4"/>
    <w:rsid w:val="000D1E5D"/>
    <w:rsid w:val="000D4E30"/>
    <w:rsid w:val="000D63B0"/>
    <w:rsid w:val="000E0AEB"/>
    <w:rsid w:val="000F6258"/>
    <w:rsid w:val="000F6363"/>
    <w:rsid w:val="00101189"/>
    <w:rsid w:val="00104E0A"/>
    <w:rsid w:val="00105938"/>
    <w:rsid w:val="0010656F"/>
    <w:rsid w:val="001067CE"/>
    <w:rsid w:val="00110364"/>
    <w:rsid w:val="001140C9"/>
    <w:rsid w:val="00116747"/>
    <w:rsid w:val="00117D55"/>
    <w:rsid w:val="00123D43"/>
    <w:rsid w:val="00126BD2"/>
    <w:rsid w:val="001300F8"/>
    <w:rsid w:val="001302D6"/>
    <w:rsid w:val="00132A5E"/>
    <w:rsid w:val="00137310"/>
    <w:rsid w:val="001408F3"/>
    <w:rsid w:val="00141BA6"/>
    <w:rsid w:val="00141C73"/>
    <w:rsid w:val="001432E7"/>
    <w:rsid w:val="0014479C"/>
    <w:rsid w:val="001458E8"/>
    <w:rsid w:val="0014678A"/>
    <w:rsid w:val="0015164E"/>
    <w:rsid w:val="0015584E"/>
    <w:rsid w:val="00155971"/>
    <w:rsid w:val="001626A4"/>
    <w:rsid w:val="00165B25"/>
    <w:rsid w:val="00171149"/>
    <w:rsid w:val="001727F2"/>
    <w:rsid w:val="001763B5"/>
    <w:rsid w:val="001773D1"/>
    <w:rsid w:val="001778A1"/>
    <w:rsid w:val="00183347"/>
    <w:rsid w:val="00184E76"/>
    <w:rsid w:val="00185757"/>
    <w:rsid w:val="00187DE5"/>
    <w:rsid w:val="00191942"/>
    <w:rsid w:val="001937C3"/>
    <w:rsid w:val="001940E9"/>
    <w:rsid w:val="001959DD"/>
    <w:rsid w:val="00195F83"/>
    <w:rsid w:val="00197EA6"/>
    <w:rsid w:val="001A146F"/>
    <w:rsid w:val="001A1E71"/>
    <w:rsid w:val="001A3F57"/>
    <w:rsid w:val="001A548C"/>
    <w:rsid w:val="001A6B56"/>
    <w:rsid w:val="001B02B7"/>
    <w:rsid w:val="001B1DAD"/>
    <w:rsid w:val="001B4CC0"/>
    <w:rsid w:val="001B5F1A"/>
    <w:rsid w:val="001B7EA9"/>
    <w:rsid w:val="001C39F6"/>
    <w:rsid w:val="001C3EB8"/>
    <w:rsid w:val="001C5559"/>
    <w:rsid w:val="001C6102"/>
    <w:rsid w:val="001D0D2D"/>
    <w:rsid w:val="001D2BC3"/>
    <w:rsid w:val="001D4C52"/>
    <w:rsid w:val="001D4CD5"/>
    <w:rsid w:val="001E0AF3"/>
    <w:rsid w:val="001E3E27"/>
    <w:rsid w:val="001E4892"/>
    <w:rsid w:val="001E52A7"/>
    <w:rsid w:val="001E5DE4"/>
    <w:rsid w:val="001E6D52"/>
    <w:rsid w:val="001E743A"/>
    <w:rsid w:val="001F2B19"/>
    <w:rsid w:val="001F309B"/>
    <w:rsid w:val="001F562E"/>
    <w:rsid w:val="00201DDA"/>
    <w:rsid w:val="00205250"/>
    <w:rsid w:val="00207086"/>
    <w:rsid w:val="0020776C"/>
    <w:rsid w:val="00212E6E"/>
    <w:rsid w:val="0021357C"/>
    <w:rsid w:val="00214AFF"/>
    <w:rsid w:val="0021503E"/>
    <w:rsid w:val="00217F3B"/>
    <w:rsid w:val="00224675"/>
    <w:rsid w:val="0023000A"/>
    <w:rsid w:val="0023037F"/>
    <w:rsid w:val="00232E59"/>
    <w:rsid w:val="002357C6"/>
    <w:rsid w:val="00237A90"/>
    <w:rsid w:val="00241D3E"/>
    <w:rsid w:val="00242B36"/>
    <w:rsid w:val="002439FB"/>
    <w:rsid w:val="00254ADD"/>
    <w:rsid w:val="002632B0"/>
    <w:rsid w:val="00265033"/>
    <w:rsid w:val="002715C4"/>
    <w:rsid w:val="002745A8"/>
    <w:rsid w:val="002748B9"/>
    <w:rsid w:val="00287521"/>
    <w:rsid w:val="002935EA"/>
    <w:rsid w:val="002948EB"/>
    <w:rsid w:val="00295E5A"/>
    <w:rsid w:val="00296009"/>
    <w:rsid w:val="00296550"/>
    <w:rsid w:val="002A033D"/>
    <w:rsid w:val="002A5441"/>
    <w:rsid w:val="002A674D"/>
    <w:rsid w:val="002B092E"/>
    <w:rsid w:val="002B28F0"/>
    <w:rsid w:val="002B35CA"/>
    <w:rsid w:val="002B606A"/>
    <w:rsid w:val="002B74EA"/>
    <w:rsid w:val="002C1577"/>
    <w:rsid w:val="002C2F17"/>
    <w:rsid w:val="002C313A"/>
    <w:rsid w:val="002D58D1"/>
    <w:rsid w:val="002D6E56"/>
    <w:rsid w:val="002F141D"/>
    <w:rsid w:val="002F3A30"/>
    <w:rsid w:val="00316426"/>
    <w:rsid w:val="00316BE6"/>
    <w:rsid w:val="0032489F"/>
    <w:rsid w:val="00326C12"/>
    <w:rsid w:val="00327E8A"/>
    <w:rsid w:val="00336EDF"/>
    <w:rsid w:val="00345A6E"/>
    <w:rsid w:val="00352975"/>
    <w:rsid w:val="0035645C"/>
    <w:rsid w:val="003573D5"/>
    <w:rsid w:val="00360F82"/>
    <w:rsid w:val="00362024"/>
    <w:rsid w:val="00362288"/>
    <w:rsid w:val="00362523"/>
    <w:rsid w:val="00371A44"/>
    <w:rsid w:val="00376499"/>
    <w:rsid w:val="00377178"/>
    <w:rsid w:val="00377BBA"/>
    <w:rsid w:val="00377DF4"/>
    <w:rsid w:val="0038134A"/>
    <w:rsid w:val="00382B5F"/>
    <w:rsid w:val="0039013B"/>
    <w:rsid w:val="0039288A"/>
    <w:rsid w:val="0039378D"/>
    <w:rsid w:val="00393BA0"/>
    <w:rsid w:val="00395410"/>
    <w:rsid w:val="003A0D0B"/>
    <w:rsid w:val="003A347B"/>
    <w:rsid w:val="003A3B71"/>
    <w:rsid w:val="003A566E"/>
    <w:rsid w:val="003A705D"/>
    <w:rsid w:val="003A7A02"/>
    <w:rsid w:val="003B03AC"/>
    <w:rsid w:val="003B0FF2"/>
    <w:rsid w:val="003B456E"/>
    <w:rsid w:val="003B4BA1"/>
    <w:rsid w:val="003B4C9B"/>
    <w:rsid w:val="003B4FC9"/>
    <w:rsid w:val="003C2D81"/>
    <w:rsid w:val="003C48AF"/>
    <w:rsid w:val="003C4D88"/>
    <w:rsid w:val="003C69AC"/>
    <w:rsid w:val="003C6CC9"/>
    <w:rsid w:val="003C7DDE"/>
    <w:rsid w:val="003D09B2"/>
    <w:rsid w:val="003D2B12"/>
    <w:rsid w:val="003D465B"/>
    <w:rsid w:val="003D4D09"/>
    <w:rsid w:val="003D6BE5"/>
    <w:rsid w:val="003E34EF"/>
    <w:rsid w:val="003E479A"/>
    <w:rsid w:val="003F2E78"/>
    <w:rsid w:val="003F50BC"/>
    <w:rsid w:val="00400B19"/>
    <w:rsid w:val="00401636"/>
    <w:rsid w:val="00402CCA"/>
    <w:rsid w:val="00403298"/>
    <w:rsid w:val="004065D6"/>
    <w:rsid w:val="004078C2"/>
    <w:rsid w:val="0041470F"/>
    <w:rsid w:val="00415A27"/>
    <w:rsid w:val="00416116"/>
    <w:rsid w:val="00417ADD"/>
    <w:rsid w:val="00420678"/>
    <w:rsid w:val="004207EF"/>
    <w:rsid w:val="00420A25"/>
    <w:rsid w:val="004221C3"/>
    <w:rsid w:val="00423AC6"/>
    <w:rsid w:val="00424700"/>
    <w:rsid w:val="00433494"/>
    <w:rsid w:val="004345E3"/>
    <w:rsid w:val="004367DF"/>
    <w:rsid w:val="00440AFA"/>
    <w:rsid w:val="00442D8F"/>
    <w:rsid w:val="00447A46"/>
    <w:rsid w:val="00447EE7"/>
    <w:rsid w:val="00450A74"/>
    <w:rsid w:val="004544A6"/>
    <w:rsid w:val="00456B36"/>
    <w:rsid w:val="00457DAC"/>
    <w:rsid w:val="00464F34"/>
    <w:rsid w:val="00466ED5"/>
    <w:rsid w:val="00467277"/>
    <w:rsid w:val="00471094"/>
    <w:rsid w:val="0047528B"/>
    <w:rsid w:val="00475E5E"/>
    <w:rsid w:val="004776BB"/>
    <w:rsid w:val="00480D33"/>
    <w:rsid w:val="00486546"/>
    <w:rsid w:val="00486591"/>
    <w:rsid w:val="0049083D"/>
    <w:rsid w:val="00490F73"/>
    <w:rsid w:val="0049373D"/>
    <w:rsid w:val="004A4870"/>
    <w:rsid w:val="004A4879"/>
    <w:rsid w:val="004A4B3C"/>
    <w:rsid w:val="004A6852"/>
    <w:rsid w:val="004B1A4F"/>
    <w:rsid w:val="004B23A6"/>
    <w:rsid w:val="004B6CDF"/>
    <w:rsid w:val="004B6FAC"/>
    <w:rsid w:val="004C0210"/>
    <w:rsid w:val="004C351E"/>
    <w:rsid w:val="004C3871"/>
    <w:rsid w:val="004C6DEB"/>
    <w:rsid w:val="004C79FC"/>
    <w:rsid w:val="004D036D"/>
    <w:rsid w:val="004D0FAC"/>
    <w:rsid w:val="004D7C3E"/>
    <w:rsid w:val="004E6CD0"/>
    <w:rsid w:val="004F4016"/>
    <w:rsid w:val="004F5AD0"/>
    <w:rsid w:val="004F6AA8"/>
    <w:rsid w:val="004F75A3"/>
    <w:rsid w:val="005137A0"/>
    <w:rsid w:val="00514217"/>
    <w:rsid w:val="00515EBC"/>
    <w:rsid w:val="005202AD"/>
    <w:rsid w:val="005241AA"/>
    <w:rsid w:val="00525D07"/>
    <w:rsid w:val="0052775F"/>
    <w:rsid w:val="00530650"/>
    <w:rsid w:val="005322DC"/>
    <w:rsid w:val="00534809"/>
    <w:rsid w:val="005368DF"/>
    <w:rsid w:val="005408D8"/>
    <w:rsid w:val="00541333"/>
    <w:rsid w:val="00543BFB"/>
    <w:rsid w:val="00546465"/>
    <w:rsid w:val="00551947"/>
    <w:rsid w:val="0055268D"/>
    <w:rsid w:val="0055337F"/>
    <w:rsid w:val="0055410A"/>
    <w:rsid w:val="0055514E"/>
    <w:rsid w:val="00556CB6"/>
    <w:rsid w:val="00561B69"/>
    <w:rsid w:val="00562959"/>
    <w:rsid w:val="005630FB"/>
    <w:rsid w:val="005631B5"/>
    <w:rsid w:val="00563A8D"/>
    <w:rsid w:val="00565DBD"/>
    <w:rsid w:val="005704C7"/>
    <w:rsid w:val="00575D71"/>
    <w:rsid w:val="0057725C"/>
    <w:rsid w:val="0058202E"/>
    <w:rsid w:val="00583571"/>
    <w:rsid w:val="00586D04"/>
    <w:rsid w:val="0058727C"/>
    <w:rsid w:val="005877E0"/>
    <w:rsid w:val="00590271"/>
    <w:rsid w:val="0059171E"/>
    <w:rsid w:val="005958C1"/>
    <w:rsid w:val="005A3A6F"/>
    <w:rsid w:val="005A3DFB"/>
    <w:rsid w:val="005A4810"/>
    <w:rsid w:val="005A54D4"/>
    <w:rsid w:val="005A5DED"/>
    <w:rsid w:val="005B10EF"/>
    <w:rsid w:val="005B1DD4"/>
    <w:rsid w:val="005B2B0E"/>
    <w:rsid w:val="005B4A72"/>
    <w:rsid w:val="005B779D"/>
    <w:rsid w:val="005C791E"/>
    <w:rsid w:val="005D26DA"/>
    <w:rsid w:val="005D2CB8"/>
    <w:rsid w:val="005D3133"/>
    <w:rsid w:val="005D348E"/>
    <w:rsid w:val="005D4480"/>
    <w:rsid w:val="005D4E13"/>
    <w:rsid w:val="005D770F"/>
    <w:rsid w:val="005D7AB1"/>
    <w:rsid w:val="005E00E3"/>
    <w:rsid w:val="005E0A61"/>
    <w:rsid w:val="005E1188"/>
    <w:rsid w:val="005E502A"/>
    <w:rsid w:val="005E5A94"/>
    <w:rsid w:val="005E6F73"/>
    <w:rsid w:val="005F7997"/>
    <w:rsid w:val="00601F4E"/>
    <w:rsid w:val="006056CD"/>
    <w:rsid w:val="006072E0"/>
    <w:rsid w:val="006112B1"/>
    <w:rsid w:val="00611845"/>
    <w:rsid w:val="00616F8D"/>
    <w:rsid w:val="006208DF"/>
    <w:rsid w:val="00620EF8"/>
    <w:rsid w:val="00621733"/>
    <w:rsid w:val="0062438E"/>
    <w:rsid w:val="00635097"/>
    <w:rsid w:val="0063540B"/>
    <w:rsid w:val="00637755"/>
    <w:rsid w:val="0063798A"/>
    <w:rsid w:val="00642B89"/>
    <w:rsid w:val="006433B9"/>
    <w:rsid w:val="00650796"/>
    <w:rsid w:val="00650E6A"/>
    <w:rsid w:val="00652EF8"/>
    <w:rsid w:val="00656998"/>
    <w:rsid w:val="006606D2"/>
    <w:rsid w:val="0066205B"/>
    <w:rsid w:val="00665425"/>
    <w:rsid w:val="00665954"/>
    <w:rsid w:val="006719F7"/>
    <w:rsid w:val="00671C82"/>
    <w:rsid w:val="00671E02"/>
    <w:rsid w:val="00672EC8"/>
    <w:rsid w:val="0067316B"/>
    <w:rsid w:val="00682E68"/>
    <w:rsid w:val="00685617"/>
    <w:rsid w:val="00692C99"/>
    <w:rsid w:val="00695A1F"/>
    <w:rsid w:val="006A0F65"/>
    <w:rsid w:val="006A17EC"/>
    <w:rsid w:val="006A59B7"/>
    <w:rsid w:val="006B0AD7"/>
    <w:rsid w:val="006C0F0A"/>
    <w:rsid w:val="006C3826"/>
    <w:rsid w:val="006C554B"/>
    <w:rsid w:val="006D399D"/>
    <w:rsid w:val="006E084A"/>
    <w:rsid w:val="006E209C"/>
    <w:rsid w:val="006E3672"/>
    <w:rsid w:val="006E5865"/>
    <w:rsid w:val="006F12A2"/>
    <w:rsid w:val="006F347D"/>
    <w:rsid w:val="00700767"/>
    <w:rsid w:val="00704036"/>
    <w:rsid w:val="0070628B"/>
    <w:rsid w:val="00707568"/>
    <w:rsid w:val="007100CC"/>
    <w:rsid w:val="007116E5"/>
    <w:rsid w:val="007125DA"/>
    <w:rsid w:val="007211F0"/>
    <w:rsid w:val="007257A4"/>
    <w:rsid w:val="00725C8C"/>
    <w:rsid w:val="0073379E"/>
    <w:rsid w:val="00734F4C"/>
    <w:rsid w:val="00735032"/>
    <w:rsid w:val="00735948"/>
    <w:rsid w:val="00736685"/>
    <w:rsid w:val="0074034F"/>
    <w:rsid w:val="007417A8"/>
    <w:rsid w:val="0074392E"/>
    <w:rsid w:val="00743BBA"/>
    <w:rsid w:val="00745756"/>
    <w:rsid w:val="00750118"/>
    <w:rsid w:val="00760528"/>
    <w:rsid w:val="0076065F"/>
    <w:rsid w:val="00760FF0"/>
    <w:rsid w:val="00761EA3"/>
    <w:rsid w:val="00766B3B"/>
    <w:rsid w:val="00776D92"/>
    <w:rsid w:val="007772A7"/>
    <w:rsid w:val="00780B11"/>
    <w:rsid w:val="00782457"/>
    <w:rsid w:val="00790213"/>
    <w:rsid w:val="00790E59"/>
    <w:rsid w:val="0079181C"/>
    <w:rsid w:val="00792AE3"/>
    <w:rsid w:val="0079367E"/>
    <w:rsid w:val="007A0962"/>
    <w:rsid w:val="007A3661"/>
    <w:rsid w:val="007A633E"/>
    <w:rsid w:val="007B19A6"/>
    <w:rsid w:val="007B1F54"/>
    <w:rsid w:val="007B2475"/>
    <w:rsid w:val="007B3B0A"/>
    <w:rsid w:val="007B5906"/>
    <w:rsid w:val="007B738F"/>
    <w:rsid w:val="007B76DD"/>
    <w:rsid w:val="007C2705"/>
    <w:rsid w:val="007C3238"/>
    <w:rsid w:val="007C3779"/>
    <w:rsid w:val="007C4BC6"/>
    <w:rsid w:val="007D5B11"/>
    <w:rsid w:val="007E130C"/>
    <w:rsid w:val="007E7115"/>
    <w:rsid w:val="007F10AD"/>
    <w:rsid w:val="007F33B8"/>
    <w:rsid w:val="007F485F"/>
    <w:rsid w:val="007F4E5C"/>
    <w:rsid w:val="007F6E3D"/>
    <w:rsid w:val="00801F03"/>
    <w:rsid w:val="0080399F"/>
    <w:rsid w:val="00804EE6"/>
    <w:rsid w:val="00805320"/>
    <w:rsid w:val="00812D2F"/>
    <w:rsid w:val="00815ACE"/>
    <w:rsid w:val="00817923"/>
    <w:rsid w:val="008205DB"/>
    <w:rsid w:val="00821134"/>
    <w:rsid w:val="00822AA0"/>
    <w:rsid w:val="00823AB9"/>
    <w:rsid w:val="00833F95"/>
    <w:rsid w:val="00835249"/>
    <w:rsid w:val="00835470"/>
    <w:rsid w:val="00843529"/>
    <w:rsid w:val="00845053"/>
    <w:rsid w:val="00845D8A"/>
    <w:rsid w:val="008460CD"/>
    <w:rsid w:val="008466FC"/>
    <w:rsid w:val="0085061B"/>
    <w:rsid w:val="008513EF"/>
    <w:rsid w:val="00852469"/>
    <w:rsid w:val="00853D26"/>
    <w:rsid w:val="00855037"/>
    <w:rsid w:val="008610AE"/>
    <w:rsid w:val="0086159C"/>
    <w:rsid w:val="00862695"/>
    <w:rsid w:val="00862CA3"/>
    <w:rsid w:val="00862E16"/>
    <w:rsid w:val="00865823"/>
    <w:rsid w:val="008666F5"/>
    <w:rsid w:val="008670C4"/>
    <w:rsid w:val="00871407"/>
    <w:rsid w:val="00875723"/>
    <w:rsid w:val="00880265"/>
    <w:rsid w:val="008815E5"/>
    <w:rsid w:val="0088547C"/>
    <w:rsid w:val="00885E41"/>
    <w:rsid w:val="00890138"/>
    <w:rsid w:val="00895EE5"/>
    <w:rsid w:val="00896ED9"/>
    <w:rsid w:val="0089724B"/>
    <w:rsid w:val="008A2B8B"/>
    <w:rsid w:val="008A65BF"/>
    <w:rsid w:val="008B70EC"/>
    <w:rsid w:val="008C32EB"/>
    <w:rsid w:val="008C481E"/>
    <w:rsid w:val="008C5005"/>
    <w:rsid w:val="008D16F3"/>
    <w:rsid w:val="008D32AA"/>
    <w:rsid w:val="008E14DA"/>
    <w:rsid w:val="008E160E"/>
    <w:rsid w:val="008E549F"/>
    <w:rsid w:val="008F0A8F"/>
    <w:rsid w:val="008F16CC"/>
    <w:rsid w:val="008F4E45"/>
    <w:rsid w:val="008F5762"/>
    <w:rsid w:val="00902E64"/>
    <w:rsid w:val="00903EF0"/>
    <w:rsid w:val="00906906"/>
    <w:rsid w:val="00906E61"/>
    <w:rsid w:val="00914D63"/>
    <w:rsid w:val="00922D49"/>
    <w:rsid w:val="009241B0"/>
    <w:rsid w:val="009258B9"/>
    <w:rsid w:val="00930348"/>
    <w:rsid w:val="0093493D"/>
    <w:rsid w:val="00937B82"/>
    <w:rsid w:val="00941C9D"/>
    <w:rsid w:val="00942307"/>
    <w:rsid w:val="00944A8D"/>
    <w:rsid w:val="00953C12"/>
    <w:rsid w:val="00953D89"/>
    <w:rsid w:val="00955BB7"/>
    <w:rsid w:val="0095660D"/>
    <w:rsid w:val="009567EC"/>
    <w:rsid w:val="00960589"/>
    <w:rsid w:val="00965AC6"/>
    <w:rsid w:val="00971996"/>
    <w:rsid w:val="00973608"/>
    <w:rsid w:val="00974E8C"/>
    <w:rsid w:val="00975F4E"/>
    <w:rsid w:val="00976B96"/>
    <w:rsid w:val="009821E2"/>
    <w:rsid w:val="009865F9"/>
    <w:rsid w:val="00986A25"/>
    <w:rsid w:val="00986E49"/>
    <w:rsid w:val="009926EA"/>
    <w:rsid w:val="00992AD9"/>
    <w:rsid w:val="00992C3C"/>
    <w:rsid w:val="00993A7A"/>
    <w:rsid w:val="009A0954"/>
    <w:rsid w:val="009A158B"/>
    <w:rsid w:val="009A3544"/>
    <w:rsid w:val="009A3599"/>
    <w:rsid w:val="009A3F97"/>
    <w:rsid w:val="009B4103"/>
    <w:rsid w:val="009B55EA"/>
    <w:rsid w:val="009C1BEA"/>
    <w:rsid w:val="009C4FF2"/>
    <w:rsid w:val="009C7886"/>
    <w:rsid w:val="009D3067"/>
    <w:rsid w:val="009D6532"/>
    <w:rsid w:val="009E111F"/>
    <w:rsid w:val="009E17AA"/>
    <w:rsid w:val="009E188C"/>
    <w:rsid w:val="009E424F"/>
    <w:rsid w:val="009E6F29"/>
    <w:rsid w:val="009E6F55"/>
    <w:rsid w:val="009F00BB"/>
    <w:rsid w:val="009F1930"/>
    <w:rsid w:val="00A05DF2"/>
    <w:rsid w:val="00A13D51"/>
    <w:rsid w:val="00A15432"/>
    <w:rsid w:val="00A22201"/>
    <w:rsid w:val="00A23F68"/>
    <w:rsid w:val="00A248FC"/>
    <w:rsid w:val="00A27C78"/>
    <w:rsid w:val="00A33D15"/>
    <w:rsid w:val="00A34160"/>
    <w:rsid w:val="00A36299"/>
    <w:rsid w:val="00A40162"/>
    <w:rsid w:val="00A40349"/>
    <w:rsid w:val="00A448A6"/>
    <w:rsid w:val="00A45C8D"/>
    <w:rsid w:val="00A47909"/>
    <w:rsid w:val="00A54949"/>
    <w:rsid w:val="00A559BB"/>
    <w:rsid w:val="00A56438"/>
    <w:rsid w:val="00A57079"/>
    <w:rsid w:val="00A6118C"/>
    <w:rsid w:val="00A62CF0"/>
    <w:rsid w:val="00A63D52"/>
    <w:rsid w:val="00A65E7A"/>
    <w:rsid w:val="00A67C0F"/>
    <w:rsid w:val="00A712FE"/>
    <w:rsid w:val="00A7229E"/>
    <w:rsid w:val="00A7412A"/>
    <w:rsid w:val="00A779E2"/>
    <w:rsid w:val="00A77BE1"/>
    <w:rsid w:val="00A81B0F"/>
    <w:rsid w:val="00A82DC0"/>
    <w:rsid w:val="00A90940"/>
    <w:rsid w:val="00A91B13"/>
    <w:rsid w:val="00A92A37"/>
    <w:rsid w:val="00AA5463"/>
    <w:rsid w:val="00AA57D6"/>
    <w:rsid w:val="00AA7E8D"/>
    <w:rsid w:val="00AB2627"/>
    <w:rsid w:val="00AB2BE3"/>
    <w:rsid w:val="00AC2BE8"/>
    <w:rsid w:val="00AC3290"/>
    <w:rsid w:val="00AC5B4D"/>
    <w:rsid w:val="00AC7123"/>
    <w:rsid w:val="00AD3795"/>
    <w:rsid w:val="00AD3A17"/>
    <w:rsid w:val="00AD57E0"/>
    <w:rsid w:val="00AD75B1"/>
    <w:rsid w:val="00AE033E"/>
    <w:rsid w:val="00AE2477"/>
    <w:rsid w:val="00AE339A"/>
    <w:rsid w:val="00AE37FB"/>
    <w:rsid w:val="00AE7559"/>
    <w:rsid w:val="00AF1270"/>
    <w:rsid w:val="00AF136D"/>
    <w:rsid w:val="00AF3FE1"/>
    <w:rsid w:val="00AF4DD4"/>
    <w:rsid w:val="00AF7B7D"/>
    <w:rsid w:val="00B00ECA"/>
    <w:rsid w:val="00B01533"/>
    <w:rsid w:val="00B01D72"/>
    <w:rsid w:val="00B05B2D"/>
    <w:rsid w:val="00B11674"/>
    <w:rsid w:val="00B128DE"/>
    <w:rsid w:val="00B15039"/>
    <w:rsid w:val="00B15E94"/>
    <w:rsid w:val="00B21F05"/>
    <w:rsid w:val="00B24564"/>
    <w:rsid w:val="00B2482F"/>
    <w:rsid w:val="00B2551B"/>
    <w:rsid w:val="00B272BA"/>
    <w:rsid w:val="00B3069D"/>
    <w:rsid w:val="00B31111"/>
    <w:rsid w:val="00B4164A"/>
    <w:rsid w:val="00B42F89"/>
    <w:rsid w:val="00B45627"/>
    <w:rsid w:val="00B5023D"/>
    <w:rsid w:val="00B526A3"/>
    <w:rsid w:val="00B63B33"/>
    <w:rsid w:val="00B65733"/>
    <w:rsid w:val="00B7542C"/>
    <w:rsid w:val="00B77357"/>
    <w:rsid w:val="00B871FD"/>
    <w:rsid w:val="00B873C1"/>
    <w:rsid w:val="00B917CD"/>
    <w:rsid w:val="00B91CB3"/>
    <w:rsid w:val="00B93B7B"/>
    <w:rsid w:val="00B947AC"/>
    <w:rsid w:val="00B95B54"/>
    <w:rsid w:val="00BA3328"/>
    <w:rsid w:val="00BA5EEE"/>
    <w:rsid w:val="00BB09CF"/>
    <w:rsid w:val="00BB409B"/>
    <w:rsid w:val="00BB6FC0"/>
    <w:rsid w:val="00BB76D2"/>
    <w:rsid w:val="00BC0F9B"/>
    <w:rsid w:val="00BC3CE7"/>
    <w:rsid w:val="00BC3D4B"/>
    <w:rsid w:val="00BD227B"/>
    <w:rsid w:val="00BD2BC3"/>
    <w:rsid w:val="00BD3370"/>
    <w:rsid w:val="00BD4B20"/>
    <w:rsid w:val="00BD6433"/>
    <w:rsid w:val="00BD733F"/>
    <w:rsid w:val="00BE56AC"/>
    <w:rsid w:val="00BF130E"/>
    <w:rsid w:val="00BF2A7E"/>
    <w:rsid w:val="00BF3B73"/>
    <w:rsid w:val="00BF622D"/>
    <w:rsid w:val="00BF76EB"/>
    <w:rsid w:val="00BF7A3A"/>
    <w:rsid w:val="00C00876"/>
    <w:rsid w:val="00C0198C"/>
    <w:rsid w:val="00C029BE"/>
    <w:rsid w:val="00C04C3B"/>
    <w:rsid w:val="00C10237"/>
    <w:rsid w:val="00C12F0F"/>
    <w:rsid w:val="00C142E1"/>
    <w:rsid w:val="00C1647B"/>
    <w:rsid w:val="00C24B1A"/>
    <w:rsid w:val="00C250BB"/>
    <w:rsid w:val="00C27B7D"/>
    <w:rsid w:val="00C34F94"/>
    <w:rsid w:val="00C3698A"/>
    <w:rsid w:val="00C4473E"/>
    <w:rsid w:val="00C45912"/>
    <w:rsid w:val="00C45BF0"/>
    <w:rsid w:val="00C46D50"/>
    <w:rsid w:val="00C50ED7"/>
    <w:rsid w:val="00C54DA7"/>
    <w:rsid w:val="00C5628F"/>
    <w:rsid w:val="00C57C5C"/>
    <w:rsid w:val="00C602F1"/>
    <w:rsid w:val="00C61061"/>
    <w:rsid w:val="00C61464"/>
    <w:rsid w:val="00C66F2B"/>
    <w:rsid w:val="00C70A1B"/>
    <w:rsid w:val="00C72251"/>
    <w:rsid w:val="00C75E31"/>
    <w:rsid w:val="00C8075A"/>
    <w:rsid w:val="00C82478"/>
    <w:rsid w:val="00C8543F"/>
    <w:rsid w:val="00C9055B"/>
    <w:rsid w:val="00C90BD5"/>
    <w:rsid w:val="00C912F9"/>
    <w:rsid w:val="00C92BE1"/>
    <w:rsid w:val="00C960D9"/>
    <w:rsid w:val="00CA5B1D"/>
    <w:rsid w:val="00CA75EA"/>
    <w:rsid w:val="00CB03D8"/>
    <w:rsid w:val="00CB1C28"/>
    <w:rsid w:val="00CB31B7"/>
    <w:rsid w:val="00CB596D"/>
    <w:rsid w:val="00CC0025"/>
    <w:rsid w:val="00CC0B70"/>
    <w:rsid w:val="00CC1332"/>
    <w:rsid w:val="00CC4607"/>
    <w:rsid w:val="00CC723A"/>
    <w:rsid w:val="00CD3A03"/>
    <w:rsid w:val="00CD6ED0"/>
    <w:rsid w:val="00CE1F67"/>
    <w:rsid w:val="00CE28C1"/>
    <w:rsid w:val="00CE3850"/>
    <w:rsid w:val="00CF353E"/>
    <w:rsid w:val="00CF3887"/>
    <w:rsid w:val="00CF63AD"/>
    <w:rsid w:val="00D072C2"/>
    <w:rsid w:val="00D12968"/>
    <w:rsid w:val="00D13BD6"/>
    <w:rsid w:val="00D16EB5"/>
    <w:rsid w:val="00D2243F"/>
    <w:rsid w:val="00D259B6"/>
    <w:rsid w:val="00D33FBC"/>
    <w:rsid w:val="00D34879"/>
    <w:rsid w:val="00D368EC"/>
    <w:rsid w:val="00D4280C"/>
    <w:rsid w:val="00D4304F"/>
    <w:rsid w:val="00D45519"/>
    <w:rsid w:val="00D466DA"/>
    <w:rsid w:val="00D5084C"/>
    <w:rsid w:val="00D6040C"/>
    <w:rsid w:val="00D648D7"/>
    <w:rsid w:val="00D70703"/>
    <w:rsid w:val="00D716DE"/>
    <w:rsid w:val="00D752B8"/>
    <w:rsid w:val="00D85FFD"/>
    <w:rsid w:val="00D92A70"/>
    <w:rsid w:val="00DA1F51"/>
    <w:rsid w:val="00DA4AE8"/>
    <w:rsid w:val="00DA6425"/>
    <w:rsid w:val="00DB0C0B"/>
    <w:rsid w:val="00DB3BB3"/>
    <w:rsid w:val="00DB3D88"/>
    <w:rsid w:val="00DB4334"/>
    <w:rsid w:val="00DB5285"/>
    <w:rsid w:val="00DC33A9"/>
    <w:rsid w:val="00DC4536"/>
    <w:rsid w:val="00DC5A81"/>
    <w:rsid w:val="00DC7F22"/>
    <w:rsid w:val="00DD00FF"/>
    <w:rsid w:val="00DD45B9"/>
    <w:rsid w:val="00DE5ECC"/>
    <w:rsid w:val="00DF18A0"/>
    <w:rsid w:val="00DF295D"/>
    <w:rsid w:val="00DF3B04"/>
    <w:rsid w:val="00DF7F45"/>
    <w:rsid w:val="00E00532"/>
    <w:rsid w:val="00E129AE"/>
    <w:rsid w:val="00E12E7A"/>
    <w:rsid w:val="00E1497C"/>
    <w:rsid w:val="00E20257"/>
    <w:rsid w:val="00E212EA"/>
    <w:rsid w:val="00E21B81"/>
    <w:rsid w:val="00E22358"/>
    <w:rsid w:val="00E303B0"/>
    <w:rsid w:val="00E30C0B"/>
    <w:rsid w:val="00E3191C"/>
    <w:rsid w:val="00E31A78"/>
    <w:rsid w:val="00E34BBC"/>
    <w:rsid w:val="00E36407"/>
    <w:rsid w:val="00E36E59"/>
    <w:rsid w:val="00E4102F"/>
    <w:rsid w:val="00E41CC8"/>
    <w:rsid w:val="00E46E3A"/>
    <w:rsid w:val="00E57BDD"/>
    <w:rsid w:val="00E601E0"/>
    <w:rsid w:val="00E60797"/>
    <w:rsid w:val="00E6470F"/>
    <w:rsid w:val="00E67236"/>
    <w:rsid w:val="00E7021C"/>
    <w:rsid w:val="00E70DEC"/>
    <w:rsid w:val="00E712F9"/>
    <w:rsid w:val="00E73031"/>
    <w:rsid w:val="00E73876"/>
    <w:rsid w:val="00E7769D"/>
    <w:rsid w:val="00E8254B"/>
    <w:rsid w:val="00E86726"/>
    <w:rsid w:val="00E965A2"/>
    <w:rsid w:val="00E976AE"/>
    <w:rsid w:val="00EA312E"/>
    <w:rsid w:val="00EA336F"/>
    <w:rsid w:val="00EA4DC7"/>
    <w:rsid w:val="00EA5FA8"/>
    <w:rsid w:val="00EA7425"/>
    <w:rsid w:val="00EB0CBC"/>
    <w:rsid w:val="00EB24C4"/>
    <w:rsid w:val="00EC13BB"/>
    <w:rsid w:val="00EC3A3D"/>
    <w:rsid w:val="00EC3D34"/>
    <w:rsid w:val="00EC3FD9"/>
    <w:rsid w:val="00EC7DDE"/>
    <w:rsid w:val="00ED1DA3"/>
    <w:rsid w:val="00ED204E"/>
    <w:rsid w:val="00ED5047"/>
    <w:rsid w:val="00ED505C"/>
    <w:rsid w:val="00ED5B5E"/>
    <w:rsid w:val="00ED6DA5"/>
    <w:rsid w:val="00EE1133"/>
    <w:rsid w:val="00EE4704"/>
    <w:rsid w:val="00EE69CB"/>
    <w:rsid w:val="00EF236F"/>
    <w:rsid w:val="00EF411A"/>
    <w:rsid w:val="00F03821"/>
    <w:rsid w:val="00F07B7D"/>
    <w:rsid w:val="00F113C2"/>
    <w:rsid w:val="00F14707"/>
    <w:rsid w:val="00F1667C"/>
    <w:rsid w:val="00F16E44"/>
    <w:rsid w:val="00F171F9"/>
    <w:rsid w:val="00F174E9"/>
    <w:rsid w:val="00F17C23"/>
    <w:rsid w:val="00F20C77"/>
    <w:rsid w:val="00F22C62"/>
    <w:rsid w:val="00F23292"/>
    <w:rsid w:val="00F238D4"/>
    <w:rsid w:val="00F26BC5"/>
    <w:rsid w:val="00F275E4"/>
    <w:rsid w:val="00F31537"/>
    <w:rsid w:val="00F32051"/>
    <w:rsid w:val="00F34CA6"/>
    <w:rsid w:val="00F36FBE"/>
    <w:rsid w:val="00F4093C"/>
    <w:rsid w:val="00F420F2"/>
    <w:rsid w:val="00F434B3"/>
    <w:rsid w:val="00F4389F"/>
    <w:rsid w:val="00F438A8"/>
    <w:rsid w:val="00F44CBE"/>
    <w:rsid w:val="00F6084B"/>
    <w:rsid w:val="00F62552"/>
    <w:rsid w:val="00F679E9"/>
    <w:rsid w:val="00F7006B"/>
    <w:rsid w:val="00F757CF"/>
    <w:rsid w:val="00F801FF"/>
    <w:rsid w:val="00F8422F"/>
    <w:rsid w:val="00F84D65"/>
    <w:rsid w:val="00F853B5"/>
    <w:rsid w:val="00F936E1"/>
    <w:rsid w:val="00F952DC"/>
    <w:rsid w:val="00F969DE"/>
    <w:rsid w:val="00F97073"/>
    <w:rsid w:val="00FA1C24"/>
    <w:rsid w:val="00FA21F8"/>
    <w:rsid w:val="00FA79CE"/>
    <w:rsid w:val="00FA7AFC"/>
    <w:rsid w:val="00FB2609"/>
    <w:rsid w:val="00FB6BC5"/>
    <w:rsid w:val="00FC0C48"/>
    <w:rsid w:val="00FC11CF"/>
    <w:rsid w:val="00FC33B2"/>
    <w:rsid w:val="00FC496A"/>
    <w:rsid w:val="00FC6A99"/>
    <w:rsid w:val="00FC6C89"/>
    <w:rsid w:val="00FC7ED5"/>
    <w:rsid w:val="00FD14F6"/>
    <w:rsid w:val="00FD242C"/>
    <w:rsid w:val="00FD2918"/>
    <w:rsid w:val="00FD412D"/>
    <w:rsid w:val="00FD63C1"/>
    <w:rsid w:val="00FD6464"/>
    <w:rsid w:val="00FD65E7"/>
    <w:rsid w:val="00FE667F"/>
    <w:rsid w:val="00FE679F"/>
    <w:rsid w:val="00FF2022"/>
    <w:rsid w:val="00FF2A71"/>
    <w:rsid w:val="00FF36B0"/>
    <w:rsid w:val="00FF610C"/>
    <w:rsid w:val="00FF6A15"/>
    <w:rsid w:val="00FF7E3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530D228"/>
  <w15:chartTrackingRefBased/>
  <w15:docId w15:val="{EEB3A09B-DB8F-4C1D-AD99-C473A26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6E61"/>
    <w:pPr>
      <w:keepNext/>
      <w:jc w:val="center"/>
      <w:outlineLvl w:val="0"/>
    </w:pPr>
    <w:rPr>
      <w:rFonts w:ascii="Arial Narrow" w:hAnsi="Arial Narrow"/>
      <w:b/>
      <w:sz w:val="36"/>
    </w:rPr>
  </w:style>
  <w:style w:type="paragraph" w:styleId="Nagwek2">
    <w:name w:val="heading 2"/>
    <w:basedOn w:val="Normalny"/>
    <w:next w:val="Normalny"/>
    <w:autoRedefine/>
    <w:qFormat/>
    <w:rsid w:val="00C50ED7"/>
    <w:pPr>
      <w:keepNext/>
      <w:numPr>
        <w:numId w:val="87"/>
      </w:numPr>
      <w:spacing w:line="312" w:lineRule="auto"/>
      <w:jc w:val="both"/>
      <w:outlineLvl w:val="1"/>
    </w:pPr>
    <w:rPr>
      <w:rFonts w:ascii="Arial Narrow" w:hAnsi="Arial Narrow"/>
      <w:b/>
      <w:sz w:val="28"/>
      <w:szCs w:val="28"/>
    </w:rPr>
  </w:style>
  <w:style w:type="paragraph" w:styleId="Nagwek3">
    <w:name w:val="heading 3"/>
    <w:basedOn w:val="Normalny"/>
    <w:next w:val="Normalny"/>
    <w:qFormat/>
    <w:rsid w:val="000B149C"/>
    <w:pPr>
      <w:keepNext/>
      <w:jc w:val="right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right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ind w:left="5664" w:firstLine="708"/>
      <w:jc w:val="center"/>
      <w:outlineLvl w:val="6"/>
    </w:pPr>
    <w:rPr>
      <w:rFonts w:ascii="Arial" w:hAnsi="Arial"/>
      <w:b/>
      <w:sz w:val="22"/>
      <w:u w:val="single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708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ind w:left="708"/>
    </w:pPr>
    <w:rPr>
      <w:rFonts w:ascii="Arial" w:hAnsi="Arial"/>
      <w:sz w:val="22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4"/>
    </w:rPr>
  </w:style>
  <w:style w:type="paragraph" w:customStyle="1" w:styleId="Adres">
    <w:name w:val="Adres"/>
    <w:basedOn w:val="Tekstpodstawowy"/>
    <w:pPr>
      <w:keepLines/>
      <w:jc w:val="left"/>
    </w:p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pPr>
      <w:keepNext/>
      <w:tabs>
        <w:tab w:val="right" w:leader="dot" w:pos="8789"/>
      </w:tabs>
      <w:spacing w:before="120" w:after="120"/>
      <w:jc w:val="center"/>
    </w:pPr>
    <w:rPr>
      <w:rFonts w:ascii="Arial" w:hAnsi="Arial"/>
      <w:sz w:val="24"/>
    </w:rPr>
  </w:style>
  <w:style w:type="paragraph" w:styleId="Tekstpodstawowy2">
    <w:name w:val="Body Text 2"/>
    <w:basedOn w:val="Normalny"/>
    <w:rPr>
      <w:rFonts w:ascii="Arial" w:hAnsi="Arial"/>
      <w:sz w:val="22"/>
    </w:rPr>
  </w:style>
  <w:style w:type="paragraph" w:customStyle="1" w:styleId="TableText">
    <w:name w:val="Table Text"/>
    <w:rPr>
      <w:rFonts w:ascii="HelveticaEE" w:hAnsi="HelveticaEE"/>
      <w:snapToGrid w:val="0"/>
      <w:color w:val="000000"/>
      <w:sz w:val="24"/>
      <w:lang w:val="cs-CZ"/>
    </w:rPr>
  </w:style>
  <w:style w:type="paragraph" w:styleId="NormalnyWeb">
    <w:name w:val="Normal (Web)"/>
    <w:basedOn w:val="Normalny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uiPriority w:val="39"/>
    <w:rsid w:val="00865823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sz w:val="36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93BA0"/>
  </w:style>
  <w:style w:type="character" w:styleId="Odwoanieprzypisukocowego">
    <w:name w:val="endnote reference"/>
    <w:semiHidden/>
    <w:rsid w:val="00393BA0"/>
    <w:rPr>
      <w:vertAlign w:val="superscript"/>
    </w:rPr>
  </w:style>
  <w:style w:type="paragraph" w:customStyle="1" w:styleId="WW-Tekstpodstawowy2">
    <w:name w:val="WW-Tekst podstawowy 2"/>
    <w:basedOn w:val="Normalny"/>
    <w:rsid w:val="00760528"/>
    <w:pPr>
      <w:suppressAutoHyphens/>
      <w:jc w:val="both"/>
    </w:pPr>
    <w:rPr>
      <w:rFonts w:ascii="Arial" w:hAnsi="Arial"/>
    </w:rPr>
  </w:style>
  <w:style w:type="paragraph" w:customStyle="1" w:styleId="WW-Tekstpodstawowywcity2">
    <w:name w:val="WW-Tekst podstawowy wcięty 2"/>
    <w:basedOn w:val="Normalny"/>
    <w:rsid w:val="00760528"/>
    <w:pPr>
      <w:suppressAutoHyphens/>
      <w:ind w:left="709" w:hanging="709"/>
    </w:pPr>
    <w:rPr>
      <w:sz w:val="24"/>
    </w:rPr>
  </w:style>
  <w:style w:type="paragraph" w:customStyle="1" w:styleId="WW-Tekstpodstawowywcity3">
    <w:name w:val="WW-Tekst podstawowy wcięty 3"/>
    <w:basedOn w:val="Normalny"/>
    <w:rsid w:val="00760528"/>
    <w:pPr>
      <w:suppressAutoHyphens/>
      <w:ind w:left="426" w:hanging="426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rsid w:val="002935EA"/>
  </w:style>
  <w:style w:type="paragraph" w:styleId="Lista4">
    <w:name w:val="List 4"/>
    <w:basedOn w:val="Normalny"/>
    <w:rsid w:val="004F75A3"/>
    <w:pPr>
      <w:widowControl w:val="0"/>
      <w:overflowPunct w:val="0"/>
      <w:autoSpaceDE w:val="0"/>
      <w:autoSpaceDN w:val="0"/>
      <w:adjustRightInd w:val="0"/>
      <w:spacing w:before="200" w:line="320" w:lineRule="auto"/>
      <w:ind w:left="1132" w:hanging="283"/>
      <w:jc w:val="both"/>
      <w:textAlignment w:val="baseline"/>
    </w:pPr>
    <w:rPr>
      <w:rFonts w:ascii="Arial" w:hAnsi="Arial"/>
      <w:sz w:val="18"/>
    </w:rPr>
  </w:style>
  <w:style w:type="paragraph" w:customStyle="1" w:styleId="western">
    <w:name w:val="western"/>
    <w:basedOn w:val="Normalny"/>
    <w:rsid w:val="00700767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FontStyle27">
    <w:name w:val="Font Style27"/>
    <w:rsid w:val="00FC6C89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rsid w:val="00FC6C89"/>
    <w:rPr>
      <w:rFonts w:ascii="Times New Roman" w:hAnsi="Times New Roman" w:cs="Times New Roman" w:hint="default"/>
      <w:sz w:val="20"/>
      <w:szCs w:val="20"/>
    </w:rPr>
  </w:style>
  <w:style w:type="paragraph" w:customStyle="1" w:styleId="Style17">
    <w:name w:val="Style17"/>
    <w:basedOn w:val="Normalny"/>
    <w:rsid w:val="00FF7F7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FF7F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1">
    <w:name w:val="Style51"/>
    <w:basedOn w:val="Normalny"/>
    <w:rsid w:val="00FF7F7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character" w:customStyle="1" w:styleId="FontStyle71">
    <w:name w:val="Font Style71"/>
    <w:rsid w:val="00FF7F77"/>
    <w:rPr>
      <w:rFonts w:ascii="Arial" w:hAnsi="Arial" w:cs="Arial"/>
      <w:sz w:val="16"/>
      <w:szCs w:val="16"/>
    </w:rPr>
  </w:style>
  <w:style w:type="character" w:customStyle="1" w:styleId="FontStyle72">
    <w:name w:val="Font Style72"/>
    <w:rsid w:val="00FF7F77"/>
    <w:rPr>
      <w:rFonts w:ascii="Arial" w:hAnsi="Arial" w:cs="Arial"/>
      <w:w w:val="150"/>
      <w:sz w:val="18"/>
      <w:szCs w:val="18"/>
    </w:rPr>
  </w:style>
  <w:style w:type="character" w:customStyle="1" w:styleId="FontStyle74">
    <w:name w:val="Font Style74"/>
    <w:rsid w:val="00FF7F77"/>
    <w:rPr>
      <w:rFonts w:ascii="Verdana" w:hAnsi="Verdana" w:cs="Verdana"/>
      <w:sz w:val="14"/>
      <w:szCs w:val="14"/>
    </w:rPr>
  </w:style>
  <w:style w:type="paragraph" w:customStyle="1" w:styleId="Style12">
    <w:name w:val="Style12"/>
    <w:basedOn w:val="Normalny"/>
    <w:rsid w:val="006E084A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  <w:sz w:val="24"/>
      <w:szCs w:val="24"/>
    </w:rPr>
  </w:style>
  <w:style w:type="paragraph" w:customStyle="1" w:styleId="Style60">
    <w:name w:val="Style60"/>
    <w:basedOn w:val="Normalny"/>
    <w:rsid w:val="006E08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Normalny"/>
    <w:rsid w:val="0095660D"/>
    <w:pPr>
      <w:widowControl w:val="0"/>
      <w:autoSpaceDE w:val="0"/>
      <w:autoSpaceDN w:val="0"/>
      <w:adjustRightInd w:val="0"/>
      <w:spacing w:line="243" w:lineRule="exact"/>
    </w:pPr>
    <w:rPr>
      <w:rFonts w:ascii="Arial" w:hAnsi="Arial"/>
      <w:sz w:val="24"/>
      <w:szCs w:val="24"/>
    </w:rPr>
  </w:style>
  <w:style w:type="paragraph" w:customStyle="1" w:styleId="Style25">
    <w:name w:val="Style25"/>
    <w:basedOn w:val="Normalny"/>
    <w:rsid w:val="0095660D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paragraph" w:customStyle="1" w:styleId="Style56">
    <w:name w:val="Style56"/>
    <w:basedOn w:val="Normalny"/>
    <w:rsid w:val="009566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9">
    <w:name w:val="Font Style69"/>
    <w:rsid w:val="0095660D"/>
    <w:rPr>
      <w:rFonts w:ascii="Verdana" w:hAnsi="Verdana" w:cs="Verdana"/>
      <w:sz w:val="18"/>
      <w:szCs w:val="18"/>
    </w:rPr>
  </w:style>
  <w:style w:type="character" w:customStyle="1" w:styleId="FontStyle73">
    <w:name w:val="Font Style73"/>
    <w:rsid w:val="0095660D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35645C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aliases w:val="L1,Akapit z listą5"/>
    <w:basedOn w:val="Normalny"/>
    <w:link w:val="ListParagraphChar"/>
    <w:rsid w:val="009D3067"/>
    <w:pPr>
      <w:ind w:left="720"/>
    </w:pPr>
    <w:rPr>
      <w:rFonts w:eastAsia="Calibri"/>
      <w:sz w:val="24"/>
      <w:szCs w:val="24"/>
    </w:rPr>
  </w:style>
  <w:style w:type="paragraph" w:customStyle="1" w:styleId="CM17">
    <w:name w:val="CM17"/>
    <w:basedOn w:val="Default"/>
    <w:next w:val="Default"/>
    <w:rsid w:val="009D3067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9D3067"/>
    <w:pPr>
      <w:spacing w:line="276" w:lineRule="atLeast"/>
    </w:pPr>
    <w:rPr>
      <w:color w:val="auto"/>
    </w:rPr>
  </w:style>
  <w:style w:type="character" w:customStyle="1" w:styleId="FontStyle33">
    <w:name w:val="Font Style33"/>
    <w:rsid w:val="00EE4704"/>
    <w:rPr>
      <w:rFonts w:ascii="Times New Roman" w:hAnsi="Times New Roman" w:cs="Times New Roman"/>
      <w:sz w:val="22"/>
      <w:szCs w:val="22"/>
    </w:rPr>
  </w:style>
  <w:style w:type="paragraph" w:customStyle="1" w:styleId="Tekstpodstawowy35">
    <w:name w:val="Tekst podstawowy 35"/>
    <w:basedOn w:val="Normalny"/>
    <w:rsid w:val="00ED1DA3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652EF8"/>
    <w:pPr>
      <w:suppressAutoHyphens/>
      <w:spacing w:line="360" w:lineRule="auto"/>
      <w:jc w:val="both"/>
    </w:pPr>
    <w:rPr>
      <w:rFonts w:eastAsia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8A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rsid w:val="0015164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67">
    <w:name w:val="Font Style67"/>
    <w:uiPriority w:val="99"/>
    <w:rsid w:val="0015164E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rsid w:val="0015164E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9B410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  <w:sz w:val="24"/>
      <w:szCs w:val="24"/>
    </w:rPr>
  </w:style>
  <w:style w:type="character" w:customStyle="1" w:styleId="printversiontitle1">
    <w:name w:val="printversiontitle1"/>
    <w:rsid w:val="00EC7DDE"/>
    <w:rPr>
      <w:b/>
      <w:bCs/>
      <w:sz w:val="12"/>
      <w:szCs w:val="12"/>
    </w:rPr>
  </w:style>
  <w:style w:type="paragraph" w:customStyle="1" w:styleId="Style32">
    <w:name w:val="Style32"/>
    <w:basedOn w:val="Normalny"/>
    <w:rsid w:val="00EC7DDE"/>
    <w:pPr>
      <w:widowControl w:val="0"/>
      <w:autoSpaceDE w:val="0"/>
      <w:autoSpaceDN w:val="0"/>
      <w:adjustRightInd w:val="0"/>
      <w:spacing w:line="252" w:lineRule="exact"/>
      <w:ind w:hanging="854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ny"/>
    <w:rsid w:val="001727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1727F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Normalny"/>
    <w:rsid w:val="001727F2"/>
    <w:pPr>
      <w:widowControl w:val="0"/>
      <w:autoSpaceDE w:val="0"/>
      <w:autoSpaceDN w:val="0"/>
      <w:adjustRightInd w:val="0"/>
      <w:spacing w:line="252" w:lineRule="exact"/>
      <w:ind w:hanging="542"/>
    </w:pPr>
    <w:rPr>
      <w:rFonts w:ascii="Arial" w:hAnsi="Arial"/>
      <w:sz w:val="24"/>
      <w:szCs w:val="24"/>
    </w:rPr>
  </w:style>
  <w:style w:type="character" w:customStyle="1" w:styleId="FontStyle66">
    <w:name w:val="Font Style66"/>
    <w:rsid w:val="001727F2"/>
    <w:rPr>
      <w:rFonts w:ascii="Arial" w:hAnsi="Arial" w:cs="Arial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976B96"/>
    <w:pPr>
      <w:suppressAutoHyphens/>
      <w:ind w:left="705" w:hanging="705"/>
    </w:pPr>
    <w:rPr>
      <w:rFonts w:ascii="Arial" w:hAnsi="Arial"/>
      <w:sz w:val="22"/>
      <w:lang w:eastAsia="ar-SA"/>
    </w:rPr>
  </w:style>
  <w:style w:type="paragraph" w:customStyle="1" w:styleId="Tekstpodstawowywcity31">
    <w:name w:val="Tekst podstawowy wcięty 31"/>
    <w:basedOn w:val="Normalny"/>
    <w:rsid w:val="00976B96"/>
    <w:pPr>
      <w:suppressAutoHyphens/>
      <w:autoSpaceDE w:val="0"/>
      <w:ind w:left="1418" w:hanging="709"/>
      <w:jc w:val="both"/>
    </w:pPr>
    <w:rPr>
      <w:rFonts w:ascii="Arial" w:hAnsi="Arial" w:cs="Arial"/>
      <w:sz w:val="18"/>
      <w:lang w:eastAsia="ar-SA"/>
    </w:rPr>
  </w:style>
  <w:style w:type="character" w:styleId="Pogrubienie">
    <w:name w:val="Strong"/>
    <w:qFormat/>
    <w:rsid w:val="00C54DA7"/>
    <w:rPr>
      <w:b/>
      <w:bCs/>
    </w:rPr>
  </w:style>
  <w:style w:type="character" w:customStyle="1" w:styleId="ListParagraphChar">
    <w:name w:val="List Paragraph Char"/>
    <w:aliases w:val="L1 Char,Akapit z listą5 Char"/>
    <w:link w:val="Akapitzlist1"/>
    <w:locked/>
    <w:rsid w:val="005408D8"/>
    <w:rPr>
      <w:rFonts w:eastAsia="Calibri"/>
      <w:sz w:val="24"/>
      <w:szCs w:val="24"/>
      <w:lang w:val="pl-PL" w:eastAsia="pl-PL" w:bidi="ar-SA"/>
    </w:rPr>
  </w:style>
  <w:style w:type="paragraph" w:customStyle="1" w:styleId="CM6">
    <w:name w:val="CM6"/>
    <w:basedOn w:val="Default"/>
    <w:next w:val="Default"/>
    <w:uiPriority w:val="99"/>
    <w:rsid w:val="009E6F29"/>
    <w:pPr>
      <w:spacing w:line="278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E6F29"/>
    <w:pPr>
      <w:spacing w:line="278" w:lineRule="atLeast"/>
    </w:pPr>
    <w:rPr>
      <w:rFonts w:eastAsia="Times New Roman"/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0215FA"/>
    <w:pPr>
      <w:ind w:left="720"/>
    </w:pPr>
    <w:rPr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0215FA"/>
    <w:rPr>
      <w:sz w:val="24"/>
      <w:szCs w:val="24"/>
    </w:rPr>
  </w:style>
  <w:style w:type="paragraph" w:styleId="Bezodstpw">
    <w:name w:val="No Spacing"/>
    <w:qFormat/>
    <w:rsid w:val="00326C12"/>
    <w:pPr>
      <w:suppressAutoHyphens/>
    </w:pPr>
    <w:rPr>
      <w:lang w:eastAsia="ar-SA"/>
    </w:rPr>
  </w:style>
  <w:style w:type="paragraph" w:customStyle="1" w:styleId="CM36">
    <w:name w:val="CM36"/>
    <w:basedOn w:val="Default"/>
    <w:next w:val="Default"/>
    <w:rsid w:val="00067CEF"/>
    <w:pPr>
      <w:spacing w:after="275"/>
    </w:pPr>
    <w:rPr>
      <w:color w:val="auto"/>
    </w:rPr>
  </w:style>
  <w:style w:type="character" w:customStyle="1" w:styleId="Nagwek9Znak">
    <w:name w:val="Nagłówek 9 Znak"/>
    <w:link w:val="Nagwek9"/>
    <w:semiHidden/>
    <w:locked/>
    <w:rsid w:val="00A57079"/>
    <w:rPr>
      <w:rFonts w:ascii="Arial" w:hAnsi="Arial"/>
      <w:b/>
      <w:sz w:val="22"/>
      <w:u w:val="single"/>
      <w:lang w:val="pl-PL" w:eastAsia="pl-PL" w:bidi="ar-SA"/>
    </w:rPr>
  </w:style>
  <w:style w:type="character" w:customStyle="1" w:styleId="NagwekZnak">
    <w:name w:val="Nagłówek Znak"/>
    <w:link w:val="Nagwek"/>
    <w:rsid w:val="0070628B"/>
    <w:rPr>
      <w:lang w:val="pl-PL" w:eastAsia="pl-PL" w:bidi="ar-SA"/>
    </w:rPr>
  </w:style>
  <w:style w:type="paragraph" w:customStyle="1" w:styleId="Tretekstu">
    <w:name w:val="Treść tekstu"/>
    <w:basedOn w:val="Normalny"/>
    <w:rsid w:val="00671C82"/>
    <w:pPr>
      <w:jc w:val="both"/>
    </w:pPr>
    <w:rPr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57725C"/>
    <w:rPr>
      <w:rFonts w:ascii="Tahoma" w:hAnsi="Tahoma"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57725C"/>
    <w:rPr>
      <w:rFonts w:ascii="Tahoma" w:hAnsi="Tahoma"/>
      <w:lang w:val="pl-PL" w:eastAsia="pl-PL" w:bidi="ar-SA"/>
    </w:rPr>
  </w:style>
  <w:style w:type="character" w:styleId="Odwoanieprzypisudolnego">
    <w:name w:val="footnote reference"/>
    <w:rsid w:val="0057725C"/>
    <w:rPr>
      <w:sz w:val="20"/>
      <w:vertAlign w:val="superscript"/>
    </w:rPr>
  </w:style>
  <w:style w:type="character" w:customStyle="1" w:styleId="DeltaViewInsertion">
    <w:name w:val="DeltaView Insertion"/>
    <w:rsid w:val="0057725C"/>
    <w:rPr>
      <w:b/>
      <w:i/>
      <w:spacing w:val="0"/>
    </w:rPr>
  </w:style>
  <w:style w:type="paragraph" w:customStyle="1" w:styleId="m-7263202699585943405msolistparagraph">
    <w:name w:val="m_-7263202699585943405msolistparagraph"/>
    <w:basedOn w:val="Normalny"/>
    <w:rsid w:val="00A82DC0"/>
    <w:pPr>
      <w:spacing w:before="100" w:beforeAutospacing="1" w:after="100" w:afterAutospacing="1"/>
    </w:pPr>
    <w:rPr>
      <w:sz w:val="24"/>
      <w:szCs w:val="24"/>
    </w:rPr>
  </w:style>
  <w:style w:type="paragraph" w:customStyle="1" w:styleId="m-7263202699585943405msobodytext">
    <w:name w:val="m_-7263202699585943405msobodytext"/>
    <w:basedOn w:val="Normalny"/>
    <w:rsid w:val="00895EE5"/>
    <w:pPr>
      <w:spacing w:before="100" w:beforeAutospacing="1" w:after="100" w:afterAutospacing="1"/>
    </w:pPr>
    <w:rPr>
      <w:sz w:val="24"/>
      <w:szCs w:val="24"/>
    </w:rPr>
  </w:style>
  <w:style w:type="paragraph" w:customStyle="1" w:styleId="m-7263202699585943405msofootnotetext">
    <w:name w:val="m_-7263202699585943405msofootnotetext"/>
    <w:basedOn w:val="Normalny"/>
    <w:rsid w:val="00895EE5"/>
    <w:pPr>
      <w:spacing w:before="100" w:beforeAutospacing="1" w:after="100" w:afterAutospacing="1"/>
    </w:pPr>
    <w:rPr>
      <w:sz w:val="24"/>
      <w:szCs w:val="24"/>
    </w:rPr>
  </w:style>
  <w:style w:type="paragraph" w:customStyle="1" w:styleId="m-7263202699585943405standard">
    <w:name w:val="m_-7263202699585943405standard"/>
    <w:basedOn w:val="Normalny"/>
    <w:rsid w:val="00895EE5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rsid w:val="00063D8A"/>
    <w:rPr>
      <w:rFonts w:cs="Times New Roman"/>
    </w:rPr>
  </w:style>
  <w:style w:type="character" w:customStyle="1" w:styleId="Tekstpodstawowy3Znak">
    <w:name w:val="Tekst podstawowy 3 Znak"/>
    <w:link w:val="Tekstpodstawowy3"/>
    <w:uiPriority w:val="99"/>
    <w:locked/>
    <w:rsid w:val="00063D8A"/>
    <w:rPr>
      <w:sz w:val="24"/>
      <w:lang w:val="pl-PL" w:eastAsia="pl-PL" w:bidi="ar-SA"/>
    </w:rPr>
  </w:style>
  <w:style w:type="paragraph" w:customStyle="1" w:styleId="Styl1">
    <w:name w:val="Styl1"/>
    <w:basedOn w:val="Normalny"/>
    <w:link w:val="Styl1Znak"/>
    <w:rsid w:val="00002830"/>
    <w:pPr>
      <w:numPr>
        <w:numId w:val="12"/>
      </w:numPr>
      <w:spacing w:line="280" w:lineRule="atLeast"/>
      <w:ind w:hanging="1080"/>
      <w:jc w:val="both"/>
    </w:pPr>
    <w:rPr>
      <w:rFonts w:ascii="Calibri" w:hAnsi="Calibri"/>
      <w:color w:val="002060"/>
      <w:lang w:val="x-none" w:eastAsia="en-US"/>
    </w:rPr>
  </w:style>
  <w:style w:type="character" w:customStyle="1" w:styleId="Styl1Znak">
    <w:name w:val="Styl1 Znak"/>
    <w:link w:val="Styl1"/>
    <w:locked/>
    <w:rsid w:val="00002830"/>
    <w:rPr>
      <w:rFonts w:ascii="Calibri" w:hAnsi="Calibri"/>
      <w:color w:val="002060"/>
      <w:lang w:val="x-none" w:eastAsia="en-US"/>
    </w:rPr>
  </w:style>
  <w:style w:type="character" w:customStyle="1" w:styleId="Nagwek1Znak">
    <w:name w:val="Nagłówek 1 Znak"/>
    <w:link w:val="Nagwek1"/>
    <w:locked/>
    <w:rsid w:val="00906E61"/>
    <w:rPr>
      <w:rFonts w:ascii="Arial Narrow" w:hAnsi="Arial Narrow"/>
      <w:b/>
      <w:sz w:val="36"/>
    </w:rPr>
  </w:style>
  <w:style w:type="character" w:customStyle="1" w:styleId="Nagwek5Znak">
    <w:name w:val="Nagłówek 5 Znak"/>
    <w:link w:val="Nagwek5"/>
    <w:semiHidden/>
    <w:locked/>
    <w:rsid w:val="00265033"/>
    <w:rPr>
      <w:rFonts w:ascii="Arial" w:hAnsi="Arial"/>
      <w:b/>
      <w:sz w:val="22"/>
      <w:lang w:val="pl-PL" w:eastAsia="pl-PL" w:bidi="ar-SA"/>
    </w:rPr>
  </w:style>
  <w:style w:type="character" w:customStyle="1" w:styleId="TekstpodstawowyZnak">
    <w:name w:val="Tekst podstawowy Znak"/>
    <w:link w:val="Tekstpodstawowy"/>
    <w:uiPriority w:val="99"/>
    <w:locked/>
    <w:rsid w:val="00265033"/>
    <w:rPr>
      <w:rFonts w:ascii="Arial" w:hAnsi="Arial"/>
      <w:lang w:val="pl-PL" w:eastAsia="pl-PL" w:bidi="ar-SA"/>
    </w:rPr>
  </w:style>
  <w:style w:type="character" w:customStyle="1" w:styleId="FootnoteTextChar1">
    <w:name w:val="Footnote Text Char1"/>
    <w:aliases w:val="Podrozdział Char1,Footnote Char1"/>
    <w:locked/>
    <w:rsid w:val="00265033"/>
    <w:rPr>
      <w:rFonts w:ascii="Tahoma" w:hAnsi="Tahoma"/>
      <w:lang w:val="pl-PL" w:eastAsia="pl-PL" w:bidi="ar-SA"/>
    </w:rPr>
  </w:style>
  <w:style w:type="paragraph" w:styleId="Tekstdymka">
    <w:name w:val="Balloon Text"/>
    <w:basedOn w:val="Normalny"/>
    <w:link w:val="TekstdymkaZnak"/>
    <w:rsid w:val="00B873C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873C1"/>
    <w:rPr>
      <w:rFonts w:ascii="Segoe UI" w:hAnsi="Segoe UI" w:cs="Segoe UI"/>
      <w:sz w:val="18"/>
      <w:szCs w:val="18"/>
    </w:rPr>
  </w:style>
  <w:style w:type="paragraph" w:customStyle="1" w:styleId="m7535019051571781020default">
    <w:name w:val="m_7535019051571781020default"/>
    <w:basedOn w:val="Normalny"/>
    <w:rsid w:val="00FF36B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22C62"/>
    <w:pPr>
      <w:widowControl w:val="0"/>
      <w:tabs>
        <w:tab w:val="left" w:pos="567"/>
      </w:tabs>
      <w:suppressAutoHyphens/>
      <w:autoSpaceDE w:val="0"/>
      <w:ind w:firstLine="40"/>
      <w:jc w:val="both"/>
    </w:pPr>
    <w:rPr>
      <w:rFonts w:ascii="Tahoma" w:hAnsi="Tahoma"/>
      <w:sz w:val="24"/>
      <w:lang w:eastAsia="ar-SA"/>
    </w:rPr>
  </w:style>
  <w:style w:type="character" w:styleId="Odwoaniedokomentarza">
    <w:name w:val="annotation reference"/>
    <w:rsid w:val="007B19A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B19A6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B19A6"/>
  </w:style>
  <w:style w:type="character" w:customStyle="1" w:styleId="TematkomentarzaZnak">
    <w:name w:val="Temat komentarza Znak"/>
    <w:link w:val="Tematkomentarza"/>
    <w:rsid w:val="007B19A6"/>
    <w:rPr>
      <w:b/>
      <w:bCs/>
    </w:rPr>
  </w:style>
  <w:style w:type="character" w:customStyle="1" w:styleId="Nagwek4Znak">
    <w:name w:val="Nagłówek 4 Znak"/>
    <w:link w:val="Nagwek4"/>
    <w:uiPriority w:val="99"/>
    <w:rsid w:val="00ED5047"/>
    <w:rPr>
      <w:rFonts w:ascii="Arial" w:hAnsi="Arial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5865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rsid w:val="007B3B0A"/>
    <w:pPr>
      <w:spacing w:before="240"/>
    </w:pPr>
    <w:rPr>
      <w:rFonts w:ascii="Calibri" w:hAnsi="Calibri" w:cs="Calibri"/>
      <w:b/>
      <w:bCs/>
    </w:rPr>
  </w:style>
  <w:style w:type="character" w:styleId="Uwydatnienie">
    <w:name w:val="Emphasis"/>
    <w:qFormat/>
    <w:rsid w:val="00DD45B9"/>
    <w:rPr>
      <w:i/>
      <w:iCs/>
    </w:rPr>
  </w:style>
  <w:style w:type="character" w:styleId="Nierozpoznanawzmianka">
    <w:name w:val="Unresolved Mention"/>
    <w:uiPriority w:val="99"/>
    <w:semiHidden/>
    <w:unhideWhenUsed/>
    <w:rsid w:val="0079367E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5E0A61"/>
  </w:style>
  <w:style w:type="paragraph" w:styleId="Spistreci3">
    <w:name w:val="toc 3"/>
    <w:basedOn w:val="Normalny"/>
    <w:next w:val="Normalny"/>
    <w:autoRedefine/>
    <w:uiPriority w:val="39"/>
    <w:unhideWhenUsed/>
    <w:rsid w:val="007B3B0A"/>
    <w:pPr>
      <w:ind w:left="200"/>
    </w:pPr>
    <w:rPr>
      <w:rFonts w:ascii="Calibri" w:hAnsi="Calibri" w:cs="Calibri"/>
    </w:rPr>
  </w:style>
  <w:style w:type="paragraph" w:styleId="Spistreci4">
    <w:name w:val="toc 4"/>
    <w:basedOn w:val="Normalny"/>
    <w:next w:val="Normalny"/>
    <w:autoRedefine/>
    <w:rsid w:val="00865823"/>
    <w:pPr>
      <w:ind w:left="400"/>
    </w:pPr>
    <w:rPr>
      <w:rFonts w:ascii="Calibri" w:hAnsi="Calibri" w:cs="Calibri"/>
    </w:rPr>
  </w:style>
  <w:style w:type="paragraph" w:styleId="Spistreci5">
    <w:name w:val="toc 5"/>
    <w:basedOn w:val="Normalny"/>
    <w:next w:val="Normalny"/>
    <w:autoRedefine/>
    <w:rsid w:val="00865823"/>
    <w:pPr>
      <w:ind w:left="600"/>
    </w:pPr>
    <w:rPr>
      <w:rFonts w:ascii="Calibri" w:hAnsi="Calibri" w:cs="Calibri"/>
    </w:rPr>
  </w:style>
  <w:style w:type="paragraph" w:styleId="Spistreci6">
    <w:name w:val="toc 6"/>
    <w:basedOn w:val="Normalny"/>
    <w:next w:val="Normalny"/>
    <w:autoRedefine/>
    <w:rsid w:val="00865823"/>
    <w:pPr>
      <w:ind w:left="800"/>
    </w:pPr>
    <w:rPr>
      <w:rFonts w:ascii="Calibri" w:hAnsi="Calibri" w:cs="Calibri"/>
    </w:rPr>
  </w:style>
  <w:style w:type="paragraph" w:styleId="Spistreci7">
    <w:name w:val="toc 7"/>
    <w:basedOn w:val="Normalny"/>
    <w:next w:val="Normalny"/>
    <w:autoRedefine/>
    <w:rsid w:val="00865823"/>
    <w:pPr>
      <w:ind w:left="1000"/>
    </w:pPr>
    <w:rPr>
      <w:rFonts w:ascii="Calibri" w:hAnsi="Calibri" w:cs="Calibri"/>
    </w:rPr>
  </w:style>
  <w:style w:type="paragraph" w:styleId="Spistreci8">
    <w:name w:val="toc 8"/>
    <w:basedOn w:val="Normalny"/>
    <w:next w:val="Normalny"/>
    <w:autoRedefine/>
    <w:rsid w:val="00865823"/>
    <w:pPr>
      <w:ind w:left="1200"/>
    </w:pPr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rsid w:val="00865823"/>
    <w:pPr>
      <w:ind w:left="140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4005">
              <w:marLeft w:val="0"/>
              <w:marRight w:val="0"/>
              <w:marTop w:val="0"/>
              <w:marBottom w:val="0"/>
              <w:divBdr>
                <w:top w:val="none" w:sz="0" w:space="0" w:color="00638B"/>
                <w:left w:val="none" w:sz="0" w:space="0" w:color="00638B"/>
                <w:bottom w:val="single" w:sz="12" w:space="8" w:color="00638B"/>
                <w:right w:val="none" w:sz="0" w:space="0" w:color="00638B"/>
              </w:divBdr>
              <w:divsChild>
                <w:div w:id="12268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143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48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823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DE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593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006">
              <w:marLeft w:val="50"/>
              <w:marRight w:val="50"/>
              <w:marTop w:val="50"/>
              <w:marBottom w:val="50"/>
              <w:divBdr>
                <w:top w:val="dotted" w:sz="4" w:space="0" w:color="CCCCCC"/>
                <w:left w:val="dotted" w:sz="4" w:space="3" w:color="CCCCCC"/>
                <w:bottom w:val="dotted" w:sz="4" w:space="0" w:color="CCCCCC"/>
                <w:right w:val="dotted" w:sz="4" w:space="3" w:color="CCCCCC"/>
              </w:divBdr>
            </w:div>
          </w:divsChild>
        </w:div>
      </w:divsChild>
    </w:div>
    <w:div w:id="1567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18AD0-9C62-4046-87AE-ED23A571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3352</Words>
  <Characters>24375</Characters>
  <Application>Microsoft Office Word</Application>
  <DocSecurity>0</DocSecurity>
  <Lines>203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PZD</dc:creator>
  <cp:keywords/>
  <cp:lastModifiedBy>Rafał Stasiński</cp:lastModifiedBy>
  <cp:revision>3</cp:revision>
  <cp:lastPrinted>2020-08-03T09:15:00Z</cp:lastPrinted>
  <dcterms:created xsi:type="dcterms:W3CDTF">2020-08-03T08:16:00Z</dcterms:created>
  <dcterms:modified xsi:type="dcterms:W3CDTF">2020-08-03T09:15:00Z</dcterms:modified>
</cp:coreProperties>
</file>