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8138F3" w:rsidRPr="008217CE" w:rsidTr="00E1351D">
        <w:trPr>
          <w:trHeight w:val="3104"/>
        </w:trPr>
        <w:tc>
          <w:tcPr>
            <w:tcW w:w="6094" w:type="dxa"/>
          </w:tcPr>
          <w:p w:rsidR="00E1351D" w:rsidRDefault="00E1351D" w:rsidP="00E1351D">
            <w:pPr>
              <w:spacing w:after="0" w:line="240" w:lineRule="auto"/>
              <w:rPr>
                <w:rFonts w:ascii="Verdana" w:hAnsi="Verdana"/>
                <w:b/>
                <w:bCs/>
                <w:sz w:val="18"/>
                <w:szCs w:val="18"/>
                <w:lang w:val="pl-PL"/>
              </w:rPr>
            </w:pPr>
            <w:r>
              <w:rPr>
                <w:rFonts w:ascii="Verdana" w:hAnsi="Verdana"/>
                <w:b/>
                <w:bCs/>
                <w:sz w:val="18"/>
                <w:szCs w:val="18"/>
                <w:lang w:val="pl-PL"/>
              </w:rPr>
              <w:t>Zakład Gospodarki Mieszkaniowej</w:t>
            </w:r>
          </w:p>
          <w:p w:rsidR="00E1351D"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 xml:space="preserve">ul. </w:t>
            </w:r>
            <w:r w:rsidR="00E1351D">
              <w:rPr>
                <w:rFonts w:ascii="Verdana" w:hAnsi="Verdana"/>
                <w:b/>
                <w:bCs/>
                <w:sz w:val="18"/>
                <w:szCs w:val="18"/>
                <w:lang w:val="pl-PL"/>
              </w:rPr>
              <w:t xml:space="preserve">Kosynierów Mirosławskich </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66-460 Witnica</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woj. Lubuskie</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 xml:space="preserve">Polska </w:t>
            </w:r>
            <w:r>
              <w:rPr>
                <w:rFonts w:ascii="Verdana" w:hAnsi="Verdana"/>
                <w:b/>
                <w:bCs/>
                <w:sz w:val="18"/>
                <w:szCs w:val="18"/>
                <w:lang w:val="pl-PL"/>
              </w:rPr>
              <w:t xml:space="preserve">                               </w:t>
            </w:r>
          </w:p>
          <w:p w:rsidR="008138F3" w:rsidRPr="00487F06" w:rsidRDefault="008138F3" w:rsidP="00E1351D">
            <w:pPr>
              <w:spacing w:line="360" w:lineRule="auto"/>
              <w:ind w:left="110"/>
              <w:rPr>
                <w:rFonts w:ascii="Verdana" w:hAnsi="Verdana"/>
                <w:b/>
                <w:sz w:val="18"/>
                <w:szCs w:val="18"/>
                <w:lang w:val="pl-PL"/>
              </w:rPr>
            </w:pPr>
          </w:p>
          <w:p w:rsidR="008138F3" w:rsidRPr="00970C51" w:rsidRDefault="008138F3" w:rsidP="00E1351D">
            <w:pPr>
              <w:spacing w:after="0" w:line="240" w:lineRule="auto"/>
              <w:ind w:left="1204" w:hanging="1204"/>
              <w:rPr>
                <w:rFonts w:ascii="Verdana" w:hAnsi="Verdana"/>
                <w:b/>
                <w:sz w:val="18"/>
                <w:szCs w:val="18"/>
                <w:lang w:val="pl-PL"/>
              </w:rPr>
            </w:pPr>
            <w:r w:rsidRPr="00487F06">
              <w:rPr>
                <w:rFonts w:ascii="Verdana" w:hAnsi="Verdana"/>
                <w:b/>
                <w:sz w:val="18"/>
                <w:szCs w:val="18"/>
                <w:lang w:val="pl-PL"/>
              </w:rPr>
              <w:t>        </w:t>
            </w:r>
            <w:r>
              <w:rPr>
                <w:rFonts w:ascii="Verdana" w:hAnsi="Verdana"/>
                <w:b/>
                <w:sz w:val="18"/>
                <w:szCs w:val="18"/>
                <w:lang w:val="pl-PL"/>
              </w:rPr>
              <w:t>                            </w:t>
            </w:r>
            <w:r w:rsidRPr="00487F06">
              <w:rPr>
                <w:rFonts w:ascii="Verdana" w:hAnsi="Verdana"/>
                <w:b/>
                <w:sz w:val="18"/>
                <w:szCs w:val="18"/>
                <w:lang w:val="pl-PL"/>
              </w:rPr>
              <w:t>                      </w:t>
            </w:r>
            <w:r>
              <w:rPr>
                <w:rFonts w:ascii="Verdana" w:hAnsi="Verdana"/>
                <w:b/>
                <w:sz w:val="18"/>
                <w:szCs w:val="18"/>
                <w:lang w:val="pl-PL"/>
              </w:rPr>
              <w:t>   </w:t>
            </w:r>
            <w:r w:rsidR="00E1351D" w:rsidRPr="00970C51">
              <w:rPr>
                <w:rFonts w:ascii="Verdana" w:hAnsi="Verdana"/>
                <w:b/>
                <w:sz w:val="18"/>
                <w:szCs w:val="18"/>
                <w:lang w:val="pl-PL"/>
              </w:rPr>
              <w:t>tel./</w:t>
            </w:r>
            <w:r w:rsidRPr="00970C51">
              <w:rPr>
                <w:rFonts w:ascii="Verdana" w:hAnsi="Verdana"/>
                <w:b/>
                <w:sz w:val="18"/>
                <w:szCs w:val="18"/>
                <w:lang w:val="pl-PL"/>
              </w:rPr>
              <w:t xml:space="preserve"> (095) 7</w:t>
            </w:r>
            <w:r w:rsidR="00E1351D" w:rsidRPr="00970C51">
              <w:rPr>
                <w:rFonts w:ascii="Verdana" w:hAnsi="Verdana"/>
                <w:b/>
                <w:sz w:val="18"/>
                <w:szCs w:val="18"/>
                <w:lang w:val="pl-PL"/>
              </w:rPr>
              <w:t>515351</w:t>
            </w:r>
          </w:p>
          <w:p w:rsidR="008138F3" w:rsidRPr="00970C51" w:rsidRDefault="008138F3" w:rsidP="00E1351D">
            <w:pPr>
              <w:spacing w:after="0" w:line="240" w:lineRule="auto"/>
              <w:ind w:left="1204" w:hanging="1204"/>
              <w:rPr>
                <w:rFonts w:ascii="Verdana" w:hAnsi="Verdana"/>
                <w:b/>
                <w:sz w:val="18"/>
                <w:szCs w:val="18"/>
                <w:lang w:val="pl-PL"/>
              </w:rPr>
            </w:pPr>
            <w:r w:rsidRPr="00970C51">
              <w:rPr>
                <w:rFonts w:ascii="Verdana" w:hAnsi="Verdana"/>
                <w:b/>
                <w:sz w:val="18"/>
                <w:szCs w:val="18"/>
                <w:lang w:val="pl-PL"/>
              </w:rPr>
              <w:t>                              </w:t>
            </w:r>
            <w:r w:rsidR="00E1351D" w:rsidRPr="00970C51">
              <w:rPr>
                <w:rFonts w:ascii="Verdana" w:hAnsi="Verdana"/>
                <w:b/>
                <w:sz w:val="18"/>
                <w:szCs w:val="18"/>
                <w:lang w:val="pl-PL"/>
              </w:rPr>
              <w:t>                             </w:t>
            </w:r>
          </w:p>
          <w:p w:rsidR="008138F3" w:rsidRPr="000A5E02" w:rsidRDefault="000A5E02" w:rsidP="000A5E02">
            <w:pPr>
              <w:spacing w:after="0" w:line="240" w:lineRule="auto"/>
              <w:ind w:left="110"/>
              <w:rPr>
                <w:rFonts w:ascii="Verdana" w:hAnsi="Verdana"/>
                <w:b/>
                <w:sz w:val="18"/>
                <w:szCs w:val="18"/>
                <w:lang w:val="pl-PL"/>
              </w:rPr>
            </w:pPr>
            <w:r>
              <w:rPr>
                <w:rFonts w:ascii="Verdana" w:hAnsi="Verdana"/>
                <w:b/>
                <w:sz w:val="18"/>
                <w:szCs w:val="18"/>
                <w:lang w:val="pl-PL"/>
              </w:rPr>
              <w:t>                         </w:t>
            </w:r>
            <w:r w:rsidR="00E1351D" w:rsidRPr="00970C51">
              <w:rPr>
                <w:rFonts w:ascii="Verdana" w:hAnsi="Verdana"/>
                <w:b/>
                <w:sz w:val="18"/>
                <w:szCs w:val="18"/>
                <w:lang w:val="pl-PL"/>
              </w:rPr>
              <w:t>  </w:t>
            </w:r>
            <w:r w:rsidR="008138F3" w:rsidRPr="00970C51">
              <w:rPr>
                <w:rFonts w:ascii="Verdana" w:hAnsi="Verdana"/>
                <w:b/>
                <w:sz w:val="18"/>
                <w:szCs w:val="18"/>
                <w:lang w:val="pl-PL"/>
              </w:rPr>
              <w:t> </w:t>
            </w:r>
            <w:r w:rsidRPr="000A5E02">
              <w:rPr>
                <w:rFonts w:ascii="Verdana" w:hAnsi="Verdana"/>
                <w:b/>
                <w:sz w:val="18"/>
                <w:szCs w:val="18"/>
                <w:lang w:val="pl-PL"/>
              </w:rPr>
              <w:t>http://bip.wrota.lubuskie.pl/ugwitnica/</w:t>
            </w:r>
          </w:p>
        </w:tc>
        <w:tc>
          <w:tcPr>
            <w:tcW w:w="3186" w:type="dxa"/>
          </w:tcPr>
          <w:p w:rsidR="008138F3" w:rsidRPr="000A5E02" w:rsidRDefault="008138F3" w:rsidP="00E1351D">
            <w:pPr>
              <w:spacing w:line="360" w:lineRule="auto"/>
              <w:ind w:left="1204" w:hanging="1204"/>
              <w:rPr>
                <w:rFonts w:ascii="Verdana" w:hAnsi="Verdana"/>
                <w:b/>
                <w:sz w:val="18"/>
                <w:szCs w:val="18"/>
                <w:lang w:val="pl-PL"/>
              </w:rPr>
            </w:pPr>
            <w:r>
              <w:rPr>
                <w:rFonts w:ascii="Verdana" w:hAnsi="Verdana"/>
                <w:b/>
                <w:noProof/>
                <w:sz w:val="18"/>
                <w:szCs w:val="18"/>
                <w:lang w:val="pl-PL" w:eastAsia="pl-PL"/>
              </w:rPr>
              <w:drawing>
                <wp:anchor distT="0" distB="0" distL="114300" distR="114300" simplePos="0" relativeHeight="251659264" behindDoc="1" locked="0" layoutInCell="1" allowOverlap="1">
                  <wp:simplePos x="0" y="0"/>
                  <wp:positionH relativeFrom="column">
                    <wp:posOffset>-31499</wp:posOffset>
                  </wp:positionH>
                  <wp:positionV relativeFrom="paragraph">
                    <wp:posOffset>-13010</wp:posOffset>
                  </wp:positionV>
                  <wp:extent cx="1900683" cy="1903228"/>
                  <wp:effectExtent l="19050" t="0" r="4317" b="0"/>
                  <wp:wrapNone/>
                  <wp:docPr id="4"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100"/>
                          </a:xfrm>
                          <a:prstGeom prst="rect">
                            <a:avLst/>
                          </a:prstGeom>
                          <a:noFill/>
                          <a:ln w="9525">
                            <a:noFill/>
                            <a:miter lim="800000"/>
                            <a:headEnd/>
                            <a:tailEnd/>
                          </a:ln>
                        </pic:spPr>
                      </pic:pic>
                    </a:graphicData>
                  </a:graphic>
                </wp:anchor>
              </w:drawing>
            </w:r>
          </w:p>
          <w:p w:rsidR="008138F3" w:rsidRPr="000A5E02" w:rsidRDefault="008138F3" w:rsidP="00E1351D">
            <w:pPr>
              <w:spacing w:line="360" w:lineRule="auto"/>
              <w:ind w:right="-28"/>
              <w:jc w:val="both"/>
              <w:rPr>
                <w:rFonts w:ascii="Verdana" w:hAnsi="Verdana"/>
                <w:b/>
                <w:sz w:val="18"/>
                <w:szCs w:val="18"/>
                <w:lang w:val="pl-PL"/>
              </w:rPr>
            </w:pPr>
          </w:p>
        </w:tc>
      </w:tr>
    </w:tbl>
    <w:p w:rsidR="008138F3" w:rsidRPr="00ED6BB6" w:rsidRDefault="008138F3" w:rsidP="008138F3">
      <w:pPr>
        <w:spacing w:line="360" w:lineRule="auto"/>
        <w:rPr>
          <w:rFonts w:ascii="Verdana" w:hAnsi="Verdana" w:cs="Verdana"/>
          <w:lang w:val="pl-PL"/>
        </w:rPr>
      </w:pPr>
    </w:p>
    <w:p w:rsidR="008138F3" w:rsidRPr="008D6F15" w:rsidRDefault="008138F3" w:rsidP="008138F3">
      <w:pPr>
        <w:spacing w:line="360" w:lineRule="auto"/>
        <w:jc w:val="center"/>
        <w:rPr>
          <w:rFonts w:ascii="Verdana" w:hAnsi="Verdana" w:cs="Verdana"/>
          <w:b/>
          <w:bCs/>
          <w:sz w:val="20"/>
          <w:szCs w:val="20"/>
          <w:lang w:val="pl-PL"/>
        </w:rPr>
      </w:pPr>
      <w:r w:rsidRPr="008D6F15">
        <w:rPr>
          <w:rFonts w:ascii="Verdana" w:hAnsi="Verdana" w:cs="Verdana"/>
          <w:b/>
          <w:bCs/>
          <w:sz w:val="20"/>
          <w:szCs w:val="20"/>
          <w:lang w:val="pl-PL"/>
        </w:rPr>
        <w:t>SPECYFIKACJA ISTOTNYCH WARUNKÓW</w:t>
      </w:r>
      <w:r>
        <w:rPr>
          <w:rFonts w:ascii="Verdana" w:hAnsi="Verdana" w:cs="Verdana"/>
          <w:b/>
          <w:bCs/>
          <w:sz w:val="20"/>
          <w:szCs w:val="20"/>
          <w:lang w:val="pl-PL"/>
        </w:rPr>
        <w:t xml:space="preserve"> ZAMÓWIENIA</w:t>
      </w:r>
    </w:p>
    <w:p w:rsidR="008138F3" w:rsidRPr="008D6F15" w:rsidRDefault="008138F3" w:rsidP="008138F3">
      <w:pPr>
        <w:jc w:val="center"/>
        <w:rPr>
          <w:rFonts w:ascii="Verdana" w:hAnsi="Verdana"/>
          <w:b/>
          <w:sz w:val="16"/>
          <w:szCs w:val="16"/>
          <w:lang w:val="pl-PL"/>
        </w:rPr>
      </w:pPr>
      <w:r w:rsidRPr="008D6F15">
        <w:rPr>
          <w:rFonts w:ascii="Verdana" w:hAnsi="Verdana"/>
          <w:b/>
          <w:sz w:val="16"/>
          <w:szCs w:val="16"/>
          <w:lang w:val="pl-PL"/>
        </w:rPr>
        <w:t xml:space="preserve">Dla postępowania prowadzonego zgodnie z postanowieniami ustawy z 29 stycznia 2004r. – Prawo zamówień publicznych (teks jednolity Dz. U z 2010, Nr 113, poz. 759 z </w:t>
      </w:r>
      <w:proofErr w:type="spellStart"/>
      <w:r w:rsidRPr="008D6F15">
        <w:rPr>
          <w:rFonts w:ascii="Verdana" w:hAnsi="Verdana"/>
          <w:b/>
          <w:sz w:val="16"/>
          <w:szCs w:val="16"/>
          <w:lang w:val="pl-PL"/>
        </w:rPr>
        <w:t>póź.zm</w:t>
      </w:r>
      <w:proofErr w:type="spellEnd"/>
      <w:r w:rsidRPr="008D6F15">
        <w:rPr>
          <w:rFonts w:ascii="Verdana" w:hAnsi="Verdana"/>
          <w:b/>
          <w:sz w:val="16"/>
          <w:szCs w:val="16"/>
          <w:lang w:val="pl-PL"/>
        </w:rPr>
        <w:t>).</w:t>
      </w:r>
    </w:p>
    <w:p w:rsidR="008138F3" w:rsidRPr="008D6F15" w:rsidRDefault="008138F3" w:rsidP="008138F3">
      <w:pPr>
        <w:jc w:val="center"/>
        <w:rPr>
          <w:rFonts w:ascii="Verdana" w:hAnsi="Verdana"/>
          <w:b/>
          <w:sz w:val="20"/>
          <w:szCs w:val="20"/>
          <w:lang w:val="pl-PL"/>
        </w:rPr>
      </w:pPr>
      <w:r w:rsidRPr="008D6F15">
        <w:rPr>
          <w:rFonts w:ascii="Verdana" w:hAnsi="Verdana"/>
          <w:b/>
          <w:sz w:val="20"/>
          <w:szCs w:val="20"/>
          <w:lang w:val="pl-PL"/>
        </w:rPr>
        <w:t>PRZETARGU NIEOGRANICZONEGO pn.:</w:t>
      </w:r>
    </w:p>
    <w:p w:rsidR="00E1351D" w:rsidRPr="007A21BD" w:rsidRDefault="008138F3" w:rsidP="00E1351D">
      <w:pPr>
        <w:keepNext/>
        <w:spacing w:after="0" w:line="240" w:lineRule="auto"/>
        <w:jc w:val="center"/>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00E1351D" w:rsidRPr="00E1351D">
        <w:rPr>
          <w:rFonts w:ascii="Verdana" w:eastAsia="Times New Roman" w:hAnsi="Verdana"/>
          <w:b/>
          <w:bCs/>
          <w:sz w:val="20"/>
          <w:szCs w:val="20"/>
          <w:lang w:val="pl-PL"/>
        </w:rPr>
        <w:t xml:space="preserve">materiałów budowlanych wraz </w:t>
      </w:r>
      <w:r w:rsidR="00E1351D">
        <w:rPr>
          <w:rFonts w:ascii="Verdana" w:eastAsia="Times New Roman" w:hAnsi="Verdana"/>
          <w:b/>
          <w:bCs/>
          <w:sz w:val="20"/>
          <w:szCs w:val="20"/>
          <w:lang w:val="pl-PL"/>
        </w:rPr>
        <w:t>z</w:t>
      </w:r>
      <w:r w:rsidR="00E1351D" w:rsidRPr="00E1351D">
        <w:rPr>
          <w:rFonts w:ascii="Verdana" w:eastAsia="Times New Roman" w:hAnsi="Verdana"/>
          <w:b/>
          <w:bCs/>
          <w:sz w:val="20"/>
          <w:szCs w:val="20"/>
          <w:lang w:val="pl-PL"/>
        </w:rPr>
        <w:t xml:space="preserve"> rozładunkiem na budowę </w:t>
      </w:r>
      <w:r w:rsidR="00E1351D">
        <w:rPr>
          <w:rFonts w:ascii="Verdana" w:eastAsia="Times New Roman" w:hAnsi="Verdana"/>
          <w:b/>
          <w:bCs/>
          <w:sz w:val="20"/>
          <w:szCs w:val="20"/>
          <w:lang w:val="pl-PL"/>
        </w:rPr>
        <w:t>drogi w miejscowości Dąbroszyn nr działki 440/43”</w:t>
      </w:r>
    </w:p>
    <w:p w:rsidR="008138F3" w:rsidRPr="007A21BD" w:rsidRDefault="008138F3" w:rsidP="00E1351D">
      <w:pPr>
        <w:spacing w:line="240" w:lineRule="auto"/>
        <w:ind w:left="72" w:right="175"/>
        <w:jc w:val="center"/>
        <w:rPr>
          <w:rFonts w:ascii="Verdana" w:hAnsi="Verdana"/>
          <w:b/>
          <w:spacing w:val="-3"/>
          <w:sz w:val="20"/>
          <w:szCs w:val="20"/>
          <w:lang w:val="pl-PL"/>
        </w:rPr>
      </w:pPr>
    </w:p>
    <w:p w:rsidR="008138F3" w:rsidRDefault="008138F3" w:rsidP="008138F3">
      <w:pPr>
        <w:rPr>
          <w:rFonts w:ascii="Arial" w:hAnsi="Arial" w:cs="Arial"/>
          <w:color w:val="000000"/>
          <w:spacing w:val="-3"/>
          <w:szCs w:val="23"/>
          <w:lang w:val="pl-PL"/>
        </w:rPr>
      </w:pPr>
    </w:p>
    <w:p w:rsidR="008138F3" w:rsidRPr="008217CE" w:rsidRDefault="008217CE" w:rsidP="008138F3">
      <w:pPr>
        <w:rPr>
          <w:rFonts w:ascii="Verdana" w:hAnsi="Verdana"/>
          <w:b/>
          <w:u w:val="single"/>
          <w:lang w:val="pl-PL"/>
        </w:rPr>
      </w:pPr>
      <w:r w:rsidRPr="008217CE">
        <w:rPr>
          <w:rFonts w:ascii="Verdana" w:hAnsi="Verdana"/>
          <w:b/>
          <w:u w:val="single"/>
          <w:lang w:val="pl-PL"/>
        </w:rPr>
        <w:t>ZMIANA 28.05.2012r.</w:t>
      </w:r>
    </w:p>
    <w:p w:rsidR="008138F3" w:rsidRPr="008D6F15" w:rsidRDefault="008138F3" w:rsidP="008138F3">
      <w:pPr>
        <w:spacing w:line="360" w:lineRule="auto"/>
        <w:jc w:val="both"/>
        <w:rPr>
          <w:rFonts w:ascii="Verdana" w:hAnsi="Verdana" w:cs="Verdana"/>
          <w:b/>
          <w:bCs/>
          <w:color w:val="800000"/>
          <w:sz w:val="16"/>
          <w:szCs w:val="16"/>
          <w:lang w:val="pl-PL"/>
        </w:rPr>
      </w:pPr>
      <w:r w:rsidRPr="008D6F15">
        <w:rPr>
          <w:rFonts w:ascii="Verdana" w:hAnsi="Verdana" w:cs="Verdana"/>
          <w:sz w:val="16"/>
          <w:szCs w:val="16"/>
          <w:lang w:val="pl-PL"/>
        </w:rPr>
        <w:t xml:space="preserve">Specyfikacja istotnych warunków zamówienia udostępniona jest na stronie internetowej zamawiającego: </w:t>
      </w:r>
      <w:hyperlink r:id="rId8" w:history="1">
        <w:r w:rsidR="000A5E02" w:rsidRPr="00384051">
          <w:rPr>
            <w:rStyle w:val="Hipercze"/>
            <w:rFonts w:ascii="Verdana" w:hAnsi="Verdana" w:cs="Verdana"/>
            <w:sz w:val="16"/>
            <w:szCs w:val="16"/>
            <w:lang w:val="pl-PL"/>
          </w:rPr>
          <w:t>http://bip.wrota.lubuskie.pl/ugwitnica/</w:t>
        </w:r>
      </w:hyperlink>
      <w:r w:rsidR="000A5E02">
        <w:rPr>
          <w:rFonts w:ascii="Verdana" w:hAnsi="Verdana" w:cs="Verdana"/>
          <w:sz w:val="16"/>
          <w:szCs w:val="16"/>
          <w:lang w:val="pl-PL"/>
        </w:rPr>
        <w:t xml:space="preserve"> </w:t>
      </w:r>
      <w:r w:rsidRPr="008D6F15">
        <w:rPr>
          <w:rFonts w:ascii="Verdana" w:hAnsi="Verdana" w:cs="Verdana"/>
          <w:sz w:val="16"/>
          <w:szCs w:val="16"/>
          <w:lang w:val="pl-PL"/>
        </w:rPr>
        <w:t xml:space="preserve">od dnia zamieszczenia ogłoszenia o zamówieniu w </w:t>
      </w:r>
      <w:r w:rsidR="00E1351D">
        <w:rPr>
          <w:rFonts w:ascii="Verdana" w:hAnsi="Verdana" w:cs="Verdana"/>
          <w:sz w:val="16"/>
          <w:szCs w:val="16"/>
          <w:lang w:val="pl-PL"/>
        </w:rPr>
        <w:t>Biuletynie Zamówień Publicznych</w:t>
      </w:r>
      <w:r w:rsidRPr="008D6F15">
        <w:rPr>
          <w:rFonts w:ascii="Verdana" w:hAnsi="Verdana" w:cs="Verdana"/>
          <w:sz w:val="16"/>
          <w:szCs w:val="16"/>
          <w:lang w:val="pl-PL"/>
        </w:rPr>
        <w:t xml:space="preserve"> do upływu terminu składania ofert. </w:t>
      </w:r>
    </w:p>
    <w:p w:rsidR="008138F3" w:rsidRPr="001408C8" w:rsidRDefault="008138F3" w:rsidP="008138F3">
      <w:pPr>
        <w:jc w:val="both"/>
        <w:rPr>
          <w:rFonts w:asciiTheme="minorHAnsi" w:hAnsiTheme="minorHAnsi"/>
          <w:sz w:val="16"/>
          <w:szCs w:val="16"/>
          <w:lang w:val="pl-PL"/>
        </w:rPr>
      </w:pPr>
    </w:p>
    <w:p w:rsidR="008138F3" w:rsidRDefault="008138F3" w:rsidP="008138F3">
      <w:pPr>
        <w:tabs>
          <w:tab w:val="left" w:pos="567"/>
          <w:tab w:val="left" w:pos="709"/>
        </w:tabs>
        <w:spacing w:after="120"/>
        <w:jc w:val="center"/>
        <w:rPr>
          <w:rFonts w:ascii="Tahoma" w:hAnsi="Tahoma" w:cs="Tahoma"/>
          <w:sz w:val="18"/>
          <w:szCs w:val="18"/>
          <w:lang w:val="pl-PL"/>
        </w:rPr>
      </w:pPr>
    </w:p>
    <w:p w:rsidR="00E1351D" w:rsidRDefault="00E1351D"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567"/>
          <w:tab w:val="left" w:pos="709"/>
        </w:tabs>
        <w:spacing w:after="120"/>
        <w:jc w:val="center"/>
        <w:rPr>
          <w:rFonts w:ascii="Tahoma" w:hAnsi="Tahoma" w:cs="Tahoma"/>
          <w:sz w:val="18"/>
          <w:szCs w:val="18"/>
          <w:lang w:val="pl-PL"/>
        </w:rPr>
      </w:pPr>
      <w:r>
        <w:rPr>
          <w:rFonts w:ascii="Tahoma" w:hAnsi="Tahoma" w:cs="Tahoma"/>
          <w:sz w:val="18"/>
          <w:szCs w:val="18"/>
          <w:lang w:val="pl-PL"/>
        </w:rPr>
        <w:t>ZATWIERDZAM:</w:t>
      </w:r>
    </w:p>
    <w:p w:rsidR="008138F3" w:rsidRDefault="008138F3"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405"/>
          <w:tab w:val="left" w:pos="567"/>
          <w:tab w:val="left" w:pos="709"/>
        </w:tabs>
        <w:spacing w:after="120"/>
        <w:jc w:val="center"/>
        <w:rPr>
          <w:rFonts w:ascii="Tahoma" w:hAnsi="Tahoma" w:cs="Tahoma"/>
          <w:sz w:val="18"/>
          <w:szCs w:val="18"/>
          <w:lang w:val="pl-PL"/>
        </w:rPr>
        <w:sectPr w:rsidR="008138F3" w:rsidSect="00E1351D">
          <w:pgSz w:w="11906" w:h="16838"/>
          <w:pgMar w:top="1417" w:right="1417" w:bottom="1417" w:left="1417" w:header="708" w:footer="708" w:gutter="0"/>
          <w:cols w:space="708"/>
          <w:docGrid w:linePitch="360"/>
        </w:sectPr>
      </w:pPr>
      <w:r>
        <w:rPr>
          <w:rFonts w:ascii="Tahoma" w:hAnsi="Tahoma" w:cs="Tahoma"/>
          <w:sz w:val="18"/>
          <w:szCs w:val="18"/>
          <w:lang w:val="pl-PL"/>
        </w:rPr>
        <w:t xml:space="preserve">Witnica, </w:t>
      </w:r>
      <w:r w:rsidR="00E1351D">
        <w:rPr>
          <w:rFonts w:ascii="Tahoma" w:hAnsi="Tahoma" w:cs="Tahoma"/>
          <w:sz w:val="18"/>
          <w:szCs w:val="18"/>
          <w:lang w:val="pl-PL"/>
        </w:rPr>
        <w:t>maj</w:t>
      </w:r>
      <w:r>
        <w:rPr>
          <w:rFonts w:ascii="Tahoma" w:hAnsi="Tahoma" w:cs="Tahoma"/>
          <w:sz w:val="18"/>
          <w:szCs w:val="18"/>
          <w:lang w:val="pl-PL"/>
        </w:rPr>
        <w:t xml:space="preserve"> 2012</w:t>
      </w: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lastRenderedPageBreak/>
        <w:t>NAZWA ORAZ ADRES ZAMAWIAJĄCEGO</w:t>
      </w:r>
    </w:p>
    <w:p w:rsidR="008138F3" w:rsidRDefault="008138F3" w:rsidP="008138F3">
      <w:pPr>
        <w:pStyle w:val="Bezodstpw1"/>
        <w:rPr>
          <w:rFonts w:ascii="Tahoma" w:hAnsi="Tahoma" w:cs="Tahoma"/>
          <w:sz w:val="18"/>
          <w:szCs w:val="18"/>
          <w:lang w:val="pl-PL"/>
        </w:rPr>
      </w:pPr>
    </w:p>
    <w:p w:rsidR="008138F3" w:rsidRPr="00FA1423" w:rsidRDefault="008138F3" w:rsidP="008138F3">
      <w:pPr>
        <w:spacing w:after="0" w:line="240" w:lineRule="auto"/>
        <w:rPr>
          <w:rFonts w:ascii="Verdana" w:hAnsi="Verdana" w:cs="Verdana"/>
          <w:sz w:val="18"/>
          <w:szCs w:val="18"/>
          <w:lang w:val="pl-PL"/>
        </w:rPr>
      </w:pPr>
      <w:r w:rsidRPr="00FA1423">
        <w:rPr>
          <w:rFonts w:ascii="Verdana" w:hAnsi="Verdana"/>
          <w:sz w:val="18"/>
          <w:szCs w:val="18"/>
          <w:lang w:val="pl-PL"/>
        </w:rPr>
        <w:t xml:space="preserve">Zamawiający: </w:t>
      </w:r>
      <w:r w:rsidR="00E1351D">
        <w:rPr>
          <w:rFonts w:ascii="Verdana" w:hAnsi="Verdana"/>
          <w:sz w:val="18"/>
          <w:szCs w:val="18"/>
          <w:lang w:val="pl-PL"/>
        </w:rPr>
        <w:t>Zakład Gospodarki Mieszkaniowej</w:t>
      </w:r>
    </w:p>
    <w:p w:rsidR="00E1351D" w:rsidRDefault="008138F3" w:rsidP="00E1351D">
      <w:pPr>
        <w:spacing w:after="0" w:line="240" w:lineRule="auto"/>
        <w:rPr>
          <w:rFonts w:ascii="Verdana" w:hAnsi="Verdana" w:cs="Arial"/>
          <w:sz w:val="18"/>
          <w:szCs w:val="18"/>
          <w:lang w:val="pl-PL"/>
        </w:rPr>
      </w:pPr>
      <w:r w:rsidRPr="00487F06">
        <w:rPr>
          <w:rFonts w:ascii="Verdana" w:hAnsi="Verdana" w:cs="Arial"/>
          <w:sz w:val="18"/>
          <w:szCs w:val="18"/>
          <w:lang w:val="pl-PL"/>
        </w:rPr>
        <w:t>ul. K</w:t>
      </w:r>
      <w:r w:rsidR="00E1351D">
        <w:rPr>
          <w:rFonts w:ascii="Verdana" w:hAnsi="Verdana" w:cs="Arial"/>
          <w:sz w:val="18"/>
          <w:szCs w:val="18"/>
          <w:lang w:val="pl-PL"/>
        </w:rPr>
        <w:t>osynierów Mirosławskich 1</w:t>
      </w:r>
    </w:p>
    <w:p w:rsidR="008138F3" w:rsidRPr="00487F06" w:rsidRDefault="00E1351D" w:rsidP="00E1351D">
      <w:pPr>
        <w:spacing w:after="0" w:line="240" w:lineRule="auto"/>
        <w:rPr>
          <w:rFonts w:ascii="Verdana" w:hAnsi="Verdana" w:cs="Arial"/>
          <w:sz w:val="18"/>
          <w:szCs w:val="18"/>
          <w:lang w:val="pl-PL"/>
        </w:rPr>
      </w:pPr>
      <w:r>
        <w:rPr>
          <w:rFonts w:ascii="Verdana" w:hAnsi="Verdana" w:cs="Arial"/>
          <w:sz w:val="18"/>
          <w:szCs w:val="18"/>
          <w:lang w:val="pl-PL"/>
        </w:rPr>
        <w:t>6</w:t>
      </w:r>
      <w:r w:rsidR="008138F3" w:rsidRPr="00487F06">
        <w:rPr>
          <w:rFonts w:ascii="Verdana" w:hAnsi="Verdana" w:cs="Arial"/>
          <w:sz w:val="18"/>
          <w:szCs w:val="18"/>
          <w:lang w:val="pl-PL"/>
        </w:rPr>
        <w:t>6-460 Witnica</w:t>
      </w:r>
    </w:p>
    <w:p w:rsidR="008138F3" w:rsidRPr="00E1351D" w:rsidRDefault="008138F3" w:rsidP="008138F3">
      <w:pPr>
        <w:spacing w:after="0" w:line="240" w:lineRule="auto"/>
        <w:rPr>
          <w:rFonts w:ascii="Verdana" w:hAnsi="Verdana" w:cs="Verdana"/>
          <w:sz w:val="18"/>
          <w:szCs w:val="18"/>
          <w:lang w:val="pl-PL"/>
        </w:rPr>
      </w:pPr>
      <w:r w:rsidRPr="00E1351D">
        <w:rPr>
          <w:rFonts w:ascii="Verdana" w:hAnsi="Verdana" w:cs="Verdana"/>
          <w:sz w:val="18"/>
          <w:szCs w:val="18"/>
          <w:lang w:val="pl-PL"/>
        </w:rPr>
        <w:t xml:space="preserve">NIP  </w:t>
      </w:r>
      <w:r w:rsidR="00E1351D" w:rsidRPr="00E1351D">
        <w:rPr>
          <w:rFonts w:ascii="Verdana" w:eastAsia="Times New Roman" w:hAnsi="Verdana"/>
          <w:sz w:val="18"/>
          <w:szCs w:val="18"/>
        </w:rPr>
        <w:t>599-011-01-89</w:t>
      </w:r>
    </w:p>
    <w:p w:rsidR="008138F3" w:rsidRPr="00E1351D" w:rsidRDefault="008138F3" w:rsidP="008138F3">
      <w:pPr>
        <w:spacing w:after="0" w:line="240" w:lineRule="auto"/>
        <w:rPr>
          <w:rFonts w:ascii="Verdana" w:hAnsi="Verdana" w:cs="Verdana"/>
          <w:sz w:val="18"/>
          <w:szCs w:val="18"/>
        </w:rPr>
      </w:pPr>
      <w:r w:rsidRPr="00E1351D">
        <w:rPr>
          <w:rFonts w:ascii="Verdana" w:hAnsi="Verdana" w:cs="Verdana"/>
          <w:sz w:val="18"/>
          <w:szCs w:val="18"/>
        </w:rPr>
        <w:t xml:space="preserve">REGON </w:t>
      </w:r>
      <w:r w:rsidR="00E1351D" w:rsidRPr="00E1351D">
        <w:rPr>
          <w:rFonts w:ascii="Verdana" w:eastAsia="Times New Roman" w:hAnsi="Verdana"/>
          <w:sz w:val="18"/>
          <w:szCs w:val="18"/>
        </w:rPr>
        <w:t>21014880</w:t>
      </w:r>
    </w:p>
    <w:p w:rsidR="00E1351D" w:rsidRPr="00E1351D" w:rsidRDefault="00E1351D"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WWW</w:t>
      </w:r>
      <w:r w:rsidR="002231F6">
        <w:rPr>
          <w:rFonts w:ascii="Verdana" w:hAnsi="Verdana" w:cs="Arial"/>
          <w:sz w:val="18"/>
          <w:szCs w:val="18"/>
        </w:rPr>
        <w:t>.zgm.witnica.pl</w:t>
      </w:r>
      <w:r w:rsidRPr="00E1351D">
        <w:rPr>
          <w:rFonts w:ascii="Verdana" w:hAnsi="Verdana" w:cs="Arial"/>
          <w:sz w:val="18"/>
          <w:szCs w:val="18"/>
        </w:rPr>
        <w:t>.</w:t>
      </w:r>
    </w:p>
    <w:p w:rsidR="008138F3" w:rsidRPr="00E1351D" w:rsidRDefault="00E1351D"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Tel/ fax</w:t>
      </w:r>
      <w:r w:rsidR="008138F3" w:rsidRPr="00E1351D">
        <w:rPr>
          <w:rFonts w:ascii="Verdana" w:hAnsi="Verdana" w:cs="Arial"/>
          <w:sz w:val="18"/>
          <w:szCs w:val="18"/>
        </w:rPr>
        <w:t>: 095 7216440</w:t>
      </w:r>
    </w:p>
    <w:p w:rsidR="008138F3" w:rsidRPr="00E1351D" w:rsidRDefault="008138F3"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 xml:space="preserve">fax.: 095 </w:t>
      </w:r>
      <w:r w:rsidR="00E1351D" w:rsidRPr="00E1351D">
        <w:rPr>
          <w:rFonts w:ascii="Verdana" w:eastAsia="Times New Roman" w:hAnsi="Verdana"/>
          <w:sz w:val="18"/>
          <w:szCs w:val="18"/>
        </w:rPr>
        <w:t>751-53-51</w:t>
      </w:r>
    </w:p>
    <w:p w:rsidR="008138F3" w:rsidRPr="00E1351D" w:rsidRDefault="008138F3" w:rsidP="008138F3">
      <w:pPr>
        <w:widowControl w:val="0"/>
        <w:autoSpaceDE w:val="0"/>
        <w:autoSpaceDN w:val="0"/>
        <w:adjustRightInd w:val="0"/>
        <w:spacing w:after="0" w:line="240" w:lineRule="auto"/>
        <w:ind w:left="1440"/>
        <w:rPr>
          <w:rFonts w:ascii="Verdana" w:hAnsi="Verdana" w:cs="Arial"/>
          <w:sz w:val="18"/>
          <w:szCs w:val="18"/>
        </w:rPr>
      </w:pPr>
    </w:p>
    <w:p w:rsidR="008138F3" w:rsidRPr="00E1351D" w:rsidRDefault="008138F3" w:rsidP="008138F3">
      <w:pPr>
        <w:keepNext/>
        <w:widowControl w:val="0"/>
        <w:autoSpaceDE w:val="0"/>
        <w:autoSpaceDN w:val="0"/>
        <w:adjustRightInd w:val="0"/>
        <w:spacing w:after="0" w:line="240" w:lineRule="auto"/>
        <w:rPr>
          <w:rFonts w:ascii="Verdana" w:hAnsi="Verdana" w:cs="Arial"/>
          <w:sz w:val="18"/>
          <w:szCs w:val="18"/>
          <w:lang w:val="pl-PL"/>
        </w:rPr>
      </w:pPr>
      <w:r w:rsidRPr="001408C8">
        <w:rPr>
          <w:rFonts w:ascii="Verdana" w:hAnsi="Verdana" w:cs="Arial"/>
          <w:sz w:val="18"/>
          <w:szCs w:val="18"/>
          <w:lang w:val="pl-PL"/>
        </w:rPr>
        <w:t>Godziny</w:t>
      </w:r>
      <w:r w:rsidRPr="00E1351D">
        <w:rPr>
          <w:rFonts w:ascii="Verdana" w:hAnsi="Verdana" w:cs="Arial"/>
          <w:sz w:val="18"/>
          <w:szCs w:val="18"/>
          <w:lang w:val="pl-PL"/>
        </w:rPr>
        <w:t xml:space="preserve"> </w:t>
      </w:r>
      <w:r w:rsidRPr="001408C8">
        <w:rPr>
          <w:rFonts w:ascii="Verdana" w:hAnsi="Verdana" w:cs="Arial"/>
          <w:sz w:val="18"/>
          <w:szCs w:val="18"/>
          <w:lang w:val="pl-PL"/>
        </w:rPr>
        <w:t>urzędowania</w:t>
      </w:r>
      <w:r w:rsidRPr="00E1351D">
        <w:rPr>
          <w:rFonts w:ascii="Verdana" w:hAnsi="Verdana" w:cs="Arial"/>
          <w:sz w:val="18"/>
          <w:szCs w:val="18"/>
          <w:lang w:val="pl-PL"/>
        </w:rPr>
        <w:t xml:space="preserve"> 7:</w:t>
      </w:r>
      <w:r w:rsidR="00E1351D">
        <w:rPr>
          <w:rFonts w:ascii="Verdana" w:hAnsi="Verdana" w:cs="Arial"/>
          <w:sz w:val="18"/>
          <w:szCs w:val="18"/>
          <w:lang w:val="pl-PL"/>
        </w:rPr>
        <w:t>00 - 15:0</w:t>
      </w:r>
      <w:r w:rsidRPr="00E1351D">
        <w:rPr>
          <w:rFonts w:ascii="Verdana" w:hAnsi="Verdana" w:cs="Arial"/>
          <w:sz w:val="18"/>
          <w:szCs w:val="18"/>
          <w:lang w:val="pl-PL"/>
        </w:rPr>
        <w:t xml:space="preserve">0 </w:t>
      </w:r>
    </w:p>
    <w:p w:rsidR="008138F3" w:rsidRPr="00E1351D" w:rsidRDefault="008138F3" w:rsidP="008138F3">
      <w:pPr>
        <w:keepNext/>
        <w:widowControl w:val="0"/>
        <w:autoSpaceDE w:val="0"/>
        <w:autoSpaceDN w:val="0"/>
        <w:adjustRightInd w:val="0"/>
        <w:spacing w:after="0" w:line="240" w:lineRule="auto"/>
        <w:rPr>
          <w:rFonts w:ascii="Verdana" w:hAnsi="Verdana" w:cs="Arial"/>
          <w:sz w:val="18"/>
          <w:szCs w:val="18"/>
          <w:lang w:val="pl-PL"/>
        </w:rPr>
      </w:pPr>
    </w:p>
    <w:p w:rsidR="008138F3" w:rsidRPr="004908F7" w:rsidRDefault="008138F3" w:rsidP="008138F3">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TRYB UDZIELENIA ZAMÓWIENIA</w:t>
      </w:r>
    </w:p>
    <w:p w:rsidR="008138F3" w:rsidRDefault="008138F3" w:rsidP="008138F3">
      <w:pPr>
        <w:pStyle w:val="Bezodstpw1"/>
        <w:ind w:left="284"/>
        <w:jc w:val="both"/>
        <w:rPr>
          <w:rFonts w:ascii="Tahoma" w:hAnsi="Tahoma" w:cs="Tahoma"/>
          <w:sz w:val="18"/>
          <w:szCs w:val="18"/>
          <w:lang w:val="pl-PL"/>
        </w:rPr>
      </w:pP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Postępowanie prowadzone jest w trybie </w:t>
      </w:r>
      <w:r w:rsidRPr="00FA1423">
        <w:rPr>
          <w:rFonts w:ascii="Verdana" w:hAnsi="Verdana" w:cs="Tahoma"/>
          <w:b/>
          <w:sz w:val="18"/>
          <w:szCs w:val="18"/>
          <w:lang w:val="pl-PL"/>
        </w:rPr>
        <w:t>przetargu nieograniczonego</w:t>
      </w:r>
      <w:r w:rsidRPr="00FA1423">
        <w:rPr>
          <w:rFonts w:ascii="Verdana" w:hAnsi="Verdana" w:cs="Tahoma"/>
          <w:sz w:val="18"/>
          <w:szCs w:val="18"/>
          <w:lang w:val="pl-PL"/>
        </w:rPr>
        <w:t xml:space="preserve"> zgodnie z przepisami ustawy z dnia 29 stycznia 2004 r. Prawo zamówień publicznych (Dz. U. z 2010 r. nr 113, poz. 759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xml:space="preserve">. zm.) zwanej w dalszej części Specyfikacji Istotnych Warunków Zamówienia (SIWZ) ustawą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w:t>
      </w: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Postępowanie prowadzone jest przez komisję przetargową powołaną do przeprowadzenia niniejszego postępowania o udzielenie zamówienia publicznego.</w:t>
      </w: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zm.).</w:t>
      </w:r>
    </w:p>
    <w:p w:rsidR="008138F3" w:rsidRPr="004908F7" w:rsidRDefault="008138F3" w:rsidP="008138F3">
      <w:pPr>
        <w:pStyle w:val="Bezodstpw1"/>
        <w:ind w:left="360"/>
        <w:jc w:val="both"/>
        <w:rPr>
          <w:rFonts w:ascii="Tahoma" w:hAnsi="Tahoma" w:cs="Tahoma"/>
          <w:sz w:val="18"/>
          <w:szCs w:val="18"/>
          <w:lang w:val="pl-PL"/>
        </w:rPr>
      </w:pP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OPIS PRZEDMIOTU ZAMÓWIENIA</w:t>
      </w:r>
    </w:p>
    <w:p w:rsidR="008138F3" w:rsidRDefault="008138F3" w:rsidP="008138F3">
      <w:pPr>
        <w:tabs>
          <w:tab w:val="left" w:pos="284"/>
        </w:tabs>
        <w:spacing w:after="0" w:line="240" w:lineRule="auto"/>
        <w:jc w:val="both"/>
        <w:rPr>
          <w:rFonts w:ascii="Tahoma" w:hAnsi="Tahoma" w:cs="Tahoma"/>
          <w:sz w:val="18"/>
          <w:szCs w:val="18"/>
          <w:lang w:val="pl-PL"/>
        </w:rPr>
      </w:pPr>
    </w:p>
    <w:p w:rsidR="008138F3" w:rsidRPr="002D2289" w:rsidRDefault="008138F3" w:rsidP="00575363">
      <w:pPr>
        <w:numPr>
          <w:ilvl w:val="0"/>
          <w:numId w:val="8"/>
        </w:numPr>
        <w:spacing w:after="0"/>
        <w:ind w:left="284" w:right="175" w:hanging="284"/>
        <w:jc w:val="both"/>
        <w:rPr>
          <w:rFonts w:ascii="Verdana" w:hAnsi="Verdana" w:cs="Tahoma"/>
          <w:sz w:val="18"/>
          <w:szCs w:val="18"/>
          <w:lang w:val="pl-PL"/>
        </w:rPr>
      </w:pPr>
      <w:r w:rsidRPr="00E1351D">
        <w:rPr>
          <w:rFonts w:ascii="Verdana" w:hAnsi="Verdana" w:cs="Tahoma"/>
          <w:sz w:val="18"/>
          <w:szCs w:val="18"/>
          <w:lang w:val="pl-PL"/>
        </w:rPr>
        <w:t>Przedmiotem zamówienia jest d</w:t>
      </w:r>
      <w:r w:rsidRPr="00E1351D">
        <w:rPr>
          <w:rFonts w:ascii="Verdana" w:hAnsi="Verdana"/>
          <w:color w:val="000000"/>
          <w:spacing w:val="-3"/>
          <w:sz w:val="18"/>
          <w:szCs w:val="18"/>
          <w:lang w:val="pl-PL"/>
        </w:rPr>
        <w:t>ostawa</w:t>
      </w:r>
      <w:r w:rsidR="00E1351D" w:rsidRPr="00E1351D">
        <w:rPr>
          <w:rFonts w:ascii="Verdana" w:eastAsia="Times New Roman" w:hAnsi="Verdana"/>
          <w:b/>
          <w:bCs/>
          <w:sz w:val="18"/>
          <w:szCs w:val="18"/>
          <w:lang w:val="pl-PL"/>
        </w:rPr>
        <w:t xml:space="preserve"> </w:t>
      </w:r>
      <w:r w:rsidR="00E1351D" w:rsidRPr="00E1351D">
        <w:rPr>
          <w:rFonts w:ascii="Verdana" w:eastAsia="Times New Roman" w:hAnsi="Verdana"/>
          <w:bCs/>
          <w:sz w:val="18"/>
          <w:szCs w:val="18"/>
          <w:lang w:val="pl-PL"/>
        </w:rPr>
        <w:t>materiałów budowlanych wraz z  rozładunkiem na budowę drogi gminnej w miejscowości Dąbroszyn nr działki ewidencyjny 440/43</w:t>
      </w:r>
      <w:r w:rsidRPr="00E1351D">
        <w:rPr>
          <w:rFonts w:ascii="Verdana" w:hAnsi="Verdana"/>
          <w:color w:val="000000"/>
          <w:spacing w:val="-3"/>
          <w:sz w:val="18"/>
          <w:szCs w:val="18"/>
          <w:lang w:val="pl-PL"/>
        </w:rPr>
        <w:t>.</w:t>
      </w:r>
    </w:p>
    <w:p w:rsidR="002D2289" w:rsidRDefault="002D2289" w:rsidP="002D2289">
      <w:pPr>
        <w:spacing w:after="0"/>
        <w:ind w:left="284" w:right="175"/>
        <w:jc w:val="both"/>
        <w:rPr>
          <w:rFonts w:ascii="Verdana" w:hAnsi="Verdana"/>
          <w:color w:val="000000"/>
          <w:spacing w:val="-3"/>
          <w:sz w:val="18"/>
          <w:szCs w:val="18"/>
          <w:lang w:val="pl-PL"/>
        </w:rPr>
      </w:pPr>
      <w:r>
        <w:rPr>
          <w:rFonts w:ascii="Verdana" w:hAnsi="Verdana"/>
          <w:color w:val="000000"/>
          <w:spacing w:val="-3"/>
          <w:sz w:val="18"/>
          <w:szCs w:val="18"/>
          <w:lang w:val="pl-PL"/>
        </w:rPr>
        <w:t>- Zadanie nr 1 – Dostawa materiałów budowlanych (krawężniki betonowe, obrzeża betonowe, kostka brukowa)</w:t>
      </w:r>
    </w:p>
    <w:p w:rsidR="002D2289" w:rsidRPr="00E1351D" w:rsidRDefault="002D2289" w:rsidP="002D2289">
      <w:pPr>
        <w:spacing w:after="0"/>
        <w:ind w:left="284" w:right="175"/>
        <w:jc w:val="both"/>
        <w:rPr>
          <w:rFonts w:ascii="Verdana" w:hAnsi="Verdana" w:cs="Tahoma"/>
          <w:sz w:val="18"/>
          <w:szCs w:val="18"/>
          <w:lang w:val="pl-PL"/>
        </w:rPr>
      </w:pPr>
      <w:r>
        <w:rPr>
          <w:rFonts w:ascii="Verdana" w:hAnsi="Verdana"/>
          <w:color w:val="000000"/>
          <w:spacing w:val="-3"/>
          <w:sz w:val="18"/>
          <w:szCs w:val="18"/>
          <w:lang w:val="pl-PL"/>
        </w:rPr>
        <w:t>- Zadanie nr 2 – Dostawa materiałów budowlanych (kruszywo) dostarczone do miejscowości Dąbroszyn i Nowiny Wielkie.</w:t>
      </w:r>
    </w:p>
    <w:p w:rsidR="008138F3" w:rsidRPr="00480F9F" w:rsidRDefault="008138F3" w:rsidP="00575363">
      <w:pPr>
        <w:numPr>
          <w:ilvl w:val="0"/>
          <w:numId w:val="8"/>
        </w:numPr>
        <w:spacing w:after="0"/>
        <w:ind w:left="284" w:right="175" w:hanging="284"/>
        <w:jc w:val="both"/>
        <w:rPr>
          <w:rFonts w:ascii="Verdana" w:hAnsi="Verdana" w:cs="Tahoma"/>
          <w:sz w:val="18"/>
          <w:szCs w:val="18"/>
          <w:lang w:val="pl-PL"/>
        </w:rPr>
      </w:pPr>
      <w:r w:rsidRPr="00480F9F">
        <w:rPr>
          <w:rFonts w:ascii="Verdana" w:eastAsia="Times New Roman" w:hAnsi="Verdana" w:cs="Verdana"/>
          <w:sz w:val="18"/>
          <w:szCs w:val="18"/>
          <w:lang w:val="pl-PL" w:eastAsia="pl-PL"/>
        </w:rPr>
        <w:t>Jeżeli w opisie przedmiotu zamówienia znajdują sie jakiekolwiek znaki towarowe,  patent czy pochodzenie – należy przyjąć, że Zamawiający podał taki opis ze wskazaniem na typ i dopuszcza składania ofert równoważnych o parametrach techniczno /eksploatacyjno /użytkowych nie gorszych niż te, podane w opisie przedmiotu zamówienia jako minimalne wymagania.</w:t>
      </w:r>
      <w:r w:rsidRPr="00480F9F">
        <w:rPr>
          <w:rFonts w:ascii="Verdana" w:hAnsi="Verdana"/>
          <w:sz w:val="18"/>
          <w:szCs w:val="18"/>
          <w:lang w:val="pl-PL"/>
        </w:rPr>
        <w:t xml:space="preserve"> Na potwierdzenie równoważności oferowanych urządzeń należy </w:t>
      </w:r>
      <w:r w:rsidRPr="00480F9F">
        <w:rPr>
          <w:rFonts w:ascii="Verdana" w:hAnsi="Verdana"/>
          <w:sz w:val="18"/>
          <w:szCs w:val="18"/>
          <w:u w:val="single"/>
          <w:lang w:val="pl-PL"/>
        </w:rPr>
        <w:t>załączyć do oferty stosowne dokumenty (np. karty katalogowe, opisy techniczne, itp.)</w:t>
      </w:r>
      <w:r w:rsidRPr="00480F9F">
        <w:rPr>
          <w:rFonts w:ascii="Verdana" w:hAnsi="Verdana"/>
          <w:sz w:val="18"/>
          <w:szCs w:val="18"/>
          <w:lang w:val="pl-PL"/>
        </w:rPr>
        <w:t xml:space="preserve">. </w:t>
      </w:r>
      <w:r w:rsidRPr="00480F9F">
        <w:rPr>
          <w:rFonts w:ascii="Verdana" w:hAnsi="Verdana" w:cs="Verdana"/>
          <w:b/>
          <w:sz w:val="18"/>
          <w:szCs w:val="18"/>
          <w:lang w:val="pl-PL"/>
        </w:rPr>
        <w:t>W przypadku wątpliwości obowiązek udowodnienia równoważności złożonej oferty spoczywa na Wykonawcy.</w:t>
      </w:r>
    </w:p>
    <w:p w:rsidR="008138F3" w:rsidRPr="00487F06" w:rsidRDefault="008138F3" w:rsidP="008138F3">
      <w:pPr>
        <w:pStyle w:val="Akapitzlist2"/>
        <w:suppressAutoHyphens/>
        <w:spacing w:after="0" w:line="240" w:lineRule="auto"/>
        <w:ind w:left="360"/>
        <w:jc w:val="both"/>
        <w:rPr>
          <w:rFonts w:ascii="Verdana" w:hAnsi="Verdana"/>
          <w:sz w:val="18"/>
          <w:szCs w:val="18"/>
          <w:lang w:val="pl-PL"/>
        </w:rPr>
      </w:pPr>
    </w:p>
    <w:p w:rsidR="00E1351D" w:rsidRPr="000A5E02" w:rsidRDefault="008138F3" w:rsidP="00E1351D">
      <w:pPr>
        <w:spacing w:after="0" w:line="240" w:lineRule="auto"/>
        <w:jc w:val="both"/>
        <w:rPr>
          <w:rFonts w:ascii="Verdana" w:eastAsia="Times New Roman" w:hAnsi="Verdana"/>
          <w:sz w:val="18"/>
          <w:szCs w:val="18"/>
          <w:lang w:val="pl-PL"/>
        </w:rPr>
      </w:pPr>
      <w:r w:rsidRPr="00487F06">
        <w:rPr>
          <w:rFonts w:ascii="Verdana" w:hAnsi="Verdana"/>
          <w:sz w:val="18"/>
          <w:szCs w:val="18"/>
          <w:lang w:val="pl-PL"/>
        </w:rPr>
        <w:t>Wykonawca jest zobowiązany do wykonania zamówienia zgodnie z parametrami określonymi w  SIWZ – Opis przedmiotu zamówienia.</w:t>
      </w:r>
      <w:r w:rsidRPr="00487F06">
        <w:rPr>
          <w:rFonts w:ascii="Verdana" w:hAnsi="Verdana" w:cs="Tahoma"/>
          <w:sz w:val="18"/>
          <w:szCs w:val="18"/>
          <w:lang w:val="pl-PL"/>
        </w:rPr>
        <w:t xml:space="preserve"> </w:t>
      </w:r>
      <w:r w:rsidR="00E1351D" w:rsidRPr="00DA4AC7">
        <w:rPr>
          <w:rFonts w:ascii="Verdana" w:eastAsia="Times New Roman" w:hAnsi="Verdana"/>
          <w:sz w:val="18"/>
          <w:szCs w:val="18"/>
          <w:lang w:val="pl-PL"/>
        </w:rPr>
        <w:t xml:space="preserve">Przedmiot niniejszego zamówienia obejmuje dostawę </w:t>
      </w:r>
      <w:r w:rsidR="00E1351D" w:rsidRPr="000A5E02">
        <w:rPr>
          <w:rFonts w:ascii="Verdana" w:eastAsia="Times New Roman" w:hAnsi="Verdana"/>
          <w:sz w:val="18"/>
          <w:szCs w:val="18"/>
          <w:lang w:val="pl-PL"/>
        </w:rPr>
        <w:t xml:space="preserve">następujących materiałów budowlanych wraz kosztami dostawy na miejsce budowy: </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1)</w:t>
      </w:r>
      <w:r w:rsidR="00E1351D" w:rsidRPr="000A5E02">
        <w:rPr>
          <w:rFonts w:ascii="Verdana" w:eastAsia="Times New Roman" w:hAnsi="Verdana"/>
          <w:sz w:val="18"/>
          <w:szCs w:val="18"/>
          <w:lang w:val="pl-PL"/>
        </w:rPr>
        <w:t xml:space="preserve"> Krawężnik </w:t>
      </w:r>
      <w:r w:rsidR="004D320F" w:rsidRPr="000A5E02">
        <w:rPr>
          <w:rFonts w:ascii="Verdana" w:eastAsia="Times New Roman" w:hAnsi="Verdana"/>
          <w:sz w:val="18"/>
          <w:szCs w:val="18"/>
          <w:lang w:val="pl-PL"/>
        </w:rPr>
        <w:t>opornik 12x 25 - 300</w:t>
      </w:r>
      <w:r w:rsidR="00E1351D" w:rsidRPr="000A5E02">
        <w:rPr>
          <w:rFonts w:ascii="Verdana" w:eastAsia="Times New Roman" w:hAnsi="Verdana"/>
          <w:sz w:val="18"/>
          <w:szCs w:val="18"/>
          <w:lang w:val="pl-PL"/>
        </w:rPr>
        <w:t xml:space="preserve"> szt. </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2)</w:t>
      </w:r>
      <w:r w:rsidR="00E1351D" w:rsidRPr="000A5E02">
        <w:rPr>
          <w:rFonts w:ascii="Verdana" w:eastAsia="Times New Roman" w:hAnsi="Verdana"/>
          <w:sz w:val="18"/>
          <w:szCs w:val="18"/>
          <w:lang w:val="pl-PL"/>
        </w:rPr>
        <w:t xml:space="preserve"> Krawężnik</w:t>
      </w:r>
      <w:r w:rsidR="004D320F" w:rsidRPr="000A5E02">
        <w:rPr>
          <w:rFonts w:ascii="Verdana" w:eastAsia="Times New Roman" w:hAnsi="Verdana"/>
          <w:sz w:val="18"/>
          <w:szCs w:val="18"/>
          <w:lang w:val="pl-PL"/>
        </w:rPr>
        <w:t xml:space="preserve"> skośny</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12</w:t>
      </w:r>
      <w:r w:rsidR="00E1351D" w:rsidRPr="000A5E02">
        <w:rPr>
          <w:rFonts w:ascii="Verdana" w:eastAsia="Times New Roman" w:hAnsi="Verdana"/>
          <w:sz w:val="18"/>
          <w:szCs w:val="18"/>
          <w:lang w:val="pl-PL"/>
        </w:rPr>
        <w:t xml:space="preserve"> szt.</w:t>
      </w:r>
      <w:r w:rsidR="004D320F" w:rsidRPr="000A5E02">
        <w:rPr>
          <w:rFonts w:ascii="Verdana" w:eastAsia="Times New Roman" w:hAnsi="Verdana"/>
          <w:sz w:val="18"/>
          <w:szCs w:val="18"/>
          <w:lang w:val="pl-PL"/>
        </w:rPr>
        <w:t xml:space="preserve">   </w:t>
      </w:r>
    </w:p>
    <w:p w:rsidR="00E1351D" w:rsidRPr="000A5E02" w:rsidRDefault="004D320F"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3</w:t>
      </w:r>
      <w:r w:rsidR="00DA4AC7" w:rsidRPr="000A5E02">
        <w:rPr>
          <w:rFonts w:ascii="Verdana" w:eastAsia="Times New Roman" w:hAnsi="Verdana"/>
          <w:sz w:val="18"/>
          <w:szCs w:val="18"/>
          <w:lang w:val="pl-PL"/>
        </w:rPr>
        <w:t>)</w:t>
      </w:r>
      <w:r w:rsidR="00E1351D" w:rsidRPr="000A5E02">
        <w:rPr>
          <w:rFonts w:ascii="Verdana" w:eastAsia="Times New Roman" w:hAnsi="Verdana"/>
          <w:sz w:val="18"/>
          <w:szCs w:val="18"/>
          <w:lang w:val="pl-PL"/>
        </w:rPr>
        <w:t xml:space="preserve"> Obrzeże </w:t>
      </w:r>
      <w:r w:rsidRPr="000A5E02">
        <w:rPr>
          <w:rFonts w:ascii="Verdana" w:eastAsia="Times New Roman" w:hAnsi="Verdana"/>
          <w:sz w:val="18"/>
          <w:szCs w:val="18"/>
          <w:lang w:val="pl-PL"/>
        </w:rPr>
        <w:t xml:space="preserve">chodnikowe </w:t>
      </w:r>
      <w:r w:rsidR="00E1351D" w:rsidRPr="000A5E02">
        <w:rPr>
          <w:rFonts w:ascii="Verdana" w:eastAsia="Times New Roman" w:hAnsi="Verdana"/>
          <w:sz w:val="18"/>
          <w:szCs w:val="18"/>
          <w:lang w:val="pl-PL"/>
        </w:rPr>
        <w:t>30x</w:t>
      </w:r>
      <w:r w:rsidRPr="000A5E02">
        <w:rPr>
          <w:rFonts w:ascii="Verdana" w:eastAsia="Times New Roman" w:hAnsi="Verdana"/>
          <w:sz w:val="18"/>
          <w:szCs w:val="18"/>
          <w:lang w:val="pl-PL"/>
        </w:rPr>
        <w:t>8</w:t>
      </w:r>
      <w:r w:rsidR="00E1351D" w:rsidRPr="000A5E02">
        <w:rPr>
          <w:rFonts w:ascii="Verdana" w:eastAsia="Times New Roman" w:hAnsi="Verdana"/>
          <w:sz w:val="18"/>
          <w:szCs w:val="18"/>
          <w:lang w:val="pl-PL"/>
        </w:rPr>
        <w:t xml:space="preserve">        -  </w:t>
      </w:r>
      <w:r w:rsidRPr="000A5E02">
        <w:rPr>
          <w:rFonts w:ascii="Verdana" w:eastAsia="Times New Roman" w:hAnsi="Verdana"/>
          <w:sz w:val="18"/>
          <w:szCs w:val="18"/>
          <w:lang w:val="pl-PL"/>
        </w:rPr>
        <w:t>180m</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5)</w:t>
      </w:r>
      <w:r w:rsidR="00E1351D" w:rsidRPr="000A5E02">
        <w:rPr>
          <w:rFonts w:ascii="Verdana" w:eastAsia="Times New Roman" w:hAnsi="Verdana"/>
          <w:sz w:val="18"/>
          <w:szCs w:val="18"/>
          <w:lang w:val="pl-PL"/>
        </w:rPr>
        <w:t xml:space="preserve"> Kostka b</w:t>
      </w:r>
      <w:r w:rsidR="004D320F" w:rsidRPr="000A5E02">
        <w:rPr>
          <w:rFonts w:ascii="Verdana" w:eastAsia="Times New Roman" w:hAnsi="Verdana"/>
          <w:sz w:val="18"/>
          <w:szCs w:val="18"/>
          <w:lang w:val="pl-PL"/>
        </w:rPr>
        <w:t>etonowa na drogę</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 xml:space="preserve">1.285 m </w:t>
      </w:r>
      <w:r w:rsidR="004D320F" w:rsidRPr="000A5E02">
        <w:rPr>
          <w:rFonts w:ascii="Verdana" w:eastAsia="Times New Roman" w:hAnsi="Verdana"/>
          <w:sz w:val="18"/>
          <w:szCs w:val="18"/>
          <w:vertAlign w:val="superscript"/>
          <w:lang w:val="pl-PL"/>
        </w:rPr>
        <w:t xml:space="preserve">2 </w:t>
      </w:r>
    </w:p>
    <w:p w:rsidR="00E1351D"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6)</w:t>
      </w:r>
      <w:r w:rsidR="00E1351D" w:rsidRPr="000A5E02">
        <w:rPr>
          <w:rFonts w:ascii="Verdana" w:eastAsia="Times New Roman" w:hAnsi="Verdana"/>
          <w:sz w:val="18"/>
          <w:szCs w:val="18"/>
          <w:lang w:val="pl-PL"/>
        </w:rPr>
        <w:t xml:space="preserve"> Kostka </w:t>
      </w:r>
      <w:r w:rsidR="004D320F" w:rsidRPr="000A5E02">
        <w:rPr>
          <w:rFonts w:ascii="Verdana" w:eastAsia="Times New Roman" w:hAnsi="Verdana"/>
          <w:sz w:val="18"/>
          <w:szCs w:val="18"/>
          <w:lang w:val="pl-PL"/>
        </w:rPr>
        <w:t>czerwona na wjazdy</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 xml:space="preserve">18 m </w:t>
      </w:r>
    </w:p>
    <w:p w:rsidR="00BB52A2" w:rsidRPr="00BB52A2" w:rsidRDefault="00BB52A2" w:rsidP="00E1351D">
      <w:pPr>
        <w:spacing w:after="0" w:line="240" w:lineRule="auto"/>
        <w:jc w:val="both"/>
        <w:rPr>
          <w:rFonts w:ascii="Verdana" w:eastAsia="Times New Roman" w:hAnsi="Verdana"/>
          <w:b/>
          <w:sz w:val="18"/>
          <w:szCs w:val="18"/>
          <w:lang w:val="pl-PL"/>
        </w:rPr>
      </w:pPr>
      <w:r>
        <w:rPr>
          <w:rFonts w:ascii="Verdana" w:eastAsia="Times New Roman" w:hAnsi="Verdana"/>
          <w:sz w:val="18"/>
          <w:szCs w:val="18"/>
          <w:lang w:val="pl-PL"/>
        </w:rPr>
        <w:t>7</w:t>
      </w:r>
      <w:r w:rsidRPr="00BB52A2">
        <w:rPr>
          <w:rFonts w:ascii="Verdana" w:eastAsia="Times New Roman" w:hAnsi="Verdana"/>
          <w:b/>
          <w:sz w:val="18"/>
          <w:szCs w:val="18"/>
          <w:lang w:val="pl-PL"/>
        </w:rPr>
        <w:t xml:space="preserve">) Kostka 20x10 na chodniki – 220 m </w:t>
      </w:r>
      <w:r w:rsidRPr="00BB52A2">
        <w:rPr>
          <w:rFonts w:ascii="Verdana" w:eastAsia="Times New Roman" w:hAnsi="Verdana"/>
          <w:b/>
          <w:sz w:val="18"/>
          <w:szCs w:val="18"/>
          <w:vertAlign w:val="superscript"/>
          <w:lang w:val="pl-PL"/>
        </w:rPr>
        <w:t xml:space="preserve">2 </w:t>
      </w:r>
      <w:r>
        <w:rPr>
          <w:rFonts w:ascii="Verdana" w:eastAsia="Times New Roman" w:hAnsi="Verdana"/>
          <w:b/>
          <w:sz w:val="18"/>
          <w:szCs w:val="18"/>
          <w:vertAlign w:val="superscript"/>
          <w:lang w:val="pl-PL"/>
        </w:rPr>
        <w:t xml:space="preserve"> </w:t>
      </w:r>
      <w:r>
        <w:rPr>
          <w:rFonts w:ascii="Verdana" w:eastAsia="Times New Roman" w:hAnsi="Verdana"/>
          <w:b/>
          <w:sz w:val="18"/>
          <w:szCs w:val="18"/>
          <w:lang w:val="pl-PL"/>
        </w:rPr>
        <w:t>zmiana</w:t>
      </w:r>
      <w:r w:rsidR="008308B9">
        <w:rPr>
          <w:rFonts w:ascii="Verdana" w:eastAsia="Times New Roman" w:hAnsi="Verdana"/>
          <w:b/>
          <w:sz w:val="18"/>
          <w:szCs w:val="18"/>
          <w:lang w:val="pl-PL"/>
        </w:rPr>
        <w:t xml:space="preserve"> 28.05.2012r.</w:t>
      </w:r>
    </w:p>
    <w:p w:rsidR="00E1351D" w:rsidRPr="00BB52A2" w:rsidRDefault="00BB52A2" w:rsidP="00E1351D">
      <w:pPr>
        <w:spacing w:after="0" w:line="240" w:lineRule="auto"/>
        <w:jc w:val="both"/>
        <w:rPr>
          <w:rFonts w:ascii="Verdana" w:eastAsia="Times New Roman" w:hAnsi="Verdana"/>
          <w:b/>
          <w:sz w:val="18"/>
          <w:szCs w:val="18"/>
          <w:lang w:val="pl-PL"/>
        </w:rPr>
      </w:pPr>
      <w:r>
        <w:rPr>
          <w:rFonts w:ascii="Verdana" w:eastAsia="Times New Roman" w:hAnsi="Verdana"/>
          <w:b/>
          <w:sz w:val="18"/>
          <w:szCs w:val="18"/>
          <w:lang w:val="pl-PL"/>
        </w:rPr>
        <w:t>8</w:t>
      </w:r>
      <w:r w:rsidR="00DA4AC7" w:rsidRPr="00BB52A2">
        <w:rPr>
          <w:rFonts w:ascii="Verdana" w:eastAsia="Times New Roman" w:hAnsi="Verdana"/>
          <w:b/>
          <w:sz w:val="18"/>
          <w:szCs w:val="18"/>
          <w:lang w:val="pl-PL"/>
        </w:rPr>
        <w:t>)</w:t>
      </w:r>
      <w:r w:rsidR="00E1351D" w:rsidRPr="00BB52A2">
        <w:rPr>
          <w:rFonts w:ascii="Verdana" w:eastAsia="Times New Roman" w:hAnsi="Verdana"/>
          <w:b/>
          <w:sz w:val="18"/>
          <w:szCs w:val="18"/>
          <w:lang w:val="pl-PL"/>
        </w:rPr>
        <w:t xml:space="preserve"> Kruszywo łamane-mieszanka </w:t>
      </w:r>
      <w:r w:rsidR="004D320F" w:rsidRPr="00BB52A2">
        <w:rPr>
          <w:rFonts w:ascii="Verdana" w:eastAsia="Times New Roman" w:hAnsi="Verdana"/>
          <w:b/>
          <w:sz w:val="18"/>
          <w:szCs w:val="18"/>
          <w:lang w:val="pl-PL"/>
        </w:rPr>
        <w:t>0, 315– 1173</w:t>
      </w:r>
      <w:r w:rsidR="00E1351D" w:rsidRPr="00BB52A2">
        <w:rPr>
          <w:rFonts w:ascii="Verdana" w:eastAsia="Times New Roman" w:hAnsi="Verdana"/>
          <w:b/>
          <w:sz w:val="18"/>
          <w:szCs w:val="18"/>
          <w:lang w:val="pl-PL"/>
        </w:rPr>
        <w:t xml:space="preserve"> ton</w:t>
      </w:r>
    </w:p>
    <w:p w:rsidR="00DA4AC7" w:rsidRPr="000A5E02" w:rsidRDefault="00DA4AC7" w:rsidP="00E1351D">
      <w:pPr>
        <w:spacing w:after="0" w:line="240" w:lineRule="auto"/>
        <w:jc w:val="both"/>
        <w:rPr>
          <w:rFonts w:ascii="Verdana" w:eastAsia="Times New Roman" w:hAnsi="Verdana"/>
          <w:sz w:val="18"/>
          <w:szCs w:val="18"/>
          <w:lang w:val="pl-PL"/>
        </w:rPr>
      </w:pPr>
    </w:p>
    <w:p w:rsidR="00E1351D" w:rsidRPr="00DA4AC7" w:rsidRDefault="00E1351D" w:rsidP="00E1351D">
      <w:pPr>
        <w:spacing w:after="0" w:line="240" w:lineRule="auto"/>
        <w:jc w:val="both"/>
        <w:rPr>
          <w:rFonts w:ascii="Verdana" w:eastAsia="Times New Roman" w:hAnsi="Verdana"/>
          <w:sz w:val="18"/>
          <w:szCs w:val="18"/>
          <w:lang w:val="pl-PL"/>
        </w:rPr>
      </w:pPr>
      <w:r w:rsidRPr="00DA4AC7">
        <w:rPr>
          <w:rFonts w:ascii="Verdana" w:eastAsia="Times New Roman" w:hAnsi="Verdana"/>
          <w:sz w:val="18"/>
          <w:szCs w:val="18"/>
          <w:lang w:val="pl-PL"/>
        </w:rPr>
        <w:t>Zgodnie z</w:t>
      </w:r>
      <w:r w:rsidRPr="00DA4AC7">
        <w:rPr>
          <w:rFonts w:ascii="Verdana" w:eastAsia="Times New Roman" w:hAnsi="Verdana"/>
          <w:b/>
          <w:bCs/>
          <w:sz w:val="18"/>
          <w:szCs w:val="18"/>
          <w:lang w:val="pl-PL"/>
        </w:rPr>
        <w:t xml:space="preserve"> PN-B-11112 </w:t>
      </w:r>
      <w:r w:rsidRPr="00DA4AC7">
        <w:rPr>
          <w:rFonts w:ascii="Verdana" w:eastAsia="Times New Roman" w:hAnsi="Verdana"/>
          <w:sz w:val="18"/>
          <w:szCs w:val="18"/>
          <w:lang w:val="pl-PL"/>
        </w:rPr>
        <w:t xml:space="preserve">/pokruszony surowiec skalny – skały bazaltowej lub granitowej bez </w:t>
      </w:r>
    </w:p>
    <w:p w:rsidR="008138F3" w:rsidRPr="00487F06" w:rsidRDefault="00E1351D" w:rsidP="008138F3">
      <w:pPr>
        <w:spacing w:after="0"/>
        <w:jc w:val="both"/>
        <w:rPr>
          <w:rFonts w:ascii="Verdana" w:hAnsi="Verdana" w:cs="Tahoma"/>
          <w:b/>
          <w:sz w:val="18"/>
          <w:szCs w:val="18"/>
          <w:lang w:val="pl-PL"/>
        </w:rPr>
      </w:pPr>
      <w:r w:rsidRPr="00DA4AC7">
        <w:rPr>
          <w:rFonts w:ascii="Verdana" w:eastAsia="Times New Roman" w:hAnsi="Verdana"/>
          <w:sz w:val="18"/>
          <w:szCs w:val="18"/>
          <w:lang w:val="pl-PL"/>
        </w:rPr>
        <w:t>zanieczyszczeń obcych i bez domieszek gliny</w:t>
      </w:r>
      <w:r w:rsidR="00DA4AC7">
        <w:rPr>
          <w:rFonts w:ascii="Verdana" w:hAnsi="Verdana" w:cs="Tahoma"/>
          <w:sz w:val="18"/>
          <w:szCs w:val="18"/>
          <w:lang w:val="pl-PL"/>
        </w:rPr>
        <w:t>.</w:t>
      </w:r>
      <w:r w:rsidR="008138F3" w:rsidRPr="00487F06">
        <w:rPr>
          <w:rFonts w:ascii="Verdana" w:hAnsi="Verdana" w:cs="Tahoma"/>
          <w:b/>
          <w:sz w:val="18"/>
          <w:szCs w:val="18"/>
          <w:lang w:val="pl-PL"/>
        </w:rPr>
        <w:t xml:space="preserve"> </w:t>
      </w:r>
    </w:p>
    <w:p w:rsidR="00DA4AC7" w:rsidRDefault="00DA4AC7" w:rsidP="00575363">
      <w:pPr>
        <w:pStyle w:val="Akapitzlist"/>
        <w:numPr>
          <w:ilvl w:val="0"/>
          <w:numId w:val="8"/>
        </w:numPr>
        <w:spacing w:before="280" w:after="0" w:line="240" w:lineRule="auto"/>
        <w:ind w:left="284" w:hanging="284"/>
        <w:jc w:val="both"/>
        <w:rPr>
          <w:rFonts w:ascii="Verdana" w:eastAsia="Times New Roman" w:hAnsi="Verdana"/>
          <w:sz w:val="18"/>
          <w:szCs w:val="18"/>
          <w:lang w:val="pl-PL"/>
        </w:rPr>
      </w:pPr>
      <w:r w:rsidRPr="00DA4AC7">
        <w:rPr>
          <w:rFonts w:ascii="Verdana" w:eastAsia="Times New Roman" w:hAnsi="Verdana"/>
          <w:sz w:val="18"/>
          <w:szCs w:val="18"/>
          <w:lang w:val="pl-PL"/>
        </w:rPr>
        <w:t xml:space="preserve">Zamawiający wymaga, aby Wykonawca dostarczył </w:t>
      </w:r>
      <w:r w:rsidRPr="00DA4AC7">
        <w:rPr>
          <w:rFonts w:ascii="Verdana" w:eastAsia="Times New Roman" w:hAnsi="Verdana"/>
          <w:b/>
          <w:bCs/>
          <w:sz w:val="18"/>
          <w:szCs w:val="18"/>
          <w:lang w:val="pl-PL"/>
        </w:rPr>
        <w:t xml:space="preserve">dokumenty potwierdzające dopuszczenie materiału do obrotu i stosowania w budownictwie zgodnie                           </w:t>
      </w:r>
      <w:r w:rsidRPr="00DA4AC7">
        <w:rPr>
          <w:rFonts w:ascii="Verdana" w:eastAsia="Times New Roman" w:hAnsi="Verdana"/>
          <w:b/>
          <w:bCs/>
          <w:sz w:val="18"/>
          <w:szCs w:val="18"/>
          <w:lang w:val="pl-PL"/>
        </w:rPr>
        <w:lastRenderedPageBreak/>
        <w:t xml:space="preserve">z obowiązującym prawem tj. ustawą o materiałach budowlanych </w:t>
      </w:r>
      <w:r w:rsidRPr="00DA4AC7">
        <w:rPr>
          <w:rFonts w:ascii="Verdana" w:eastAsia="Times New Roman" w:hAnsi="Verdana"/>
          <w:sz w:val="18"/>
          <w:szCs w:val="18"/>
          <w:lang w:val="pl-PL"/>
        </w:rPr>
        <w:t>na w/w wyroby               i materiały</w:t>
      </w:r>
      <w:r>
        <w:rPr>
          <w:rFonts w:ascii="Verdana" w:eastAsia="Times New Roman" w:hAnsi="Verdana"/>
          <w:sz w:val="18"/>
          <w:szCs w:val="18"/>
          <w:lang w:val="pl-PL"/>
        </w:rPr>
        <w:t>.</w:t>
      </w:r>
    </w:p>
    <w:p w:rsidR="00970C51" w:rsidRDefault="00970C51" w:rsidP="00575363">
      <w:pPr>
        <w:pStyle w:val="Akapitzlist"/>
        <w:numPr>
          <w:ilvl w:val="0"/>
          <w:numId w:val="8"/>
        </w:numPr>
        <w:spacing w:before="280" w:after="0" w:line="240" w:lineRule="auto"/>
        <w:ind w:left="284" w:hanging="284"/>
        <w:jc w:val="both"/>
        <w:rPr>
          <w:rFonts w:ascii="Verdana" w:eastAsia="Times New Roman" w:hAnsi="Verdana"/>
          <w:sz w:val="18"/>
          <w:szCs w:val="18"/>
          <w:lang w:val="pl-PL"/>
        </w:rPr>
      </w:pPr>
      <w:r>
        <w:rPr>
          <w:rFonts w:ascii="Verdana" w:eastAsia="Times New Roman" w:hAnsi="Verdana"/>
          <w:sz w:val="18"/>
          <w:szCs w:val="18"/>
          <w:lang w:val="pl-PL"/>
        </w:rPr>
        <w:t>Zakupiony materiał budowlany ma być dostarczony w miejsce wskazane przez Zamawiającego tj.:</w:t>
      </w:r>
    </w:p>
    <w:p w:rsidR="00970C51" w:rsidRDefault="00970C51" w:rsidP="00575363">
      <w:pPr>
        <w:pStyle w:val="Akapitzlist"/>
        <w:numPr>
          <w:ilvl w:val="1"/>
          <w:numId w:val="8"/>
        </w:numPr>
        <w:spacing w:before="280" w:after="0" w:line="240" w:lineRule="auto"/>
        <w:jc w:val="both"/>
        <w:rPr>
          <w:rFonts w:ascii="Verdana" w:eastAsia="Times New Roman" w:hAnsi="Verdana"/>
          <w:sz w:val="18"/>
          <w:szCs w:val="18"/>
          <w:lang w:val="pl-PL"/>
        </w:rPr>
      </w:pPr>
      <w:r>
        <w:rPr>
          <w:rFonts w:ascii="Verdana" w:eastAsia="Times New Roman" w:hAnsi="Verdana"/>
          <w:sz w:val="18"/>
          <w:szCs w:val="18"/>
          <w:lang w:val="pl-PL"/>
        </w:rPr>
        <w:t>do miejscowości Nowiny Wielkie,</w:t>
      </w:r>
    </w:p>
    <w:p w:rsidR="00970C51" w:rsidRPr="00DA4AC7" w:rsidRDefault="00970C51" w:rsidP="00575363">
      <w:pPr>
        <w:pStyle w:val="Akapitzlist"/>
        <w:numPr>
          <w:ilvl w:val="1"/>
          <w:numId w:val="8"/>
        </w:numPr>
        <w:spacing w:before="280" w:after="0" w:line="240" w:lineRule="auto"/>
        <w:jc w:val="both"/>
        <w:rPr>
          <w:rFonts w:ascii="Verdana" w:eastAsia="Times New Roman" w:hAnsi="Verdana"/>
          <w:sz w:val="18"/>
          <w:szCs w:val="18"/>
          <w:lang w:val="pl-PL"/>
        </w:rPr>
      </w:pPr>
      <w:r>
        <w:rPr>
          <w:rFonts w:ascii="Verdana" w:eastAsia="Times New Roman" w:hAnsi="Verdana"/>
          <w:sz w:val="18"/>
          <w:szCs w:val="18"/>
          <w:lang w:val="pl-PL"/>
        </w:rPr>
        <w:t>do miejscowości Dąbroszyn.</w:t>
      </w:r>
    </w:p>
    <w:p w:rsidR="008138F3" w:rsidRPr="00487F06" w:rsidRDefault="008138F3" w:rsidP="008138F3">
      <w:pPr>
        <w:pStyle w:val="Akapitzlist2"/>
        <w:suppressAutoHyphens/>
        <w:spacing w:after="0" w:line="240" w:lineRule="auto"/>
        <w:ind w:left="0"/>
        <w:jc w:val="both"/>
        <w:rPr>
          <w:rFonts w:ascii="Verdana" w:hAnsi="Verdana" w:cs="Tahoma"/>
          <w:sz w:val="18"/>
          <w:szCs w:val="18"/>
          <w:lang w:val="pl-PL"/>
        </w:rPr>
      </w:pPr>
    </w:p>
    <w:p w:rsidR="008138F3" w:rsidRDefault="00970C51" w:rsidP="008138F3">
      <w:pPr>
        <w:jc w:val="both"/>
        <w:rPr>
          <w:rFonts w:ascii="Verdana" w:hAnsi="Verdana" w:cs="Tahoma"/>
          <w:sz w:val="20"/>
          <w:szCs w:val="20"/>
          <w:u w:val="single"/>
          <w:lang w:val="pl-PL"/>
        </w:rPr>
      </w:pPr>
      <w:r>
        <w:rPr>
          <w:rFonts w:ascii="Verdana" w:hAnsi="Verdana" w:cs="Tahoma"/>
          <w:sz w:val="20"/>
          <w:szCs w:val="20"/>
          <w:u w:val="single"/>
          <w:lang w:val="pl-PL"/>
        </w:rPr>
        <w:t>W następujących ilościach:</w:t>
      </w:r>
    </w:p>
    <w:p w:rsidR="00970C51" w:rsidRPr="00970C51" w:rsidRDefault="00970C51" w:rsidP="00970C51">
      <w:pPr>
        <w:pStyle w:val="Akapitzlist"/>
        <w:ind w:left="1800"/>
        <w:jc w:val="both"/>
        <w:rPr>
          <w:rFonts w:ascii="Verdana" w:hAnsi="Verdana" w:cs="Tahoma"/>
          <w:sz w:val="20"/>
          <w:szCs w:val="20"/>
          <w:lang w:val="pl-PL"/>
        </w:rPr>
      </w:pPr>
      <w:r w:rsidRPr="00BB52A2">
        <w:rPr>
          <w:rFonts w:ascii="Verdana" w:hAnsi="Verdana" w:cs="Tahoma"/>
          <w:b/>
          <w:sz w:val="20"/>
          <w:szCs w:val="20"/>
          <w:lang w:val="pl-PL"/>
        </w:rPr>
        <w:t>Nowiny Wielkie ilość równoważna kwocie 50.000 PLN wartości brutto</w:t>
      </w:r>
      <w:r>
        <w:rPr>
          <w:rFonts w:ascii="Verdana" w:hAnsi="Verdana" w:cs="Tahoma"/>
          <w:sz w:val="20"/>
          <w:szCs w:val="20"/>
          <w:lang w:val="pl-PL"/>
        </w:rPr>
        <w:t>.</w:t>
      </w:r>
    </w:p>
    <w:p w:rsidR="008138F3" w:rsidRDefault="008138F3" w:rsidP="00575363">
      <w:pPr>
        <w:numPr>
          <w:ilvl w:val="0"/>
          <w:numId w:val="8"/>
        </w:numPr>
        <w:ind w:left="284" w:hanging="284"/>
        <w:jc w:val="both"/>
        <w:rPr>
          <w:rFonts w:ascii="Verdana" w:hAnsi="Verdana" w:cs="Tahoma"/>
          <w:sz w:val="18"/>
          <w:szCs w:val="18"/>
          <w:u w:val="single"/>
          <w:lang w:val="pl-PL"/>
        </w:rPr>
      </w:pPr>
      <w:r w:rsidRPr="00480F9F">
        <w:rPr>
          <w:rFonts w:ascii="Verdana" w:hAnsi="Verdana" w:cs="Tahoma"/>
          <w:sz w:val="18"/>
          <w:szCs w:val="18"/>
          <w:u w:val="single"/>
          <w:lang w:val="pl-PL" w:eastAsia="pl-PL"/>
        </w:rPr>
        <w:t xml:space="preserve">Wspólny Słownik Zamówień CPV: </w:t>
      </w:r>
    </w:p>
    <w:tbl>
      <w:tblPr>
        <w:tblW w:w="0" w:type="auto"/>
        <w:tblLook w:val="04A0"/>
      </w:tblPr>
      <w:tblGrid>
        <w:gridCol w:w="4606"/>
        <w:gridCol w:w="3582"/>
        <w:gridCol w:w="1024"/>
      </w:tblGrid>
      <w:tr w:rsidR="008138F3" w:rsidRPr="008217CE" w:rsidTr="00274D0A">
        <w:tc>
          <w:tcPr>
            <w:tcW w:w="8188" w:type="dxa"/>
            <w:gridSpan w:val="2"/>
          </w:tcPr>
          <w:p w:rsidR="008138F3" w:rsidRPr="00274D0A" w:rsidRDefault="00274D0A" w:rsidP="00E1351D">
            <w:pPr>
              <w:jc w:val="both"/>
              <w:rPr>
                <w:rFonts w:ascii="Verdana" w:hAnsi="Verdana"/>
                <w:sz w:val="18"/>
                <w:szCs w:val="18"/>
              </w:rPr>
            </w:pPr>
            <w:r w:rsidRPr="00274D0A">
              <w:rPr>
                <w:rFonts w:ascii="Verdana" w:hAnsi="Verdana"/>
                <w:sz w:val="18"/>
                <w:szCs w:val="18"/>
              </w:rPr>
              <w:t xml:space="preserve">44111000-1 </w:t>
            </w:r>
            <w:proofErr w:type="spellStart"/>
            <w:r w:rsidRPr="00274D0A">
              <w:rPr>
                <w:rFonts w:ascii="Verdana" w:hAnsi="Verdana"/>
                <w:sz w:val="18"/>
                <w:szCs w:val="18"/>
              </w:rPr>
              <w:t>materiały</w:t>
            </w:r>
            <w:proofErr w:type="spellEnd"/>
            <w:r w:rsidRPr="00274D0A">
              <w:rPr>
                <w:rFonts w:ascii="Verdana" w:hAnsi="Verdana"/>
                <w:sz w:val="18"/>
                <w:szCs w:val="18"/>
              </w:rPr>
              <w:t xml:space="preserve"> </w:t>
            </w:r>
            <w:proofErr w:type="spellStart"/>
            <w:r w:rsidRPr="00274D0A">
              <w:rPr>
                <w:rFonts w:ascii="Verdana" w:hAnsi="Verdana"/>
                <w:sz w:val="18"/>
                <w:szCs w:val="18"/>
              </w:rPr>
              <w:t>budowlane</w:t>
            </w:r>
            <w:proofErr w:type="spellEnd"/>
          </w:p>
          <w:p w:rsidR="00274D0A" w:rsidRPr="00274D0A" w:rsidRDefault="00274D0A" w:rsidP="00E1351D">
            <w:pPr>
              <w:jc w:val="both"/>
              <w:rPr>
                <w:rFonts w:ascii="Verdana" w:hAnsi="Verdana"/>
                <w:sz w:val="18"/>
                <w:szCs w:val="18"/>
                <w:lang w:val="pl-PL"/>
              </w:rPr>
            </w:pPr>
            <w:r w:rsidRPr="00274D0A">
              <w:rPr>
                <w:rFonts w:ascii="Verdana" w:hAnsi="Verdana"/>
                <w:sz w:val="18"/>
                <w:szCs w:val="18"/>
                <w:lang w:val="pl-PL"/>
              </w:rPr>
              <w:t>44113800-3 materiały do układania nawierzchni drogowych</w:t>
            </w:r>
          </w:p>
        </w:tc>
        <w:tc>
          <w:tcPr>
            <w:tcW w:w="1024" w:type="dxa"/>
          </w:tcPr>
          <w:p w:rsidR="00274D0A" w:rsidRPr="00274D0A" w:rsidRDefault="00274D0A" w:rsidP="00E1351D">
            <w:pPr>
              <w:jc w:val="both"/>
              <w:rPr>
                <w:rFonts w:ascii="Verdana" w:hAnsi="Verdana"/>
                <w:sz w:val="18"/>
                <w:szCs w:val="18"/>
                <w:lang w:val="pl-PL"/>
              </w:rPr>
            </w:pPr>
          </w:p>
        </w:tc>
      </w:tr>
      <w:tr w:rsidR="008138F3" w:rsidRPr="00274D0A" w:rsidTr="00E1351D">
        <w:tc>
          <w:tcPr>
            <w:tcW w:w="4606" w:type="dxa"/>
          </w:tcPr>
          <w:p w:rsidR="008138F3" w:rsidRPr="00274D0A" w:rsidRDefault="00274D0A" w:rsidP="00E1351D">
            <w:pPr>
              <w:jc w:val="both"/>
              <w:rPr>
                <w:rFonts w:ascii="Verdana" w:hAnsi="Verdana"/>
                <w:sz w:val="18"/>
                <w:szCs w:val="18"/>
                <w:lang w:val="pl-PL"/>
              </w:rPr>
            </w:pPr>
            <w:r w:rsidRPr="00274D0A">
              <w:rPr>
                <w:rFonts w:ascii="Verdana" w:hAnsi="Verdana"/>
                <w:sz w:val="18"/>
                <w:szCs w:val="18"/>
                <w:lang w:val="pl-PL"/>
              </w:rPr>
              <w:t>44190000-8 różne materiały budowlane</w:t>
            </w:r>
          </w:p>
          <w:p w:rsidR="00274D0A" w:rsidRPr="00274D0A" w:rsidRDefault="00274D0A" w:rsidP="00E1351D">
            <w:pPr>
              <w:jc w:val="both"/>
              <w:rPr>
                <w:rFonts w:ascii="Verdana" w:hAnsi="Verdana"/>
                <w:sz w:val="18"/>
                <w:szCs w:val="18"/>
                <w:lang w:val="pl-PL"/>
              </w:rPr>
            </w:pPr>
            <w:r w:rsidRPr="00274D0A">
              <w:rPr>
                <w:rFonts w:ascii="Verdana" w:hAnsi="Verdana"/>
                <w:sz w:val="18"/>
                <w:szCs w:val="18"/>
                <w:lang w:val="pl-PL"/>
              </w:rPr>
              <w:t>45233140-2 roboty drogowe</w:t>
            </w:r>
          </w:p>
          <w:p w:rsidR="00274D0A" w:rsidRPr="00274D0A" w:rsidRDefault="00274D0A" w:rsidP="00E1351D">
            <w:pPr>
              <w:jc w:val="both"/>
              <w:rPr>
                <w:rFonts w:ascii="Verdana" w:hAnsi="Verdana"/>
                <w:sz w:val="18"/>
                <w:szCs w:val="18"/>
                <w:lang w:val="pl-PL"/>
              </w:rPr>
            </w:pPr>
          </w:p>
        </w:tc>
        <w:tc>
          <w:tcPr>
            <w:tcW w:w="4606" w:type="dxa"/>
            <w:gridSpan w:val="2"/>
          </w:tcPr>
          <w:p w:rsidR="008138F3" w:rsidRPr="00274D0A" w:rsidRDefault="008138F3" w:rsidP="00E1351D">
            <w:pPr>
              <w:widowControl w:val="0"/>
              <w:autoSpaceDE w:val="0"/>
              <w:autoSpaceDN w:val="0"/>
              <w:adjustRightInd w:val="0"/>
              <w:rPr>
                <w:rFonts w:ascii="Verdana" w:hAnsi="Verdana" w:cs="Arial"/>
                <w:sz w:val="18"/>
                <w:szCs w:val="18"/>
                <w:highlight w:val="white"/>
                <w:lang w:val="pl-PL"/>
              </w:rPr>
            </w:pPr>
          </w:p>
        </w:tc>
      </w:tr>
      <w:tr w:rsidR="008138F3" w:rsidRPr="00274D0A" w:rsidTr="00E1351D">
        <w:tc>
          <w:tcPr>
            <w:tcW w:w="4606" w:type="dxa"/>
          </w:tcPr>
          <w:p w:rsidR="008138F3" w:rsidRPr="00274D0A" w:rsidRDefault="008138F3" w:rsidP="00E1351D">
            <w:pPr>
              <w:jc w:val="both"/>
              <w:rPr>
                <w:rFonts w:ascii="Verdana" w:hAnsi="Verdana"/>
                <w:color w:val="FF0000"/>
                <w:sz w:val="18"/>
                <w:szCs w:val="18"/>
                <w:lang w:val="pl-PL"/>
              </w:rPr>
            </w:pPr>
          </w:p>
        </w:tc>
        <w:tc>
          <w:tcPr>
            <w:tcW w:w="4606" w:type="dxa"/>
            <w:gridSpan w:val="2"/>
          </w:tcPr>
          <w:p w:rsidR="008138F3" w:rsidRPr="007D678F" w:rsidRDefault="008138F3" w:rsidP="00E1351D">
            <w:pPr>
              <w:widowControl w:val="0"/>
              <w:autoSpaceDE w:val="0"/>
              <w:autoSpaceDN w:val="0"/>
              <w:adjustRightInd w:val="0"/>
              <w:rPr>
                <w:rFonts w:ascii="Verdana" w:hAnsi="Verdana" w:cs="Arial"/>
                <w:b/>
                <w:color w:val="000000"/>
                <w:sz w:val="18"/>
                <w:szCs w:val="18"/>
                <w:lang w:val="pl-PL"/>
              </w:rPr>
            </w:pPr>
          </w:p>
        </w:tc>
      </w:tr>
    </w:tbl>
    <w:p w:rsidR="008138F3" w:rsidRPr="007D678F" w:rsidRDefault="008138F3" w:rsidP="008138F3">
      <w:pPr>
        <w:autoSpaceDE w:val="0"/>
        <w:autoSpaceDN w:val="0"/>
        <w:spacing w:after="0"/>
        <w:ind w:right="600"/>
        <w:jc w:val="both"/>
        <w:rPr>
          <w:rFonts w:ascii="Verdana" w:hAnsi="Verdana"/>
          <w:sz w:val="18"/>
          <w:szCs w:val="18"/>
          <w:lang w:val="pl-PL"/>
        </w:rPr>
      </w:pPr>
    </w:p>
    <w:p w:rsidR="008138F3" w:rsidRPr="00F51E8F" w:rsidRDefault="008138F3" w:rsidP="008138F3">
      <w:pPr>
        <w:shd w:val="clear" w:color="auto" w:fill="E0E0E0"/>
        <w:tabs>
          <w:tab w:val="left" w:pos="0"/>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4. </w:t>
      </w:r>
      <w:r w:rsidRPr="00F51E8F">
        <w:rPr>
          <w:rFonts w:ascii="Tahoma" w:hAnsi="Tahoma" w:cs="Tahoma"/>
          <w:b/>
          <w:bCs/>
          <w:color w:val="0000FF"/>
          <w:sz w:val="18"/>
          <w:szCs w:val="18"/>
          <w:lang w:val="pl-PL"/>
        </w:rPr>
        <w:t>OPIS CZĘŚCI ZAMÓWIENIA, JEŻELI ZAMAWIAJĄCY DOPUSZCZA SKRADANIE OFERT  CZĘŚCIOWYCH</w:t>
      </w:r>
    </w:p>
    <w:p w:rsidR="008138F3" w:rsidRPr="004B637D"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20"/>
          <w:szCs w:val="20"/>
          <w:lang w:val="pl-PL"/>
        </w:rPr>
      </w:pPr>
    </w:p>
    <w:p w:rsidR="008138F3" w:rsidRDefault="008138F3" w:rsidP="008138F3">
      <w:pPr>
        <w:autoSpaceDE w:val="0"/>
        <w:autoSpaceDN w:val="0"/>
        <w:adjustRightInd w:val="0"/>
        <w:jc w:val="both"/>
        <w:rPr>
          <w:rFonts w:ascii="Verdana" w:hAnsi="Verdana" w:cs="Verdana"/>
          <w:bCs/>
          <w:sz w:val="18"/>
          <w:szCs w:val="18"/>
          <w:lang w:val="pl-PL"/>
        </w:rPr>
      </w:pPr>
      <w:r w:rsidRPr="00342B54">
        <w:rPr>
          <w:rFonts w:ascii="Verdana" w:hAnsi="Verdana" w:cs="Verdana"/>
          <w:bCs/>
          <w:sz w:val="18"/>
          <w:szCs w:val="18"/>
          <w:lang w:val="pl-PL"/>
        </w:rPr>
        <w:t>Zamawiający</w:t>
      </w:r>
      <w:r w:rsidRPr="002D2289">
        <w:rPr>
          <w:rFonts w:ascii="Verdana" w:hAnsi="Verdana" w:cs="Verdana"/>
          <w:b/>
          <w:bCs/>
          <w:sz w:val="18"/>
          <w:szCs w:val="18"/>
          <w:lang w:val="pl-PL"/>
        </w:rPr>
        <w:t xml:space="preserve"> </w:t>
      </w:r>
      <w:r w:rsidRPr="002D2289">
        <w:rPr>
          <w:rFonts w:ascii="Verdana" w:hAnsi="Verdana" w:cs="Verdana"/>
          <w:b/>
          <w:bCs/>
          <w:sz w:val="18"/>
          <w:szCs w:val="18"/>
          <w:u w:val="single"/>
          <w:lang w:val="pl-PL"/>
        </w:rPr>
        <w:t>dopuszcza</w:t>
      </w:r>
      <w:r w:rsidRPr="00342B54">
        <w:rPr>
          <w:rFonts w:ascii="Verdana" w:hAnsi="Verdana" w:cs="Verdana"/>
          <w:bCs/>
          <w:sz w:val="18"/>
          <w:szCs w:val="18"/>
          <w:lang w:val="pl-PL"/>
        </w:rPr>
        <w:t xml:space="preserve"> </w:t>
      </w:r>
      <w:r w:rsidR="002D2289">
        <w:rPr>
          <w:rFonts w:ascii="Verdana" w:hAnsi="Verdana" w:cs="Verdana"/>
          <w:bCs/>
          <w:sz w:val="18"/>
          <w:szCs w:val="18"/>
          <w:lang w:val="pl-PL"/>
        </w:rPr>
        <w:t xml:space="preserve">możliwość </w:t>
      </w:r>
      <w:r w:rsidRPr="00342B54">
        <w:rPr>
          <w:rFonts w:ascii="Verdana" w:hAnsi="Verdana" w:cs="Verdana"/>
          <w:bCs/>
          <w:sz w:val="18"/>
          <w:szCs w:val="18"/>
          <w:lang w:val="pl-PL"/>
        </w:rPr>
        <w:t>składanie ofert częściowych.</w:t>
      </w:r>
    </w:p>
    <w:p w:rsidR="002D2289" w:rsidRPr="002D2289" w:rsidRDefault="002D2289" w:rsidP="002D2289">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2D2289" w:rsidRDefault="002D2289" w:rsidP="002D2289">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2D2289" w:rsidRPr="002D2289" w:rsidRDefault="002D2289" w:rsidP="002D2289">
      <w:pPr>
        <w:spacing w:after="0"/>
        <w:ind w:left="284" w:right="175"/>
        <w:jc w:val="both"/>
        <w:rPr>
          <w:rFonts w:ascii="Verdana" w:hAnsi="Verdana" w:cs="Tahoma"/>
          <w:b/>
          <w:sz w:val="18"/>
          <w:szCs w:val="18"/>
          <w:lang w:val="pl-PL"/>
        </w:rPr>
      </w:pPr>
    </w:p>
    <w:p w:rsidR="008138F3" w:rsidRPr="00F51E8F" w:rsidRDefault="008138F3" w:rsidP="008138F3">
      <w:pPr>
        <w:shd w:val="clear" w:color="auto" w:fill="E6E6E6"/>
        <w:tabs>
          <w:tab w:val="left" w:pos="426"/>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5. </w:t>
      </w:r>
      <w:r w:rsidRPr="00F51E8F">
        <w:rPr>
          <w:rFonts w:ascii="Tahoma" w:hAnsi="Tahoma" w:cs="Tahoma"/>
          <w:b/>
          <w:bCs/>
          <w:color w:val="0000FF"/>
          <w:sz w:val="18"/>
          <w:szCs w:val="18"/>
          <w:lang w:val="pl-PL"/>
        </w:rPr>
        <w:t>TERMIN WYKONANIA ZAMÓWIENIA</w:t>
      </w:r>
    </w:p>
    <w:p w:rsidR="008138F3" w:rsidRDefault="008138F3" w:rsidP="008138F3">
      <w:pPr>
        <w:tabs>
          <w:tab w:val="left" w:pos="0"/>
          <w:tab w:val="left" w:pos="709"/>
        </w:tabs>
        <w:spacing w:after="0" w:line="240" w:lineRule="auto"/>
        <w:jc w:val="both"/>
        <w:rPr>
          <w:rFonts w:ascii="Tahoma" w:hAnsi="Tahoma" w:cs="Tahoma"/>
          <w:bCs/>
          <w:sz w:val="18"/>
          <w:szCs w:val="18"/>
          <w:lang w:val="pl-PL"/>
        </w:rPr>
      </w:pPr>
    </w:p>
    <w:p w:rsidR="008138F3" w:rsidRPr="00FA1423" w:rsidRDefault="008138F3" w:rsidP="008138F3">
      <w:pPr>
        <w:pStyle w:val="Tekstpodstawowy"/>
        <w:tabs>
          <w:tab w:val="left" w:pos="0"/>
          <w:tab w:val="left" w:pos="709"/>
        </w:tabs>
        <w:spacing w:after="0" w:line="240" w:lineRule="auto"/>
        <w:ind w:left="284"/>
        <w:jc w:val="both"/>
        <w:rPr>
          <w:rFonts w:ascii="Verdana" w:hAnsi="Verdana" w:cs="Tahoma"/>
          <w:b w:val="0"/>
          <w:bCs/>
          <w:sz w:val="18"/>
          <w:szCs w:val="18"/>
          <w:lang w:val="pl-PL"/>
        </w:rPr>
      </w:pPr>
      <w:r w:rsidRPr="00FA1423">
        <w:rPr>
          <w:rFonts w:ascii="Verdana" w:hAnsi="Verdana" w:cs="Tahoma"/>
          <w:b w:val="0"/>
          <w:sz w:val="18"/>
          <w:szCs w:val="18"/>
          <w:lang w:val="pl-PL"/>
        </w:rPr>
        <w:t xml:space="preserve">Termin wykonywania zamówienia: </w:t>
      </w:r>
      <w:r>
        <w:rPr>
          <w:rFonts w:ascii="Verdana" w:hAnsi="Verdana" w:cs="Tahoma"/>
          <w:b w:val="0"/>
          <w:sz w:val="18"/>
          <w:szCs w:val="18"/>
          <w:lang w:val="pl-PL"/>
        </w:rPr>
        <w:t>1</w:t>
      </w:r>
      <w:r w:rsidR="00DA4AC7">
        <w:rPr>
          <w:rFonts w:ascii="Verdana" w:hAnsi="Verdana" w:cs="Tahoma"/>
          <w:b w:val="0"/>
          <w:sz w:val="18"/>
          <w:szCs w:val="18"/>
          <w:lang w:val="pl-PL"/>
        </w:rPr>
        <w:t>4</w:t>
      </w:r>
      <w:r w:rsidRPr="00FA1423">
        <w:rPr>
          <w:rFonts w:ascii="Verdana" w:hAnsi="Verdana" w:cs="Tahoma"/>
          <w:b w:val="0"/>
          <w:sz w:val="18"/>
          <w:szCs w:val="18"/>
          <w:lang w:val="pl-PL"/>
        </w:rPr>
        <w:t xml:space="preserve"> dni od daty podpisania umowy. </w:t>
      </w:r>
    </w:p>
    <w:p w:rsidR="008138F3" w:rsidRPr="00FA1423" w:rsidRDefault="008138F3" w:rsidP="008138F3">
      <w:pPr>
        <w:pStyle w:val="Tekstpodstawowy"/>
        <w:tabs>
          <w:tab w:val="num" w:pos="2835"/>
        </w:tabs>
        <w:spacing w:after="0" w:line="240" w:lineRule="auto"/>
        <w:ind w:left="284"/>
        <w:jc w:val="both"/>
        <w:rPr>
          <w:rFonts w:ascii="Tahoma" w:hAnsi="Tahoma" w:cs="Tahoma"/>
          <w:b w:val="0"/>
          <w:sz w:val="18"/>
          <w:szCs w:val="18"/>
          <w:lang w:val="pl-PL"/>
        </w:rPr>
      </w:pPr>
    </w:p>
    <w:p w:rsidR="008138F3" w:rsidRPr="00F51E8F" w:rsidRDefault="008138F3" w:rsidP="008138F3">
      <w:pPr>
        <w:shd w:val="clear" w:color="auto" w:fill="E6E6E6"/>
        <w:tabs>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6. </w:t>
      </w:r>
      <w:r w:rsidRPr="00F51E8F">
        <w:rPr>
          <w:rFonts w:ascii="Tahoma" w:hAnsi="Tahoma" w:cs="Tahoma"/>
          <w:b/>
          <w:bCs/>
          <w:color w:val="0000FF"/>
          <w:sz w:val="18"/>
          <w:szCs w:val="18"/>
          <w:lang w:val="pl-PL"/>
        </w:rPr>
        <w:t>WARUNKI UDZIAŁU W POSTĘPOWANIU ORAZ OPIS SPOSOBU DOKONYWANIA OCENY SPEŁNIANIA TYCH WARUNKÓW</w:t>
      </w:r>
    </w:p>
    <w:p w:rsidR="008138F3" w:rsidRDefault="008138F3" w:rsidP="008138F3">
      <w:pPr>
        <w:spacing w:after="0" w:line="240" w:lineRule="auto"/>
        <w:ind w:left="283"/>
        <w:jc w:val="both"/>
        <w:rPr>
          <w:rFonts w:ascii="Tahoma" w:hAnsi="Tahoma" w:cs="Tahoma"/>
          <w:sz w:val="18"/>
          <w:szCs w:val="18"/>
          <w:lang w:val="pl-PL"/>
        </w:rPr>
      </w:pPr>
    </w:p>
    <w:p w:rsidR="008138F3" w:rsidRPr="007D678F" w:rsidRDefault="008138F3" w:rsidP="008138F3">
      <w:pPr>
        <w:numPr>
          <w:ilvl w:val="0"/>
          <w:numId w:val="1"/>
        </w:numPr>
        <w:spacing w:after="0" w:line="360" w:lineRule="auto"/>
        <w:ind w:left="426" w:hanging="426"/>
        <w:jc w:val="both"/>
        <w:rPr>
          <w:rFonts w:ascii="Verdana" w:hAnsi="Verdana" w:cs="Tahoma"/>
          <w:sz w:val="18"/>
          <w:szCs w:val="18"/>
          <w:lang w:val="pl-PL"/>
        </w:rPr>
      </w:pPr>
      <w:r w:rsidRPr="007D678F">
        <w:rPr>
          <w:rFonts w:ascii="Verdana" w:hAnsi="Verdana" w:cs="Tahoma"/>
          <w:sz w:val="18"/>
          <w:szCs w:val="18"/>
          <w:lang w:val="pl-PL"/>
        </w:rPr>
        <w:t>O udzielenie zamówienia mogą ubiegać się Wykonawcy, którzy spełniają warunki dotyczące:</w:t>
      </w:r>
    </w:p>
    <w:p w:rsidR="008138F3" w:rsidRPr="007D678F" w:rsidRDefault="008138F3" w:rsidP="00575363">
      <w:pPr>
        <w:numPr>
          <w:ilvl w:val="0"/>
          <w:numId w:val="9"/>
        </w:numPr>
        <w:autoSpaceDE w:val="0"/>
        <w:autoSpaceDN w:val="0"/>
        <w:adjustRightInd w:val="0"/>
        <w:spacing w:after="0" w:line="360" w:lineRule="auto"/>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t>posiadania uprawnień do wykonywania określonej działalności lub czynności, jeżeli przepisy prawa nakładają obowiązek ich posiadania;</w:t>
      </w:r>
    </w:p>
    <w:p w:rsidR="008138F3" w:rsidRPr="007D678F" w:rsidRDefault="008138F3" w:rsidP="008138F3">
      <w:pPr>
        <w:spacing w:line="360" w:lineRule="auto"/>
        <w:ind w:left="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ind w:left="643"/>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t xml:space="preserve">- 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346162" w:rsidRDefault="008138F3" w:rsidP="008138F3">
      <w:pPr>
        <w:autoSpaceDE w:val="0"/>
        <w:autoSpaceDN w:val="0"/>
        <w:adjustRightInd w:val="0"/>
        <w:spacing w:after="0" w:line="240" w:lineRule="auto"/>
        <w:ind w:left="643"/>
        <w:jc w:val="both"/>
        <w:rPr>
          <w:rFonts w:ascii="Verdana" w:eastAsia="Times New Roman" w:hAnsi="Verdana" w:cs="Verdana"/>
          <w:sz w:val="20"/>
          <w:szCs w:val="20"/>
          <w:lang w:val="pl-PL" w:eastAsia="pl-PL"/>
        </w:rPr>
      </w:pPr>
    </w:p>
    <w:p w:rsidR="008138F3" w:rsidRPr="007D678F" w:rsidRDefault="008138F3" w:rsidP="008138F3">
      <w:pPr>
        <w:autoSpaceDE w:val="0"/>
        <w:autoSpaceDN w:val="0"/>
        <w:adjustRightInd w:val="0"/>
        <w:spacing w:after="0" w:line="360" w:lineRule="auto"/>
        <w:ind w:left="283"/>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lastRenderedPageBreak/>
        <w:t>2) posiadania wiedzy i doświadczenia;</w:t>
      </w:r>
    </w:p>
    <w:p w:rsidR="008138F3" w:rsidRDefault="008138F3" w:rsidP="008138F3">
      <w:pPr>
        <w:spacing w:line="360" w:lineRule="auto"/>
        <w:ind w:firstLine="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DA4AC7" w:rsidRPr="00DA4AC7" w:rsidRDefault="00DA4AC7" w:rsidP="00DA4AC7">
      <w:pPr>
        <w:ind w:left="643"/>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t xml:space="preserve">- 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3D2BC9" w:rsidRDefault="008138F3" w:rsidP="00575363">
      <w:pPr>
        <w:pStyle w:val="Akapitzlist"/>
        <w:numPr>
          <w:ilvl w:val="0"/>
          <w:numId w:val="25"/>
        </w:numPr>
        <w:autoSpaceDE w:val="0"/>
        <w:autoSpaceDN w:val="0"/>
        <w:adjustRightInd w:val="0"/>
        <w:spacing w:after="0" w:line="240" w:lineRule="auto"/>
        <w:jc w:val="both"/>
        <w:rPr>
          <w:rFonts w:ascii="Verdana" w:eastAsia="Times New Roman" w:hAnsi="Verdana" w:cs="Verdana"/>
          <w:sz w:val="18"/>
          <w:szCs w:val="18"/>
          <w:lang w:val="pl-PL" w:eastAsia="pl-PL"/>
        </w:rPr>
      </w:pPr>
      <w:r w:rsidRPr="003D2BC9">
        <w:rPr>
          <w:rFonts w:ascii="Verdana" w:eastAsia="Times New Roman" w:hAnsi="Verdana" w:cs="Verdana"/>
          <w:sz w:val="18"/>
          <w:szCs w:val="18"/>
          <w:lang w:val="pl-PL" w:eastAsia="pl-PL"/>
        </w:rPr>
        <w:t>dysponowania odpowiednim potencjałem technicznym oraz osobami zdolnymi do wykonania zamówienia;</w:t>
      </w:r>
    </w:p>
    <w:p w:rsidR="008138F3" w:rsidRPr="003D2BC9" w:rsidRDefault="008138F3" w:rsidP="008138F3">
      <w:pPr>
        <w:pStyle w:val="Akapitzlist"/>
        <w:autoSpaceDE w:val="0"/>
        <w:autoSpaceDN w:val="0"/>
        <w:adjustRightInd w:val="0"/>
        <w:spacing w:after="0" w:line="240" w:lineRule="auto"/>
        <w:ind w:left="643"/>
        <w:jc w:val="both"/>
        <w:rPr>
          <w:rFonts w:ascii="Verdana" w:eastAsia="Times New Roman" w:hAnsi="Verdana" w:cs="Verdana"/>
          <w:sz w:val="18"/>
          <w:szCs w:val="18"/>
          <w:lang w:val="pl-PL" w:eastAsia="pl-PL"/>
        </w:rPr>
      </w:pPr>
    </w:p>
    <w:p w:rsidR="008138F3" w:rsidRPr="007D678F" w:rsidRDefault="008138F3" w:rsidP="008138F3">
      <w:pPr>
        <w:spacing w:line="360" w:lineRule="auto"/>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t>-</w:t>
      </w:r>
      <w:r>
        <w:rPr>
          <w:rFonts w:ascii="Verdana" w:hAnsi="Verdana" w:cs="Tahoma"/>
          <w:sz w:val="18"/>
          <w:szCs w:val="18"/>
          <w:lang w:val="pl-PL"/>
        </w:rPr>
        <w:t xml:space="preserve"> </w:t>
      </w:r>
      <w:r w:rsidRPr="007D678F">
        <w:rPr>
          <w:rFonts w:ascii="Verdana" w:hAnsi="Verdana" w:cs="Tahoma"/>
          <w:sz w:val="18"/>
          <w:szCs w:val="18"/>
          <w:lang w:val="pl-PL"/>
        </w:rPr>
        <w:t xml:space="preserve">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7D678F" w:rsidRDefault="008138F3" w:rsidP="008138F3">
      <w:pPr>
        <w:autoSpaceDE w:val="0"/>
        <w:autoSpaceDN w:val="0"/>
        <w:adjustRightInd w:val="0"/>
        <w:spacing w:after="0" w:line="240" w:lineRule="auto"/>
        <w:ind w:left="283"/>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t>4) sytuacji ekonomiczna i finansowa;</w:t>
      </w:r>
    </w:p>
    <w:p w:rsidR="008138F3" w:rsidRDefault="008138F3" w:rsidP="008138F3">
      <w:pPr>
        <w:spacing w:line="360" w:lineRule="auto"/>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jc w:val="both"/>
        <w:rPr>
          <w:rFonts w:ascii="Verdana" w:hAnsi="Verdana" w:cs="Tahoma"/>
          <w:b/>
          <w:sz w:val="18"/>
          <w:szCs w:val="18"/>
          <w:lang w:val="pl-PL"/>
        </w:rPr>
      </w:pPr>
      <w:r>
        <w:rPr>
          <w:rFonts w:ascii="Verdana" w:hAnsi="Verdana" w:cs="Tahoma"/>
          <w:sz w:val="18"/>
          <w:szCs w:val="18"/>
          <w:lang w:val="pl-PL"/>
        </w:rPr>
        <w:t xml:space="preserve">- </w:t>
      </w:r>
      <w:r w:rsidRPr="003D2BC9">
        <w:rPr>
          <w:rFonts w:ascii="Verdana" w:hAnsi="Verdana" w:cs="Tahoma"/>
          <w:sz w:val="18"/>
          <w:szCs w:val="18"/>
          <w:lang w:val="pl-PL"/>
        </w:rPr>
        <w:t>Wykonawca spełnia powyższy warunek, jeżeli jest ubezpieczony od odpowiedzialności cywilnej w zakresie prowadzonej działalności</w:t>
      </w:r>
      <w:r w:rsidR="00DA4AC7">
        <w:rPr>
          <w:rFonts w:ascii="Verdana" w:hAnsi="Verdana" w:cs="Tahoma"/>
          <w:sz w:val="18"/>
          <w:szCs w:val="18"/>
          <w:lang w:val="pl-PL"/>
        </w:rPr>
        <w:t>.</w:t>
      </w:r>
    </w:p>
    <w:p w:rsidR="008138F3" w:rsidRPr="007D678F" w:rsidRDefault="008138F3" w:rsidP="008138F3">
      <w:pPr>
        <w:spacing w:line="240" w:lineRule="auto"/>
        <w:ind w:left="426" w:hanging="426"/>
        <w:jc w:val="both"/>
        <w:rPr>
          <w:rFonts w:ascii="Verdana" w:hAnsi="Verdana" w:cs="Arial"/>
          <w:iCs/>
          <w:sz w:val="18"/>
          <w:szCs w:val="18"/>
          <w:lang w:val="pl-PL"/>
        </w:rPr>
      </w:pPr>
      <w:r w:rsidRPr="007D678F">
        <w:rPr>
          <w:rFonts w:ascii="Verdana" w:hAnsi="Verdana"/>
          <w:sz w:val="18"/>
          <w:szCs w:val="18"/>
          <w:lang w:val="pl-PL"/>
        </w:rPr>
        <w:t xml:space="preserve">2.  </w:t>
      </w:r>
      <w:r w:rsidRPr="007D678F">
        <w:rPr>
          <w:rFonts w:ascii="Verdana" w:hAnsi="Verdana" w:cs="Arial"/>
          <w:iCs/>
          <w:sz w:val="18"/>
          <w:szCs w:val="18"/>
          <w:lang w:val="pl-PL"/>
        </w:rPr>
        <w:t>W celu wykazania braku podstaw do wykluczenia z postępowania o udzielenie zamówienia wykonawcy w okolicznościach, o których mowa w art. 24 ust 1 ustawy PZP zamawiający żąda złożenia:</w:t>
      </w:r>
    </w:p>
    <w:p w:rsidR="008138F3" w:rsidRPr="007D678F"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7D678F">
        <w:rPr>
          <w:rFonts w:ascii="Verdana" w:hAnsi="Verdana" w:cs="Tahoma"/>
          <w:sz w:val="18"/>
          <w:szCs w:val="18"/>
          <w:lang w:val="pl-PL"/>
        </w:rPr>
        <w:t>Oświadczenie Wykonawcy, o braku podstaw do wykluczenia z powodu nie spełnienia warunków, o których mowa w art. 24 ust. 1 ustawy Prawo zamówień publicznych - załącznik nr 5 do SIWZ.</w:t>
      </w:r>
    </w:p>
    <w:p w:rsidR="008138F3"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B32C51">
        <w:rPr>
          <w:rFonts w:ascii="Verdana" w:hAnsi="Verdana" w:cs="Tahoma"/>
          <w:sz w:val="18"/>
          <w:szCs w:val="18"/>
          <w:lang w:val="pl-PL"/>
        </w:rPr>
        <w:t xml:space="preserve">Aktualny odpis z właściwego rejestru, jeżeli odrębne przepisy wymagają wpisu do rejestru, w celu wykazania braku podstaw do wykluczenia w oparciu o art. 24 ust. 1 </w:t>
      </w:r>
      <w:proofErr w:type="spellStart"/>
      <w:r w:rsidRPr="00B32C51">
        <w:rPr>
          <w:rFonts w:ascii="Verdana" w:hAnsi="Verdana" w:cs="Tahoma"/>
          <w:sz w:val="18"/>
          <w:szCs w:val="18"/>
          <w:lang w:val="pl-PL"/>
        </w:rPr>
        <w:t>pkt</w:t>
      </w:r>
      <w:proofErr w:type="spellEnd"/>
      <w:r w:rsidRPr="00B32C51">
        <w:rPr>
          <w:rFonts w:ascii="Verdana" w:hAnsi="Verdana" w:cs="Tahoma"/>
          <w:sz w:val="18"/>
          <w:szCs w:val="18"/>
          <w:lang w:val="pl-PL"/>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B32C51">
        <w:rPr>
          <w:rFonts w:ascii="Verdana" w:hAnsi="Verdana" w:cs="Tahoma"/>
          <w:sz w:val="18"/>
          <w:szCs w:val="18"/>
          <w:lang w:val="pl-PL"/>
        </w:rPr>
        <w:t>pkt</w:t>
      </w:r>
      <w:proofErr w:type="spellEnd"/>
      <w:r w:rsidRPr="00B32C51">
        <w:rPr>
          <w:rFonts w:ascii="Verdana" w:hAnsi="Verdana" w:cs="Tahoma"/>
          <w:sz w:val="18"/>
          <w:szCs w:val="18"/>
          <w:lang w:val="pl-PL"/>
        </w:rPr>
        <w:t xml:space="preserve"> 2 ustawy </w:t>
      </w:r>
      <w:r>
        <w:rPr>
          <w:rFonts w:ascii="Verdana" w:hAnsi="Verdana" w:cs="Tahoma"/>
          <w:sz w:val="18"/>
          <w:szCs w:val="18"/>
          <w:lang w:val="pl-PL"/>
        </w:rPr>
        <w:t>.</w:t>
      </w:r>
    </w:p>
    <w:p w:rsidR="008138F3" w:rsidRPr="00B32C51"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B32C51">
        <w:rPr>
          <w:rFonts w:ascii="Verdana" w:hAnsi="Verdana" w:cs="Tahoma"/>
          <w:sz w:val="18"/>
          <w:szCs w:val="18"/>
          <w:lang w:val="pl-PL"/>
        </w:rPr>
        <w:t xml:space="preserve">Aktualne zaświadczenie właściwego </w:t>
      </w:r>
      <w:r w:rsidRPr="00B32C51">
        <w:rPr>
          <w:rFonts w:ascii="Verdana" w:hAnsi="Verdana" w:cs="Tahoma"/>
          <w:bCs/>
          <w:sz w:val="18"/>
          <w:szCs w:val="18"/>
          <w:lang w:val="pl-PL"/>
        </w:rPr>
        <w:t>Naczelnika Urzędu Skarbowego</w:t>
      </w:r>
      <w:r w:rsidRPr="00B32C51">
        <w:rPr>
          <w:rFonts w:ascii="Verdana" w:hAnsi="Verdana" w:cs="Tahoma"/>
          <w:b/>
          <w:bCs/>
          <w:sz w:val="18"/>
          <w:szCs w:val="18"/>
          <w:lang w:val="pl-PL"/>
        </w:rPr>
        <w:t xml:space="preserve"> </w:t>
      </w:r>
      <w:r w:rsidRPr="00B32C51">
        <w:rPr>
          <w:rFonts w:ascii="Verdana" w:hAnsi="Verdana" w:cs="Tahoma"/>
          <w:sz w:val="18"/>
          <w:szCs w:val="18"/>
          <w:lang w:val="pl-PL"/>
        </w:rPr>
        <w:t xml:space="preserve">potwierdzającego, że Wykonawca nie zalega z opłaceniem podatków i opłat, lub zaświadczenie, że uzyskał </w:t>
      </w:r>
      <w:r w:rsidRPr="00B32C51">
        <w:rPr>
          <w:rFonts w:ascii="Verdana" w:hAnsi="Verdana" w:cs="Tahoma"/>
          <w:spacing w:val="-1"/>
          <w:sz w:val="18"/>
          <w:szCs w:val="18"/>
          <w:lang w:val="pl-PL"/>
        </w:rPr>
        <w:t xml:space="preserve">przewidziane prawem zwolnienie, odroczenie lub rozłożenie na raty zaległych płatności, </w:t>
      </w:r>
      <w:r w:rsidRPr="00B32C51">
        <w:rPr>
          <w:rFonts w:ascii="Verdana" w:hAnsi="Verdana" w:cs="Tahoma"/>
          <w:sz w:val="18"/>
          <w:szCs w:val="18"/>
          <w:lang w:val="pl-PL"/>
        </w:rPr>
        <w:t>lub wstrzymanie w całości wykonania decyzji właściwego organu – wystawione nie wcześniej niż 3 miesiące przed upływem terminu składania ofert.</w:t>
      </w:r>
    </w:p>
    <w:p w:rsidR="008138F3" w:rsidRPr="007D678F"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7D678F">
        <w:rPr>
          <w:rFonts w:ascii="Verdana" w:hAnsi="Verdana" w:cs="Tahoma"/>
          <w:sz w:val="18"/>
          <w:szCs w:val="18"/>
          <w:lang w:val="pl-PL"/>
        </w:rPr>
        <w:t xml:space="preserve">Aktualne zaświadczenie właściwego oddziału </w:t>
      </w:r>
      <w:r w:rsidRPr="007D678F">
        <w:rPr>
          <w:rFonts w:ascii="Verdana" w:hAnsi="Verdana" w:cs="Tahoma"/>
          <w:bCs/>
          <w:sz w:val="18"/>
          <w:szCs w:val="18"/>
          <w:lang w:val="pl-PL"/>
        </w:rPr>
        <w:t xml:space="preserve">Zakładu Ubezpieczeń Społecznych </w:t>
      </w:r>
      <w:r w:rsidRPr="007D678F">
        <w:rPr>
          <w:rFonts w:ascii="Verdana" w:hAnsi="Verdana" w:cs="Tahoma"/>
          <w:sz w:val="18"/>
          <w:szCs w:val="18"/>
          <w:lang w:val="pl-PL"/>
        </w:rPr>
        <w:t xml:space="preserve">lub </w:t>
      </w:r>
      <w:r w:rsidRPr="007D678F">
        <w:rPr>
          <w:rFonts w:ascii="Verdana" w:hAnsi="Verdana" w:cs="Tahoma"/>
          <w:bCs/>
          <w:sz w:val="18"/>
          <w:szCs w:val="18"/>
          <w:lang w:val="pl-PL"/>
        </w:rPr>
        <w:t xml:space="preserve">Kasy </w:t>
      </w:r>
      <w:r w:rsidRPr="007D678F">
        <w:rPr>
          <w:rFonts w:ascii="Verdana" w:hAnsi="Verdana" w:cs="Tahoma"/>
          <w:bCs/>
          <w:spacing w:val="-1"/>
          <w:sz w:val="18"/>
          <w:szCs w:val="18"/>
          <w:lang w:val="pl-PL"/>
        </w:rPr>
        <w:t xml:space="preserve">Rolniczego Ubezpieczenia Społecznego </w:t>
      </w:r>
      <w:r w:rsidRPr="007D678F">
        <w:rPr>
          <w:rFonts w:ascii="Verdana" w:hAnsi="Verdana" w:cs="Tahoma"/>
          <w:spacing w:val="-1"/>
          <w:sz w:val="18"/>
          <w:szCs w:val="18"/>
          <w:lang w:val="pl-PL"/>
        </w:rPr>
        <w:t xml:space="preserve">potwierdzającego, że Wykonawca nie zalega </w:t>
      </w:r>
      <w:r w:rsidRPr="007D678F">
        <w:rPr>
          <w:rFonts w:ascii="Verdana" w:hAnsi="Verdana" w:cs="Tahoma"/>
          <w:sz w:val="18"/>
          <w:szCs w:val="18"/>
          <w:lang w:val="pl-PL"/>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8138F3" w:rsidRPr="007D678F" w:rsidRDefault="008138F3" w:rsidP="00575363">
      <w:pPr>
        <w:numPr>
          <w:ilvl w:val="0"/>
          <w:numId w:val="7"/>
        </w:numPr>
        <w:spacing w:after="0" w:line="240" w:lineRule="auto"/>
        <w:jc w:val="both"/>
        <w:rPr>
          <w:rFonts w:ascii="Verdana" w:eastAsia="Univers-PL" w:hAnsi="Verdana" w:cs="Arial"/>
          <w:sz w:val="18"/>
          <w:szCs w:val="18"/>
          <w:lang w:val="pl-PL"/>
        </w:rPr>
      </w:pPr>
      <w:r w:rsidRPr="007D678F">
        <w:rPr>
          <w:rFonts w:ascii="Verdana" w:eastAsia="Univers-PL" w:hAnsi="Verdana" w:cs="Arial"/>
          <w:sz w:val="18"/>
          <w:szCs w:val="18"/>
          <w:lang w:val="pl-PL"/>
        </w:rPr>
        <w:t xml:space="preserve">Aktualnej informacji z Krajowego Rejestru Karnego w zakresie określonym w art. 24 ust. 1 </w:t>
      </w:r>
      <w:proofErr w:type="spellStart"/>
      <w:r w:rsidRPr="007D678F">
        <w:rPr>
          <w:rFonts w:ascii="Verdana" w:eastAsia="Univers-PL" w:hAnsi="Verdana" w:cs="Arial"/>
          <w:sz w:val="18"/>
          <w:szCs w:val="18"/>
          <w:lang w:val="pl-PL"/>
        </w:rPr>
        <w:t>pkt</w:t>
      </w:r>
      <w:proofErr w:type="spellEnd"/>
      <w:r w:rsidRPr="007D678F">
        <w:rPr>
          <w:rFonts w:ascii="Verdana" w:eastAsia="Univers-PL" w:hAnsi="Verdana" w:cs="Arial"/>
          <w:sz w:val="18"/>
          <w:szCs w:val="18"/>
          <w:lang w:val="pl-PL"/>
        </w:rPr>
        <w:t xml:space="preserve"> 4—8 ustawy, wystawionej nie wcześniej niż 6 miesięcy przed upływem terminu składania ofert;</w:t>
      </w:r>
    </w:p>
    <w:p w:rsidR="008138F3" w:rsidRPr="007D678F" w:rsidRDefault="008138F3" w:rsidP="00575363">
      <w:pPr>
        <w:numPr>
          <w:ilvl w:val="0"/>
          <w:numId w:val="7"/>
        </w:numPr>
        <w:spacing w:after="0" w:line="240" w:lineRule="auto"/>
        <w:jc w:val="both"/>
        <w:rPr>
          <w:rFonts w:ascii="Verdana" w:hAnsi="Verdana" w:cs="Arial"/>
          <w:sz w:val="18"/>
          <w:szCs w:val="18"/>
          <w:lang w:val="pl-PL"/>
        </w:rPr>
      </w:pPr>
      <w:r w:rsidRPr="007D678F">
        <w:rPr>
          <w:rFonts w:ascii="Verdana" w:eastAsia="Univers-PL" w:hAnsi="Verdana" w:cs="Arial"/>
          <w:sz w:val="18"/>
          <w:szCs w:val="18"/>
          <w:lang w:val="pl-PL"/>
        </w:rPr>
        <w:t xml:space="preserve">Aktualnej informacji z Krajowego Rejestru Karnego w zakresie określonym w art. 24 ust. 1 </w:t>
      </w:r>
      <w:proofErr w:type="spellStart"/>
      <w:r w:rsidRPr="007D678F">
        <w:rPr>
          <w:rFonts w:ascii="Verdana" w:eastAsia="Univers-PL" w:hAnsi="Verdana" w:cs="Arial"/>
          <w:sz w:val="18"/>
          <w:szCs w:val="18"/>
          <w:lang w:val="pl-PL"/>
        </w:rPr>
        <w:t>pkt</w:t>
      </w:r>
      <w:proofErr w:type="spellEnd"/>
      <w:r w:rsidRPr="007D678F">
        <w:rPr>
          <w:rFonts w:ascii="Verdana" w:eastAsia="Univers-PL" w:hAnsi="Verdana" w:cs="Arial"/>
          <w:sz w:val="18"/>
          <w:szCs w:val="18"/>
          <w:lang w:val="pl-PL"/>
        </w:rPr>
        <w:t xml:space="preserve"> 9 ustawy, wystawionej nie wcześniej niż 6 miesięcy przed upływem terminu składania ofert.</w:t>
      </w:r>
    </w:p>
    <w:p w:rsidR="008138F3" w:rsidRPr="007D678F" w:rsidRDefault="008138F3" w:rsidP="008138F3">
      <w:pPr>
        <w:spacing w:after="0"/>
        <w:jc w:val="both"/>
        <w:rPr>
          <w:rFonts w:ascii="Verdana" w:hAnsi="Verdana" w:cs="Tahoma"/>
          <w:sz w:val="18"/>
          <w:szCs w:val="18"/>
          <w:lang w:val="pl-PL"/>
        </w:rPr>
      </w:pPr>
    </w:p>
    <w:p w:rsidR="008138F3" w:rsidRPr="007D678F" w:rsidRDefault="008138F3" w:rsidP="008138F3">
      <w:pPr>
        <w:spacing w:after="0" w:line="240" w:lineRule="auto"/>
        <w:ind w:left="426"/>
        <w:jc w:val="both"/>
        <w:rPr>
          <w:rFonts w:ascii="Verdana" w:hAnsi="Verdana" w:cs="Tahoma"/>
          <w:sz w:val="18"/>
          <w:szCs w:val="18"/>
          <w:lang w:val="pl-PL"/>
        </w:rPr>
      </w:pPr>
      <w:r w:rsidRPr="007D678F">
        <w:rPr>
          <w:rFonts w:ascii="Verdana" w:hAnsi="Verdana" w:cs="Tahoma"/>
          <w:sz w:val="18"/>
          <w:szCs w:val="18"/>
          <w:u w:val="single"/>
          <w:lang w:val="pl-PL"/>
        </w:rPr>
        <w:t>Zamawiający oceniając spełnienie warunków wymaganych od wykonawców będzie stosował formułę: spełnia / nie spełnia na podstawie załączonych dokumentów do oferty zgodnie z pkt. 6 SIWZ.</w:t>
      </w:r>
    </w:p>
    <w:p w:rsidR="008138F3" w:rsidRDefault="008138F3" w:rsidP="008138F3">
      <w:pPr>
        <w:pStyle w:val="Tekstpodstawowy2"/>
        <w:tabs>
          <w:tab w:val="left" w:pos="567"/>
          <w:tab w:val="left" w:pos="709"/>
        </w:tabs>
        <w:spacing w:after="0" w:line="240" w:lineRule="auto"/>
        <w:rPr>
          <w:rFonts w:ascii="Tahoma" w:hAnsi="Tahoma" w:cs="Tahoma"/>
          <w:sz w:val="18"/>
          <w:szCs w:val="18"/>
          <w:u w:val="single"/>
          <w:lang w:val="pl-PL"/>
        </w:rPr>
      </w:pPr>
    </w:p>
    <w:p w:rsidR="008138F3" w:rsidRPr="00F51E8F" w:rsidRDefault="008138F3" w:rsidP="008138F3">
      <w:pPr>
        <w:shd w:val="clear" w:color="auto" w:fill="E6E6E6"/>
        <w:tabs>
          <w:tab w:val="left" w:pos="0"/>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7. </w:t>
      </w:r>
      <w:r w:rsidRPr="00F51E8F">
        <w:rPr>
          <w:rFonts w:ascii="Tahoma" w:hAnsi="Tahoma" w:cs="Tahoma"/>
          <w:b/>
          <w:bCs/>
          <w:color w:val="0000FF"/>
          <w:sz w:val="18"/>
          <w:szCs w:val="18"/>
          <w:lang w:val="pl-PL"/>
        </w:rPr>
        <w:t>WYKAZ OŚWIADCZEŃ LUB DOKUMENTÓW, JAKIE MAJĄ DOSTARCZYĆ WYKONAWCY W CELU POTWIERDZENIA SPEŁNIANIA WARUNKÓW UDZIAŁU W POSTĘPOWANIU</w:t>
      </w:r>
    </w:p>
    <w:p w:rsidR="008138F3" w:rsidRPr="004908F7" w:rsidRDefault="008138F3" w:rsidP="008138F3">
      <w:pPr>
        <w:tabs>
          <w:tab w:val="left" w:pos="-426"/>
          <w:tab w:val="left" w:pos="567"/>
          <w:tab w:val="left" w:pos="709"/>
        </w:tabs>
        <w:autoSpaceDE w:val="0"/>
        <w:autoSpaceDN w:val="0"/>
        <w:adjustRightInd w:val="0"/>
        <w:spacing w:after="0" w:line="240" w:lineRule="auto"/>
        <w:rPr>
          <w:rFonts w:ascii="Tahoma" w:hAnsi="Tahoma" w:cs="Tahoma"/>
          <w:sz w:val="18"/>
          <w:szCs w:val="18"/>
          <w:lang w:val="pl-PL"/>
        </w:rPr>
      </w:pPr>
    </w:p>
    <w:p w:rsidR="008138F3"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7A21BD">
        <w:rPr>
          <w:rFonts w:ascii="Verdana" w:hAnsi="Verdana" w:cs="Tahoma"/>
          <w:sz w:val="18"/>
          <w:szCs w:val="18"/>
          <w:lang w:val="pl-PL"/>
        </w:rPr>
        <w:t xml:space="preserve">Formularz ofertowy – załącznik nr </w:t>
      </w:r>
      <w:r w:rsidR="00DA4AC7">
        <w:rPr>
          <w:rFonts w:ascii="Verdana" w:hAnsi="Verdana" w:cs="Tahoma"/>
          <w:sz w:val="18"/>
          <w:szCs w:val="18"/>
          <w:lang w:val="pl-PL"/>
        </w:rPr>
        <w:t>1</w:t>
      </w:r>
      <w:r w:rsidRPr="007A21BD">
        <w:rPr>
          <w:rFonts w:ascii="Verdana" w:hAnsi="Verdana" w:cs="Tahoma"/>
          <w:sz w:val="18"/>
          <w:szCs w:val="18"/>
          <w:lang w:val="pl-PL"/>
        </w:rPr>
        <w:t xml:space="preserve"> do SIWZ</w:t>
      </w:r>
    </w:p>
    <w:p w:rsidR="008138F3" w:rsidRPr="00154660"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154660">
        <w:rPr>
          <w:rFonts w:ascii="Verdana" w:hAnsi="Verdana" w:cs="Tahoma"/>
          <w:sz w:val="18"/>
          <w:szCs w:val="18"/>
          <w:lang w:val="pl-PL"/>
        </w:rPr>
        <w:t xml:space="preserve">Oświadczenie zgodne z art. 22 ust. 1 ustawy </w:t>
      </w:r>
      <w:proofErr w:type="spellStart"/>
      <w:r w:rsidRPr="00154660">
        <w:rPr>
          <w:rFonts w:ascii="Verdana" w:hAnsi="Verdana" w:cs="Tahoma"/>
          <w:sz w:val="18"/>
          <w:szCs w:val="18"/>
          <w:lang w:val="pl-PL"/>
        </w:rPr>
        <w:t>Pzp</w:t>
      </w:r>
      <w:proofErr w:type="spellEnd"/>
      <w:r w:rsidRPr="00154660">
        <w:rPr>
          <w:rFonts w:ascii="Verdana" w:hAnsi="Verdana" w:cs="Tahoma"/>
          <w:sz w:val="18"/>
          <w:szCs w:val="18"/>
          <w:lang w:val="pl-PL"/>
        </w:rPr>
        <w:t xml:space="preserve"> – </w:t>
      </w:r>
      <w:r w:rsidR="00DA4AC7">
        <w:rPr>
          <w:rFonts w:ascii="Verdana" w:hAnsi="Verdana" w:cs="Tahoma"/>
          <w:sz w:val="18"/>
          <w:szCs w:val="18"/>
          <w:u w:val="single"/>
          <w:lang w:val="pl-PL"/>
        </w:rPr>
        <w:t>załącznik nr 2</w:t>
      </w:r>
      <w:r w:rsidRPr="00154660">
        <w:rPr>
          <w:rFonts w:ascii="Verdana" w:hAnsi="Verdana" w:cs="Tahoma"/>
          <w:sz w:val="18"/>
          <w:szCs w:val="18"/>
          <w:u w:val="single"/>
          <w:lang w:val="pl-PL"/>
        </w:rPr>
        <w:t xml:space="preserve"> do SIWZ.</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b/>
          <w:sz w:val="18"/>
          <w:szCs w:val="18"/>
          <w:lang w:val="pl-PL"/>
        </w:rPr>
      </w:pPr>
      <w:r w:rsidRPr="003D2BC9">
        <w:rPr>
          <w:rFonts w:ascii="Verdana" w:hAnsi="Verdana" w:cs="Tahoma"/>
          <w:sz w:val="18"/>
          <w:szCs w:val="18"/>
          <w:lang w:val="pl-PL"/>
        </w:rPr>
        <w:t xml:space="preserve">Oświadczenie Wykonawcy, o braku podstaw do wykluczenia z powodu nie spełnienia warunków, o których mowa w art. 24 ust. 1 ustawy Prawo zamówień publicznych - </w:t>
      </w:r>
      <w:r w:rsidR="00DA4AC7">
        <w:rPr>
          <w:rFonts w:ascii="Verdana" w:hAnsi="Verdana" w:cs="Tahoma"/>
          <w:sz w:val="18"/>
          <w:szCs w:val="18"/>
          <w:u w:val="single"/>
          <w:lang w:val="pl-PL"/>
        </w:rPr>
        <w:t>załącznik nr 3</w:t>
      </w:r>
      <w:r w:rsidRPr="003D2BC9">
        <w:rPr>
          <w:rFonts w:ascii="Verdana" w:hAnsi="Verdana" w:cs="Tahoma"/>
          <w:sz w:val="18"/>
          <w:szCs w:val="18"/>
          <w:u w:val="single"/>
          <w:lang w:val="pl-PL"/>
        </w:rPr>
        <w:t xml:space="preserve"> do SIWZ</w:t>
      </w:r>
      <w:r w:rsidRPr="003D2BC9">
        <w:rPr>
          <w:rFonts w:ascii="Verdana" w:hAnsi="Verdana" w:cs="Tahoma"/>
          <w:sz w:val="18"/>
          <w:szCs w:val="18"/>
          <w:lang w:val="pl-PL"/>
        </w:rPr>
        <w: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u w:val="single"/>
          <w:lang w:val="pl-PL"/>
        </w:rPr>
      </w:pPr>
      <w:r w:rsidRPr="003D2BC9">
        <w:rPr>
          <w:rFonts w:ascii="Verdana" w:hAnsi="Verdana" w:cs="Tahoma"/>
          <w:sz w:val="18"/>
          <w:szCs w:val="18"/>
          <w:lang w:val="pl-PL"/>
        </w:rPr>
        <w:t xml:space="preserve">Aktualny odpis z właściwego rejestru, jeżeli odrębne przepisy wymagają wpisu do rejestru, w celu wykazania braku podstaw do wykluczenia w oparciu o art. 24 ust. 1 </w:t>
      </w:r>
      <w:proofErr w:type="spellStart"/>
      <w:r w:rsidRPr="003D2BC9">
        <w:rPr>
          <w:rFonts w:ascii="Verdana" w:hAnsi="Verdana" w:cs="Tahoma"/>
          <w:sz w:val="18"/>
          <w:szCs w:val="18"/>
          <w:lang w:val="pl-PL"/>
        </w:rPr>
        <w:t>pkt</w:t>
      </w:r>
      <w:proofErr w:type="spellEnd"/>
      <w:r w:rsidRPr="003D2BC9">
        <w:rPr>
          <w:rFonts w:ascii="Verdana" w:hAnsi="Verdana" w:cs="Tahoma"/>
          <w:sz w:val="18"/>
          <w:szCs w:val="18"/>
          <w:lang w:val="pl-PL"/>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3D2BC9">
        <w:rPr>
          <w:rFonts w:ascii="Verdana" w:hAnsi="Verdana" w:cs="Tahoma"/>
          <w:sz w:val="18"/>
          <w:szCs w:val="18"/>
          <w:lang w:val="pl-PL"/>
        </w:rPr>
        <w:t>pkt</w:t>
      </w:r>
      <w:proofErr w:type="spellEnd"/>
      <w:r w:rsidRPr="003D2BC9">
        <w:rPr>
          <w:rFonts w:ascii="Verdana" w:hAnsi="Verdana" w:cs="Tahoma"/>
          <w:sz w:val="18"/>
          <w:szCs w:val="18"/>
          <w:lang w:val="pl-PL"/>
        </w:rPr>
        <w:t xml:space="preserve"> 2 ustawy (</w:t>
      </w:r>
      <w:r w:rsidRPr="003D2BC9">
        <w:rPr>
          <w:rFonts w:ascii="Verdana" w:hAnsi="Verdana" w:cs="Tahoma"/>
          <w:sz w:val="18"/>
          <w:szCs w:val="18"/>
          <w:u w:val="single"/>
          <w:lang w:val="pl-PL"/>
        </w:rPr>
        <w:t xml:space="preserve">według wzoru stanowiącego załącznik nr </w:t>
      </w:r>
      <w:r w:rsidR="00DA4AC7">
        <w:rPr>
          <w:rFonts w:ascii="Verdana" w:hAnsi="Verdana" w:cs="Tahoma"/>
          <w:sz w:val="18"/>
          <w:szCs w:val="18"/>
          <w:u w:val="single"/>
          <w:lang w:val="pl-PL"/>
        </w:rPr>
        <w:t>4</w:t>
      </w:r>
      <w:r w:rsidRPr="003D2BC9">
        <w:rPr>
          <w:rFonts w:ascii="Verdana" w:hAnsi="Verdana" w:cs="Tahoma"/>
          <w:sz w:val="18"/>
          <w:szCs w:val="18"/>
          <w:u w:val="single"/>
          <w:lang w:val="pl-PL"/>
        </w:rPr>
        <w:t xml:space="preserve"> do </w:t>
      </w:r>
      <w:proofErr w:type="spellStart"/>
      <w:r w:rsidRPr="003D2BC9">
        <w:rPr>
          <w:rFonts w:ascii="Verdana" w:hAnsi="Verdana" w:cs="Tahoma"/>
          <w:sz w:val="18"/>
          <w:szCs w:val="18"/>
          <w:u w:val="single"/>
          <w:lang w:val="pl-PL"/>
        </w:rPr>
        <w:t>siwz</w:t>
      </w:r>
      <w:proofErr w:type="spellEnd"/>
      <w:r w:rsidRPr="003D2BC9">
        <w:rPr>
          <w:rFonts w:ascii="Verdana" w:hAnsi="Verdana" w:cs="Tahoma"/>
          <w:sz w:val="18"/>
          <w:szCs w:val="18"/>
          <w:u w:val="single"/>
          <w:lang w:val="pl-PL"/>
        </w:rPr>
        <w: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3D2BC9">
        <w:rPr>
          <w:rFonts w:ascii="Verdana" w:hAnsi="Verdana" w:cs="Tahoma"/>
          <w:sz w:val="18"/>
          <w:szCs w:val="18"/>
          <w:lang w:val="pl-PL"/>
        </w:rPr>
        <w:t xml:space="preserve">Aktualne zaświadczenie właściwego </w:t>
      </w:r>
      <w:r w:rsidRPr="003D2BC9">
        <w:rPr>
          <w:rFonts w:ascii="Verdana" w:hAnsi="Verdana" w:cs="Tahoma"/>
          <w:bCs/>
          <w:sz w:val="18"/>
          <w:szCs w:val="18"/>
          <w:lang w:val="pl-PL"/>
        </w:rPr>
        <w:t>Naczelnika Urzędu Skarbowego</w:t>
      </w:r>
      <w:r w:rsidRPr="003D2BC9">
        <w:rPr>
          <w:rFonts w:ascii="Verdana" w:hAnsi="Verdana" w:cs="Tahoma"/>
          <w:b/>
          <w:bCs/>
          <w:sz w:val="18"/>
          <w:szCs w:val="18"/>
          <w:lang w:val="pl-PL"/>
        </w:rPr>
        <w:t xml:space="preserve"> </w:t>
      </w:r>
      <w:r w:rsidRPr="003D2BC9">
        <w:rPr>
          <w:rFonts w:ascii="Verdana" w:hAnsi="Verdana" w:cs="Tahoma"/>
          <w:sz w:val="18"/>
          <w:szCs w:val="18"/>
          <w:lang w:val="pl-PL"/>
        </w:rPr>
        <w:t xml:space="preserve">potwierdzającego, że Wykonawca nie zalega z opłaceniem podatków i opłat, lub zaświadczenie, że uzyskał </w:t>
      </w:r>
      <w:r w:rsidRPr="003D2BC9">
        <w:rPr>
          <w:rFonts w:ascii="Verdana" w:hAnsi="Verdana" w:cs="Tahoma"/>
          <w:spacing w:val="-1"/>
          <w:sz w:val="18"/>
          <w:szCs w:val="18"/>
          <w:lang w:val="pl-PL"/>
        </w:rPr>
        <w:t xml:space="preserve">przewidziane prawem zwolnienie, odroczenie lub rozłożenie na raty zaległych płatności, </w:t>
      </w:r>
      <w:r w:rsidRPr="003D2BC9">
        <w:rPr>
          <w:rFonts w:ascii="Verdana" w:hAnsi="Verdana" w:cs="Tahoma"/>
          <w:sz w:val="18"/>
          <w:szCs w:val="18"/>
          <w:lang w:val="pl-PL"/>
        </w:rPr>
        <w:t>lub wstrzymanie w całości wykonania decyzji właściwego organu – wystawione nie wcześniej niż 3 miesiące przed upływem terminu składania ofert.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3D2BC9">
        <w:rPr>
          <w:rFonts w:ascii="Verdana" w:hAnsi="Verdana" w:cs="Tahoma"/>
          <w:sz w:val="18"/>
          <w:szCs w:val="18"/>
          <w:lang w:val="pl-PL"/>
        </w:rPr>
        <w:t xml:space="preserve">Aktualne zaświadczenie właściwego oddziału </w:t>
      </w:r>
      <w:r w:rsidRPr="003D2BC9">
        <w:rPr>
          <w:rFonts w:ascii="Verdana" w:hAnsi="Verdana" w:cs="Tahoma"/>
          <w:bCs/>
          <w:sz w:val="18"/>
          <w:szCs w:val="18"/>
          <w:lang w:val="pl-PL"/>
        </w:rPr>
        <w:t xml:space="preserve">Zakładu Ubezpieczeń Społecznych </w:t>
      </w:r>
      <w:r w:rsidRPr="003D2BC9">
        <w:rPr>
          <w:rFonts w:ascii="Verdana" w:hAnsi="Verdana" w:cs="Tahoma"/>
          <w:sz w:val="18"/>
          <w:szCs w:val="18"/>
          <w:lang w:val="pl-PL"/>
        </w:rPr>
        <w:t xml:space="preserve">lub </w:t>
      </w:r>
      <w:r w:rsidRPr="003D2BC9">
        <w:rPr>
          <w:rFonts w:ascii="Verdana" w:hAnsi="Verdana" w:cs="Tahoma"/>
          <w:bCs/>
          <w:sz w:val="18"/>
          <w:szCs w:val="18"/>
          <w:lang w:val="pl-PL"/>
        </w:rPr>
        <w:t xml:space="preserve">Kasy </w:t>
      </w:r>
      <w:r w:rsidRPr="003D2BC9">
        <w:rPr>
          <w:rFonts w:ascii="Verdana" w:hAnsi="Verdana" w:cs="Tahoma"/>
          <w:bCs/>
          <w:spacing w:val="-1"/>
          <w:sz w:val="18"/>
          <w:szCs w:val="18"/>
          <w:lang w:val="pl-PL"/>
        </w:rPr>
        <w:t xml:space="preserve">Rolniczego Ubezpieczenia Społecznego </w:t>
      </w:r>
      <w:r w:rsidRPr="003D2BC9">
        <w:rPr>
          <w:rFonts w:ascii="Verdana" w:hAnsi="Verdana" w:cs="Tahoma"/>
          <w:spacing w:val="-1"/>
          <w:sz w:val="18"/>
          <w:szCs w:val="18"/>
          <w:lang w:val="pl-PL"/>
        </w:rPr>
        <w:t xml:space="preserve">potwierdzającego, że Wykonawca nie zalega </w:t>
      </w:r>
      <w:r w:rsidRPr="003D2BC9">
        <w:rPr>
          <w:rFonts w:ascii="Verdana" w:hAnsi="Verdana" w:cs="Tahoma"/>
          <w:sz w:val="18"/>
          <w:szCs w:val="18"/>
          <w:lang w:val="pl-PL"/>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eastAsia="pl-PL"/>
        </w:rPr>
        <w:t>6)  A</w:t>
      </w:r>
      <w:r w:rsidRPr="003D2BC9">
        <w:rPr>
          <w:rFonts w:ascii="Verdana" w:hAnsi="Verdana" w:cs="Tahoma"/>
          <w:sz w:val="18"/>
          <w:szCs w:val="18"/>
          <w:lang w:val="pl-PL"/>
        </w:rPr>
        <w:t>ktualnej informacji z Krajowego Rejestru Karnego w zakresie określonym w art. 24 ust. 1 pkt.4-8 ustawy PZP - dokument wystawiony nie wcześniej niż 6 miesięcy przed upływem terminu składania ofert.</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rPr>
        <w:t>7)  Aktualnej informacji z Krajowego Rejestru Karnego w zakresie określonym w art. 24 ust. 1 pkt.9 ustawy PZP - dokument wystawiony nie wcześniej niż 6 miesięcy przed upływem terminu składania ofert.</w:t>
      </w:r>
    </w:p>
    <w:p w:rsidR="008138F3" w:rsidRPr="00DA4AC7" w:rsidRDefault="008138F3" w:rsidP="00DA4AC7">
      <w:pPr>
        <w:tabs>
          <w:tab w:val="left" w:pos="-426"/>
          <w:tab w:val="left" w:pos="426"/>
        </w:tabs>
        <w:autoSpaceDE w:val="0"/>
        <w:autoSpaceDN w:val="0"/>
        <w:adjustRightInd w:val="0"/>
        <w:spacing w:after="0" w:line="240" w:lineRule="auto"/>
        <w:ind w:left="360" w:hanging="360"/>
        <w:jc w:val="both"/>
        <w:rPr>
          <w:rFonts w:ascii="Verdana" w:hAnsi="Verdana"/>
          <w:sz w:val="18"/>
          <w:szCs w:val="18"/>
          <w:lang w:val="pl-PL"/>
        </w:rPr>
      </w:pPr>
      <w:r w:rsidRPr="003D2BC9">
        <w:rPr>
          <w:rFonts w:ascii="Verdana" w:hAnsi="Verdana"/>
          <w:sz w:val="18"/>
          <w:szCs w:val="18"/>
          <w:lang w:val="pl-PL"/>
        </w:rPr>
        <w:t xml:space="preserve">8) </w:t>
      </w:r>
      <w:r>
        <w:rPr>
          <w:rFonts w:ascii="Verdana" w:hAnsi="Verdana"/>
          <w:sz w:val="18"/>
          <w:szCs w:val="18"/>
          <w:lang w:val="pl-PL"/>
        </w:rPr>
        <w:t xml:space="preserve"> </w:t>
      </w:r>
      <w:r>
        <w:rPr>
          <w:rFonts w:ascii="Verdana" w:hAnsi="Verdana" w:cs="Tahoma"/>
          <w:sz w:val="18"/>
          <w:szCs w:val="18"/>
          <w:lang w:val="pl-PL"/>
        </w:rPr>
        <w:t>Opłacona polisę ubezpieczeniową.</w:t>
      </w:r>
    </w:p>
    <w:p w:rsidR="008138F3" w:rsidRPr="00154660" w:rsidRDefault="00DA4AC7" w:rsidP="008138F3">
      <w:pPr>
        <w:spacing w:after="0" w:line="240" w:lineRule="auto"/>
        <w:jc w:val="both"/>
        <w:rPr>
          <w:rFonts w:ascii="Verdana" w:hAnsi="Verdana" w:cs="Tahoma"/>
          <w:sz w:val="18"/>
          <w:szCs w:val="18"/>
          <w:lang w:val="pl-PL"/>
        </w:rPr>
      </w:pPr>
      <w:r>
        <w:rPr>
          <w:rFonts w:ascii="Verdana" w:hAnsi="Verdana" w:cs="Tahoma"/>
          <w:sz w:val="18"/>
          <w:szCs w:val="18"/>
          <w:lang w:val="pl-PL"/>
        </w:rPr>
        <w:t>9</w:t>
      </w:r>
      <w:r w:rsidR="008138F3">
        <w:rPr>
          <w:rFonts w:ascii="Verdana" w:hAnsi="Verdana" w:cs="Tahoma"/>
          <w:sz w:val="18"/>
          <w:szCs w:val="18"/>
          <w:lang w:val="pl-PL"/>
        </w:rPr>
        <w:t xml:space="preserve">) </w:t>
      </w:r>
      <w:r w:rsidR="008138F3" w:rsidRPr="003D2BC9">
        <w:rPr>
          <w:rFonts w:ascii="Verdana" w:hAnsi="Verdana" w:cs="Tahoma"/>
          <w:sz w:val="18"/>
          <w:szCs w:val="18"/>
          <w:lang w:val="pl-PL"/>
        </w:rPr>
        <w:t xml:space="preserve">Jeżeli Wykonawca , wykazując spełnienie warunków , o których mowa w art. 22 ust 1 ustawy, polega na zasobach innych podmiotów, niezależnie od charakteru prawnego łączących go z nimi stosunków zgodnie z art. 26 ust. 2b ustawy </w:t>
      </w:r>
      <w:proofErr w:type="spellStart"/>
      <w:r w:rsidR="008138F3" w:rsidRPr="003D2BC9">
        <w:rPr>
          <w:rFonts w:ascii="Verdana" w:hAnsi="Verdana" w:cs="Tahoma"/>
          <w:sz w:val="18"/>
          <w:szCs w:val="18"/>
          <w:lang w:val="pl-PL"/>
        </w:rPr>
        <w:t>Pzp</w:t>
      </w:r>
      <w:proofErr w:type="spellEnd"/>
      <w:r w:rsidR="008138F3" w:rsidRPr="003D2BC9">
        <w:rPr>
          <w:rFonts w:ascii="Verdana" w:hAnsi="Verdana" w:cs="Tahoma"/>
          <w:sz w:val="18"/>
          <w:szCs w:val="18"/>
          <w:lang w:val="pl-PL"/>
        </w:rPr>
        <w:t xml:space="preserve">, </w:t>
      </w:r>
      <w:r w:rsidR="008138F3" w:rsidRPr="003D2BC9">
        <w:rPr>
          <w:rFonts w:ascii="Verdana" w:hAnsi="Verdana" w:cs="Arial"/>
          <w:sz w:val="18"/>
          <w:szCs w:val="18"/>
          <w:lang w:val="pl-PL"/>
        </w:rPr>
        <w:t>a podmioty te będą brały udział w realizacji części zamówienia, zamawiający żąda od wykonawcy przedstawienia w odniesieniu do tych podmiotów:</w:t>
      </w:r>
    </w:p>
    <w:p w:rsidR="008138F3" w:rsidRPr="003D2BC9" w:rsidRDefault="008138F3" w:rsidP="008138F3">
      <w:pPr>
        <w:spacing w:after="0" w:line="240" w:lineRule="auto"/>
        <w:ind w:left="900" w:hanging="540"/>
        <w:jc w:val="both"/>
        <w:rPr>
          <w:rFonts w:ascii="Verdana" w:hAnsi="Verdana" w:cs="Tahoma"/>
          <w:sz w:val="18"/>
          <w:szCs w:val="18"/>
          <w:lang w:val="pl-PL"/>
        </w:rPr>
      </w:pPr>
      <w:r w:rsidRPr="003D2BC9">
        <w:rPr>
          <w:rFonts w:ascii="Verdana" w:hAnsi="Verdana" w:cs="Tahoma"/>
          <w:sz w:val="18"/>
          <w:szCs w:val="18"/>
          <w:lang w:val="pl-PL"/>
        </w:rPr>
        <w:t xml:space="preserve"> a)</w:t>
      </w:r>
      <w:r w:rsidRPr="003D2BC9">
        <w:rPr>
          <w:rFonts w:ascii="Arial" w:hAnsi="Arial" w:cs="Arial"/>
          <w:sz w:val="18"/>
          <w:szCs w:val="18"/>
          <w:lang w:val="pl-PL"/>
        </w:rPr>
        <w:t xml:space="preserve">  </w:t>
      </w:r>
      <w:r w:rsidRPr="003D2BC9">
        <w:rPr>
          <w:rFonts w:ascii="Verdana" w:hAnsi="Verdana" w:cs="Arial"/>
          <w:sz w:val="18"/>
          <w:szCs w:val="18"/>
          <w:lang w:val="pl-PL"/>
        </w:rPr>
        <w:t xml:space="preserve">przedstawienia dokumentów wymienionych w punkcie 7 podpunkty: </w:t>
      </w:r>
      <w:r>
        <w:rPr>
          <w:rFonts w:ascii="Verdana" w:hAnsi="Verdana" w:cs="Arial"/>
          <w:sz w:val="18"/>
          <w:szCs w:val="18"/>
          <w:lang w:val="pl-PL"/>
        </w:rPr>
        <w:t>3</w:t>
      </w:r>
      <w:r w:rsidRPr="003D2BC9">
        <w:rPr>
          <w:rFonts w:ascii="Verdana" w:hAnsi="Verdana" w:cs="Arial"/>
          <w:sz w:val="18"/>
          <w:szCs w:val="18"/>
          <w:lang w:val="pl-PL"/>
        </w:rPr>
        <w:t xml:space="preserve">) do </w:t>
      </w:r>
      <w:r>
        <w:rPr>
          <w:rFonts w:ascii="Verdana" w:hAnsi="Verdana" w:cs="Arial"/>
          <w:sz w:val="18"/>
          <w:szCs w:val="18"/>
          <w:lang w:val="pl-PL"/>
        </w:rPr>
        <w:t>8</w:t>
      </w:r>
      <w:r w:rsidR="00DA4AC7">
        <w:rPr>
          <w:rFonts w:ascii="Verdana" w:hAnsi="Verdana" w:cs="Arial"/>
          <w:sz w:val="18"/>
          <w:szCs w:val="18"/>
          <w:lang w:val="pl-PL"/>
        </w:rPr>
        <w:t>)  do 10</w:t>
      </w:r>
      <w:r w:rsidRPr="003D2BC9">
        <w:rPr>
          <w:rFonts w:ascii="Verdana" w:hAnsi="Verdana" w:cs="Arial"/>
          <w:sz w:val="18"/>
          <w:szCs w:val="18"/>
          <w:lang w:val="pl-PL"/>
        </w:rPr>
        <w:t xml:space="preserve">) </w:t>
      </w:r>
    </w:p>
    <w:p w:rsidR="008138F3" w:rsidRPr="003D2BC9" w:rsidRDefault="008138F3" w:rsidP="008138F3">
      <w:pPr>
        <w:tabs>
          <w:tab w:val="left" w:pos="0"/>
          <w:tab w:val="left" w:pos="720"/>
        </w:tabs>
        <w:autoSpaceDE w:val="0"/>
        <w:autoSpaceDN w:val="0"/>
        <w:adjustRightInd w:val="0"/>
        <w:spacing w:after="0" w:line="240" w:lineRule="auto"/>
        <w:ind w:left="720" w:hanging="360"/>
        <w:jc w:val="both"/>
        <w:rPr>
          <w:rFonts w:ascii="Verdana" w:hAnsi="Verdana" w:cs="Tahoma"/>
          <w:sz w:val="18"/>
          <w:szCs w:val="18"/>
          <w:lang w:val="pl-PL"/>
        </w:rPr>
      </w:pPr>
      <w:r w:rsidRPr="003D2BC9">
        <w:rPr>
          <w:rFonts w:ascii="Verdana" w:hAnsi="Verdana" w:cs="Tahoma"/>
          <w:sz w:val="18"/>
          <w:szCs w:val="18"/>
          <w:lang w:val="pl-PL"/>
        </w:rPr>
        <w:t xml:space="preserve"> b) przedstawiając w tym celu pisemne zobowiązanie tych podmiotów do oddania mu do dyspozycji niezbędnych zasobów na okres korzystania z nich przy wykonaniu zamówienia.</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0</w:t>
      </w:r>
      <w:r w:rsidRPr="003D2BC9">
        <w:rPr>
          <w:rFonts w:ascii="Verdana" w:hAnsi="Verdana" w:cs="Tahoma"/>
          <w:sz w:val="18"/>
          <w:szCs w:val="18"/>
          <w:lang w:val="pl-PL"/>
        </w:rPr>
        <w:t>)Jeżeli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8138F3" w:rsidRPr="003D2BC9" w:rsidRDefault="008138F3" w:rsidP="008138F3">
      <w:pPr>
        <w:tabs>
          <w:tab w:val="left" w:pos="-426"/>
          <w:tab w:val="left" w:pos="426"/>
          <w:tab w:val="left" w:pos="720"/>
        </w:tabs>
        <w:autoSpaceDE w:val="0"/>
        <w:autoSpaceDN w:val="0"/>
        <w:adjustRightInd w:val="0"/>
        <w:spacing w:after="0" w:line="240" w:lineRule="auto"/>
        <w:ind w:left="720" w:hanging="360"/>
        <w:jc w:val="both"/>
        <w:rPr>
          <w:rFonts w:ascii="Verdana" w:hAnsi="Verdana" w:cs="Tahoma"/>
          <w:sz w:val="18"/>
          <w:szCs w:val="18"/>
          <w:lang w:val="pl-PL"/>
        </w:rPr>
      </w:pPr>
      <w:r w:rsidRPr="003D2BC9">
        <w:rPr>
          <w:rFonts w:ascii="Verdana" w:hAnsi="Verdana" w:cs="Tahoma"/>
          <w:sz w:val="18"/>
          <w:szCs w:val="18"/>
          <w:lang w:val="pl-PL"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8138F3" w:rsidRPr="003D2BC9" w:rsidRDefault="008138F3" w:rsidP="008138F3">
      <w:pPr>
        <w:pStyle w:val="Bezodstpw1"/>
        <w:tabs>
          <w:tab w:val="left" w:pos="720"/>
        </w:tabs>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138F3" w:rsidRPr="003D2BC9" w:rsidRDefault="008138F3" w:rsidP="008138F3">
      <w:pPr>
        <w:tabs>
          <w:tab w:val="left" w:pos="720"/>
          <w:tab w:val="left" w:pos="1080"/>
        </w:tabs>
        <w:spacing w:after="0"/>
        <w:ind w:left="1080" w:hanging="633"/>
        <w:jc w:val="both"/>
        <w:rPr>
          <w:rFonts w:ascii="Verdana" w:hAnsi="Verdana" w:cs="Tahoma"/>
          <w:sz w:val="18"/>
          <w:szCs w:val="18"/>
          <w:lang w:val="pl-PL"/>
        </w:rPr>
      </w:pPr>
      <w:r w:rsidRPr="003D2BC9">
        <w:rPr>
          <w:rFonts w:ascii="Verdana" w:hAnsi="Verdana" w:cs="Tahoma"/>
          <w:sz w:val="18"/>
          <w:szCs w:val="18"/>
          <w:lang w:val="pl-PL"/>
        </w:rPr>
        <w:t>c) nie orzeczono wobec niego zakazu ubiegania się o zamówienie.</w:t>
      </w:r>
    </w:p>
    <w:p w:rsidR="008138F3" w:rsidRPr="003D2BC9" w:rsidRDefault="008138F3" w:rsidP="008138F3">
      <w:pPr>
        <w:tabs>
          <w:tab w:val="left" w:pos="426"/>
        </w:tabs>
        <w:spacing w:after="0"/>
        <w:ind w:left="425"/>
        <w:jc w:val="both"/>
        <w:rPr>
          <w:rFonts w:ascii="Verdana" w:eastAsia="Univers-PL" w:hAnsi="Verdana" w:cs="Tahoma"/>
          <w:sz w:val="18"/>
          <w:szCs w:val="18"/>
          <w:lang w:val="pl-PL"/>
        </w:rPr>
      </w:pPr>
      <w:r w:rsidRPr="003D2BC9">
        <w:rPr>
          <w:rFonts w:ascii="Verdana" w:hAnsi="Verdana" w:cs="Tahoma"/>
          <w:sz w:val="18"/>
          <w:szCs w:val="18"/>
          <w:lang w:val="pl-PL"/>
        </w:rPr>
        <w:t xml:space="preserve">Natomiast zamiast dokumentu, o którym mowa w </w:t>
      </w:r>
      <w:r w:rsidR="00DA4AC7">
        <w:rPr>
          <w:rFonts w:ascii="Verdana" w:hAnsi="Verdana" w:cs="Tahoma"/>
          <w:sz w:val="18"/>
          <w:szCs w:val="18"/>
          <w:lang w:val="pl-PL"/>
        </w:rPr>
        <w:t>SIWZ</w:t>
      </w:r>
      <w:r w:rsidRPr="003D2BC9">
        <w:rPr>
          <w:rFonts w:ascii="Verdana" w:hAnsi="Verdana" w:cs="Tahoma"/>
          <w:sz w:val="18"/>
          <w:szCs w:val="18"/>
          <w:lang w:val="pl-PL"/>
        </w:rPr>
        <w:t xml:space="preserve">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lang w:val="pl-PL"/>
        </w:rPr>
        <w:t xml:space="preserve">24 ust. 1 </w:t>
      </w:r>
      <w:proofErr w:type="spellStart"/>
      <w:r w:rsidRPr="003D2BC9">
        <w:rPr>
          <w:rFonts w:ascii="Verdana" w:eastAsia="Univers-PL" w:hAnsi="Verdana" w:cs="Tahoma"/>
          <w:sz w:val="18"/>
          <w:szCs w:val="18"/>
          <w:lang w:val="pl-PL"/>
        </w:rPr>
        <w:t>pkt</w:t>
      </w:r>
      <w:proofErr w:type="spellEnd"/>
      <w:r w:rsidRPr="003D2BC9">
        <w:rPr>
          <w:rFonts w:ascii="Verdana" w:eastAsia="Univers-PL" w:hAnsi="Verdana" w:cs="Tahoma"/>
          <w:sz w:val="18"/>
          <w:szCs w:val="18"/>
          <w:lang w:val="pl-PL"/>
        </w:rPr>
        <w:t xml:space="preserve"> 4—8 ustawy Prawo zamówień publicznych. Dokumenty, o których mowa w </w:t>
      </w:r>
      <w:r w:rsidR="00DA4AC7">
        <w:rPr>
          <w:rFonts w:ascii="Verdana" w:eastAsia="Univers-PL" w:hAnsi="Verdana" w:cs="Tahoma"/>
          <w:sz w:val="18"/>
          <w:szCs w:val="18"/>
          <w:lang w:val="pl-PL"/>
        </w:rPr>
        <w:t>SIWZ</w:t>
      </w:r>
      <w:r w:rsidRPr="003D2BC9">
        <w:rPr>
          <w:rFonts w:ascii="Verdana" w:eastAsia="Univers-PL" w:hAnsi="Verdana" w:cs="Tahoma"/>
          <w:sz w:val="18"/>
          <w:szCs w:val="18"/>
          <w:lang w:val="pl-PL"/>
        </w:rPr>
        <w:t xml:space="preserve"> powinny być wystawione nie wcześniej niż 6 miesięcy przed upływem terminu składania ofert, natomiast dokument o którym mowa w </w:t>
      </w:r>
      <w:proofErr w:type="spellStart"/>
      <w:r w:rsidRPr="003D2BC9">
        <w:rPr>
          <w:rFonts w:ascii="Verdana" w:eastAsia="Univers-PL" w:hAnsi="Verdana" w:cs="Tahoma"/>
          <w:sz w:val="18"/>
          <w:szCs w:val="18"/>
          <w:lang w:val="pl-PL"/>
        </w:rPr>
        <w:t>pkt</w:t>
      </w:r>
      <w:proofErr w:type="spellEnd"/>
      <w:r w:rsidRPr="003D2BC9">
        <w:rPr>
          <w:rFonts w:ascii="Verdana" w:eastAsia="Univers-PL" w:hAnsi="Verdana" w:cs="Tahoma"/>
          <w:sz w:val="18"/>
          <w:szCs w:val="18"/>
          <w:lang w:val="pl-PL"/>
        </w:rPr>
        <w:t xml:space="preserve"> b) powinien być wystawiony nie wcześniej niż 3 miesiące przed upływem terminu składania ofert.</w:t>
      </w:r>
    </w:p>
    <w:p w:rsidR="008138F3" w:rsidRPr="003D2BC9" w:rsidRDefault="008138F3" w:rsidP="008138F3">
      <w:pPr>
        <w:tabs>
          <w:tab w:val="left" w:pos="426"/>
        </w:tabs>
        <w:spacing w:after="0"/>
        <w:ind w:left="540" w:hanging="540"/>
        <w:jc w:val="both"/>
        <w:rPr>
          <w:rFonts w:ascii="Verdana" w:hAnsi="Verdana" w:cs="Tahoma"/>
          <w:sz w:val="18"/>
          <w:szCs w:val="18"/>
          <w:lang w:val="pl-PL"/>
        </w:rPr>
      </w:pPr>
      <w:r w:rsidRPr="003D2BC9">
        <w:rPr>
          <w:rFonts w:ascii="Verdana" w:eastAsia="Univers-PL" w:hAnsi="Verdana" w:cs="Tahoma"/>
          <w:sz w:val="18"/>
          <w:szCs w:val="18"/>
          <w:lang w:val="pl-PL"/>
        </w:rPr>
        <w:t>1</w:t>
      </w:r>
      <w:r w:rsidR="00DA4AC7">
        <w:rPr>
          <w:rFonts w:ascii="Verdana" w:eastAsia="Univers-PL" w:hAnsi="Verdana" w:cs="Tahoma"/>
          <w:sz w:val="18"/>
          <w:szCs w:val="18"/>
          <w:lang w:val="pl-PL"/>
        </w:rPr>
        <w:t>1</w:t>
      </w:r>
      <w:r w:rsidRPr="003D2BC9">
        <w:rPr>
          <w:rFonts w:ascii="Verdana" w:eastAsia="Univers-PL" w:hAnsi="Verdana" w:cs="Tahoma"/>
          <w:sz w:val="18"/>
          <w:szCs w:val="18"/>
          <w:lang w:val="pl-PL"/>
        </w:rPr>
        <w:t xml:space="preserve">)  </w:t>
      </w:r>
      <w:r w:rsidRPr="003D2BC9">
        <w:rPr>
          <w:rFonts w:ascii="Verdana" w:hAnsi="Verdana" w:cs="Tahoma"/>
          <w:sz w:val="18"/>
          <w:szCs w:val="18"/>
          <w:lang w:val="pl-PL"/>
        </w:rPr>
        <w:t xml:space="preserve">Jeżeli w miejscu zamieszkania osoby lub w kraju, w którym wykonawca ma siedzibę lub miejsce zamieszkania, nie wydaje się takiego dokumentów, o których mowa w  SIWZ, zastępuje się go dokumentem zawierającym oświadczenie złożone przed notariuszem, </w:t>
      </w:r>
      <w:r w:rsidRPr="003D2BC9">
        <w:rPr>
          <w:rFonts w:ascii="Verdana" w:hAnsi="Verdana" w:cs="Tahoma"/>
          <w:sz w:val="18"/>
          <w:szCs w:val="18"/>
          <w:lang w:val="pl-PL"/>
        </w:rPr>
        <w:lastRenderedPageBreak/>
        <w:t>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SIWZ.</w:t>
      </w:r>
    </w:p>
    <w:p w:rsidR="008138F3" w:rsidRPr="003D2BC9" w:rsidRDefault="008138F3" w:rsidP="008138F3">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2</w:t>
      </w:r>
      <w:r w:rsidRPr="003D2BC9">
        <w:rPr>
          <w:rFonts w:ascii="Verdana" w:hAnsi="Verdana" w:cs="Tahoma"/>
          <w:sz w:val="18"/>
          <w:szCs w:val="18"/>
          <w:lang w:val="pl-PL"/>
        </w:rPr>
        <w:t xml:space="preserve">) </w:t>
      </w:r>
      <w:r w:rsidRPr="003D2BC9">
        <w:rPr>
          <w:rFonts w:ascii="Verdana" w:hAnsi="Verdana" w:cs="Arial"/>
          <w:sz w:val="18"/>
          <w:szCs w:val="18"/>
          <w:lang w:val="pl-PL"/>
        </w:rPr>
        <w:t xml:space="preserve">Jeżeli, w przypadku wykonawcy mającego siedzibę na terytorium Rzeczpospolitej Polskiej, osoby, o których mowa w art. 24 ust. 1 </w:t>
      </w:r>
      <w:proofErr w:type="spellStart"/>
      <w:r w:rsidRPr="003D2BC9">
        <w:rPr>
          <w:rFonts w:ascii="Verdana" w:hAnsi="Verdana" w:cs="Arial"/>
          <w:sz w:val="18"/>
          <w:szCs w:val="18"/>
          <w:lang w:val="pl-PL"/>
        </w:rPr>
        <w:t>pkt</w:t>
      </w:r>
      <w:proofErr w:type="spellEnd"/>
      <w:r w:rsidRPr="003D2BC9">
        <w:rPr>
          <w:rFonts w:ascii="Verdana" w:hAnsi="Verdana" w:cs="Arial"/>
          <w:sz w:val="18"/>
          <w:szCs w:val="18"/>
          <w:lang w:val="pl-PL"/>
        </w:rPr>
        <w:t xml:space="preserve">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w:t>
      </w:r>
      <w:proofErr w:type="spellStart"/>
      <w:r w:rsidRPr="003D2BC9">
        <w:rPr>
          <w:rFonts w:ascii="Verdana" w:hAnsi="Verdana" w:cs="Arial"/>
          <w:sz w:val="18"/>
          <w:szCs w:val="18"/>
          <w:lang w:val="pl-PL"/>
        </w:rPr>
        <w:t>pkt</w:t>
      </w:r>
      <w:proofErr w:type="spellEnd"/>
      <w:r w:rsidRPr="003D2BC9">
        <w:rPr>
          <w:rFonts w:ascii="Verdana" w:hAnsi="Verdana" w:cs="Arial"/>
          <w:sz w:val="18"/>
          <w:szCs w:val="18"/>
          <w:lang w:val="pl-PL"/>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8138F3" w:rsidRPr="003D2BC9" w:rsidRDefault="008138F3" w:rsidP="008138F3">
      <w:pPr>
        <w:spacing w:after="0" w:line="240" w:lineRule="auto"/>
        <w:ind w:left="426" w:hanging="426"/>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3</w:t>
      </w:r>
      <w:r w:rsidRPr="003D2BC9">
        <w:rPr>
          <w:rFonts w:ascii="Verdana" w:hAnsi="Verdana" w:cs="Tahoma"/>
          <w:sz w:val="18"/>
          <w:szCs w:val="18"/>
          <w:lang w:val="pl-PL"/>
        </w:rPr>
        <w:t xml:space="preserve">) Dokumenty wymienione w </w:t>
      </w:r>
      <w:proofErr w:type="spellStart"/>
      <w:r w:rsidRPr="003D2BC9">
        <w:rPr>
          <w:rFonts w:ascii="Verdana" w:hAnsi="Verdana" w:cs="Tahoma"/>
          <w:sz w:val="18"/>
          <w:szCs w:val="18"/>
          <w:lang w:val="pl-PL"/>
        </w:rPr>
        <w:t>ppkt</w:t>
      </w:r>
      <w:proofErr w:type="spellEnd"/>
      <w:r w:rsidRPr="003D2BC9">
        <w:rPr>
          <w:rFonts w:ascii="Verdana" w:hAnsi="Verdana" w:cs="Tahoma"/>
          <w:sz w:val="18"/>
          <w:szCs w:val="18"/>
          <w:lang w:val="pl-PL"/>
        </w:rPr>
        <w:t xml:space="preserve">. 2) - </w:t>
      </w:r>
      <w:r>
        <w:rPr>
          <w:rFonts w:ascii="Verdana" w:hAnsi="Verdana" w:cs="Tahoma"/>
          <w:sz w:val="18"/>
          <w:szCs w:val="18"/>
          <w:lang w:val="pl-PL"/>
        </w:rPr>
        <w:t>8</w:t>
      </w:r>
      <w:r w:rsidRPr="003D2BC9">
        <w:rPr>
          <w:rFonts w:ascii="Verdana" w:hAnsi="Verdana" w:cs="Tahoma"/>
          <w:sz w:val="18"/>
          <w:szCs w:val="18"/>
          <w:lang w:val="pl-PL"/>
        </w:rPr>
        <w:t>) winny być przedstawione w formie oryginału lub kserokopii poświadczonej za zgodność z oryginałem przez osobę(y),</w:t>
      </w:r>
      <w:r w:rsidRPr="00C97325">
        <w:rPr>
          <w:rFonts w:ascii="Verdana" w:hAnsi="Verdana" w:cs="Tahoma"/>
          <w:sz w:val="20"/>
          <w:szCs w:val="20"/>
          <w:lang w:val="pl-PL"/>
        </w:rPr>
        <w:t xml:space="preserve"> </w:t>
      </w:r>
      <w:r w:rsidRPr="003D2BC9">
        <w:rPr>
          <w:rFonts w:ascii="Verdana" w:hAnsi="Verdana" w:cs="Tahoma"/>
          <w:sz w:val="18"/>
          <w:szCs w:val="18"/>
          <w:lang w:val="pl-PL"/>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8138F3" w:rsidRPr="003D2BC9" w:rsidRDefault="008138F3" w:rsidP="008138F3">
      <w:pPr>
        <w:spacing w:after="0" w:line="240" w:lineRule="auto"/>
        <w:ind w:left="426" w:hanging="426"/>
        <w:jc w:val="both"/>
        <w:rPr>
          <w:rFonts w:ascii="Verdana" w:hAnsi="Verdana"/>
          <w:sz w:val="18"/>
          <w:szCs w:val="18"/>
          <w:lang w:val="pl-PL"/>
        </w:rPr>
      </w:pPr>
      <w:r w:rsidRPr="003D2BC9">
        <w:rPr>
          <w:rFonts w:ascii="Verdana" w:hAnsi="Verdana"/>
          <w:sz w:val="18"/>
          <w:szCs w:val="18"/>
          <w:lang w:val="pl-PL"/>
        </w:rPr>
        <w:t>1</w:t>
      </w:r>
      <w:r w:rsidR="00DA4AC7">
        <w:rPr>
          <w:rFonts w:ascii="Verdana" w:hAnsi="Verdana"/>
          <w:sz w:val="18"/>
          <w:szCs w:val="18"/>
          <w:lang w:val="pl-PL"/>
        </w:rPr>
        <w:t>4</w:t>
      </w:r>
      <w:r w:rsidRPr="003D2BC9">
        <w:rPr>
          <w:rFonts w:ascii="Verdana" w:hAnsi="Verdana"/>
          <w:sz w:val="18"/>
          <w:szCs w:val="18"/>
          <w:lang w:val="pl-PL"/>
        </w:rPr>
        <w:t xml:space="preserve">) Wykonawcy mogą wspólnie ubiegać się o udzielenie zamówienia. W przypadku składania oferty wspólnie przez kilku Wykonawców, Wykonawcy: </w:t>
      </w:r>
    </w:p>
    <w:p w:rsidR="008138F3" w:rsidRPr="003D2BC9" w:rsidRDefault="008138F3" w:rsidP="008138F3">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a) ponoszą solidarną odpowiedzialność za niewykonanie lub nienależyte wykonanie zobowiązania; </w:t>
      </w:r>
    </w:p>
    <w:p w:rsidR="008138F3" w:rsidRPr="003D2BC9" w:rsidRDefault="008138F3" w:rsidP="008138F3">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b)  zobowiązani są ustanowić Pełnomocnika do reprezentowania ich w postępowaniu o udzielenie zamówienia publicznego albo reprezentowania w postępowaniu i zawarcia umowy w sprawie zamówienia; </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składa się w oryginale lub kopi poświadczonej notarialnie.</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8138F3" w:rsidRPr="003D2BC9" w:rsidRDefault="008138F3" w:rsidP="008138F3">
      <w:pPr>
        <w:spacing w:after="0" w:line="240" w:lineRule="auto"/>
        <w:ind w:left="426" w:hanging="426"/>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5</w:t>
      </w:r>
      <w:r w:rsidRPr="003D2BC9">
        <w:rPr>
          <w:rFonts w:ascii="Verdana" w:hAnsi="Verdana" w:cs="Tahoma"/>
          <w:sz w:val="18"/>
          <w:szCs w:val="18"/>
          <w:lang w:val="pl-PL"/>
        </w:rPr>
        <w:t>)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8138F3" w:rsidRPr="003D2BC9" w:rsidRDefault="008138F3" w:rsidP="008138F3">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sidRPr="003D2BC9">
        <w:rPr>
          <w:rFonts w:ascii="Verdana" w:hAnsi="Verdana" w:cs="Arial"/>
          <w:sz w:val="18"/>
          <w:szCs w:val="18"/>
          <w:lang w:val="pl-PL"/>
        </w:rPr>
        <w:t>1</w:t>
      </w:r>
      <w:r w:rsidR="00DA4AC7">
        <w:rPr>
          <w:rFonts w:ascii="Verdana" w:hAnsi="Verdana" w:cs="Arial"/>
          <w:sz w:val="18"/>
          <w:szCs w:val="18"/>
          <w:lang w:val="pl-PL"/>
        </w:rPr>
        <w:t>6</w:t>
      </w:r>
      <w:r w:rsidRPr="003D2BC9">
        <w:rPr>
          <w:rFonts w:ascii="Verdana" w:hAnsi="Verdana" w:cs="Arial"/>
          <w:sz w:val="18"/>
          <w:szCs w:val="18"/>
          <w:lang w:val="pl-PL"/>
        </w:rPr>
        <w:t>) Dokumenty sporządzone w języku obcym muszą być złożone wraz z tłumaczeniem na język polski.</w:t>
      </w:r>
    </w:p>
    <w:p w:rsidR="008138F3" w:rsidRDefault="008138F3" w:rsidP="008138F3">
      <w:pPr>
        <w:jc w:val="both"/>
        <w:rPr>
          <w:rFonts w:ascii="Verdana" w:hAnsi="Verdana" w:cs="Arial"/>
          <w:b/>
          <w:sz w:val="18"/>
          <w:szCs w:val="18"/>
          <w:lang w:val="pl-PL"/>
        </w:rPr>
      </w:pPr>
    </w:p>
    <w:p w:rsidR="008138F3" w:rsidRPr="00E40009" w:rsidRDefault="008138F3" w:rsidP="008138F3">
      <w:pPr>
        <w:jc w:val="both"/>
        <w:rPr>
          <w:rFonts w:ascii="Verdana" w:hAnsi="Verdana" w:cs="Arial"/>
          <w:b/>
          <w:sz w:val="18"/>
          <w:szCs w:val="18"/>
          <w:lang w:val="pl-PL"/>
        </w:rPr>
      </w:pPr>
      <w:r w:rsidRPr="00E40009">
        <w:rPr>
          <w:rFonts w:ascii="Verdana" w:hAnsi="Verdana" w:cs="Arial"/>
          <w:b/>
          <w:sz w:val="18"/>
          <w:szCs w:val="18"/>
          <w:lang w:val="pl-PL"/>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138F3" w:rsidRPr="00E40009" w:rsidRDefault="008138F3" w:rsidP="008138F3">
      <w:pPr>
        <w:jc w:val="both"/>
        <w:rPr>
          <w:rFonts w:ascii="Verdana" w:hAnsi="Verdana" w:cs="Arial"/>
          <w:b/>
          <w:sz w:val="18"/>
          <w:szCs w:val="18"/>
          <w:u w:val="single"/>
        </w:rPr>
      </w:pPr>
      <w:r w:rsidRPr="00E40009">
        <w:rPr>
          <w:rFonts w:ascii="Verdana" w:hAnsi="Verdana" w:cs="Arial"/>
          <w:b/>
          <w:sz w:val="18"/>
          <w:szCs w:val="18"/>
          <w:u w:val="single"/>
        </w:rPr>
        <w:t>UWAGA: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Za treść oferty oraz kompletność odpowiada Wykonawca.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lang w:val="pl-PL"/>
        </w:rPr>
        <w:t>wyliczonego i ogłoszonego przez N</w:t>
      </w:r>
      <w:r w:rsidRPr="00E40009">
        <w:rPr>
          <w:rFonts w:ascii="Verdana" w:hAnsi="Verdana"/>
          <w:sz w:val="18"/>
          <w:szCs w:val="18"/>
          <w:lang w:val="pl-PL"/>
        </w:rPr>
        <w:t>arodowy Bank Polski z dnia publikacji ogłoszenia o zamówieniu w Dzienniku Urzędowym Unii Europejskiej. Kursy walu</w:t>
      </w:r>
      <w:r>
        <w:rPr>
          <w:rFonts w:ascii="Verdana" w:hAnsi="Verdana"/>
          <w:sz w:val="18"/>
          <w:szCs w:val="18"/>
          <w:lang w:val="pl-PL"/>
        </w:rPr>
        <w:t>t</w:t>
      </w:r>
      <w:r w:rsidRPr="00E40009">
        <w:rPr>
          <w:rFonts w:ascii="Verdana" w:hAnsi="Verdana"/>
          <w:sz w:val="18"/>
          <w:szCs w:val="18"/>
          <w:lang w:val="pl-PL"/>
        </w:rPr>
        <w:t xml:space="preserve"> dostępne są pod następującym adresem internetowym: </w:t>
      </w:r>
      <w:hyperlink r:id="rId9" w:history="1">
        <w:r w:rsidRPr="00E40009">
          <w:rPr>
            <w:rStyle w:val="Hipercze"/>
            <w:rFonts w:ascii="Verdana" w:hAnsi="Verdana"/>
            <w:sz w:val="18"/>
            <w:szCs w:val="18"/>
            <w:lang w:val="pl-PL"/>
          </w:rPr>
          <w:t>http://www.nbp.pl/home.aspx?f=/kursy.htm</w:t>
        </w:r>
      </w:hyperlink>
    </w:p>
    <w:p w:rsidR="008138F3" w:rsidRPr="00154660"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154660">
        <w:rPr>
          <w:rFonts w:ascii="Verdana" w:hAnsi="Verdana"/>
          <w:sz w:val="18"/>
          <w:szCs w:val="18"/>
          <w:lang w:val="pl-PL"/>
        </w:rPr>
        <w:t>Dokumenty są składane w formie oryginału lub kopii poświadczonej za zgodność z oryginałem przez Wykonawcę.</w:t>
      </w:r>
    </w:p>
    <w:p w:rsidR="008138F3" w:rsidRPr="00154660"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154660">
        <w:rPr>
          <w:rFonts w:ascii="Verdana" w:hAnsi="Verdana"/>
          <w:sz w:val="18"/>
          <w:szCs w:val="18"/>
          <w:lang w:val="pl-PL"/>
        </w:rPr>
        <w:t>Dokumenty sporządzone w języku obcym są składane wraz z tłumaczeniem na język polski.</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lastRenderedPageBreak/>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 xml:space="preserve"> nie później niż w dniu składania ofert.</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Zamawiający wzywa także Wykonawcę, w wyznaczonym przez siebie terminie , do złożenia wyjaśnień dotyczących oświadczeń lub dokumentów, o których mowa w art. 25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w:t>
      </w:r>
    </w:p>
    <w:p w:rsidR="008138F3" w:rsidRPr="00E40009" w:rsidRDefault="008138F3" w:rsidP="008138F3">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8138F3" w:rsidRPr="00F51E8F" w:rsidRDefault="008138F3" w:rsidP="008138F3">
      <w:pPr>
        <w:shd w:val="clear" w:color="auto" w:fill="E6E6E6"/>
        <w:tabs>
          <w:tab w:val="left" w:pos="0"/>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8. </w:t>
      </w:r>
      <w:r w:rsidRPr="00F51E8F">
        <w:rPr>
          <w:rFonts w:ascii="Tahoma" w:hAnsi="Tahoma" w:cs="Tahoma"/>
          <w:b/>
          <w:bCs/>
          <w:color w:val="0000FF"/>
          <w:sz w:val="18"/>
          <w:szCs w:val="18"/>
          <w:lang w:val="pl-PL"/>
        </w:rPr>
        <w:t xml:space="preserve">INFORMACJE O SPOSOBIE POROZUMIEWANIA SIĘ ZAMAWIAJĄCEGO Z WYKONAWCAMI ORAZ PRZEKAZYWANIA OŚWIADCZEŃ LUB DOKUMENTÓW, A TAKŻE WSKAZANIE OSÓB UPRAWNIONYCH DO POROZUMIEWANIA SIĘ Z WYKONAWCAMI </w:t>
      </w:r>
    </w:p>
    <w:p w:rsidR="008138F3" w:rsidRDefault="008138F3" w:rsidP="008138F3">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8138F3" w:rsidRPr="003D2BC9" w:rsidRDefault="008138F3" w:rsidP="00575363">
      <w:pPr>
        <w:numPr>
          <w:ilvl w:val="0"/>
          <w:numId w:val="11"/>
        </w:numPr>
        <w:autoSpaceDE w:val="0"/>
        <w:autoSpaceDN w:val="0"/>
        <w:adjustRightInd w:val="0"/>
        <w:spacing w:after="0" w:line="240" w:lineRule="auto"/>
        <w:ind w:left="426"/>
        <w:jc w:val="both"/>
        <w:rPr>
          <w:rFonts w:ascii="Verdana" w:hAnsi="Verdana" w:cs="Verdana"/>
          <w:sz w:val="18"/>
          <w:szCs w:val="18"/>
          <w:lang w:val="pl-PL"/>
        </w:rPr>
      </w:pPr>
      <w:r w:rsidRPr="003D2BC9">
        <w:rPr>
          <w:rFonts w:ascii="Verdana" w:hAnsi="Verdana"/>
          <w:sz w:val="18"/>
          <w:szCs w:val="18"/>
          <w:lang w:val="pl-PL"/>
        </w:rPr>
        <w:t>Wszelkie oświadczenia, wnioski, zawiadomienia oraz informacje Zamawiający oraz Wykonawcy mają obowiązek przekazywać na piśmie lub faksem</w:t>
      </w:r>
      <w:r w:rsidRPr="003D2BC9">
        <w:rPr>
          <w:rFonts w:ascii="Verdana" w:hAnsi="Verdana" w:cs="Verdana"/>
          <w:sz w:val="18"/>
          <w:szCs w:val="18"/>
          <w:lang w:val="pl-PL"/>
        </w:rPr>
        <w:t xml:space="preserve"> lub drogą elektroniczną na adres  </w:t>
      </w:r>
      <w:r w:rsidRPr="003D2BC9">
        <w:rPr>
          <w:rFonts w:ascii="Verdana" w:hAnsi="Verdana" w:cs="Verdana"/>
          <w:color w:val="000080"/>
          <w:sz w:val="18"/>
          <w:szCs w:val="18"/>
          <w:lang w:val="pl-PL"/>
        </w:rPr>
        <w:t xml:space="preserve">e-mail: </w:t>
      </w:r>
      <w:hyperlink r:id="rId10" w:history="1">
        <w:r w:rsidR="000A5E02" w:rsidRPr="00384051">
          <w:rPr>
            <w:rStyle w:val="Hipercze"/>
            <w:rFonts w:ascii="Verdana" w:hAnsi="Verdana" w:cs="Verdana"/>
            <w:sz w:val="18"/>
            <w:szCs w:val="18"/>
            <w:lang w:val="pl-PL"/>
          </w:rPr>
          <w:t>http://bip.wrota.lubuskie.pl/ugwitnica/</w:t>
        </w:r>
      </w:hyperlink>
      <w:r w:rsidR="000A5E02">
        <w:rPr>
          <w:rFonts w:ascii="Verdana" w:hAnsi="Verdana" w:cs="Verdana"/>
          <w:color w:val="000080"/>
          <w:sz w:val="18"/>
          <w:szCs w:val="18"/>
          <w:lang w:val="pl-PL"/>
        </w:rPr>
        <w:t xml:space="preserve"> </w:t>
      </w:r>
      <w:r w:rsidRPr="003D2BC9">
        <w:rPr>
          <w:rFonts w:ascii="Verdana" w:hAnsi="Verdana" w:cs="Verdana"/>
          <w:sz w:val="18"/>
          <w:szCs w:val="18"/>
          <w:lang w:val="pl-PL"/>
        </w:rPr>
        <w:t xml:space="preserve">zgodnie z punktem 1 </w:t>
      </w:r>
      <w:r>
        <w:rPr>
          <w:rFonts w:ascii="Verdana" w:hAnsi="Verdana" w:cs="Verdana"/>
          <w:sz w:val="18"/>
          <w:szCs w:val="18"/>
          <w:lang w:val="pl-PL"/>
        </w:rPr>
        <w:t>SIWZ</w:t>
      </w:r>
      <w:r w:rsidRPr="003D2BC9">
        <w:rPr>
          <w:rFonts w:ascii="Verdana" w:hAnsi="Verdana" w:cs="Verdana"/>
          <w:sz w:val="18"/>
          <w:szCs w:val="18"/>
          <w:lang w:val="pl-PL"/>
        </w:rPr>
        <w:t>).</w:t>
      </w:r>
    </w:p>
    <w:p w:rsidR="008138F3" w:rsidRPr="003D2BC9" w:rsidRDefault="008138F3" w:rsidP="00575363">
      <w:pPr>
        <w:pStyle w:val="Akapitzlist1"/>
        <w:numPr>
          <w:ilvl w:val="0"/>
          <w:numId w:val="11"/>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8138F3" w:rsidRPr="003D2BC9" w:rsidRDefault="008138F3" w:rsidP="00575363">
      <w:pPr>
        <w:pStyle w:val="Akapitzlist1"/>
        <w:numPr>
          <w:ilvl w:val="0"/>
          <w:numId w:val="11"/>
        </w:numPr>
        <w:ind w:left="360"/>
        <w:rPr>
          <w:sz w:val="18"/>
          <w:szCs w:val="18"/>
        </w:rPr>
      </w:pPr>
      <w:r w:rsidRPr="003D2BC9">
        <w:rPr>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od 7:30 do 15:30.</w:t>
      </w:r>
    </w:p>
    <w:p w:rsidR="008138F3" w:rsidRPr="003D2BC9" w:rsidRDefault="008138F3" w:rsidP="00575363">
      <w:pPr>
        <w:pStyle w:val="Akapitzlist1"/>
        <w:numPr>
          <w:ilvl w:val="0"/>
          <w:numId w:val="11"/>
        </w:numPr>
        <w:ind w:left="360"/>
        <w:rPr>
          <w:sz w:val="18"/>
          <w:szCs w:val="18"/>
        </w:rPr>
      </w:pPr>
      <w:r w:rsidRPr="003D2BC9">
        <w:rPr>
          <w:sz w:val="18"/>
          <w:szCs w:val="18"/>
        </w:rPr>
        <w:t>Wykonawcy zwracają się do Zamawiającego kierując korespondencję na adres:</w:t>
      </w:r>
    </w:p>
    <w:p w:rsidR="008138F3" w:rsidRPr="003D2BC9" w:rsidRDefault="008138F3" w:rsidP="008138F3">
      <w:pPr>
        <w:ind w:left="360"/>
        <w:jc w:val="both"/>
        <w:rPr>
          <w:rFonts w:ascii="Verdana" w:hAnsi="Verdana" w:cs="Arial"/>
          <w:sz w:val="18"/>
          <w:szCs w:val="18"/>
          <w:lang w:val="pl-PL"/>
        </w:rPr>
      </w:pPr>
      <w:r w:rsidRPr="001408C8">
        <w:rPr>
          <w:rFonts w:ascii="Verdana" w:hAnsi="Verdana"/>
          <w:sz w:val="18"/>
          <w:szCs w:val="18"/>
          <w:lang w:val="pl-PL"/>
        </w:rPr>
        <w:t xml:space="preserve">Urząd </w:t>
      </w:r>
      <w:r>
        <w:rPr>
          <w:rFonts w:ascii="Verdana" w:hAnsi="Verdana"/>
          <w:sz w:val="18"/>
          <w:szCs w:val="18"/>
          <w:lang w:val="pl-PL"/>
        </w:rPr>
        <w:t xml:space="preserve">Miasta i </w:t>
      </w:r>
      <w:r w:rsidRPr="001408C8">
        <w:rPr>
          <w:rFonts w:ascii="Verdana" w:hAnsi="Verdana"/>
          <w:sz w:val="18"/>
          <w:szCs w:val="18"/>
          <w:lang w:val="pl-PL"/>
        </w:rPr>
        <w:t xml:space="preserve">Gminy w Witnicy, ul.  </w:t>
      </w:r>
      <w:r w:rsidRPr="003D2BC9">
        <w:rPr>
          <w:rFonts w:ascii="Verdana" w:hAnsi="Verdana" w:cs="Arial"/>
          <w:sz w:val="18"/>
          <w:szCs w:val="18"/>
          <w:lang w:val="pl-PL"/>
        </w:rPr>
        <w:t>Krajowej Rady Narodowej 6</w:t>
      </w:r>
      <w:r w:rsidRPr="00B32C51">
        <w:rPr>
          <w:sz w:val="18"/>
          <w:szCs w:val="18"/>
          <w:lang w:val="pl-PL"/>
        </w:rPr>
        <w:t xml:space="preserve">; </w:t>
      </w:r>
      <w:r w:rsidRPr="00B32C51">
        <w:rPr>
          <w:rFonts w:ascii="Verdana" w:hAnsi="Verdana"/>
          <w:sz w:val="18"/>
          <w:szCs w:val="18"/>
          <w:lang w:val="pl-PL"/>
        </w:rPr>
        <w:t>66-460 Witnica.</w:t>
      </w:r>
    </w:p>
    <w:p w:rsidR="008138F3" w:rsidRPr="003D2BC9" w:rsidRDefault="008138F3" w:rsidP="00575363">
      <w:pPr>
        <w:pStyle w:val="Akapitzlist1"/>
        <w:numPr>
          <w:ilvl w:val="0"/>
          <w:numId w:val="11"/>
        </w:numPr>
        <w:ind w:left="360"/>
        <w:rPr>
          <w:sz w:val="18"/>
          <w:szCs w:val="18"/>
        </w:rPr>
      </w:pPr>
      <w:r w:rsidRPr="003D2BC9">
        <w:rPr>
          <w:sz w:val="18"/>
          <w:szCs w:val="18"/>
        </w:rPr>
        <w:t>Osobami upoważnionymi przez Zamawiającego do kontaktowania się z Wykonawcami są:</w:t>
      </w:r>
    </w:p>
    <w:p w:rsidR="008138F3" w:rsidRPr="00B32C51" w:rsidRDefault="002D2289" w:rsidP="00575363">
      <w:pPr>
        <w:pStyle w:val="Akapitzlist"/>
        <w:numPr>
          <w:ilvl w:val="0"/>
          <w:numId w:val="27"/>
        </w:numPr>
        <w:autoSpaceDE w:val="0"/>
        <w:autoSpaceDN w:val="0"/>
        <w:adjustRightInd w:val="0"/>
        <w:spacing w:after="0" w:line="240" w:lineRule="auto"/>
        <w:jc w:val="both"/>
        <w:rPr>
          <w:rFonts w:ascii="Verdana" w:hAnsi="Verdana" w:cs="Verdana"/>
          <w:sz w:val="18"/>
          <w:szCs w:val="18"/>
          <w:lang w:val="pl-PL"/>
        </w:rPr>
      </w:pPr>
      <w:r>
        <w:rPr>
          <w:rFonts w:ascii="Verdana" w:hAnsi="Verdana" w:cs="Tahoma"/>
          <w:snapToGrid w:val="0"/>
          <w:color w:val="000000"/>
          <w:sz w:val="18"/>
          <w:szCs w:val="18"/>
          <w:lang w:val="pl-PL"/>
        </w:rPr>
        <w:t>Andrzej Kucharski</w:t>
      </w:r>
      <w:r w:rsidR="008138F3" w:rsidRPr="00B32C51">
        <w:rPr>
          <w:rFonts w:ascii="Verdana" w:hAnsi="Verdana" w:cs="Verdana"/>
          <w:sz w:val="18"/>
          <w:szCs w:val="18"/>
          <w:lang w:val="pl-PL"/>
        </w:rPr>
        <w:t>- w sprawach dotyczących przedmiotu zamówienia</w:t>
      </w:r>
      <w:r>
        <w:rPr>
          <w:rFonts w:ascii="Verdana" w:hAnsi="Verdana" w:cs="Verdana"/>
          <w:sz w:val="18"/>
          <w:szCs w:val="18"/>
          <w:lang w:val="pl-PL"/>
        </w:rPr>
        <w:t xml:space="preserve">; Tel. 95 </w:t>
      </w:r>
      <w:r>
        <w:rPr>
          <w:rFonts w:ascii="Verdana" w:hAnsi="Verdana" w:cs="Arial"/>
          <w:sz w:val="18"/>
          <w:szCs w:val="18"/>
          <w:lang w:val="pl-PL"/>
        </w:rPr>
        <w:t>7216467</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F51E8F" w:rsidRDefault="008138F3" w:rsidP="008138F3">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color w:val="0000FF"/>
          <w:sz w:val="18"/>
          <w:szCs w:val="18"/>
          <w:lang w:val="pl-PL"/>
        </w:rPr>
        <w:t xml:space="preserve">9. </w:t>
      </w:r>
      <w:r w:rsidRPr="00F51E8F">
        <w:rPr>
          <w:rFonts w:ascii="Tahoma" w:hAnsi="Tahoma" w:cs="Tahoma"/>
          <w:b/>
          <w:color w:val="0000FF"/>
          <w:sz w:val="18"/>
          <w:szCs w:val="18"/>
          <w:lang w:val="pl-PL"/>
        </w:rPr>
        <w:t xml:space="preserve">WYMAGANIA DOTYCZĄCE WADIUM </w:t>
      </w:r>
    </w:p>
    <w:p w:rsidR="008138F3" w:rsidRDefault="008138F3" w:rsidP="008138F3">
      <w:pPr>
        <w:spacing w:after="0" w:line="240" w:lineRule="auto"/>
        <w:ind w:left="426"/>
        <w:jc w:val="both"/>
        <w:rPr>
          <w:rFonts w:ascii="Verdana" w:hAnsi="Verdana" w:cs="Arial"/>
          <w:sz w:val="18"/>
          <w:szCs w:val="18"/>
          <w:lang w:val="pl-PL"/>
        </w:rPr>
      </w:pPr>
    </w:p>
    <w:p w:rsidR="002D2289" w:rsidRDefault="002D2289" w:rsidP="002D2289">
      <w:pPr>
        <w:pStyle w:val="Akapitzlist1"/>
        <w:numPr>
          <w:ilvl w:val="0"/>
          <w:numId w:val="0"/>
        </w:numPr>
        <w:ind w:left="360"/>
        <w:rPr>
          <w:sz w:val="18"/>
          <w:szCs w:val="18"/>
        </w:rPr>
      </w:pPr>
      <w:r>
        <w:rPr>
          <w:sz w:val="18"/>
          <w:szCs w:val="18"/>
        </w:rPr>
        <w:t xml:space="preserve">Zamawiający </w:t>
      </w:r>
      <w:r w:rsidRPr="002D2289">
        <w:rPr>
          <w:b/>
          <w:sz w:val="18"/>
          <w:szCs w:val="18"/>
        </w:rPr>
        <w:t>nie wymaga wniesienia wadium</w:t>
      </w:r>
      <w:r>
        <w:rPr>
          <w:sz w:val="18"/>
          <w:szCs w:val="18"/>
        </w:rPr>
        <w:t>.</w:t>
      </w:r>
    </w:p>
    <w:p w:rsidR="008138F3" w:rsidRDefault="008138F3" w:rsidP="008138F3">
      <w:pPr>
        <w:spacing w:after="0" w:line="240" w:lineRule="auto"/>
        <w:ind w:left="426"/>
        <w:jc w:val="both"/>
        <w:rPr>
          <w:rFonts w:ascii="Tahoma" w:hAnsi="Tahoma" w:cs="Tahoma"/>
          <w:sz w:val="18"/>
          <w:szCs w:val="18"/>
          <w:lang w:val="pl-PL"/>
        </w:rPr>
      </w:pPr>
    </w:p>
    <w:p w:rsidR="008138F3" w:rsidRPr="00F51E8F" w:rsidRDefault="008138F3" w:rsidP="008138F3">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10. </w:t>
      </w:r>
      <w:r w:rsidRPr="00F51E8F">
        <w:rPr>
          <w:rFonts w:ascii="Tahoma" w:hAnsi="Tahoma" w:cs="Tahoma"/>
          <w:b/>
          <w:bCs/>
          <w:color w:val="0000FF"/>
          <w:sz w:val="18"/>
          <w:szCs w:val="18"/>
          <w:lang w:val="pl-PL"/>
        </w:rPr>
        <w:t xml:space="preserve">TERMIN ZWIĄZANIA OFERTĄ </w:t>
      </w:r>
    </w:p>
    <w:p w:rsidR="008138F3" w:rsidRPr="00155B31" w:rsidRDefault="008138F3" w:rsidP="008138F3">
      <w:pPr>
        <w:pStyle w:val="Tekstpodstawowy"/>
        <w:tabs>
          <w:tab w:val="left" w:pos="-426"/>
          <w:tab w:val="left" w:pos="709"/>
        </w:tabs>
        <w:spacing w:after="0" w:line="240" w:lineRule="auto"/>
        <w:ind w:left="720" w:hanging="360"/>
        <w:jc w:val="both"/>
        <w:rPr>
          <w:rFonts w:ascii="Verdana" w:hAnsi="Verdana" w:cs="Tahoma"/>
          <w:b w:val="0"/>
          <w:sz w:val="18"/>
          <w:szCs w:val="18"/>
          <w:lang w:val="pl-PL"/>
        </w:rPr>
      </w:pPr>
      <w:r>
        <w:rPr>
          <w:rFonts w:ascii="Tahoma" w:hAnsi="Tahoma" w:cs="Tahoma"/>
          <w:b w:val="0"/>
          <w:sz w:val="18"/>
          <w:szCs w:val="18"/>
          <w:lang w:val="pl-PL"/>
        </w:rPr>
        <w:t>1</w:t>
      </w:r>
      <w:r w:rsidRPr="00155B31">
        <w:rPr>
          <w:rFonts w:ascii="Verdana" w:hAnsi="Verdana" w:cs="Tahoma"/>
          <w:b w:val="0"/>
          <w:sz w:val="18"/>
          <w:szCs w:val="18"/>
          <w:lang w:val="pl-PL"/>
        </w:rPr>
        <w:t xml:space="preserve">.  Wykonawca jest związany ofertą przez okres </w:t>
      </w:r>
      <w:r w:rsidR="002D2289">
        <w:rPr>
          <w:rFonts w:ascii="Verdana" w:hAnsi="Verdana" w:cs="Tahoma"/>
          <w:sz w:val="18"/>
          <w:szCs w:val="18"/>
          <w:lang w:val="pl-PL"/>
        </w:rPr>
        <w:t>3</w:t>
      </w:r>
      <w:r w:rsidRPr="00155B31">
        <w:rPr>
          <w:rFonts w:ascii="Verdana" w:hAnsi="Verdana" w:cs="Tahoma"/>
          <w:sz w:val="18"/>
          <w:szCs w:val="18"/>
          <w:lang w:val="pl-PL"/>
        </w:rPr>
        <w:t>0 dni</w:t>
      </w:r>
      <w:r w:rsidRPr="00155B31">
        <w:rPr>
          <w:rFonts w:ascii="Verdana" w:hAnsi="Verdana" w:cs="Tahoma"/>
          <w:b w:val="0"/>
          <w:sz w:val="18"/>
          <w:szCs w:val="18"/>
          <w:lang w:val="pl-PL"/>
        </w:rPr>
        <w:t xml:space="preserve"> licząc od upływu terminu składania ofert. </w:t>
      </w:r>
    </w:p>
    <w:p w:rsidR="008138F3" w:rsidRPr="00155B31" w:rsidRDefault="008138F3" w:rsidP="008138F3">
      <w:pPr>
        <w:spacing w:after="0"/>
        <w:ind w:left="720" w:hanging="425"/>
        <w:jc w:val="both"/>
        <w:rPr>
          <w:rFonts w:ascii="Verdana" w:hAnsi="Verdana" w:cs="Arial"/>
          <w:sz w:val="18"/>
          <w:szCs w:val="18"/>
          <w:lang w:val="pl-PL"/>
        </w:rPr>
      </w:pPr>
      <w:r w:rsidRPr="00155B31">
        <w:rPr>
          <w:rFonts w:ascii="Verdana" w:hAnsi="Verdana" w:cs="Arial"/>
          <w:sz w:val="18"/>
          <w:szCs w:val="18"/>
          <w:lang w:val="pl-PL"/>
        </w:rPr>
        <w:t>2.  Wykonawca samodzielnie lub na wniosek zamawiaj</w:t>
      </w:r>
      <w:r w:rsidRPr="00155B31">
        <w:rPr>
          <w:rFonts w:ascii="Verdana" w:eastAsia="TimesNewRoman" w:hAnsi="Verdana" w:cs="Arial"/>
          <w:sz w:val="18"/>
          <w:szCs w:val="18"/>
          <w:lang w:val="pl-PL"/>
        </w:rPr>
        <w:t>ą</w:t>
      </w:r>
      <w:r w:rsidRPr="00155B31">
        <w:rPr>
          <w:rFonts w:ascii="Verdana" w:hAnsi="Verdana" w:cs="Arial"/>
          <w:sz w:val="18"/>
          <w:szCs w:val="18"/>
          <w:lang w:val="pl-PL"/>
        </w:rPr>
        <w:t>cego może przedłu</w:t>
      </w:r>
      <w:r w:rsidRPr="00155B31">
        <w:rPr>
          <w:rFonts w:ascii="Verdana" w:eastAsia="TimesNewRoman" w:hAnsi="Verdana" w:cs="Arial"/>
          <w:sz w:val="18"/>
          <w:szCs w:val="18"/>
          <w:lang w:val="pl-PL"/>
        </w:rPr>
        <w:t>ż</w:t>
      </w:r>
      <w:r w:rsidRPr="00155B31">
        <w:rPr>
          <w:rFonts w:ascii="Verdana" w:hAnsi="Verdana" w:cs="Arial"/>
          <w:sz w:val="18"/>
          <w:szCs w:val="18"/>
          <w:lang w:val="pl-PL"/>
        </w:rPr>
        <w:t>y</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termin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xml:space="preserve">, z tym </w:t>
      </w:r>
      <w:r w:rsidRPr="00155B31">
        <w:rPr>
          <w:rFonts w:ascii="Verdana" w:eastAsia="TimesNewRoman" w:hAnsi="Verdana" w:cs="Arial"/>
          <w:sz w:val="18"/>
          <w:szCs w:val="18"/>
          <w:lang w:val="pl-PL"/>
        </w:rPr>
        <w:t>ż</w:t>
      </w:r>
      <w:r w:rsidRPr="00155B31">
        <w:rPr>
          <w:rFonts w:ascii="Verdana" w:hAnsi="Verdana" w:cs="Arial"/>
          <w:sz w:val="18"/>
          <w:szCs w:val="18"/>
          <w:lang w:val="pl-PL"/>
        </w:rPr>
        <w:t>e zamawiaj</w:t>
      </w:r>
      <w:r w:rsidRPr="00155B31">
        <w:rPr>
          <w:rFonts w:ascii="Verdana" w:eastAsia="TimesNewRoman" w:hAnsi="Verdana" w:cs="Arial"/>
          <w:sz w:val="18"/>
          <w:szCs w:val="18"/>
          <w:lang w:val="pl-PL"/>
        </w:rPr>
        <w:t>ą</w:t>
      </w:r>
      <w:r w:rsidRPr="00155B31">
        <w:rPr>
          <w:rFonts w:ascii="Verdana" w:hAnsi="Verdana" w:cs="Arial"/>
          <w:sz w:val="18"/>
          <w:szCs w:val="18"/>
          <w:lang w:val="pl-PL"/>
        </w:rPr>
        <w:t>cy mo</w:t>
      </w:r>
      <w:r w:rsidRPr="00155B31">
        <w:rPr>
          <w:rFonts w:ascii="Verdana" w:eastAsia="TimesNewRoman" w:hAnsi="Verdana" w:cs="Arial"/>
          <w:sz w:val="18"/>
          <w:szCs w:val="18"/>
          <w:lang w:val="pl-PL"/>
        </w:rPr>
        <w:t>ż</w:t>
      </w:r>
      <w:r w:rsidRPr="00155B31">
        <w:rPr>
          <w:rFonts w:ascii="Verdana" w:hAnsi="Verdana" w:cs="Arial"/>
          <w:sz w:val="18"/>
          <w:szCs w:val="18"/>
          <w:lang w:val="pl-PL"/>
        </w:rPr>
        <w:t>e tylko raz, co najmniej na 3 dni przed upływem terminu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zwróci</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si</w:t>
      </w:r>
      <w:r w:rsidRPr="00155B31">
        <w:rPr>
          <w:rFonts w:ascii="Verdana" w:eastAsia="TimesNewRoman" w:hAnsi="Verdana" w:cs="Arial"/>
          <w:sz w:val="18"/>
          <w:szCs w:val="18"/>
          <w:lang w:val="pl-PL"/>
        </w:rPr>
        <w:t xml:space="preserve">ę </w:t>
      </w:r>
      <w:r w:rsidRPr="00155B31">
        <w:rPr>
          <w:rFonts w:ascii="Verdana" w:hAnsi="Verdana" w:cs="Arial"/>
          <w:sz w:val="18"/>
          <w:szCs w:val="18"/>
          <w:lang w:val="pl-PL"/>
        </w:rPr>
        <w:t>do wykonawców o wyra</w:t>
      </w:r>
      <w:r w:rsidRPr="00155B31">
        <w:rPr>
          <w:rFonts w:ascii="Verdana" w:eastAsia="TimesNewRoman" w:hAnsi="Verdana" w:cs="Arial"/>
          <w:sz w:val="18"/>
          <w:szCs w:val="18"/>
          <w:lang w:val="pl-PL"/>
        </w:rPr>
        <w:t>ż</w:t>
      </w:r>
      <w:r w:rsidRPr="00155B31">
        <w:rPr>
          <w:rFonts w:ascii="Verdana" w:hAnsi="Verdana" w:cs="Arial"/>
          <w:sz w:val="18"/>
          <w:szCs w:val="18"/>
          <w:lang w:val="pl-PL"/>
        </w:rPr>
        <w:t>enie zgody na przedłu</w:t>
      </w:r>
      <w:r w:rsidRPr="00155B31">
        <w:rPr>
          <w:rFonts w:ascii="Verdana" w:eastAsia="TimesNewRoman" w:hAnsi="Verdana" w:cs="Arial"/>
          <w:sz w:val="18"/>
          <w:szCs w:val="18"/>
          <w:lang w:val="pl-PL"/>
        </w:rPr>
        <w:t>ż</w:t>
      </w:r>
      <w:r w:rsidRPr="00155B31">
        <w:rPr>
          <w:rFonts w:ascii="Verdana" w:hAnsi="Verdana" w:cs="Arial"/>
          <w:sz w:val="18"/>
          <w:szCs w:val="18"/>
          <w:lang w:val="pl-PL"/>
        </w:rPr>
        <w:t>enie tego terminu o oznaczony okres, nie dłu</w:t>
      </w:r>
      <w:r w:rsidRPr="00155B31">
        <w:rPr>
          <w:rFonts w:ascii="Verdana" w:eastAsia="TimesNewRoman" w:hAnsi="Verdana" w:cs="Arial"/>
          <w:sz w:val="18"/>
          <w:szCs w:val="18"/>
          <w:lang w:val="pl-PL"/>
        </w:rPr>
        <w:t>ż</w:t>
      </w:r>
      <w:r w:rsidRPr="00155B31">
        <w:rPr>
          <w:rFonts w:ascii="Verdana" w:hAnsi="Verdana" w:cs="Arial"/>
          <w:sz w:val="18"/>
          <w:szCs w:val="18"/>
          <w:lang w:val="pl-PL"/>
        </w:rPr>
        <w:t>szy jednak ni</w:t>
      </w:r>
      <w:r w:rsidRPr="00155B31">
        <w:rPr>
          <w:rFonts w:ascii="Verdana" w:eastAsia="TimesNewRoman" w:hAnsi="Verdana" w:cs="Arial"/>
          <w:sz w:val="18"/>
          <w:szCs w:val="18"/>
          <w:lang w:val="pl-PL"/>
        </w:rPr>
        <w:t xml:space="preserve">ż </w:t>
      </w:r>
      <w:r w:rsidRPr="00155B31">
        <w:rPr>
          <w:rFonts w:ascii="Verdana" w:hAnsi="Verdana" w:cs="Arial"/>
          <w:sz w:val="18"/>
          <w:szCs w:val="18"/>
          <w:lang w:val="pl-PL"/>
        </w:rPr>
        <w:t xml:space="preserve">60 dni. </w:t>
      </w:r>
    </w:p>
    <w:p w:rsidR="008138F3" w:rsidRPr="00155B31" w:rsidRDefault="008138F3" w:rsidP="008138F3">
      <w:pPr>
        <w:spacing w:after="0"/>
        <w:ind w:left="720" w:hanging="425"/>
        <w:rPr>
          <w:rFonts w:ascii="Verdana" w:hAnsi="Verdana" w:cs="Arial"/>
          <w:sz w:val="18"/>
          <w:szCs w:val="18"/>
          <w:lang w:val="pl-PL"/>
        </w:rPr>
      </w:pPr>
      <w:r w:rsidRPr="00155B31">
        <w:rPr>
          <w:rFonts w:ascii="Verdana" w:hAnsi="Verdana" w:cs="Arial"/>
          <w:sz w:val="18"/>
          <w:szCs w:val="18"/>
          <w:lang w:val="pl-PL"/>
        </w:rPr>
        <w:t>3.  Odmowa wyra</w:t>
      </w:r>
      <w:r w:rsidRPr="00155B31">
        <w:rPr>
          <w:rFonts w:ascii="Verdana" w:eastAsia="TimesNewRoman" w:hAnsi="Verdana" w:cs="Arial"/>
          <w:sz w:val="18"/>
          <w:szCs w:val="18"/>
          <w:lang w:val="pl-PL"/>
        </w:rPr>
        <w:t>ż</w:t>
      </w:r>
      <w:r w:rsidRPr="00155B31">
        <w:rPr>
          <w:rFonts w:ascii="Verdana" w:hAnsi="Verdana" w:cs="Arial"/>
          <w:sz w:val="18"/>
          <w:szCs w:val="18"/>
          <w:lang w:val="pl-PL"/>
        </w:rPr>
        <w:t>enia zgody, o której mowa w ust. 2, nie powoduje utraty wadium.</w:t>
      </w:r>
    </w:p>
    <w:p w:rsidR="008138F3" w:rsidRPr="00155B31" w:rsidRDefault="008138F3" w:rsidP="008138F3">
      <w:pPr>
        <w:spacing w:after="0"/>
        <w:ind w:left="720" w:hanging="426"/>
        <w:jc w:val="both"/>
        <w:rPr>
          <w:rFonts w:ascii="Verdana" w:hAnsi="Verdana" w:cs="Arial"/>
          <w:iCs/>
          <w:sz w:val="18"/>
          <w:szCs w:val="18"/>
          <w:lang w:val="pl-PL"/>
        </w:rPr>
      </w:pPr>
      <w:r w:rsidRPr="00155B31">
        <w:rPr>
          <w:rFonts w:ascii="Verdana" w:hAnsi="Verdana" w:cs="Arial"/>
          <w:iCs/>
          <w:sz w:val="18"/>
          <w:szCs w:val="18"/>
          <w:lang w:val="pl-PL"/>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138F3" w:rsidRPr="00155B31" w:rsidRDefault="008138F3" w:rsidP="008138F3">
      <w:pPr>
        <w:spacing w:after="0"/>
        <w:ind w:left="720" w:hanging="426"/>
        <w:jc w:val="both"/>
        <w:rPr>
          <w:rFonts w:ascii="Verdana" w:hAnsi="Verdana" w:cs="Arial"/>
          <w:iCs/>
          <w:sz w:val="18"/>
          <w:szCs w:val="18"/>
          <w:lang w:val="pl-PL"/>
        </w:rPr>
      </w:pPr>
      <w:r w:rsidRPr="00155B31">
        <w:rPr>
          <w:rFonts w:ascii="Verdana" w:hAnsi="Verdana" w:cs="Arial"/>
          <w:iCs/>
          <w:sz w:val="18"/>
          <w:szCs w:val="18"/>
          <w:lang w:val="pl-PL"/>
        </w:rPr>
        <w:t xml:space="preserve">5.   </w:t>
      </w:r>
      <w:r w:rsidRPr="00155B31">
        <w:rPr>
          <w:rFonts w:ascii="Verdana" w:hAnsi="Verdana"/>
          <w:sz w:val="18"/>
          <w:szCs w:val="18"/>
          <w:lang w:val="pl-PL"/>
        </w:rPr>
        <w:t xml:space="preserve">Wniesienie środków ochrony prawnej po upływie terminu składania ofert zawiesza bieg terminu związania ofertą do czasu ich rozstrzygnięcia. </w:t>
      </w:r>
    </w:p>
    <w:p w:rsidR="008138F3" w:rsidRDefault="008138F3" w:rsidP="008138F3">
      <w:pPr>
        <w:pStyle w:val="Tekstpodstawowy"/>
        <w:tabs>
          <w:tab w:val="left" w:pos="-426"/>
          <w:tab w:val="left" w:pos="709"/>
        </w:tabs>
        <w:spacing w:after="0" w:line="240" w:lineRule="auto"/>
        <w:jc w:val="both"/>
        <w:rPr>
          <w:rFonts w:ascii="Verdana" w:hAnsi="Verdana" w:cs="Tahoma"/>
          <w:b w:val="0"/>
          <w:sz w:val="20"/>
          <w:lang w:val="pl-PL"/>
        </w:rPr>
      </w:pPr>
    </w:p>
    <w:p w:rsidR="008138F3" w:rsidRPr="00F51E8F" w:rsidRDefault="008138F3" w:rsidP="008138F3">
      <w:pPr>
        <w:shd w:val="clear" w:color="auto" w:fill="E6E6E6"/>
        <w:tabs>
          <w:tab w:val="left" w:pos="567"/>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11. </w:t>
      </w:r>
      <w:r w:rsidRPr="00F51E8F">
        <w:rPr>
          <w:rFonts w:ascii="Tahoma" w:hAnsi="Tahoma" w:cs="Tahoma"/>
          <w:b/>
          <w:bCs/>
          <w:color w:val="0000FF"/>
          <w:sz w:val="18"/>
          <w:szCs w:val="18"/>
          <w:lang w:val="pl-PL"/>
        </w:rPr>
        <w:t>OPIS SPOSOBU PRZYGOTOWANIA OFERT</w:t>
      </w:r>
    </w:p>
    <w:p w:rsidR="008138F3" w:rsidRPr="004908F7" w:rsidRDefault="008138F3" w:rsidP="008138F3">
      <w:pPr>
        <w:tabs>
          <w:tab w:val="left" w:pos="567"/>
          <w:tab w:val="left" w:pos="709"/>
        </w:tabs>
        <w:spacing w:after="0" w:line="240" w:lineRule="auto"/>
        <w:jc w:val="both"/>
        <w:rPr>
          <w:rFonts w:ascii="Tahoma" w:hAnsi="Tahoma" w:cs="Tahoma"/>
          <w:sz w:val="18"/>
          <w:szCs w:val="18"/>
          <w:lang w:val="pl-PL"/>
        </w:rPr>
      </w:pPr>
    </w:p>
    <w:p w:rsidR="008138F3" w:rsidRPr="00E40009" w:rsidRDefault="008138F3" w:rsidP="008138F3">
      <w:pPr>
        <w:pStyle w:val="Akapitzlist"/>
        <w:numPr>
          <w:ilvl w:val="0"/>
          <w:numId w:val="2"/>
        </w:numPr>
        <w:tabs>
          <w:tab w:val="left" w:pos="-426"/>
          <w:tab w:val="left" w:pos="540"/>
        </w:tabs>
        <w:spacing w:after="0" w:line="240" w:lineRule="auto"/>
        <w:jc w:val="both"/>
        <w:rPr>
          <w:rFonts w:ascii="Verdana" w:hAnsi="Verdana" w:cs="Tahoma"/>
          <w:sz w:val="18"/>
          <w:szCs w:val="18"/>
          <w:lang w:val="pl-PL"/>
        </w:rPr>
      </w:pPr>
      <w:r w:rsidRPr="00E40009">
        <w:rPr>
          <w:rFonts w:ascii="Verdana" w:hAnsi="Verdana" w:cs="Tahoma"/>
          <w:sz w:val="18"/>
          <w:szCs w:val="18"/>
          <w:lang w:val="pl-PL"/>
        </w:rPr>
        <w:t>Oferta ma być sporządzona w języku polskim i pod rygorem nieważności w formie pisemnej.</w:t>
      </w:r>
    </w:p>
    <w:p w:rsidR="008138F3" w:rsidRPr="00155B31" w:rsidRDefault="008138F3" w:rsidP="008138F3">
      <w:pPr>
        <w:numPr>
          <w:ilvl w:val="0"/>
          <w:numId w:val="2"/>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Zamawiający nie wyraża zgodny na składanie ofert w postaci elektronicznej.</w:t>
      </w:r>
    </w:p>
    <w:p w:rsidR="008138F3" w:rsidRPr="00155B31" w:rsidRDefault="008138F3" w:rsidP="008138F3">
      <w:pPr>
        <w:numPr>
          <w:ilvl w:val="0"/>
          <w:numId w:val="2"/>
        </w:num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Wszelkie koszty związane z przygotowaniem i złożeniem oferty obciążają Wykonawcę.</w:t>
      </w:r>
    </w:p>
    <w:p w:rsidR="008138F3" w:rsidRPr="00155B31" w:rsidRDefault="008138F3" w:rsidP="008138F3">
      <w:pPr>
        <w:numPr>
          <w:ilvl w:val="0"/>
          <w:numId w:val="2"/>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Strony oferty – w tym załączniki – muszą być kolejno ponumerowane.</w:t>
      </w:r>
    </w:p>
    <w:p w:rsidR="008138F3" w:rsidRPr="00155B31" w:rsidRDefault="008138F3" w:rsidP="008138F3">
      <w:pPr>
        <w:numPr>
          <w:ilvl w:val="0"/>
          <w:numId w:val="2"/>
        </w:numPr>
        <w:tabs>
          <w:tab w:val="left" w:pos="-426"/>
          <w:tab w:val="left" w:pos="426"/>
        </w:tabs>
        <w:spacing w:after="0" w:line="240" w:lineRule="auto"/>
        <w:ind w:left="426" w:hanging="426"/>
        <w:jc w:val="both"/>
        <w:rPr>
          <w:rFonts w:ascii="Verdana" w:hAnsi="Verdana" w:cs="Tahoma"/>
          <w:sz w:val="18"/>
          <w:szCs w:val="18"/>
          <w:lang w:val="pl-PL"/>
        </w:rPr>
      </w:pPr>
      <w:r w:rsidRPr="00155B31">
        <w:rPr>
          <w:rFonts w:ascii="Verdana" w:hAnsi="Verdana" w:cs="Tahoma"/>
          <w:sz w:val="18"/>
          <w:szCs w:val="18"/>
          <w:lang w:val="pl-PL"/>
        </w:rPr>
        <w:lastRenderedPageBreak/>
        <w:t>Zaleca się, aby wszystkie karty oferty wraz z załącznikami były złączone w sposób uniemożliwiający swobodne wysunięcie się którejkolwiek karty.</w:t>
      </w:r>
    </w:p>
    <w:p w:rsidR="002D2289" w:rsidRPr="002D2289" w:rsidRDefault="008138F3" w:rsidP="00575363">
      <w:pPr>
        <w:numPr>
          <w:ilvl w:val="0"/>
          <w:numId w:val="8"/>
        </w:numPr>
        <w:spacing w:after="0"/>
        <w:ind w:left="284" w:right="175" w:hanging="284"/>
        <w:jc w:val="both"/>
        <w:rPr>
          <w:rFonts w:ascii="Verdana" w:hAnsi="Verdana" w:cs="Tahoma"/>
          <w:b/>
          <w:sz w:val="18"/>
          <w:szCs w:val="18"/>
          <w:lang w:val="pl-PL"/>
        </w:rPr>
      </w:pPr>
      <w:r w:rsidRPr="00155B31">
        <w:rPr>
          <w:rFonts w:ascii="Verdana" w:hAnsi="Verdana" w:cs="Tahoma"/>
          <w:sz w:val="18"/>
          <w:szCs w:val="18"/>
          <w:lang w:val="pl-PL"/>
        </w:rPr>
        <w:t>Na opakowaniu oferty należy zamieścić następującą informację:</w:t>
      </w:r>
      <w:r w:rsidRPr="00155B31">
        <w:rPr>
          <w:rFonts w:ascii="Verdana" w:hAnsi="Verdana" w:cs="Tahoma"/>
          <w:color w:val="0000FF"/>
          <w:sz w:val="18"/>
          <w:szCs w:val="18"/>
          <w:lang w:val="pl-PL"/>
        </w:rPr>
        <w:t xml:space="preserve"> </w:t>
      </w:r>
      <w:r w:rsidRPr="00155B31">
        <w:rPr>
          <w:rFonts w:ascii="Verdana" w:hAnsi="Verdana" w:cs="Tahoma"/>
          <w:b/>
          <w:sz w:val="18"/>
          <w:szCs w:val="18"/>
          <w:u w:val="single"/>
          <w:lang w:val="pl-PL"/>
        </w:rPr>
        <w:t xml:space="preserve">Oferta przetargowa </w:t>
      </w:r>
      <w:r w:rsidRPr="002D2289">
        <w:rPr>
          <w:rFonts w:ascii="Verdana" w:hAnsi="Verdana"/>
          <w:b/>
          <w:spacing w:val="-3"/>
          <w:sz w:val="18"/>
          <w:szCs w:val="18"/>
          <w:lang w:val="pl-PL"/>
        </w:rPr>
        <w:t>„</w:t>
      </w:r>
      <w:r w:rsidR="002D2289" w:rsidRPr="002D2289">
        <w:rPr>
          <w:rFonts w:ascii="Verdana" w:hAnsi="Verdana"/>
          <w:b/>
          <w:spacing w:val="-3"/>
          <w:sz w:val="18"/>
          <w:szCs w:val="18"/>
          <w:lang w:val="pl-PL"/>
        </w:rPr>
        <w:t>D</w:t>
      </w:r>
      <w:r w:rsidR="002D2289" w:rsidRPr="002D2289">
        <w:rPr>
          <w:rFonts w:ascii="Verdana" w:hAnsi="Verdana"/>
          <w:b/>
          <w:color w:val="000000"/>
          <w:spacing w:val="-3"/>
          <w:sz w:val="18"/>
          <w:szCs w:val="18"/>
          <w:lang w:val="pl-PL"/>
        </w:rPr>
        <w:t>ostawa</w:t>
      </w:r>
      <w:r w:rsidR="002D2289" w:rsidRPr="002D2289">
        <w:rPr>
          <w:rFonts w:ascii="Verdana" w:eastAsia="Times New Roman" w:hAnsi="Verdana"/>
          <w:b/>
          <w:bCs/>
          <w:sz w:val="18"/>
          <w:szCs w:val="18"/>
          <w:lang w:val="pl-PL"/>
        </w:rPr>
        <w:t xml:space="preserve"> materiałów budowlanych wraz z  rozładunkiem na budowę drogi gminnej w miejscowości Dąbroszyn nr działki ewidencyjny 440/43</w:t>
      </w:r>
      <w:r w:rsidR="002D2289" w:rsidRPr="002D2289">
        <w:rPr>
          <w:rFonts w:ascii="Verdana" w:hAnsi="Verdana"/>
          <w:b/>
          <w:color w:val="000000"/>
          <w:spacing w:val="-3"/>
          <w:sz w:val="18"/>
          <w:szCs w:val="18"/>
          <w:lang w:val="pl-PL"/>
        </w:rPr>
        <w:t>.</w:t>
      </w:r>
    </w:p>
    <w:p w:rsidR="002D2289" w:rsidRPr="002D2289" w:rsidRDefault="002D2289" w:rsidP="002D2289">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8138F3" w:rsidRPr="00155B31" w:rsidRDefault="002D2289" w:rsidP="002D2289">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r>
        <w:rPr>
          <w:rFonts w:ascii="Verdana" w:hAnsi="Verdana"/>
          <w:b/>
          <w:color w:val="000000"/>
          <w:spacing w:val="-3"/>
          <w:sz w:val="18"/>
          <w:szCs w:val="18"/>
          <w:lang w:val="pl-PL"/>
        </w:rPr>
        <w:t xml:space="preserve"> „ , </w:t>
      </w:r>
      <w:r w:rsidR="008138F3" w:rsidRPr="00155B31">
        <w:rPr>
          <w:rFonts w:ascii="Verdana" w:hAnsi="Verdana" w:cs="Tahoma"/>
          <w:b/>
          <w:sz w:val="18"/>
          <w:szCs w:val="18"/>
          <w:lang w:val="pl-PL"/>
        </w:rPr>
        <w:t xml:space="preserve">nie otwierać przed </w:t>
      </w:r>
      <w:r w:rsidR="008A57A2">
        <w:rPr>
          <w:rFonts w:ascii="Verdana" w:hAnsi="Verdana" w:cs="Tahoma"/>
          <w:b/>
          <w:sz w:val="18"/>
          <w:szCs w:val="18"/>
          <w:lang w:val="pl-PL"/>
        </w:rPr>
        <w:t xml:space="preserve">1 </w:t>
      </w:r>
      <w:r w:rsidR="000A5E02">
        <w:rPr>
          <w:rFonts w:ascii="Verdana" w:hAnsi="Verdana" w:cs="Tahoma"/>
          <w:b/>
          <w:sz w:val="18"/>
          <w:szCs w:val="18"/>
          <w:lang w:val="pl-PL"/>
        </w:rPr>
        <w:t>czerwca</w:t>
      </w:r>
      <w:r w:rsidR="008138F3">
        <w:rPr>
          <w:rFonts w:ascii="Verdana" w:hAnsi="Verdana" w:cs="Tahoma"/>
          <w:b/>
          <w:sz w:val="18"/>
          <w:szCs w:val="18"/>
          <w:lang w:val="pl-PL"/>
        </w:rPr>
        <w:t xml:space="preserve"> </w:t>
      </w:r>
      <w:r w:rsidR="008138F3" w:rsidRPr="00155B31">
        <w:rPr>
          <w:rFonts w:ascii="Verdana" w:hAnsi="Verdana" w:cs="Tahoma"/>
          <w:b/>
          <w:sz w:val="18"/>
          <w:szCs w:val="18"/>
          <w:lang w:val="pl-PL"/>
        </w:rPr>
        <w:t>201</w:t>
      </w:r>
      <w:r w:rsidR="008138F3">
        <w:rPr>
          <w:rFonts w:ascii="Verdana" w:hAnsi="Verdana" w:cs="Tahoma"/>
          <w:b/>
          <w:sz w:val="18"/>
          <w:szCs w:val="18"/>
          <w:lang w:val="pl-PL"/>
        </w:rPr>
        <w:t>2</w:t>
      </w:r>
      <w:r w:rsidR="008138F3" w:rsidRPr="00155B31">
        <w:rPr>
          <w:rFonts w:ascii="Verdana" w:hAnsi="Verdana" w:cs="Tahoma"/>
          <w:b/>
          <w:sz w:val="18"/>
          <w:szCs w:val="18"/>
          <w:lang w:val="pl-PL"/>
        </w:rPr>
        <w:t xml:space="preserve"> r.  godz. </w:t>
      </w:r>
      <w:r w:rsidR="008138F3">
        <w:rPr>
          <w:rFonts w:ascii="Verdana" w:hAnsi="Verdana" w:cs="Tahoma"/>
          <w:b/>
          <w:sz w:val="18"/>
          <w:szCs w:val="18"/>
          <w:lang w:val="pl-PL"/>
        </w:rPr>
        <w:t>08</w:t>
      </w:r>
      <w:r w:rsidR="008138F3" w:rsidRPr="00155B31">
        <w:rPr>
          <w:rFonts w:ascii="Verdana" w:hAnsi="Verdana" w:cs="Tahoma"/>
          <w:b/>
          <w:sz w:val="18"/>
          <w:szCs w:val="18"/>
          <w:lang w:val="pl-PL"/>
        </w:rPr>
        <w:t>:00</w:t>
      </w:r>
    </w:p>
    <w:p w:rsidR="008138F3" w:rsidRPr="00155B31" w:rsidRDefault="008138F3" w:rsidP="008138F3">
      <w:pPr>
        <w:spacing w:after="0" w:line="240" w:lineRule="auto"/>
        <w:ind w:left="425"/>
        <w:jc w:val="both"/>
        <w:rPr>
          <w:rFonts w:ascii="Verdana" w:hAnsi="Verdana" w:cs="Tahoma"/>
          <w:b/>
          <w:sz w:val="18"/>
          <w:szCs w:val="18"/>
          <w:u w:val="single"/>
          <w:lang w:val="pl-PL"/>
        </w:rPr>
      </w:pPr>
    </w:p>
    <w:p w:rsidR="008138F3" w:rsidRPr="00155B31" w:rsidRDefault="008138F3" w:rsidP="008138F3">
      <w:pPr>
        <w:tabs>
          <w:tab w:val="left" w:pos="-426"/>
          <w:tab w:val="left" w:pos="426"/>
        </w:tabs>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 xml:space="preserve">7. </w:t>
      </w:r>
      <w:r w:rsidRPr="00155B31">
        <w:rPr>
          <w:rFonts w:ascii="Verdana" w:hAnsi="Verdana" w:cs="Tahoma"/>
          <w:sz w:val="18"/>
          <w:szCs w:val="18"/>
          <w:lang w:val="pl-PL"/>
        </w:rPr>
        <w:t xml:space="preserve">Jeżeli oferta zostanie opisana w inny sposób Zamawiający </w:t>
      </w:r>
      <w:r>
        <w:rPr>
          <w:rFonts w:ascii="Verdana" w:hAnsi="Verdana" w:cs="Tahoma"/>
          <w:sz w:val="18"/>
          <w:szCs w:val="18"/>
          <w:lang w:val="pl-PL"/>
        </w:rPr>
        <w:t xml:space="preserve">nie bierze odpowiedzialności za </w:t>
      </w:r>
      <w:r w:rsidRPr="00155B31">
        <w:rPr>
          <w:rFonts w:ascii="Verdana" w:hAnsi="Verdana" w:cs="Tahoma"/>
          <w:sz w:val="18"/>
          <w:szCs w:val="18"/>
          <w:lang w:val="pl-PL"/>
        </w:rPr>
        <w:t>nieprawidłowe skierowanie czy przedwczesne lub przypadkowe otwarcie oferty.</w:t>
      </w:r>
    </w:p>
    <w:p w:rsidR="008138F3" w:rsidRPr="00155B31" w:rsidRDefault="008138F3" w:rsidP="008138F3">
      <w:pPr>
        <w:tabs>
          <w:tab w:val="left" w:pos="-426"/>
          <w:tab w:val="left" w:pos="426"/>
        </w:tabs>
        <w:spacing w:after="0" w:line="240" w:lineRule="auto"/>
        <w:jc w:val="both"/>
        <w:rPr>
          <w:rFonts w:ascii="Verdana" w:hAnsi="Verdana" w:cs="Tahoma"/>
          <w:sz w:val="18"/>
          <w:szCs w:val="18"/>
          <w:lang w:val="pl-PL"/>
        </w:rPr>
      </w:pPr>
      <w:r>
        <w:rPr>
          <w:rFonts w:ascii="Verdana" w:hAnsi="Verdana" w:cs="Tahoma"/>
          <w:sz w:val="18"/>
          <w:szCs w:val="18"/>
          <w:lang w:val="pl-PL"/>
        </w:rPr>
        <w:t xml:space="preserve">8.  </w:t>
      </w:r>
      <w:r w:rsidRPr="00155B31">
        <w:rPr>
          <w:rFonts w:ascii="Verdana" w:hAnsi="Verdana" w:cs="Tahoma"/>
          <w:sz w:val="18"/>
          <w:szCs w:val="18"/>
          <w:lang w:val="pl-PL"/>
        </w:rPr>
        <w:t>Wszelkie poprawki w ofercie muszą być parafowane przez osobę podpisującą ofertę.</w:t>
      </w:r>
    </w:p>
    <w:p w:rsidR="008138F3" w:rsidRPr="00155B31" w:rsidRDefault="008138F3" w:rsidP="008138F3">
      <w:p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 xml:space="preserve">9. </w:t>
      </w:r>
      <w:r>
        <w:rPr>
          <w:rFonts w:ascii="Verdana" w:hAnsi="Verdana" w:cs="Tahoma"/>
          <w:sz w:val="18"/>
          <w:szCs w:val="18"/>
          <w:lang w:val="pl-PL"/>
        </w:rPr>
        <w:t xml:space="preserve"> </w:t>
      </w:r>
      <w:r w:rsidRPr="00155B31">
        <w:rPr>
          <w:rFonts w:ascii="Verdana" w:hAnsi="Verdana" w:cs="Tahoma"/>
          <w:sz w:val="18"/>
          <w:szCs w:val="18"/>
          <w:lang w:val="pl-PL"/>
        </w:rPr>
        <w:t>Osoba podpisująca ofertę winna czytelnie podać imię i na</w:t>
      </w:r>
      <w:r>
        <w:rPr>
          <w:rFonts w:ascii="Verdana" w:hAnsi="Verdana" w:cs="Tahoma"/>
          <w:sz w:val="18"/>
          <w:szCs w:val="18"/>
          <w:lang w:val="pl-PL"/>
        </w:rPr>
        <w:t xml:space="preserve">zwisko lub może złożyć podpis w </w:t>
      </w:r>
      <w:r w:rsidRPr="00155B31">
        <w:rPr>
          <w:rFonts w:ascii="Verdana" w:hAnsi="Verdana" w:cs="Tahoma"/>
          <w:sz w:val="18"/>
          <w:szCs w:val="18"/>
          <w:lang w:val="pl-PL"/>
        </w:rPr>
        <w:t>formie skróconej z pieczątką identyfikującą osobę.</w:t>
      </w:r>
    </w:p>
    <w:p w:rsidR="008138F3" w:rsidRPr="00155B31" w:rsidRDefault="008138F3" w:rsidP="008138F3">
      <w:pPr>
        <w:tabs>
          <w:tab w:val="left" w:pos="-426"/>
          <w:tab w:val="left" w:pos="360"/>
        </w:tabs>
        <w:spacing w:after="0" w:line="240" w:lineRule="auto"/>
        <w:ind w:left="360" w:hanging="360"/>
        <w:jc w:val="both"/>
        <w:rPr>
          <w:rFonts w:ascii="Verdana" w:hAnsi="Verdana" w:cs="Tahoma"/>
          <w:sz w:val="18"/>
          <w:szCs w:val="18"/>
          <w:lang w:val="pl-PL"/>
        </w:rPr>
      </w:pPr>
      <w:r w:rsidRPr="00155B31">
        <w:rPr>
          <w:rFonts w:ascii="Verdana" w:hAnsi="Verdana" w:cs="Tahoma"/>
          <w:sz w:val="18"/>
          <w:szCs w:val="18"/>
          <w:lang w:val="pl-PL"/>
        </w:rPr>
        <w:t>10. Jeżeli zaistnieją przesłanki z art. 11 ust.4 ustawy z dnia 16.04.1993 r. o zwalczaniu nieuczciwej konkurencji (</w:t>
      </w:r>
      <w:proofErr w:type="spellStart"/>
      <w:r w:rsidRPr="00155B31">
        <w:rPr>
          <w:rFonts w:ascii="Verdana" w:hAnsi="Verdana" w:cs="Tahoma"/>
          <w:sz w:val="18"/>
          <w:szCs w:val="18"/>
          <w:lang w:val="pl-PL"/>
        </w:rPr>
        <w:t>Dz.U</w:t>
      </w:r>
      <w:proofErr w:type="spellEnd"/>
      <w:r w:rsidRPr="00155B31">
        <w:rPr>
          <w:rFonts w:ascii="Verdana" w:hAnsi="Verdana" w:cs="Tahoma"/>
          <w:sz w:val="18"/>
          <w:szCs w:val="18"/>
          <w:lang w:val="pl-PL"/>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8138F3" w:rsidRPr="00155B31" w:rsidRDefault="008138F3" w:rsidP="008138F3">
      <w:pPr>
        <w:tabs>
          <w:tab w:val="left" w:pos="-426"/>
          <w:tab w:val="left" w:pos="360"/>
        </w:tabs>
        <w:spacing w:after="0" w:line="240" w:lineRule="auto"/>
        <w:ind w:left="360" w:hanging="360"/>
        <w:jc w:val="both"/>
        <w:rPr>
          <w:rFonts w:ascii="Verdana" w:hAnsi="Verdana" w:cs="Tahoma"/>
          <w:sz w:val="18"/>
          <w:szCs w:val="18"/>
          <w:u w:val="single"/>
          <w:lang w:val="pl-PL"/>
        </w:rPr>
      </w:pPr>
      <w:r w:rsidRPr="00155B31">
        <w:rPr>
          <w:rFonts w:ascii="Verdana" w:hAnsi="Verdana" w:cs="Tahoma"/>
          <w:sz w:val="18"/>
          <w:szCs w:val="18"/>
          <w:lang w:val="pl-PL"/>
        </w:rPr>
        <w:t xml:space="preserve">11. </w:t>
      </w:r>
      <w:r w:rsidRPr="00155B31">
        <w:rPr>
          <w:rFonts w:ascii="Verdana" w:hAnsi="Verdana" w:cs="Tahoma"/>
          <w:b/>
          <w:sz w:val="18"/>
          <w:szCs w:val="18"/>
          <w:u w:val="single"/>
          <w:lang w:val="pl-PL"/>
        </w:rPr>
        <w:t>Zawartość oferty:</w:t>
      </w:r>
    </w:p>
    <w:p w:rsidR="008138F3" w:rsidRPr="00155B31" w:rsidRDefault="008138F3" w:rsidP="00575363">
      <w:pPr>
        <w:numPr>
          <w:ilvl w:val="1"/>
          <w:numId w:val="12"/>
        </w:numPr>
        <w:tabs>
          <w:tab w:val="clear" w:pos="1440"/>
          <w:tab w:val="left" w:pos="-426"/>
          <w:tab w:val="num" w:pos="360"/>
          <w:tab w:val="left" w:pos="426"/>
        </w:tabs>
        <w:autoSpaceDE w:val="0"/>
        <w:autoSpaceDN w:val="0"/>
        <w:adjustRightInd w:val="0"/>
        <w:spacing w:after="0" w:line="240" w:lineRule="auto"/>
        <w:ind w:left="360"/>
        <w:jc w:val="both"/>
        <w:rPr>
          <w:rFonts w:ascii="Verdana" w:hAnsi="Verdana" w:cs="Tahoma"/>
          <w:sz w:val="18"/>
          <w:szCs w:val="18"/>
          <w:lang w:val="pl-PL"/>
        </w:rPr>
      </w:pPr>
      <w:r w:rsidRPr="00155B31">
        <w:rPr>
          <w:rFonts w:ascii="Verdana" w:hAnsi="Verdana" w:cs="Tahoma"/>
          <w:sz w:val="18"/>
          <w:szCs w:val="18"/>
          <w:lang w:val="pl-PL"/>
        </w:rPr>
        <w:t xml:space="preserve">Formularz ofertowy – załącznik nr </w:t>
      </w:r>
      <w:r w:rsidR="008A57A2">
        <w:rPr>
          <w:rFonts w:ascii="Verdana" w:hAnsi="Verdana" w:cs="Tahoma"/>
          <w:sz w:val="18"/>
          <w:szCs w:val="18"/>
          <w:lang w:val="pl-PL"/>
        </w:rPr>
        <w:t>1</w:t>
      </w:r>
      <w:r w:rsidRPr="00155B31">
        <w:rPr>
          <w:rFonts w:ascii="Verdana" w:hAnsi="Verdana" w:cs="Tahoma"/>
          <w:sz w:val="18"/>
          <w:szCs w:val="18"/>
          <w:lang w:val="pl-PL"/>
        </w:rPr>
        <w:t xml:space="preserve"> do SIWZ. </w:t>
      </w:r>
    </w:p>
    <w:p w:rsidR="008138F3" w:rsidRPr="00155B31" w:rsidRDefault="008A57A2" w:rsidP="008138F3">
      <w:pPr>
        <w:spacing w:after="0" w:line="240" w:lineRule="auto"/>
        <w:jc w:val="both"/>
        <w:rPr>
          <w:rFonts w:ascii="Verdana" w:hAnsi="Verdana" w:cs="Arial"/>
          <w:sz w:val="18"/>
          <w:szCs w:val="18"/>
          <w:lang w:val="pl-PL"/>
        </w:rPr>
      </w:pPr>
      <w:r>
        <w:rPr>
          <w:rFonts w:ascii="Verdana" w:hAnsi="Verdana" w:cs="Arial"/>
          <w:sz w:val="18"/>
          <w:szCs w:val="18"/>
          <w:lang w:val="pl-PL"/>
        </w:rPr>
        <w:t>2</w:t>
      </w:r>
      <w:r w:rsidR="008138F3">
        <w:rPr>
          <w:rFonts w:ascii="Verdana" w:hAnsi="Verdana" w:cs="Arial"/>
          <w:sz w:val="18"/>
          <w:szCs w:val="18"/>
          <w:lang w:val="pl-PL"/>
        </w:rPr>
        <w:t>)   </w:t>
      </w:r>
      <w:r w:rsidR="008138F3" w:rsidRPr="00155B31">
        <w:rPr>
          <w:rFonts w:ascii="Verdana" w:hAnsi="Verdana" w:cs="Arial"/>
          <w:sz w:val="18"/>
          <w:szCs w:val="18"/>
          <w:lang w:val="pl-PL"/>
        </w:rPr>
        <w:t xml:space="preserve">Dokumenty wymienione w punkcie 7 </w:t>
      </w:r>
      <w:proofErr w:type="spellStart"/>
      <w:r w:rsidR="008138F3" w:rsidRPr="00155B31">
        <w:rPr>
          <w:rFonts w:ascii="Verdana" w:hAnsi="Verdana" w:cs="Arial"/>
          <w:sz w:val="18"/>
          <w:szCs w:val="18"/>
          <w:lang w:val="pl-PL"/>
        </w:rPr>
        <w:t>siwz</w:t>
      </w:r>
      <w:proofErr w:type="spellEnd"/>
      <w:r w:rsidR="008138F3" w:rsidRPr="00155B31">
        <w:rPr>
          <w:rFonts w:ascii="Verdana" w:hAnsi="Verdana" w:cs="Arial"/>
          <w:sz w:val="18"/>
          <w:szCs w:val="18"/>
          <w:lang w:val="pl-PL"/>
        </w:rPr>
        <w:t xml:space="preserve">, potwierdzające, że Wykonawca spełnia formalne </w:t>
      </w:r>
      <w:r w:rsidR="008138F3">
        <w:rPr>
          <w:rFonts w:ascii="Verdana" w:hAnsi="Verdana" w:cs="Arial"/>
          <w:sz w:val="18"/>
          <w:szCs w:val="18"/>
          <w:lang w:val="pl-PL"/>
        </w:rPr>
        <w:t>     </w:t>
      </w:r>
      <w:r w:rsidR="008138F3" w:rsidRPr="00155B31">
        <w:rPr>
          <w:rFonts w:ascii="Verdana" w:hAnsi="Verdana" w:cs="Arial"/>
          <w:sz w:val="18"/>
          <w:szCs w:val="18"/>
          <w:lang w:val="pl-PL"/>
        </w:rPr>
        <w:t xml:space="preserve">warunki ubiegania się o zamówienie określone w niniejszej </w:t>
      </w:r>
      <w:proofErr w:type="spellStart"/>
      <w:r w:rsidR="008138F3" w:rsidRPr="00155B31">
        <w:rPr>
          <w:rFonts w:ascii="Verdana" w:hAnsi="Verdana" w:cs="Arial"/>
          <w:sz w:val="18"/>
          <w:szCs w:val="18"/>
          <w:lang w:val="pl-PL"/>
        </w:rPr>
        <w:t>siwz</w:t>
      </w:r>
      <w:proofErr w:type="spellEnd"/>
      <w:r w:rsidR="008138F3" w:rsidRPr="00155B31">
        <w:rPr>
          <w:rFonts w:ascii="Verdana" w:hAnsi="Verdana" w:cs="Arial"/>
          <w:sz w:val="18"/>
          <w:szCs w:val="18"/>
          <w:lang w:val="pl-PL"/>
        </w:rPr>
        <w:t>.</w:t>
      </w:r>
    </w:p>
    <w:p w:rsidR="008138F3" w:rsidRPr="00154660" w:rsidRDefault="008A57A2" w:rsidP="008138F3">
      <w:pPr>
        <w:spacing w:after="0" w:line="240" w:lineRule="auto"/>
        <w:jc w:val="both"/>
        <w:rPr>
          <w:rFonts w:ascii="Verdana" w:hAnsi="Verdana" w:cs="Arial"/>
          <w:sz w:val="18"/>
          <w:szCs w:val="18"/>
          <w:lang w:val="pl-PL"/>
        </w:rPr>
      </w:pPr>
      <w:r>
        <w:rPr>
          <w:rFonts w:ascii="Verdana" w:hAnsi="Verdana" w:cs="Tahoma"/>
          <w:sz w:val="18"/>
          <w:szCs w:val="18"/>
          <w:lang w:val="pl-PL"/>
        </w:rPr>
        <w:t>3</w:t>
      </w:r>
      <w:r w:rsidR="008138F3">
        <w:rPr>
          <w:rFonts w:ascii="Verdana" w:hAnsi="Verdana" w:cs="Tahoma"/>
          <w:sz w:val="18"/>
          <w:szCs w:val="18"/>
          <w:lang w:val="pl-PL"/>
        </w:rPr>
        <w:t>)  </w:t>
      </w:r>
      <w:r w:rsidR="008138F3" w:rsidRPr="00154660">
        <w:rPr>
          <w:rFonts w:ascii="Verdana" w:hAnsi="Verdana" w:cs="Tahoma"/>
          <w:sz w:val="18"/>
          <w:szCs w:val="18"/>
          <w:lang w:val="pl-PL"/>
        </w:rPr>
        <w:t xml:space="preserve">Pełnomocnictwo/ Pełnomocnictwa dla osoby/osób podpisujących ofertę, jeżeli upoważnienie </w:t>
      </w:r>
      <w:r w:rsidR="008138F3">
        <w:rPr>
          <w:rFonts w:ascii="Verdana" w:hAnsi="Verdana" w:cs="Tahoma"/>
          <w:sz w:val="18"/>
          <w:szCs w:val="18"/>
          <w:lang w:val="pl-PL"/>
        </w:rPr>
        <w:t>     </w:t>
      </w:r>
      <w:r w:rsidR="008138F3" w:rsidRPr="00154660">
        <w:rPr>
          <w:rFonts w:ascii="Verdana" w:hAnsi="Verdana" w:cs="Tahoma"/>
          <w:sz w:val="18"/>
          <w:szCs w:val="18"/>
          <w:lang w:val="pl-PL"/>
        </w:rPr>
        <w:t xml:space="preserve">takie nie wynika wprost z dokumentów rejestracyjnych firmy, </w:t>
      </w:r>
      <w:r w:rsidR="008138F3" w:rsidRPr="00154660">
        <w:rPr>
          <w:rFonts w:ascii="Verdana" w:eastAsia="MSTT31f16d5a04o223088S00" w:hAnsi="Verdana" w:cs="Tahoma"/>
          <w:sz w:val="18"/>
          <w:szCs w:val="18"/>
          <w:lang w:val="pl-PL"/>
        </w:rPr>
        <w:t xml:space="preserve">a w przypadku osób fizycznych </w:t>
      </w:r>
      <w:r w:rsidR="008138F3">
        <w:rPr>
          <w:rFonts w:ascii="Verdana" w:eastAsia="MSTT31f16d5a04o223088S00" w:hAnsi="Verdana" w:cs="Tahoma"/>
          <w:sz w:val="18"/>
          <w:szCs w:val="18"/>
          <w:lang w:val="pl-PL"/>
        </w:rPr>
        <w:t>    </w:t>
      </w:r>
      <w:r w:rsidR="008138F3" w:rsidRPr="00154660">
        <w:rPr>
          <w:rFonts w:ascii="Verdana" w:hAnsi="Verdana" w:cs="Tahoma"/>
          <w:sz w:val="18"/>
          <w:szCs w:val="18"/>
          <w:lang w:val="pl-PL"/>
        </w:rPr>
        <w:t xml:space="preserve">prowadzących działalność gospodarczą – kserokopia aktualnego odpisu działalności </w:t>
      </w:r>
      <w:r w:rsidR="008138F3">
        <w:rPr>
          <w:rFonts w:ascii="Verdana" w:hAnsi="Verdana" w:cs="Tahoma"/>
          <w:sz w:val="18"/>
          <w:szCs w:val="18"/>
          <w:lang w:val="pl-PL"/>
        </w:rPr>
        <w:t>     </w:t>
      </w:r>
      <w:r w:rsidR="008138F3" w:rsidRPr="00154660">
        <w:rPr>
          <w:rFonts w:ascii="Verdana" w:hAnsi="Verdana" w:cs="Tahoma"/>
          <w:sz w:val="18"/>
          <w:szCs w:val="18"/>
          <w:lang w:val="pl-PL"/>
        </w:rPr>
        <w:t>gospodarczej, z którego wynika prawo do reprezentacji.</w:t>
      </w:r>
    </w:p>
    <w:p w:rsidR="008138F3" w:rsidRPr="00155B31" w:rsidRDefault="008A57A2" w:rsidP="008138F3">
      <w:pPr>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4</w:t>
      </w:r>
      <w:r w:rsidR="008138F3" w:rsidRPr="00155B31">
        <w:rPr>
          <w:rFonts w:ascii="Verdana" w:hAnsi="Verdana" w:cs="Tahoma"/>
          <w:sz w:val="18"/>
          <w:szCs w:val="18"/>
          <w:lang w:val="pl-PL"/>
        </w:rPr>
        <w:t>)  Oferta składana przez spółkę cywilną poza wyżej wymienionymi dokumentami winna dodatkowo zawierać umowę spółki cywilnej – jeżeli oferta nie jest podpisywana przez wszystkich wspólników tworzących spółkę.</w:t>
      </w:r>
    </w:p>
    <w:p w:rsidR="008138F3" w:rsidRPr="001B4156" w:rsidRDefault="008138F3" w:rsidP="008138F3">
      <w:pPr>
        <w:tabs>
          <w:tab w:val="left" w:pos="-426"/>
          <w:tab w:val="left" w:pos="360"/>
        </w:tabs>
        <w:spacing w:after="0" w:line="240" w:lineRule="auto"/>
        <w:ind w:left="360" w:hanging="360"/>
        <w:jc w:val="both"/>
        <w:rPr>
          <w:rFonts w:ascii="Verdana" w:hAnsi="Verdana" w:cs="Tahoma"/>
          <w:sz w:val="20"/>
          <w:szCs w:val="20"/>
          <w:lang w:val="pl-PL"/>
        </w:rPr>
      </w:pPr>
    </w:p>
    <w:p w:rsidR="008138F3" w:rsidRPr="00F51E8F" w:rsidRDefault="008138F3" w:rsidP="008138F3">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12. </w:t>
      </w:r>
      <w:r w:rsidRPr="00F51E8F">
        <w:rPr>
          <w:rFonts w:ascii="Tahoma" w:hAnsi="Tahoma" w:cs="Tahoma"/>
          <w:b/>
          <w:bCs/>
          <w:color w:val="0000FF"/>
          <w:sz w:val="18"/>
          <w:szCs w:val="18"/>
          <w:lang w:val="pl-PL"/>
        </w:rPr>
        <w:t>MIEJSCE ORAZ TERMIN SKŁADANIA I OTWARCIA OFERT</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216798" w:rsidRDefault="008138F3" w:rsidP="00575363">
      <w:pPr>
        <w:pStyle w:val="Tekstpodstawowy2"/>
        <w:numPr>
          <w:ilvl w:val="0"/>
          <w:numId w:val="6"/>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sidR="008A57A2">
        <w:rPr>
          <w:rFonts w:ascii="Verdana" w:hAnsi="Verdana" w:cs="Tahoma"/>
          <w:sz w:val="18"/>
          <w:szCs w:val="18"/>
          <w:lang w:val="pl-PL"/>
        </w:rPr>
        <w:t>Zakład Gospodarki Mieszkaniowej</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w:t>
      </w:r>
      <w:r w:rsidR="008A57A2">
        <w:rPr>
          <w:rFonts w:ascii="Verdana" w:hAnsi="Verdana" w:cs="Tahoma"/>
          <w:sz w:val="18"/>
          <w:szCs w:val="18"/>
          <w:lang w:val="pl-PL"/>
        </w:rPr>
        <w:t>osynierów Mirosławskich 1</w:t>
      </w:r>
      <w:r>
        <w:rPr>
          <w:rFonts w:ascii="Verdana" w:hAnsi="Verdana" w:cs="Tahoma"/>
          <w:sz w:val="18"/>
          <w:szCs w:val="18"/>
          <w:lang w:val="pl-PL"/>
        </w:rPr>
        <w:t>, sekretariat</w:t>
      </w:r>
      <w:r w:rsidRPr="00AD07EA">
        <w:rPr>
          <w:rFonts w:ascii="Verdana" w:hAnsi="Verdana" w:cs="Tahoma"/>
          <w:sz w:val="18"/>
          <w:szCs w:val="18"/>
          <w:lang w:val="pl-PL"/>
        </w:rPr>
        <w:t xml:space="preserve">, w terminie do dnia </w:t>
      </w:r>
      <w:r w:rsidR="008A57A2" w:rsidRPr="00535F52">
        <w:rPr>
          <w:rFonts w:ascii="Verdana" w:hAnsi="Verdana" w:cs="Tahoma"/>
          <w:b/>
          <w:sz w:val="18"/>
          <w:szCs w:val="18"/>
          <w:lang w:val="pl-PL"/>
        </w:rPr>
        <w:t xml:space="preserve">1 </w:t>
      </w:r>
      <w:r w:rsidR="000A5E02">
        <w:rPr>
          <w:rFonts w:ascii="Verdana" w:hAnsi="Verdana" w:cs="Tahoma"/>
          <w:b/>
          <w:sz w:val="18"/>
          <w:szCs w:val="18"/>
          <w:lang w:val="pl-PL"/>
        </w:rPr>
        <w:t>czerwca</w:t>
      </w:r>
      <w:r>
        <w:rPr>
          <w:rFonts w:ascii="Verdana" w:hAnsi="Verdana" w:cs="Tahoma"/>
          <w:sz w:val="18"/>
          <w:szCs w:val="18"/>
          <w:lang w:val="pl-PL"/>
        </w:rPr>
        <w:t xml:space="preserve"> </w:t>
      </w:r>
      <w:r>
        <w:rPr>
          <w:rFonts w:ascii="Verdana" w:hAnsi="Verdana" w:cs="Tahoma"/>
          <w:b/>
          <w:sz w:val="18"/>
          <w:szCs w:val="18"/>
          <w:lang w:val="pl-PL"/>
        </w:rPr>
        <w:t>2012 r. do godz.08:00</w:t>
      </w:r>
    </w:p>
    <w:p w:rsidR="008138F3" w:rsidRPr="00AD07EA" w:rsidRDefault="008138F3" w:rsidP="00575363">
      <w:pPr>
        <w:pStyle w:val="Tekstpodstawowy2"/>
        <w:numPr>
          <w:ilvl w:val="0"/>
          <w:numId w:val="6"/>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 xml:space="preserve">Otwarcie ofert jest jawne i nastąpi w dniu </w:t>
      </w:r>
      <w:r w:rsidR="000A5E02">
        <w:rPr>
          <w:rFonts w:ascii="Verdana" w:hAnsi="Verdana" w:cs="Tahoma"/>
          <w:b/>
          <w:sz w:val="18"/>
          <w:szCs w:val="18"/>
          <w:lang w:val="pl-PL"/>
        </w:rPr>
        <w:t>1 czerwca</w:t>
      </w:r>
      <w:r>
        <w:rPr>
          <w:rFonts w:ascii="Verdana" w:hAnsi="Verdana" w:cs="Tahoma"/>
          <w:sz w:val="18"/>
          <w:szCs w:val="18"/>
          <w:lang w:val="pl-PL"/>
        </w:rPr>
        <w:t xml:space="preserve"> </w:t>
      </w:r>
      <w:r w:rsidRPr="00216798">
        <w:rPr>
          <w:rFonts w:ascii="Verdana" w:hAnsi="Verdana" w:cs="Tahoma"/>
          <w:b/>
          <w:sz w:val="18"/>
          <w:szCs w:val="18"/>
          <w:lang w:val="pl-PL"/>
        </w:rPr>
        <w:t>201</w:t>
      </w:r>
      <w:r>
        <w:rPr>
          <w:rFonts w:ascii="Verdana" w:hAnsi="Verdana" w:cs="Tahoma"/>
          <w:b/>
          <w:sz w:val="18"/>
          <w:szCs w:val="18"/>
          <w:lang w:val="pl-PL"/>
        </w:rPr>
        <w:t>2</w:t>
      </w:r>
      <w:r w:rsidRPr="00216798">
        <w:rPr>
          <w:rFonts w:ascii="Verdana" w:hAnsi="Verdana" w:cs="Tahoma"/>
          <w:b/>
          <w:sz w:val="18"/>
          <w:szCs w:val="18"/>
          <w:lang w:val="pl-PL"/>
        </w:rPr>
        <w:t xml:space="preserve"> r. o godz. </w:t>
      </w:r>
      <w:r>
        <w:rPr>
          <w:rFonts w:ascii="Verdana" w:hAnsi="Verdana" w:cs="Tahoma"/>
          <w:b/>
          <w:sz w:val="18"/>
          <w:szCs w:val="18"/>
          <w:lang w:val="pl-PL"/>
        </w:rPr>
        <w:t>08:15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w:t>
      </w:r>
      <w:r w:rsidR="00535F52">
        <w:rPr>
          <w:rFonts w:ascii="Verdana" w:hAnsi="Verdana" w:cs="Tahoma"/>
          <w:sz w:val="18"/>
          <w:szCs w:val="18"/>
          <w:lang w:val="pl-PL"/>
        </w:rPr>
        <w:t>osynierów Mirosławskich 1</w:t>
      </w:r>
      <w:r w:rsidRPr="00AD07EA">
        <w:rPr>
          <w:rFonts w:ascii="Verdana" w:hAnsi="Verdana" w:cs="Tahoma"/>
          <w:sz w:val="18"/>
          <w:szCs w:val="18"/>
          <w:lang w:val="pl-PL"/>
        </w:rPr>
        <w:t xml:space="preserve">. </w:t>
      </w:r>
    </w:p>
    <w:p w:rsidR="008138F3" w:rsidRPr="00AD07EA" w:rsidRDefault="008138F3" w:rsidP="00575363">
      <w:pPr>
        <w:pStyle w:val="Tekstpodstawowy2"/>
        <w:numPr>
          <w:ilvl w:val="0"/>
          <w:numId w:val="6"/>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eastAsia="Times New Roman"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8138F3" w:rsidRPr="00B85D62" w:rsidRDefault="008138F3" w:rsidP="008138F3">
      <w:pPr>
        <w:pStyle w:val="Tekstpodstawowy2"/>
        <w:tabs>
          <w:tab w:val="left" w:pos="426"/>
        </w:tabs>
        <w:spacing w:after="0" w:line="240" w:lineRule="auto"/>
        <w:ind w:left="426"/>
        <w:rPr>
          <w:rFonts w:ascii="Tahoma" w:hAnsi="Tahoma" w:cs="Tahoma"/>
          <w:color w:val="FF0000"/>
          <w:sz w:val="18"/>
          <w:szCs w:val="18"/>
          <w:lang w:val="pl-PL"/>
        </w:rPr>
      </w:pPr>
    </w:p>
    <w:p w:rsidR="008138F3" w:rsidRPr="00F51E8F" w:rsidRDefault="008138F3" w:rsidP="008138F3">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13. </w:t>
      </w:r>
      <w:r w:rsidRPr="00F51E8F">
        <w:rPr>
          <w:rFonts w:ascii="Tahoma" w:hAnsi="Tahoma" w:cs="Tahoma"/>
          <w:b/>
          <w:bCs/>
          <w:color w:val="0000FF"/>
          <w:sz w:val="18"/>
          <w:szCs w:val="18"/>
          <w:lang w:val="pl-PL"/>
        </w:rPr>
        <w:t xml:space="preserve">OPIS SPOSOBU OBLICZENIA CENY </w:t>
      </w:r>
    </w:p>
    <w:p w:rsidR="008138F3" w:rsidRDefault="008138F3" w:rsidP="008138F3">
      <w:pPr>
        <w:autoSpaceDE w:val="0"/>
        <w:autoSpaceDN w:val="0"/>
        <w:adjustRightInd w:val="0"/>
        <w:spacing w:after="0" w:line="240" w:lineRule="auto"/>
        <w:ind w:left="360"/>
        <w:jc w:val="both"/>
        <w:rPr>
          <w:rFonts w:ascii="Tahoma" w:hAnsi="Tahoma" w:cs="Tahoma"/>
          <w:sz w:val="18"/>
          <w:szCs w:val="18"/>
        </w:rPr>
      </w:pP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 xml:space="preserve">Przez cenę ofertową należy rozumieć cenę w rozumieniu art. 3 ust.1 pkt. 1 ustawy z dnia 5 lipca 2001 r. o cenach (Dz. U. Nr 97 poz.1050 z </w:t>
      </w:r>
      <w:proofErr w:type="spellStart"/>
      <w:r w:rsidRPr="00263F8D">
        <w:rPr>
          <w:rFonts w:ascii="Verdana" w:hAnsi="Verdana" w:cs="Tahoma"/>
          <w:sz w:val="18"/>
          <w:szCs w:val="18"/>
          <w:lang w:val="pl-PL"/>
        </w:rPr>
        <w:t>późn</w:t>
      </w:r>
      <w:proofErr w:type="spellEnd"/>
      <w:r w:rsidRPr="00263F8D">
        <w:rPr>
          <w:rFonts w:ascii="Verdana" w:hAnsi="Verdana" w:cs="Tahoma"/>
          <w:sz w:val="18"/>
          <w:szCs w:val="18"/>
          <w:lang w:val="pl-PL"/>
        </w:rPr>
        <w:t xml:space="preserve">. zm.). </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Cenę ofertową należy obliczyć zgodnie z formułą określoną w formularzu ofertowym i cenowym tj.: W</w:t>
      </w:r>
      <w:r w:rsidRPr="00263F8D">
        <w:rPr>
          <w:rFonts w:ascii="Verdana" w:hAnsi="Verdana" w:cs="Verdana"/>
          <w:sz w:val="18"/>
          <w:szCs w:val="18"/>
          <w:lang w:val="pl-PL"/>
        </w:rPr>
        <w:t>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Cena ofertowa musi zawierać wszelkie koszty ponoszone przez Wykonawcę, a związane z wykonywaniem przedmiotu zamówienia oraz należny podatek VAT.</w:t>
      </w:r>
      <w:r w:rsidRPr="00263F8D">
        <w:rPr>
          <w:rFonts w:ascii="Verdana" w:hAnsi="Verdana" w:cs="Verdana"/>
          <w:sz w:val="18"/>
          <w:szCs w:val="18"/>
          <w:lang w:val="pl-PL"/>
        </w:rPr>
        <w:t xml:space="preserve"> Zamawiający nie zapewnia zwolnienia wykonawcy z żadnych podatków, opłat, ceł, cen materiałów, transportu itp., których </w:t>
      </w:r>
      <w:r w:rsidRPr="00263F8D">
        <w:rPr>
          <w:rFonts w:ascii="Verdana" w:hAnsi="Verdana" w:cs="Verdana"/>
          <w:sz w:val="18"/>
          <w:szCs w:val="18"/>
          <w:lang w:val="pl-PL"/>
        </w:rPr>
        <w:lastRenderedPageBreak/>
        <w:t>nie przewidziano w SIWZ ani nie będzie zwracał żadnych kar należnych z jakiegokolwiek tytułu, nie będzie też ponosił kosztów wynikających z cen materiałów, transportu, czynności, usług, świadczeń, ubezpieczeń itp., których nie przewidziano w dokumentacji przetargowej.</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Wykonawca określi cenę w złotych polskich z dokładnością do dwóch miejsc po przecinku.</w:t>
      </w:r>
    </w:p>
    <w:p w:rsidR="008138F3" w:rsidRPr="00263F8D" w:rsidRDefault="008138F3" w:rsidP="008138F3">
      <w:pPr>
        <w:pStyle w:val="Akapitzlist2"/>
        <w:spacing w:after="0"/>
        <w:ind w:left="360" w:hanging="360"/>
        <w:jc w:val="both"/>
        <w:rPr>
          <w:rFonts w:ascii="Verdana" w:hAnsi="Verdana"/>
          <w:sz w:val="18"/>
          <w:szCs w:val="18"/>
          <w:lang w:val="pl-PL"/>
        </w:rPr>
      </w:pPr>
      <w:r w:rsidRPr="00263F8D">
        <w:rPr>
          <w:rFonts w:ascii="Verdana" w:hAnsi="Verdana" w:cs="Verdana"/>
          <w:sz w:val="18"/>
          <w:szCs w:val="18"/>
          <w:lang w:val="pl-PL"/>
        </w:rPr>
        <w:t>5. Cena netto przyjęta w formularzu oferty będzie stała w czasie objętym umową</w:t>
      </w:r>
      <w:r w:rsidRPr="00263F8D">
        <w:rPr>
          <w:rFonts w:ascii="Arial" w:hAnsi="Arial" w:cs="Arial"/>
          <w:sz w:val="18"/>
          <w:szCs w:val="18"/>
          <w:lang w:val="pl-PL"/>
        </w:rPr>
        <w:t xml:space="preserve"> </w:t>
      </w:r>
      <w:r w:rsidRPr="00263F8D">
        <w:rPr>
          <w:rFonts w:ascii="Verdana" w:hAnsi="Verdana" w:cs="Arial"/>
          <w:sz w:val="18"/>
          <w:szCs w:val="18"/>
          <w:lang w:val="pl-PL"/>
        </w:rPr>
        <w:t xml:space="preserve">i nie będą podlegały zmianom.  </w:t>
      </w:r>
    </w:p>
    <w:p w:rsidR="008138F3" w:rsidRPr="00535F52" w:rsidRDefault="008138F3" w:rsidP="00535F52">
      <w:pPr>
        <w:widowControl w:val="0"/>
        <w:autoSpaceDE w:val="0"/>
        <w:autoSpaceDN w:val="0"/>
        <w:adjustRightInd w:val="0"/>
        <w:ind w:left="360" w:hanging="360"/>
        <w:jc w:val="both"/>
        <w:rPr>
          <w:rFonts w:ascii="Verdana" w:hAnsi="Verdana" w:cs="Arial"/>
          <w:sz w:val="18"/>
          <w:szCs w:val="18"/>
          <w:lang w:val="pl-PL"/>
        </w:rPr>
      </w:pPr>
      <w:r w:rsidRPr="00263F8D">
        <w:rPr>
          <w:rFonts w:ascii="Verdana" w:hAnsi="Verdana" w:cs="Arial"/>
          <w:sz w:val="18"/>
          <w:szCs w:val="18"/>
          <w:lang w:val="pl-PL"/>
        </w:rPr>
        <w:t xml:space="preserve"> </w:t>
      </w: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14. </w:t>
      </w:r>
      <w:r w:rsidRPr="00F51E8F">
        <w:rPr>
          <w:rFonts w:ascii="Tahoma" w:hAnsi="Tahoma" w:cs="Tahoma"/>
          <w:b/>
          <w:bCs/>
          <w:color w:val="0000FF"/>
          <w:sz w:val="18"/>
          <w:szCs w:val="18"/>
          <w:lang w:val="pl-PL"/>
        </w:rPr>
        <w:t>OPIS KRYTERIÓW, KTÓRYMI ZAMAWIAJĄCY BĘDZIE SIĘ KIEROWAŁ PRZY WYBORZE   OFERTY, WRAZ Z PODANIEM ZNACZENIA TYCH KRYTERIÓW I SPOSOBU OCENY OFERT</w:t>
      </w:r>
    </w:p>
    <w:p w:rsidR="008138F3" w:rsidRDefault="008138F3" w:rsidP="008138F3">
      <w:pPr>
        <w:spacing w:after="0" w:line="240" w:lineRule="auto"/>
        <w:rPr>
          <w:rFonts w:ascii="Tahoma" w:hAnsi="Tahoma" w:cs="Tahoma"/>
          <w:sz w:val="18"/>
          <w:szCs w:val="18"/>
          <w:lang w:val="pl-PL"/>
        </w:rPr>
      </w:pPr>
    </w:p>
    <w:p w:rsidR="00535F52" w:rsidRDefault="00535F52" w:rsidP="00575363">
      <w:pPr>
        <w:pStyle w:val="pkt1"/>
        <w:numPr>
          <w:ilvl w:val="0"/>
          <w:numId w:val="28"/>
        </w:numPr>
        <w:spacing w:before="0" w:after="0"/>
        <w:ind w:right="-142"/>
        <w:rPr>
          <w:rFonts w:ascii="Verdana" w:hAnsi="Verdana" w:cs="Arial"/>
          <w:sz w:val="16"/>
          <w:szCs w:val="16"/>
        </w:rPr>
      </w:pPr>
      <w:r w:rsidRPr="00535F52">
        <w:rPr>
          <w:rFonts w:ascii="Verdana" w:hAnsi="Verdana" w:cs="Arial"/>
          <w:sz w:val="16"/>
          <w:szCs w:val="16"/>
        </w:rPr>
        <w:t>Wykonawca oblicza cenę (z VAT) oferty na podstawie opisu przedmiotu zamówienia.</w:t>
      </w:r>
    </w:p>
    <w:p w:rsidR="00535F52" w:rsidRPr="00854CCA" w:rsidRDefault="00535F52" w:rsidP="00575363">
      <w:pPr>
        <w:pStyle w:val="pkt1"/>
        <w:numPr>
          <w:ilvl w:val="0"/>
          <w:numId w:val="28"/>
        </w:numPr>
        <w:spacing w:before="0" w:after="0"/>
        <w:ind w:right="-142"/>
        <w:rPr>
          <w:rFonts w:ascii="Verdana" w:hAnsi="Verdana" w:cs="Arial"/>
          <w:sz w:val="16"/>
          <w:szCs w:val="16"/>
        </w:rPr>
      </w:pPr>
      <w:r w:rsidRPr="00535F52">
        <w:rPr>
          <w:rFonts w:ascii="Verdana" w:hAnsi="Verdana" w:cs="Arial"/>
          <w:sz w:val="16"/>
          <w:szCs w:val="16"/>
        </w:rPr>
        <w:t xml:space="preserve"> Cena musi być wyrażona w złotych polskich niezależnie od wchodzących w jej skład elementów. Cena musi być zaokrąglona do dwóch miejsc po przecinku – złote i grosze. </w:t>
      </w:r>
    </w:p>
    <w:p w:rsidR="00535F52" w:rsidRPr="00854CCA" w:rsidRDefault="00535F52" w:rsidP="00575363">
      <w:pPr>
        <w:pStyle w:val="pkt1"/>
        <w:numPr>
          <w:ilvl w:val="0"/>
          <w:numId w:val="28"/>
        </w:numPr>
        <w:spacing w:before="0" w:after="0"/>
        <w:ind w:right="-142"/>
        <w:rPr>
          <w:rFonts w:ascii="Verdana" w:hAnsi="Verdana" w:cs="Arial"/>
          <w:sz w:val="16"/>
          <w:szCs w:val="16"/>
        </w:rPr>
      </w:pPr>
      <w:r w:rsidRPr="00854CCA">
        <w:rPr>
          <w:rFonts w:ascii="Verdana" w:hAnsi="Verdana" w:cs="Arial"/>
          <w:sz w:val="16"/>
          <w:szCs w:val="16"/>
        </w:rPr>
        <w:t xml:space="preserve">Cena określona w ust. 1 i 2 będzie brana pod uwagę przez komisję przetargową w trakcie wyboru najkorzystniejszej oferty. </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Ceną oferty jest kwota wymieniona w Formularzu Oferty, wyliczona na podstawie skalkulowanej i wyliczonej Tabeli Cen (wzór stanowi załącznik nr 2 do niniejszej SIWZ), który należy załączyć do oferty.</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W przypadku Wykonawcy zagranicznego, który na podstawie odrębnych przepisów nie jest zobowiązany do uiszczenia podatku VAT na terytorium Rzeczpospolitej Polskiej i który w Formularzu Oferty poda cenę np. z zerową stawką VAT, Zamawiający na etapie porównywania i oceny ofert doliczy do takiej ceny ofertowej podatek od towarów i usług VAT zgodnie z art. 37 ust. 3a Ustawy – Prawo zamówień publicznych. Powyższe wynika z konieczności ustalenia kwoty, która będzie realnie obciążała budżet Zamawiającego z tytułu realizacji zamówienia.</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Zamawiający zbada złożone oferty, według kryterium: cena – waga 100%. Oferta z najniższą ceną otrzyma 100 pkt., każda następna otrzyma liczbę punktów proporcjonalnie mniejszą, liczoną wg wzoru:</w:t>
      </w:r>
    </w:p>
    <w:p w:rsidR="00535F52" w:rsidRPr="00535F52" w:rsidRDefault="00535F52" w:rsidP="00535F52">
      <w:pPr>
        <w:jc w:val="both"/>
        <w:rPr>
          <w:rFonts w:ascii="Verdana" w:hAnsi="Verdana" w:cs="Arial"/>
          <w:sz w:val="16"/>
          <w:szCs w:val="16"/>
          <w:lang w:val="pl-PL"/>
        </w:rPr>
      </w:pPr>
    </w:p>
    <w:p w:rsidR="00535F52" w:rsidRPr="00535F52" w:rsidRDefault="00535F52" w:rsidP="00535F52">
      <w:pPr>
        <w:ind w:left="2124" w:firstLine="708"/>
        <w:jc w:val="both"/>
        <w:rPr>
          <w:rFonts w:ascii="Verdana" w:hAnsi="Verdana" w:cs="Arial"/>
          <w:b/>
          <w:sz w:val="16"/>
          <w:szCs w:val="16"/>
          <w:lang w:val="pl-PL"/>
        </w:rPr>
      </w:pPr>
      <w:r w:rsidRPr="00535F52">
        <w:rPr>
          <w:rFonts w:ascii="Verdana" w:hAnsi="Verdana" w:cs="Arial"/>
          <w:b/>
          <w:sz w:val="16"/>
          <w:szCs w:val="16"/>
          <w:lang w:val="pl-PL"/>
        </w:rPr>
        <w:t xml:space="preserve"> Cena minimalna</w:t>
      </w:r>
    </w:p>
    <w:p w:rsidR="00535F52" w:rsidRPr="00535F52" w:rsidRDefault="00535F52" w:rsidP="00535F52">
      <w:pPr>
        <w:ind w:left="2124" w:firstLine="708"/>
        <w:jc w:val="both"/>
        <w:rPr>
          <w:rFonts w:ascii="Verdana" w:hAnsi="Verdana" w:cs="Arial"/>
          <w:b/>
          <w:sz w:val="16"/>
          <w:szCs w:val="16"/>
          <w:lang w:val="pl-PL"/>
        </w:rPr>
      </w:pPr>
      <w:r w:rsidRPr="00535F52">
        <w:rPr>
          <w:rFonts w:ascii="Verdana" w:hAnsi="Verdana" w:cs="Arial"/>
          <w:b/>
          <w:sz w:val="16"/>
          <w:szCs w:val="16"/>
          <w:lang w:val="pl-PL"/>
        </w:rPr>
        <w:t xml:space="preserve"> __________________ X 100</w:t>
      </w:r>
    </w:p>
    <w:p w:rsidR="00535F52" w:rsidRPr="00535F52" w:rsidRDefault="00535F52" w:rsidP="00535F52">
      <w:pPr>
        <w:ind w:left="1416" w:firstLine="708"/>
        <w:jc w:val="both"/>
        <w:rPr>
          <w:rFonts w:ascii="Verdana" w:hAnsi="Verdana" w:cs="Arial"/>
          <w:b/>
          <w:sz w:val="16"/>
          <w:szCs w:val="16"/>
          <w:lang w:val="pl-PL"/>
        </w:rPr>
      </w:pPr>
      <w:r w:rsidRPr="00535F52">
        <w:rPr>
          <w:rFonts w:ascii="Verdana" w:hAnsi="Verdana" w:cs="Arial"/>
          <w:b/>
          <w:sz w:val="16"/>
          <w:szCs w:val="16"/>
          <w:lang w:val="pl-PL"/>
        </w:rPr>
        <w:t xml:space="preserve">Cena =    Cena badana </w:t>
      </w:r>
    </w:p>
    <w:p w:rsidR="00535F52" w:rsidRPr="00535F52" w:rsidRDefault="00535F52" w:rsidP="00535F52">
      <w:pPr>
        <w:spacing w:after="0" w:line="240" w:lineRule="auto"/>
        <w:jc w:val="both"/>
        <w:rPr>
          <w:rFonts w:ascii="Verdana" w:hAnsi="Verdana" w:cs="Tahoma"/>
          <w:sz w:val="16"/>
          <w:szCs w:val="16"/>
          <w:lang w:val="pl-PL"/>
        </w:rPr>
      </w:pPr>
      <w:r w:rsidRPr="00535F52">
        <w:rPr>
          <w:rFonts w:ascii="Verdana" w:hAnsi="Verdana" w:cs="Tahoma"/>
          <w:sz w:val="16"/>
          <w:szCs w:val="16"/>
          <w:lang w:val="pl-PL"/>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535F52" w:rsidRPr="00535F52" w:rsidRDefault="00535F52" w:rsidP="00535F52">
      <w:pPr>
        <w:jc w:val="both"/>
        <w:rPr>
          <w:rFonts w:ascii="Verdana" w:hAnsi="Verdana" w:cs="Arial"/>
          <w:b/>
          <w:sz w:val="16"/>
          <w:szCs w:val="16"/>
          <w:lang w:val="pl-PL"/>
        </w:rPr>
      </w:pPr>
    </w:p>
    <w:p w:rsidR="00535F52" w:rsidRPr="004908F7" w:rsidRDefault="00535F52" w:rsidP="008138F3">
      <w:pPr>
        <w:spacing w:after="0" w:line="240" w:lineRule="auto"/>
        <w:rPr>
          <w:rFonts w:ascii="Tahoma" w:hAnsi="Tahoma" w:cs="Tahoma"/>
          <w:sz w:val="18"/>
          <w:szCs w:val="18"/>
          <w:lang w:val="pl-PL"/>
        </w:rPr>
      </w:pPr>
    </w:p>
    <w:p w:rsidR="008138F3" w:rsidRPr="00F51E8F" w:rsidRDefault="008138F3" w:rsidP="008138F3">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15. </w:t>
      </w:r>
      <w:r w:rsidRPr="00F51E8F">
        <w:rPr>
          <w:rFonts w:ascii="Tahoma" w:hAnsi="Tahoma" w:cs="Tahoma"/>
          <w:b/>
          <w:bCs/>
          <w:color w:val="0000FF"/>
          <w:sz w:val="18"/>
          <w:szCs w:val="18"/>
          <w:lang w:val="pl-PL"/>
        </w:rPr>
        <w:t xml:space="preserve">INFORMACJE O FORMALNOŚCIACH, JAKIE POWINNY ZOSTAĆ DOPEŁNIONE PO WYBORZE OFERTY W CELU ZAWARCIA UMOWY W SPRAWIE ZAMÓWIENIA PUBLICZNEGO </w:t>
      </w:r>
    </w:p>
    <w:p w:rsidR="008138F3" w:rsidRPr="00F51E8F" w:rsidRDefault="008138F3" w:rsidP="008138F3">
      <w:pPr>
        <w:shd w:val="clear" w:color="auto" w:fill="E6E6E6"/>
        <w:tabs>
          <w:tab w:val="left" w:pos="567"/>
          <w:tab w:val="left" w:pos="709"/>
        </w:tabs>
        <w:spacing w:after="0" w:line="240" w:lineRule="auto"/>
        <w:jc w:val="both"/>
        <w:rPr>
          <w:rFonts w:ascii="Tahoma" w:hAnsi="Tahoma" w:cs="Tahoma"/>
          <w:b/>
          <w:bCs/>
          <w:color w:val="0000FF"/>
          <w:sz w:val="18"/>
          <w:szCs w:val="18"/>
          <w:lang w:val="pl-PL"/>
        </w:rPr>
      </w:pPr>
    </w:p>
    <w:p w:rsidR="008138F3" w:rsidRDefault="008138F3" w:rsidP="008138F3">
      <w:pPr>
        <w:tabs>
          <w:tab w:val="left" w:pos="426"/>
          <w:tab w:val="left" w:pos="567"/>
        </w:tabs>
        <w:spacing w:after="0" w:line="240" w:lineRule="auto"/>
        <w:jc w:val="both"/>
        <w:rPr>
          <w:rFonts w:ascii="Tahoma" w:hAnsi="Tahoma" w:cs="Tahoma"/>
          <w:sz w:val="18"/>
          <w:szCs w:val="18"/>
          <w:lang w:val="pl-PL"/>
        </w:rPr>
      </w:pP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Zgodnie z art. 139 i 140 Ustawy – Prawo zamówień publicznych Umowa w sprawie zamówienia:</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Zostanie zawarta w formie pisemnej pod rygorem nieważności;</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cs="Tahoma"/>
          <w:sz w:val="16"/>
          <w:szCs w:val="16"/>
          <w:lang w:val="pl-PL"/>
        </w:rPr>
        <w:t xml:space="preserve">Termin zawarcia umowy zostanie określony w informacji o wynikach postępowania z zastrzeżeniem art. 183 ustawy </w:t>
      </w:r>
      <w:proofErr w:type="spellStart"/>
      <w:r w:rsidRPr="002231F6">
        <w:rPr>
          <w:rFonts w:ascii="Verdana" w:hAnsi="Verdana" w:cs="Tahoma"/>
          <w:sz w:val="16"/>
          <w:szCs w:val="16"/>
          <w:lang w:val="pl-PL"/>
        </w:rPr>
        <w:t>Pzp</w:t>
      </w:r>
      <w:proofErr w:type="spellEnd"/>
      <w:r w:rsidRPr="002231F6">
        <w:rPr>
          <w:rFonts w:ascii="Verdana" w:hAnsi="Verdana" w:cs="Tahoma"/>
          <w:sz w:val="16"/>
          <w:szCs w:val="16"/>
          <w:lang w:val="pl-PL"/>
        </w:rPr>
        <w:t>. Termin ten może ulec zmianie w przypadku złożenie przez któregoś z Wykonawców odwołania.</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Mają do niej zastosowanie przepisy ustawy z dn. 23 kwietnia 1964r. – Kodeks Cywilny, jeżeli przepisy Ustawy – Prawo zamówień publicznych nie stanowią inaczej;</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jest jawna i podlega udostępnieniu na zasadach określonych w przepisach o dostępie do informacji publicznej;</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zakres świadczenia Wykonawcy wynikający z umowy jest tożsamy z jego zobowiązaniem zawartym w ofercie;</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jest zawarta na okres wskazany w załączniku nr 7 do SIWZ;</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b/>
          <w:sz w:val="16"/>
          <w:szCs w:val="16"/>
        </w:rPr>
      </w:pPr>
      <w:proofErr w:type="spellStart"/>
      <w:r w:rsidRPr="002231F6">
        <w:rPr>
          <w:rFonts w:ascii="Verdana" w:hAnsi="Verdana"/>
          <w:b/>
          <w:sz w:val="16"/>
          <w:szCs w:val="16"/>
        </w:rPr>
        <w:t>umowa</w:t>
      </w:r>
      <w:proofErr w:type="spellEnd"/>
      <w:r w:rsidRPr="002231F6">
        <w:rPr>
          <w:rFonts w:ascii="Verdana" w:hAnsi="Verdana"/>
          <w:b/>
          <w:sz w:val="16"/>
          <w:szCs w:val="16"/>
        </w:rPr>
        <w:t xml:space="preserve"> </w:t>
      </w:r>
      <w:proofErr w:type="spellStart"/>
      <w:r w:rsidRPr="002231F6">
        <w:rPr>
          <w:rFonts w:ascii="Verdana" w:hAnsi="Verdana"/>
          <w:b/>
          <w:sz w:val="16"/>
          <w:szCs w:val="16"/>
        </w:rPr>
        <w:t>podlega</w:t>
      </w:r>
      <w:proofErr w:type="spellEnd"/>
      <w:r w:rsidRPr="002231F6">
        <w:rPr>
          <w:rFonts w:ascii="Verdana" w:hAnsi="Verdana"/>
          <w:b/>
          <w:sz w:val="16"/>
          <w:szCs w:val="16"/>
        </w:rPr>
        <w:t xml:space="preserve"> </w:t>
      </w:r>
      <w:proofErr w:type="spellStart"/>
      <w:r w:rsidRPr="002231F6">
        <w:rPr>
          <w:rFonts w:ascii="Verdana" w:hAnsi="Verdana"/>
          <w:b/>
          <w:sz w:val="16"/>
          <w:szCs w:val="16"/>
        </w:rPr>
        <w:t>unieważnieniu</w:t>
      </w:r>
      <w:proofErr w:type="spellEnd"/>
      <w:r w:rsidRPr="002231F6">
        <w:rPr>
          <w:rFonts w:ascii="Verdana" w:hAnsi="Verdana"/>
          <w:b/>
          <w:sz w:val="16"/>
          <w:szCs w:val="16"/>
        </w:rPr>
        <w:t>:</w:t>
      </w:r>
    </w:p>
    <w:p w:rsidR="008138F3" w:rsidRPr="002231F6" w:rsidRDefault="008138F3" w:rsidP="00575363">
      <w:pPr>
        <w:pStyle w:val="Akapitzlist2"/>
        <w:numPr>
          <w:ilvl w:val="0"/>
          <w:numId w:val="16"/>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części wykraczającej poza określenie przedmiotu zamówienia zawarte w niniejszej SIWZ;</w:t>
      </w:r>
    </w:p>
    <w:p w:rsidR="008138F3" w:rsidRPr="002231F6" w:rsidRDefault="008138F3" w:rsidP="00575363">
      <w:pPr>
        <w:pStyle w:val="Akapitzlist2"/>
        <w:numPr>
          <w:ilvl w:val="0"/>
          <w:numId w:val="16"/>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zgodnie z zapisami art. 146 ust.1 Ustawy – Prawo zamówień publicznych.</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b/>
          <w:sz w:val="16"/>
          <w:szCs w:val="16"/>
          <w:lang w:val="pl-PL"/>
        </w:rPr>
        <w:t>Zgodnie z art. 144 Ustawy – Prawo zamówień publicznych Zamawiający przewiduje możliwość zmiany zawartej Umowy w stosunku do treści oferty Wykonawcy, na podstawie określonych poniżej warunków</w:t>
      </w:r>
      <w:r w:rsidRPr="002231F6">
        <w:rPr>
          <w:rFonts w:ascii="Verdana" w:hAnsi="Verdana"/>
          <w:sz w:val="16"/>
          <w:szCs w:val="16"/>
          <w:lang w:val="pl-PL"/>
        </w:rPr>
        <w:t>:</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wynagrodzenia Wykonawcy w przypadku zmiany przez ustawodawcę przepisów dotyczących stawki procentowej należnego podatku VAT;</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lastRenderedPageBreak/>
        <w:t>Zmiana w przypadku regulacji prawnych wprowadzonych w życie po Dacie Odniesienia wywołujących potrzebę jego zmiany;</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oznaczenia danych Zamawiającego i/lub Wykonawcy;</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Personelu Wykonawcy lub zamawiającego;</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wypadku wszystkich zamian obiektywnie ocenianych, jako korzystne dla Zamawiającego;</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wypadku zmian stanu prawnego lub faktycznego, które mają wpływ na treść zawartej umowy, jeżeli taka zamiana leży w interesie publicznym;</w:t>
      </w:r>
    </w:p>
    <w:p w:rsidR="008138F3" w:rsidRPr="002231F6" w:rsidRDefault="008138F3" w:rsidP="00575363">
      <w:pPr>
        <w:pStyle w:val="Akapitzlist2"/>
        <w:numPr>
          <w:ilvl w:val="0"/>
          <w:numId w:val="17"/>
        </w:numPr>
        <w:suppressAutoHyphens/>
        <w:autoSpaceDE w:val="0"/>
        <w:autoSpaceDN w:val="0"/>
        <w:adjustRightInd w:val="0"/>
        <w:spacing w:after="0" w:line="240" w:lineRule="auto"/>
        <w:ind w:left="360"/>
        <w:jc w:val="both"/>
        <w:rPr>
          <w:rFonts w:ascii="Verdana" w:hAnsi="Verdana"/>
          <w:sz w:val="16"/>
          <w:szCs w:val="16"/>
          <w:lang w:val="pl-PL"/>
        </w:rPr>
      </w:pPr>
      <w:r w:rsidRPr="002231F6">
        <w:rPr>
          <w:rFonts w:ascii="Verdana" w:hAnsi="Verdana"/>
          <w:sz w:val="16"/>
          <w:szCs w:val="16"/>
          <w:lang w:val="pl-PL"/>
        </w:rPr>
        <w:t xml:space="preserve">w pozostałym zakresie - w sytuacji nieprzewidzianej i niezawinionej przez strony, której wystąpienia strony nie mogły przewidzieć pomimo zachowania należytej staranności; </w:t>
      </w:r>
    </w:p>
    <w:p w:rsidR="008138F3" w:rsidRPr="002231F6" w:rsidRDefault="008138F3" w:rsidP="008138F3">
      <w:pPr>
        <w:autoSpaceDE w:val="0"/>
        <w:autoSpaceDN w:val="0"/>
        <w:adjustRightInd w:val="0"/>
        <w:spacing w:after="0"/>
        <w:ind w:left="360" w:hanging="360"/>
        <w:jc w:val="both"/>
        <w:rPr>
          <w:rFonts w:ascii="Verdana" w:hAnsi="Verdana"/>
          <w:sz w:val="16"/>
          <w:szCs w:val="16"/>
          <w:lang w:val="pl-PL"/>
        </w:rPr>
      </w:pPr>
      <w:r w:rsidRPr="002231F6">
        <w:rPr>
          <w:rFonts w:ascii="Verdana" w:hAnsi="Verdana"/>
          <w:sz w:val="16"/>
          <w:szCs w:val="16"/>
          <w:lang w:val="pl-PL"/>
        </w:rPr>
        <w:t>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wymaga to jednak zgody obu Stron umowy. Zmiany umowy, o których mowa wyżej, nie mogą powodować zwiększenia wartości umowy;</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 xml:space="preserve">Wykonawca, </w:t>
      </w:r>
      <w:r w:rsidRPr="002231F6">
        <w:rPr>
          <w:rFonts w:ascii="Verdana" w:hAnsi="Verdana"/>
          <w:b/>
          <w:sz w:val="16"/>
          <w:szCs w:val="16"/>
          <w:lang w:val="pl-PL"/>
        </w:rPr>
        <w:t>pod rygorem stwierdzenia uchylania się od podpisania umowy</w:t>
      </w:r>
      <w:r w:rsidRPr="002231F6">
        <w:rPr>
          <w:rFonts w:ascii="Verdana" w:hAnsi="Verdana"/>
          <w:sz w:val="16"/>
          <w:szCs w:val="16"/>
          <w:lang w:val="pl-PL"/>
        </w:rPr>
        <w:t>, dostarczy najpóźniej w dniu podpisania umowy:</w:t>
      </w:r>
    </w:p>
    <w:p w:rsidR="008138F3" w:rsidRPr="002231F6" w:rsidRDefault="008138F3" w:rsidP="00575363">
      <w:pPr>
        <w:pStyle w:val="Akapitzlist2"/>
        <w:numPr>
          <w:ilvl w:val="0"/>
          <w:numId w:val="18"/>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Dokument lub dokumenty potwierdzające prawo osób składających podopis pod umową do występowania w imieniu wykonawcy i dokonywania w jego imieniu składania oświadczenia woli (pełnomocnictwo, wypis z rejestru, zaświadczenie);</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Jeżeli wykonawca, którego oferta została wybrana, uchyla się od zawarcia umowy w sprawie zamówienia publicznego lub nie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Pozostałe kwestie odnoszące się do Umowy uregulowane są w załączniku nr 7 niniejszej SIWZ – Wzór Umowy w sprawie zamówienia.</w:t>
      </w:r>
    </w:p>
    <w:p w:rsidR="008138F3" w:rsidRPr="002231F6" w:rsidRDefault="008138F3" w:rsidP="008138F3">
      <w:pPr>
        <w:tabs>
          <w:tab w:val="left" w:pos="426"/>
          <w:tab w:val="left" w:pos="567"/>
        </w:tabs>
        <w:spacing w:after="0" w:line="240" w:lineRule="auto"/>
        <w:jc w:val="both"/>
        <w:rPr>
          <w:rFonts w:ascii="Verdana" w:hAnsi="Verdana" w:cs="Tahoma"/>
          <w:sz w:val="16"/>
          <w:szCs w:val="16"/>
          <w:lang w:val="pl-PL"/>
        </w:rPr>
      </w:pP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16. </w:t>
      </w:r>
      <w:r w:rsidRPr="00F51E8F">
        <w:rPr>
          <w:rFonts w:ascii="Tahoma" w:hAnsi="Tahoma" w:cs="Tahoma"/>
          <w:b/>
          <w:bCs/>
          <w:color w:val="0000FF"/>
          <w:sz w:val="18"/>
          <w:szCs w:val="18"/>
          <w:lang w:val="pl-PL"/>
        </w:rPr>
        <w:t>WYMAGANIA DOTYCZĄCE ZABEZPIECZENIA NALEŻYTEGO WYKONANIA UMOWY</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235270" w:rsidRDefault="008138F3" w:rsidP="008138F3">
      <w:pPr>
        <w:pStyle w:val="Tekstpodstawowy2"/>
        <w:tabs>
          <w:tab w:val="left" w:pos="426"/>
          <w:tab w:val="left" w:pos="567"/>
        </w:tabs>
        <w:spacing w:after="0" w:line="240" w:lineRule="auto"/>
        <w:rPr>
          <w:rFonts w:ascii="Verdana" w:hAnsi="Verdana" w:cs="Tahoma"/>
          <w:sz w:val="18"/>
          <w:szCs w:val="18"/>
          <w:lang w:val="pl-PL"/>
        </w:rPr>
      </w:pPr>
      <w:r w:rsidRPr="00235270">
        <w:rPr>
          <w:rFonts w:ascii="Verdana" w:hAnsi="Verdana" w:cs="Tahoma"/>
          <w:sz w:val="18"/>
          <w:szCs w:val="18"/>
          <w:lang w:val="pl-PL"/>
        </w:rPr>
        <w:t>Zamawiający nie przewiduje wniesienia zabezpieczenia należytego wykonania umowy.</w:t>
      </w:r>
    </w:p>
    <w:p w:rsidR="008138F3" w:rsidRPr="004B637D" w:rsidRDefault="008138F3" w:rsidP="008138F3">
      <w:pPr>
        <w:pStyle w:val="Tekstpodstawowy2"/>
        <w:tabs>
          <w:tab w:val="left" w:pos="567"/>
          <w:tab w:val="left" w:pos="709"/>
        </w:tabs>
        <w:spacing w:after="0" w:line="240" w:lineRule="auto"/>
        <w:rPr>
          <w:rFonts w:ascii="Verdana" w:hAnsi="Verdana" w:cs="Tahoma"/>
          <w:sz w:val="20"/>
          <w:szCs w:val="20"/>
          <w:lang w:val="pl-PL"/>
        </w:rPr>
      </w:pPr>
    </w:p>
    <w:p w:rsidR="008138F3" w:rsidRPr="00F51E8F" w:rsidRDefault="008138F3" w:rsidP="008138F3">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17. </w:t>
      </w:r>
      <w:r w:rsidRPr="00F51E8F">
        <w:rPr>
          <w:rFonts w:ascii="Tahoma" w:hAnsi="Tahoma" w:cs="Tahoma"/>
          <w:b/>
          <w:bCs/>
          <w:color w:val="0000FF"/>
          <w:sz w:val="18"/>
          <w:szCs w:val="18"/>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138F3" w:rsidRPr="004908F7" w:rsidRDefault="008138F3" w:rsidP="008138F3">
      <w:pPr>
        <w:tabs>
          <w:tab w:val="left" w:pos="567"/>
          <w:tab w:val="left" w:pos="709"/>
        </w:tabs>
        <w:spacing w:after="0" w:line="240" w:lineRule="auto"/>
        <w:jc w:val="both"/>
        <w:rPr>
          <w:rFonts w:ascii="Tahoma" w:hAnsi="Tahoma" w:cs="Tahoma"/>
          <w:sz w:val="18"/>
          <w:szCs w:val="18"/>
          <w:lang w:val="pl-PL"/>
        </w:rPr>
      </w:pPr>
    </w:p>
    <w:p w:rsidR="008138F3" w:rsidRPr="00974FA6" w:rsidRDefault="008138F3" w:rsidP="008138F3">
      <w:pPr>
        <w:tabs>
          <w:tab w:val="left" w:pos="-426"/>
        </w:tabs>
        <w:spacing w:after="0" w:line="240" w:lineRule="auto"/>
        <w:jc w:val="both"/>
        <w:rPr>
          <w:rFonts w:ascii="Verdana" w:hAnsi="Verdana" w:cs="Tahoma"/>
          <w:sz w:val="18"/>
          <w:szCs w:val="18"/>
          <w:lang w:val="pl-PL"/>
        </w:rPr>
      </w:pPr>
      <w:r w:rsidRPr="00974FA6">
        <w:rPr>
          <w:rFonts w:ascii="Verdana" w:hAnsi="Verdana" w:cs="Tahoma"/>
          <w:sz w:val="18"/>
          <w:szCs w:val="18"/>
          <w:lang w:val="pl-PL"/>
        </w:rPr>
        <w:t>Z Wykonawcą, który złoży najkorzystniejszą ofertę zostanie zawarta umowa, której wzór stanowi załącznik do niniejszej SIWZ.</w:t>
      </w:r>
    </w:p>
    <w:p w:rsidR="008138F3" w:rsidRPr="004B637D" w:rsidRDefault="008138F3" w:rsidP="008138F3">
      <w:pPr>
        <w:pStyle w:val="Tekstpodstawowy2"/>
        <w:tabs>
          <w:tab w:val="left" w:pos="567"/>
          <w:tab w:val="left" w:pos="709"/>
        </w:tabs>
        <w:spacing w:after="0" w:line="240" w:lineRule="auto"/>
        <w:rPr>
          <w:rFonts w:ascii="Verdana" w:hAnsi="Verdana" w:cs="Tahoma"/>
          <w:sz w:val="20"/>
          <w:szCs w:val="20"/>
          <w:lang w:val="pl-PL"/>
        </w:rPr>
      </w:pP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18. </w:t>
      </w:r>
      <w:r w:rsidRPr="00F51E8F">
        <w:rPr>
          <w:rFonts w:ascii="Tahoma" w:hAnsi="Tahoma" w:cs="Tahoma"/>
          <w:b/>
          <w:bCs/>
          <w:color w:val="0000FF"/>
          <w:sz w:val="18"/>
          <w:szCs w:val="18"/>
          <w:lang w:val="pl-PL"/>
        </w:rPr>
        <w:t>POUCZENIE O ŚRODKACH OCHRONY PRAWNEJ PRZYSŁUGUJĄCYCH WYKONAWCY W TOKU POSTĘPOWANIA O UDZIELENIE ZAMÓWIENIA</w:t>
      </w:r>
    </w:p>
    <w:p w:rsidR="008138F3" w:rsidRDefault="008138F3" w:rsidP="008138F3">
      <w:pPr>
        <w:spacing w:after="0" w:line="240" w:lineRule="auto"/>
        <w:ind w:left="426"/>
        <w:jc w:val="both"/>
        <w:rPr>
          <w:rFonts w:ascii="Tahoma" w:hAnsi="Tahoma" w:cs="Tahoma"/>
          <w:sz w:val="18"/>
          <w:szCs w:val="18"/>
          <w:lang w:val="pl-PL" w:eastAsia="pl-PL"/>
        </w:rPr>
      </w:pP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Środki ochrony prawnej wobec ogłoszenia o zamówieniu oraz specyfikacji istotnych warunków zamówienia przysługują również organizacjom wpisanym na listę, o której mowa w art. 154 </w:t>
      </w:r>
      <w:proofErr w:type="spellStart"/>
      <w:r w:rsidRPr="00974FA6">
        <w:rPr>
          <w:rFonts w:ascii="Verdana" w:hAnsi="Verdana" w:cs="Tahoma"/>
          <w:sz w:val="18"/>
          <w:szCs w:val="18"/>
          <w:lang w:val="pl-PL" w:eastAsia="pl-PL"/>
        </w:rPr>
        <w:t>pkt</w:t>
      </w:r>
      <w:proofErr w:type="spellEnd"/>
      <w:r w:rsidRPr="00974FA6">
        <w:rPr>
          <w:rFonts w:ascii="Verdana" w:hAnsi="Verdana" w:cs="Tahoma"/>
          <w:sz w:val="18"/>
          <w:szCs w:val="18"/>
          <w:lang w:val="pl-PL" w:eastAsia="pl-PL"/>
        </w:rPr>
        <w:t xml:space="preserve"> 5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Jeżeli wartość zamówienia jest mniejsza niż kwoty określone w przepisach wydanych na podstawie art. 11 ust. 8, odwołanie przysługuje wyłącznie wobec czynności: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wyboru trybu negocjacji bez ogłoszenia, zamówienia z wolnej ręki lub zapytania o cenę;</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opisu sposobu dokonywania oceny spełniania warunków udziału w postępowaniu;</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3)   wykluczenia odwołującego z postępowania o udzielenie zamówienia;</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4)   odrzucenia oferty odwołującego.</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wnosi się do Prezesa Izby w formie pisemnej albo elektronicznej opatrzonej bezpiecznym podpisem elektronicznym weryfikowanym za pomocą ważnego kwalifikowanego certyfikatu.</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uznania zasadności przekazanej informacji Zamawiający powtarza czynność albo dokonuje czynności zaniechanej, informując o tym wykonawców w sposób przewidziany w</w:t>
      </w:r>
      <w:r>
        <w:rPr>
          <w:rFonts w:ascii="Verdana" w:hAnsi="Verdana" w:cs="Tahoma"/>
          <w:sz w:val="18"/>
          <w:szCs w:val="18"/>
          <w:lang w:val="pl-PL" w:eastAsia="pl-PL"/>
        </w:rPr>
        <w:t> </w:t>
      </w:r>
      <w:r w:rsidRPr="00974FA6">
        <w:rPr>
          <w:rFonts w:ascii="Verdana" w:hAnsi="Verdana" w:cs="Tahoma"/>
          <w:sz w:val="18"/>
          <w:szCs w:val="18"/>
          <w:lang w:val="pl-PL" w:eastAsia="pl-PL"/>
        </w:rPr>
        <w:t>ustawie dla tej czynności.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Na czynności, o których mowa w art. 181 ust. 2, nie przysługuje odwołanie, z zastrzeżeniem art. 180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6 miesięcy od dnia zawarcia umowy, jeżeli Zamawiający:</w:t>
      </w:r>
    </w:p>
    <w:p w:rsidR="008138F3" w:rsidRPr="00974FA6" w:rsidRDefault="008138F3" w:rsidP="008138F3">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opublikował w Dzienniku Urzędowym Unii Europejskiej ogłoszenia o udzieleniu zamówienia; albo</w:t>
      </w:r>
    </w:p>
    <w:p w:rsidR="008138F3" w:rsidRPr="00974FA6" w:rsidRDefault="008138F3" w:rsidP="008138F3">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opublikował w Dzienniku Urzędowym Unii Europejskiej ogłoszenie o udzieleniu zamówienia, które nie zawiera uzasadnienia udzielenia zamówienia w trybie negocjacji bez ogłoszenia albo zamówienia z wolnej ręki;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3)   1 miesiąca od dnia zawarcia umowy, jeżeli zamawiający:</w:t>
      </w:r>
    </w:p>
    <w:p w:rsidR="008138F3" w:rsidRPr="00974FA6" w:rsidRDefault="008138F3" w:rsidP="008138F3">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zamieścił w Biuletynie Zamówień Publicznych ogłoszenia o udzieleniu zamówienia; albo</w:t>
      </w:r>
    </w:p>
    <w:p w:rsidR="008138F3" w:rsidRPr="00974FA6" w:rsidRDefault="008138F3" w:rsidP="008138F3">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W przypadku wniesienia odwołania po upływie terminu składania ofert bieg terminu związania ofertą ulega zawieszeniu do czasu ogłoszenia przez Izbę orzeczenia.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Zamawiający nie może zawrzeć umowy do czasu ogłoszenia przez Izbę wyroku lub postanowienia kończącego postępowanie odwoławcze, zwanych dalej "orzeczeniem".</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Wykonawcy, którzy przystąpili do postępowania odwoławczego, stają się uczestnikami postępowania odwoławczego, jeżeli mają interes w tym, aby odwołanie zostało rozstrzygnięte na korzyść jednej ze stron.</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Odwołujący oraz Wykonawca wezwany zgodnie z art. 185 ust. 1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 xml:space="preserve"> nie mogą następnie korzystać ze środków ochrony prawnej wobec czynności Zamawiającego wykonanych zgodnie z wyrokiem Izby lub sądu albo na podstawie art. 186 ust. 2 i 3.</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Do postępowania odwoławczego stosuje się odpowiednio przepisy ustawy z dnia 17 listopada 1964 r. - Kodeks postępowania cywilnego o sądzie polubownym (arbitrażowym), jeżeli ustawa nie stanowi inaczej.</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podlega rozpoznaniu, jeżeli: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nie zawiera braków formalnych;</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uiszczono wpis.</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Wpis uiszcza się najpóźniej do dnia upływu terminu do wniesienia odwołania, a dowód jego uiszczenia dołącza się do odwołania.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stwierdzenia, że nie zachodzą podstawy do odrzucenia odwołania, Izba kieruje sprawę na rozprawę.</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 oddaleniu odwołania lub jego uwzględnieniu Izba orzeka w wyroku. W pozostałych przypadkach Izba wydaje postanowienie.</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uwzględnia odwołanie, jeżeli stwierdzi naruszenie przepisów ustawy, które miało wpływ lub może mieć istotny wpływ na wynik postępowania o udzielenie zamówienia.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Na orzeczenie Izby stronom oraz uczestnikom postępowania odwoławczego przysługuje skarga do sądu.</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do sądu okręgowego właściwego dla siedziby albo miejsca zamieszkania Zamawiającego.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Skarga powinna czynić zadość wymaganiom przewidzianym dla pisma procesowego oraz zawierać oznaczenie zaskarżonego orzeczenia, przytoczenie zarzutów, zwięzłe ich uzasadnienie, </w:t>
      </w:r>
      <w:r w:rsidRPr="00974FA6">
        <w:rPr>
          <w:rFonts w:ascii="Verdana" w:hAnsi="Verdana" w:cs="Tahoma"/>
          <w:sz w:val="18"/>
          <w:szCs w:val="18"/>
          <w:lang w:val="pl-PL" w:eastAsia="pl-PL"/>
        </w:rPr>
        <w:lastRenderedPageBreak/>
        <w:t>wskazanie dowodów, a także wniosek o uchylenie orzeczenia lub o zmianę orzeczenia w całości lub w części.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postępowaniu toczącym się na skutek wniesienia skargi nie można rozszerzyć żądania odwołania ani występować z nowymi żądaniami.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Sąd rozpoznaje sprawę niezwłocznie, nie później jednak niż w terminie 1 miesiąca od dnia wpływu skargi do sądu.</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974FA6">
        <w:rPr>
          <w:rFonts w:ascii="Verdana" w:hAnsi="Verdana" w:cs="Tahoma"/>
          <w:sz w:val="18"/>
          <w:szCs w:val="18"/>
          <w:lang w:val="pl-PL" w:eastAsia="pl-PL"/>
        </w:rPr>
        <w:t>Va</w:t>
      </w:r>
      <w:proofErr w:type="spellEnd"/>
      <w:r w:rsidRPr="00974FA6">
        <w:rPr>
          <w:rFonts w:ascii="Verdana" w:hAnsi="Verdana" w:cs="Tahoma"/>
          <w:sz w:val="18"/>
          <w:szCs w:val="18"/>
          <w:lang w:val="pl-PL" w:eastAsia="pl-PL"/>
        </w:rPr>
        <w:t xml:space="preserve"> ustawy z dnia 17 listopada 1964 r. - Kodeks postępowania cywilnego.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rPr>
        <w:t xml:space="preserve">Zamawiający informuje, iż szczegółowe uregulowanie środków ochrony prawnej zawarte jest w dziale VI ustawy </w:t>
      </w:r>
      <w:proofErr w:type="spellStart"/>
      <w:r w:rsidRPr="00974FA6">
        <w:rPr>
          <w:rFonts w:ascii="Verdana" w:hAnsi="Verdana" w:cs="Tahoma"/>
          <w:sz w:val="18"/>
          <w:szCs w:val="18"/>
          <w:lang w:val="pl-PL"/>
        </w:rPr>
        <w:t>Pzp</w:t>
      </w:r>
      <w:proofErr w:type="spellEnd"/>
      <w:r w:rsidRPr="00974FA6">
        <w:rPr>
          <w:rFonts w:ascii="Verdana" w:hAnsi="Verdana" w:cs="Tahoma"/>
          <w:sz w:val="18"/>
          <w:szCs w:val="18"/>
          <w:lang w:val="pl-PL"/>
        </w:rPr>
        <w:t>, tj. art. 179- 198g.</w:t>
      </w:r>
    </w:p>
    <w:p w:rsidR="008138F3" w:rsidRDefault="008138F3" w:rsidP="008138F3">
      <w:pPr>
        <w:spacing w:after="0" w:line="240" w:lineRule="auto"/>
        <w:jc w:val="both"/>
        <w:rPr>
          <w:rFonts w:ascii="Tahoma" w:hAnsi="Tahoma" w:cs="Tahoma"/>
          <w:sz w:val="18"/>
          <w:szCs w:val="18"/>
          <w:lang w:val="pl-PL"/>
        </w:rPr>
      </w:pPr>
    </w:p>
    <w:p w:rsidR="008138F3" w:rsidRPr="008115CD" w:rsidRDefault="008138F3" w:rsidP="008138F3">
      <w:pPr>
        <w:tabs>
          <w:tab w:val="left" w:pos="567"/>
          <w:tab w:val="left" w:pos="709"/>
        </w:tabs>
        <w:autoSpaceDE w:val="0"/>
        <w:autoSpaceDN w:val="0"/>
        <w:adjustRightInd w:val="0"/>
        <w:spacing w:after="0" w:line="240" w:lineRule="auto"/>
        <w:jc w:val="both"/>
        <w:rPr>
          <w:rFonts w:ascii="Tahoma" w:hAnsi="Tahoma" w:cs="Tahoma"/>
          <w:color w:val="FF0000"/>
          <w:sz w:val="18"/>
          <w:szCs w:val="18"/>
          <w:lang w:val="pl-PL"/>
        </w:rPr>
      </w:pPr>
    </w:p>
    <w:p w:rsidR="008138F3" w:rsidRPr="00F51E8F" w:rsidRDefault="008138F3" w:rsidP="008138F3">
      <w:pPr>
        <w:shd w:val="clear" w:color="auto" w:fill="E0E0E0"/>
        <w:tabs>
          <w:tab w:val="left" w:pos="426"/>
          <w:tab w:val="left" w:pos="709"/>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19. </w:t>
      </w:r>
      <w:r w:rsidRPr="00F51E8F">
        <w:rPr>
          <w:rFonts w:ascii="Tahoma" w:hAnsi="Tahoma" w:cs="Tahoma"/>
          <w:b/>
          <w:bCs/>
          <w:color w:val="0000FF"/>
          <w:sz w:val="18"/>
          <w:szCs w:val="18"/>
          <w:lang w:val="pl-PL"/>
        </w:rPr>
        <w:t>INFORMACJA O UMOWIE RAMOWEJ</w:t>
      </w:r>
    </w:p>
    <w:p w:rsidR="008138F3" w:rsidRPr="00CA7858" w:rsidRDefault="008138F3" w:rsidP="008138F3">
      <w:pPr>
        <w:tabs>
          <w:tab w:val="left" w:pos="-426"/>
          <w:tab w:val="left" w:pos="709"/>
        </w:tabs>
        <w:autoSpaceDE w:val="0"/>
        <w:autoSpaceDN w:val="0"/>
        <w:adjustRightInd w:val="0"/>
        <w:spacing w:after="0" w:line="240" w:lineRule="auto"/>
        <w:jc w:val="both"/>
        <w:rPr>
          <w:rFonts w:ascii="Verdana" w:hAnsi="Verdana" w:cs="Tahoma"/>
          <w:color w:val="000000"/>
          <w:sz w:val="18"/>
          <w:szCs w:val="18"/>
          <w:lang w:val="pl-PL"/>
        </w:rPr>
      </w:pPr>
    </w:p>
    <w:p w:rsidR="008138F3" w:rsidRPr="00CA7858" w:rsidRDefault="008138F3" w:rsidP="008138F3">
      <w:pPr>
        <w:tabs>
          <w:tab w:val="left" w:pos="-426"/>
          <w:tab w:val="left" w:pos="709"/>
        </w:tabs>
        <w:autoSpaceDE w:val="0"/>
        <w:autoSpaceDN w:val="0"/>
        <w:adjustRightInd w:val="0"/>
        <w:spacing w:after="0" w:line="240" w:lineRule="auto"/>
        <w:jc w:val="both"/>
        <w:rPr>
          <w:rFonts w:ascii="Verdana" w:hAnsi="Verdana" w:cs="Tahoma"/>
          <w:sz w:val="18"/>
          <w:szCs w:val="18"/>
          <w:lang w:val="pl-PL"/>
        </w:rPr>
      </w:pPr>
      <w:r w:rsidRPr="00CA7858">
        <w:rPr>
          <w:rFonts w:ascii="Verdana" w:hAnsi="Verdana" w:cs="Tahoma"/>
          <w:sz w:val="18"/>
          <w:szCs w:val="18"/>
          <w:lang w:val="pl-PL"/>
        </w:rPr>
        <w:t>Zamawiający nie przewiduje możliwości zawarcia umowy ramowej.</w:t>
      </w:r>
    </w:p>
    <w:p w:rsidR="008138F3" w:rsidRPr="00CB0B53" w:rsidRDefault="008138F3" w:rsidP="008138F3">
      <w:pPr>
        <w:tabs>
          <w:tab w:val="left" w:pos="-426"/>
          <w:tab w:val="left" w:pos="709"/>
        </w:tabs>
        <w:autoSpaceDE w:val="0"/>
        <w:autoSpaceDN w:val="0"/>
        <w:adjustRightInd w:val="0"/>
        <w:spacing w:after="0" w:line="240" w:lineRule="auto"/>
        <w:jc w:val="both"/>
        <w:rPr>
          <w:rFonts w:ascii="Verdana" w:hAnsi="Verdana" w:cs="Tahoma"/>
          <w:sz w:val="20"/>
          <w:szCs w:val="20"/>
          <w:lang w:val="pl-PL"/>
        </w:rPr>
      </w:pP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D132AA"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20. </w:t>
      </w:r>
      <w:r w:rsidRPr="00F51E8F">
        <w:rPr>
          <w:rFonts w:ascii="Tahoma" w:hAnsi="Tahoma" w:cs="Tahoma"/>
          <w:b/>
          <w:bCs/>
          <w:color w:val="0000FF"/>
          <w:sz w:val="18"/>
          <w:szCs w:val="18"/>
          <w:lang w:val="pl-PL"/>
        </w:rPr>
        <w:tab/>
        <w:t xml:space="preserve">INFORMACJA O PRZEWIDYWANYCH ZAMÓWIENIACH </w:t>
      </w:r>
      <w:r>
        <w:rPr>
          <w:rFonts w:ascii="Tahoma" w:hAnsi="Tahoma" w:cs="Tahoma"/>
          <w:b/>
          <w:bCs/>
          <w:color w:val="0000FF"/>
          <w:sz w:val="18"/>
          <w:szCs w:val="18"/>
          <w:lang w:val="pl-PL"/>
        </w:rPr>
        <w:t>UZUPEŁ</w:t>
      </w:r>
      <w:r w:rsidRPr="00F51E8F">
        <w:rPr>
          <w:rFonts w:ascii="Tahoma" w:hAnsi="Tahoma" w:cs="Tahoma"/>
          <w:b/>
          <w:bCs/>
          <w:color w:val="0000FF"/>
          <w:sz w:val="18"/>
          <w:szCs w:val="18"/>
          <w:lang w:val="pl-PL"/>
        </w:rPr>
        <w:t>NIAJACYCH, O KTÓRYCH MOWA W ART. 67 UST. 1 PKT 6 I 7</w:t>
      </w:r>
    </w:p>
    <w:p w:rsidR="008138F3" w:rsidRPr="008C2B38" w:rsidRDefault="008138F3" w:rsidP="008138F3">
      <w:pPr>
        <w:tabs>
          <w:tab w:val="left" w:pos="-426"/>
          <w:tab w:val="left" w:pos="567"/>
        </w:tabs>
        <w:autoSpaceDE w:val="0"/>
        <w:autoSpaceDN w:val="0"/>
        <w:adjustRightInd w:val="0"/>
        <w:spacing w:after="0" w:line="240" w:lineRule="auto"/>
        <w:jc w:val="both"/>
        <w:rPr>
          <w:rFonts w:ascii="Tahoma" w:hAnsi="Tahoma" w:cs="Tahoma"/>
          <w:sz w:val="18"/>
          <w:szCs w:val="18"/>
          <w:lang w:val="pl-PL"/>
        </w:rPr>
      </w:pPr>
    </w:p>
    <w:p w:rsidR="008138F3" w:rsidRPr="008C2B38" w:rsidRDefault="008138F3" w:rsidP="008138F3">
      <w:pPr>
        <w:tabs>
          <w:tab w:val="left" w:pos="-426"/>
          <w:tab w:val="left" w:pos="567"/>
        </w:tabs>
        <w:autoSpaceDE w:val="0"/>
        <w:autoSpaceDN w:val="0"/>
        <w:adjustRightInd w:val="0"/>
        <w:spacing w:after="0" w:line="240" w:lineRule="auto"/>
        <w:jc w:val="both"/>
        <w:rPr>
          <w:rFonts w:ascii="Verdana" w:hAnsi="Verdana" w:cs="Tahoma"/>
          <w:sz w:val="18"/>
          <w:szCs w:val="18"/>
          <w:lang w:val="pl-PL"/>
        </w:rPr>
      </w:pPr>
      <w:r w:rsidRPr="008C2B38">
        <w:rPr>
          <w:rFonts w:ascii="Verdana" w:hAnsi="Verdana" w:cs="Tahoma"/>
          <w:sz w:val="18"/>
          <w:szCs w:val="18"/>
          <w:lang w:val="pl-PL"/>
        </w:rPr>
        <w:t xml:space="preserve">Zamawiający nie przewiduje możliwości udzielania zamówień uzupełniających. </w:t>
      </w:r>
    </w:p>
    <w:p w:rsidR="008138F3" w:rsidRPr="00CA7858" w:rsidRDefault="008138F3" w:rsidP="008138F3">
      <w:pPr>
        <w:tabs>
          <w:tab w:val="left" w:pos="-426"/>
          <w:tab w:val="left" w:pos="567"/>
        </w:tabs>
        <w:autoSpaceDE w:val="0"/>
        <w:autoSpaceDN w:val="0"/>
        <w:adjustRightInd w:val="0"/>
        <w:spacing w:after="0" w:line="240" w:lineRule="auto"/>
        <w:jc w:val="both"/>
        <w:rPr>
          <w:rFonts w:ascii="Tahoma" w:hAnsi="Tahoma" w:cs="Tahoma"/>
          <w:color w:val="000000"/>
          <w:sz w:val="18"/>
          <w:szCs w:val="18"/>
          <w:lang w:val="pl-PL"/>
        </w:rPr>
      </w:pPr>
    </w:p>
    <w:p w:rsidR="008138F3" w:rsidRPr="00F51E8F"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21. </w:t>
      </w:r>
      <w:r w:rsidRPr="00F51E8F">
        <w:rPr>
          <w:rFonts w:ascii="Tahoma" w:hAnsi="Tahoma" w:cs="Tahoma"/>
          <w:b/>
          <w:bCs/>
          <w:color w:val="0000FF"/>
          <w:sz w:val="18"/>
          <w:szCs w:val="18"/>
          <w:lang w:val="pl-PL"/>
        </w:rPr>
        <w:tab/>
        <w:t>OPIS SPOSOBU PRZEDSTAWIANIA OFERT WARIANTOWYCH ORAZ MINIMALNE WARUNKI, JAKIM MUSZA ODPOWIADAĆ OFERTY WARIANTOWE, JEŻELI ZAMAWIAJĄCY DOPUSZCZA ICH SKŁADANIE</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CA7858"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Zamawiający nie dopuszcza składania ofert wariantowych.</w:t>
      </w:r>
    </w:p>
    <w:p w:rsidR="008138F3"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20"/>
          <w:szCs w:val="20"/>
          <w:lang w:val="pl-PL"/>
        </w:rPr>
      </w:pPr>
    </w:p>
    <w:p w:rsidR="008138F3"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F51E8F"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2</w:t>
      </w:r>
      <w:r>
        <w:rPr>
          <w:rFonts w:ascii="Tahoma" w:hAnsi="Tahoma" w:cs="Tahoma"/>
          <w:b/>
          <w:bCs/>
          <w:color w:val="0000FF"/>
          <w:sz w:val="18"/>
          <w:szCs w:val="18"/>
          <w:lang w:val="pl-PL"/>
        </w:rPr>
        <w:t>2</w:t>
      </w:r>
      <w:r w:rsidRPr="00F51E8F">
        <w:rPr>
          <w:rFonts w:ascii="Tahoma" w:hAnsi="Tahoma" w:cs="Tahoma"/>
          <w:b/>
          <w:bCs/>
          <w:color w:val="0000FF"/>
          <w:sz w:val="18"/>
          <w:szCs w:val="18"/>
          <w:lang w:val="pl-PL"/>
        </w:rPr>
        <w:t xml:space="preserve">. </w:t>
      </w:r>
      <w:r w:rsidRPr="00F51E8F">
        <w:rPr>
          <w:rFonts w:ascii="Tahoma" w:hAnsi="Tahoma" w:cs="Tahoma"/>
          <w:b/>
          <w:bCs/>
          <w:color w:val="0000FF"/>
          <w:sz w:val="18"/>
          <w:szCs w:val="18"/>
          <w:lang w:val="pl-PL"/>
        </w:rPr>
        <w:tab/>
      </w:r>
      <w:r>
        <w:rPr>
          <w:rFonts w:ascii="Tahoma" w:hAnsi="Tahoma" w:cs="Tahoma"/>
          <w:b/>
          <w:bCs/>
          <w:color w:val="0000FF"/>
          <w:sz w:val="18"/>
          <w:szCs w:val="18"/>
          <w:lang w:val="pl-PL"/>
        </w:rPr>
        <w:t xml:space="preserve"> UNIEWAŻNIENIE POSTĘPOWANIA</w:t>
      </w:r>
    </w:p>
    <w:p w:rsidR="008138F3" w:rsidRPr="006F3D51" w:rsidRDefault="008138F3" w:rsidP="008138F3">
      <w:pPr>
        <w:spacing w:after="0"/>
        <w:jc w:val="both"/>
        <w:rPr>
          <w:rFonts w:ascii="Verdana" w:hAnsi="Verdana" w:cs="Arial"/>
          <w:sz w:val="18"/>
          <w:szCs w:val="18"/>
          <w:lang w:val="pl-PL"/>
        </w:rPr>
      </w:pPr>
    </w:p>
    <w:p w:rsidR="008138F3" w:rsidRPr="002231F6" w:rsidRDefault="008138F3" w:rsidP="00575363">
      <w:pPr>
        <w:pStyle w:val="Akapitzlist2"/>
        <w:numPr>
          <w:ilvl w:val="0"/>
          <w:numId w:val="19"/>
        </w:numPr>
        <w:suppressAutoHyphens/>
        <w:spacing w:after="0" w:line="240" w:lineRule="auto"/>
        <w:ind w:left="426"/>
        <w:jc w:val="both"/>
        <w:rPr>
          <w:rFonts w:ascii="Verdana" w:hAnsi="Verdana"/>
          <w:sz w:val="18"/>
          <w:szCs w:val="18"/>
          <w:lang w:val="pl-PL"/>
        </w:rPr>
      </w:pPr>
      <w:r w:rsidRPr="002231F6">
        <w:rPr>
          <w:rFonts w:ascii="Verdana" w:hAnsi="Verdana"/>
          <w:sz w:val="18"/>
          <w:szCs w:val="18"/>
          <w:lang w:val="pl-PL"/>
        </w:rPr>
        <w:t>Zamawiający unieważni postępowanie o udzielenie niniejszego zamówienia w sytuacjach określonych w art. 93 ust.1 Ustawy – Prawo zamówień publicznych.</w:t>
      </w:r>
    </w:p>
    <w:p w:rsidR="008138F3" w:rsidRPr="002231F6" w:rsidRDefault="008138F3" w:rsidP="00575363">
      <w:pPr>
        <w:pStyle w:val="Akapitzlist2"/>
        <w:numPr>
          <w:ilvl w:val="0"/>
          <w:numId w:val="19"/>
        </w:numPr>
        <w:suppressAutoHyphens/>
        <w:spacing w:after="0" w:line="240" w:lineRule="auto"/>
        <w:ind w:left="426"/>
        <w:jc w:val="both"/>
        <w:rPr>
          <w:rFonts w:ascii="Verdana" w:hAnsi="Verdana"/>
          <w:sz w:val="18"/>
          <w:szCs w:val="18"/>
          <w:lang w:val="pl-PL"/>
        </w:rPr>
      </w:pPr>
      <w:r w:rsidRPr="002231F6">
        <w:rPr>
          <w:rFonts w:ascii="Verdana" w:hAnsi="Verdana"/>
          <w:sz w:val="18"/>
          <w:szCs w:val="18"/>
          <w:lang w:val="pl-PL"/>
        </w:rPr>
        <w:t>O unieważnieniu postępowania o udzielenie zamówienia Zamawiający zawiadomi, równocześnie wszystkich Wykonawców, którzy:</w:t>
      </w:r>
    </w:p>
    <w:p w:rsidR="008138F3" w:rsidRPr="002231F6" w:rsidRDefault="008138F3" w:rsidP="002231F6">
      <w:pPr>
        <w:pStyle w:val="Akapitzlist2"/>
        <w:ind w:left="426"/>
        <w:jc w:val="both"/>
        <w:rPr>
          <w:rFonts w:ascii="Verdana" w:hAnsi="Verdana"/>
          <w:sz w:val="18"/>
          <w:szCs w:val="18"/>
          <w:lang w:val="pl-PL"/>
        </w:rPr>
      </w:pPr>
      <w:r w:rsidRPr="002231F6">
        <w:rPr>
          <w:rFonts w:ascii="Verdana" w:hAnsi="Verdana"/>
          <w:sz w:val="18"/>
          <w:szCs w:val="18"/>
          <w:lang w:val="pl-PL"/>
        </w:rPr>
        <w:t>- ubiegali się o udzielenie zamówienia ( w przypadku unieważnienia postępowania przed upływem terminu składania ofert), podając uzasadnienie faktyczne i prawne,</w:t>
      </w:r>
    </w:p>
    <w:p w:rsidR="008138F3" w:rsidRPr="008138F3" w:rsidRDefault="008138F3" w:rsidP="002231F6">
      <w:pPr>
        <w:pStyle w:val="Akapitzlist2"/>
        <w:ind w:left="426"/>
        <w:jc w:val="both"/>
        <w:rPr>
          <w:sz w:val="18"/>
          <w:szCs w:val="18"/>
          <w:lang w:val="pl-PL"/>
        </w:rPr>
      </w:pPr>
      <w:r w:rsidRPr="002231F6">
        <w:rPr>
          <w:rFonts w:ascii="Verdana" w:hAnsi="Verdana"/>
          <w:sz w:val="18"/>
          <w:szCs w:val="18"/>
          <w:lang w:val="pl-PL"/>
        </w:rPr>
        <w:t>- Złożyli oferty ( w przypadku unieważnienia postępowania po upływie terminu składania ofert), podając uzasadnieni faktyczne i prawne</w:t>
      </w:r>
      <w:r w:rsidRPr="008138F3">
        <w:rPr>
          <w:sz w:val="18"/>
          <w:szCs w:val="18"/>
          <w:lang w:val="pl-PL"/>
        </w:rPr>
        <w:t xml:space="preserve">. </w:t>
      </w:r>
    </w:p>
    <w:p w:rsidR="008138F3" w:rsidRPr="008138F3" w:rsidRDefault="008138F3" w:rsidP="008138F3">
      <w:pPr>
        <w:pStyle w:val="Akapitzlist2"/>
        <w:rPr>
          <w:sz w:val="18"/>
          <w:szCs w:val="18"/>
          <w:lang w:val="pl-PL"/>
        </w:rPr>
      </w:pPr>
    </w:p>
    <w:p w:rsidR="008138F3"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3</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ADRES POCZTY ELEKTRONICZNEJ LUB STRONY INTERNETOWEJ ZAMAWIAJĄCEGO, JEŻELI ZAMAWIAJĄCY DOPUSZCZA POROZUMIEWANIE SIĘ DROGA ELEKTRONICZNA</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4B637D" w:rsidRDefault="00803410" w:rsidP="008138F3">
      <w:pPr>
        <w:tabs>
          <w:tab w:val="left" w:pos="567"/>
          <w:tab w:val="left" w:pos="709"/>
        </w:tabs>
        <w:autoSpaceDE w:val="0"/>
        <w:autoSpaceDN w:val="0"/>
        <w:adjustRightInd w:val="0"/>
        <w:spacing w:after="0" w:line="240" w:lineRule="auto"/>
        <w:jc w:val="both"/>
        <w:rPr>
          <w:rFonts w:ascii="Verdana" w:hAnsi="Verdana" w:cs="Tahoma"/>
          <w:color w:val="0000FF"/>
          <w:sz w:val="20"/>
          <w:szCs w:val="20"/>
          <w:lang w:val="pl-PL"/>
        </w:rPr>
      </w:pPr>
      <w:hyperlink r:id="rId11" w:history="1">
        <w:r w:rsidR="002231F6" w:rsidRPr="00471AE7">
          <w:rPr>
            <w:rStyle w:val="Hipercze"/>
            <w:rFonts w:ascii="Verdana" w:hAnsi="Verdana" w:cs="Tahoma"/>
            <w:sz w:val="20"/>
            <w:szCs w:val="20"/>
            <w:lang w:val="pl-PL"/>
          </w:rPr>
          <w:t>www.zgm.witnica.pl</w:t>
        </w:r>
      </w:hyperlink>
      <w:r w:rsidR="008138F3" w:rsidRPr="004B637D">
        <w:rPr>
          <w:rFonts w:ascii="Verdana" w:hAnsi="Verdana" w:cs="Tahoma"/>
          <w:color w:val="0000FF"/>
          <w:sz w:val="20"/>
          <w:szCs w:val="20"/>
          <w:lang w:val="pl-PL"/>
        </w:rPr>
        <w:tab/>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b/>
          <w:bCs/>
          <w:i/>
          <w:iCs/>
          <w:color w:val="000000"/>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4</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INFORMACJE DOTYCZACE WALUT OBCYCH, W JAKICH MOGĄ BYĆ PROWADZONE ROZLICZENIA MIEDZY ZAMAWIAJĄCYM A WYKONAWCĄ.</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CA7858"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Rozliczenia pomiędzy Wykonawcą a Zamawiającym będą dokonywane w złotych polskich.</w:t>
      </w:r>
    </w:p>
    <w:p w:rsidR="008138F3" w:rsidRPr="004908F7" w:rsidRDefault="008138F3" w:rsidP="008138F3">
      <w:pPr>
        <w:tabs>
          <w:tab w:val="left" w:pos="567"/>
          <w:tab w:val="left" w:pos="709"/>
        </w:tabs>
        <w:autoSpaceDE w:val="0"/>
        <w:autoSpaceDN w:val="0"/>
        <w:adjustRightInd w:val="0"/>
        <w:spacing w:after="0" w:line="240" w:lineRule="auto"/>
        <w:ind w:left="426"/>
        <w:jc w:val="both"/>
        <w:rPr>
          <w:rFonts w:ascii="Tahoma" w:hAnsi="Tahoma" w:cs="Tahoma"/>
          <w:color w:val="000000"/>
          <w:sz w:val="18"/>
          <w:szCs w:val="18"/>
          <w:lang w:val="pl-PL"/>
        </w:rPr>
      </w:pPr>
    </w:p>
    <w:p w:rsidR="008138F3"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5</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aukcji elektronicznej.</w:t>
      </w:r>
    </w:p>
    <w:p w:rsidR="008138F3" w:rsidRDefault="008138F3" w:rsidP="008138F3">
      <w:pPr>
        <w:pStyle w:val="Bezodstpw1"/>
        <w:rPr>
          <w:rFonts w:ascii="Tahoma" w:hAnsi="Tahoma" w:cs="Tahoma"/>
          <w:sz w:val="18"/>
          <w:szCs w:val="18"/>
          <w:lang w:val="pl-PL"/>
        </w:rPr>
      </w:pPr>
      <w:r>
        <w:rPr>
          <w:rFonts w:ascii="Tahoma" w:hAnsi="Tahoma" w:cs="Tahoma"/>
          <w:sz w:val="18"/>
          <w:szCs w:val="18"/>
          <w:lang w:val="pl-PL"/>
        </w:rPr>
        <w:t xml:space="preserve">        </w:t>
      </w:r>
    </w:p>
    <w:p w:rsidR="008138F3"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6</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zwrotu kosztów udziału w postępowaniu.</w:t>
      </w:r>
    </w:p>
    <w:p w:rsidR="008138F3" w:rsidRPr="004908F7" w:rsidRDefault="008138F3" w:rsidP="008138F3">
      <w:pPr>
        <w:pStyle w:val="Bezodstpw1"/>
        <w:rPr>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Pr>
          <w:rFonts w:ascii="Tahoma" w:hAnsi="Tahoma" w:cs="Tahoma"/>
          <w:b/>
          <w:bCs/>
          <w:color w:val="0000FF"/>
          <w:sz w:val="18"/>
          <w:szCs w:val="18"/>
          <w:lang w:val="pl-PL"/>
        </w:rPr>
        <w:t xml:space="preserve">27.  </w:t>
      </w:r>
      <w:r>
        <w:rPr>
          <w:rFonts w:ascii="Tahoma" w:hAnsi="Tahoma" w:cs="Tahoma"/>
          <w:b/>
          <w:bCs/>
          <w:color w:val="0000FF"/>
          <w:sz w:val="18"/>
          <w:szCs w:val="18"/>
          <w:lang w:val="pl-PL"/>
        </w:rPr>
        <w:tab/>
      </w:r>
      <w:r w:rsidRPr="00CB0B53">
        <w:rPr>
          <w:rFonts w:ascii="Tahoma" w:hAnsi="Tahoma" w:cs="Tahoma"/>
          <w:b/>
          <w:bCs/>
          <w:color w:val="0000FF"/>
          <w:sz w:val="18"/>
          <w:szCs w:val="18"/>
          <w:lang w:val="pl-PL"/>
        </w:rPr>
        <w:t>Zamawiający wyraża zgodę na powierzenie wykonania zamówienia przez podwykonawców.</w:t>
      </w:r>
    </w:p>
    <w:p w:rsidR="008138F3" w:rsidRDefault="008138F3" w:rsidP="008138F3">
      <w:pPr>
        <w:spacing w:line="240" w:lineRule="auto"/>
        <w:jc w:val="both"/>
        <w:rPr>
          <w:rFonts w:ascii="Verdana" w:hAnsi="Verdana" w:cs="Arial"/>
          <w:sz w:val="18"/>
          <w:szCs w:val="18"/>
          <w:lang w:val="pl-PL"/>
        </w:rPr>
      </w:pPr>
    </w:p>
    <w:p w:rsidR="008138F3" w:rsidRPr="00CA7858" w:rsidRDefault="008138F3" w:rsidP="008138F3">
      <w:pPr>
        <w:spacing w:line="240" w:lineRule="auto"/>
        <w:jc w:val="both"/>
        <w:rPr>
          <w:rFonts w:ascii="Verdana" w:hAnsi="Verdana" w:cs="Arial"/>
          <w:sz w:val="18"/>
          <w:szCs w:val="18"/>
          <w:lang w:val="pl-PL"/>
        </w:rPr>
      </w:pPr>
      <w:r w:rsidRPr="00CA7858">
        <w:rPr>
          <w:rFonts w:ascii="Verdana" w:hAnsi="Verdana" w:cs="Arial"/>
          <w:sz w:val="18"/>
          <w:szCs w:val="18"/>
          <w:lang w:val="pl-PL"/>
        </w:rPr>
        <w:lastRenderedPageBreak/>
        <w:t xml:space="preserve">W przypadku udzielenia części zamówienia podwykonawcy, Zamawiający żąda wskazania przez Wykonawcę części zamówienia, której wykonanie zamierza powierzyć podwykonawcom na Formularzu Oferty. </w:t>
      </w:r>
    </w:p>
    <w:p w:rsidR="008138F3" w:rsidRPr="009310CB" w:rsidRDefault="008138F3" w:rsidP="008138F3">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8</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r>
      <w:r>
        <w:rPr>
          <w:rFonts w:ascii="Tahoma" w:hAnsi="Tahoma" w:cs="Tahoma"/>
          <w:b/>
          <w:color w:val="0000FF"/>
          <w:sz w:val="18"/>
          <w:szCs w:val="18"/>
          <w:lang w:val="pl-PL"/>
        </w:rPr>
        <w:t>Postanowienia końcowe</w:t>
      </w:r>
      <w:r w:rsidRPr="009310CB">
        <w:rPr>
          <w:rFonts w:ascii="Tahoma" w:hAnsi="Tahoma" w:cs="Tahoma"/>
          <w:b/>
          <w:color w:val="0000FF"/>
          <w:sz w:val="18"/>
          <w:szCs w:val="18"/>
          <w:lang w:val="pl-PL"/>
        </w:rPr>
        <w:t>:</w:t>
      </w:r>
    </w:p>
    <w:p w:rsidR="008138F3" w:rsidRDefault="008138F3" w:rsidP="008138F3">
      <w:pPr>
        <w:tabs>
          <w:tab w:val="num" w:pos="284"/>
        </w:tabs>
        <w:spacing w:after="0"/>
        <w:ind w:left="357" w:hanging="357"/>
        <w:jc w:val="both"/>
        <w:rPr>
          <w:rFonts w:ascii="Verdana" w:hAnsi="Verdana" w:cs="Verdana"/>
          <w:sz w:val="18"/>
          <w:szCs w:val="18"/>
          <w:lang w:val="pl-PL"/>
        </w:rPr>
      </w:pPr>
    </w:p>
    <w:p w:rsidR="008138F3" w:rsidRPr="00E15EA0" w:rsidRDefault="008138F3" w:rsidP="008138F3">
      <w:pPr>
        <w:tabs>
          <w:tab w:val="num" w:pos="284"/>
        </w:tabs>
        <w:spacing w:after="0"/>
        <w:ind w:left="357" w:hanging="357"/>
        <w:jc w:val="both"/>
        <w:rPr>
          <w:rFonts w:ascii="Verdana" w:hAnsi="Verdana" w:cs="Verdana"/>
          <w:sz w:val="18"/>
          <w:szCs w:val="18"/>
          <w:lang w:val="pl-PL"/>
        </w:rPr>
      </w:pPr>
      <w:r w:rsidRPr="00E15EA0">
        <w:rPr>
          <w:rFonts w:ascii="Verdana" w:hAnsi="Verdana" w:cs="Verdana"/>
          <w:sz w:val="18"/>
          <w:szCs w:val="18"/>
          <w:lang w:val="pl-PL"/>
        </w:rPr>
        <w:t xml:space="preserve">1. </w:t>
      </w:r>
      <w:r>
        <w:rPr>
          <w:rFonts w:ascii="Verdana" w:hAnsi="Verdana" w:cs="Verdana"/>
          <w:sz w:val="18"/>
          <w:szCs w:val="18"/>
          <w:lang w:val="pl-PL"/>
        </w:rPr>
        <w:t xml:space="preserve"> </w:t>
      </w:r>
      <w:r w:rsidRPr="00E15EA0">
        <w:rPr>
          <w:rFonts w:ascii="Verdana" w:hAnsi="Verdana" w:cs="Verdana"/>
          <w:sz w:val="18"/>
          <w:szCs w:val="18"/>
          <w:lang w:val="pl-PL"/>
        </w:rPr>
        <w:t>Na wniosek Wykonawcy Zamawiający przekaże wersję papierową SIWZ w terminie 5 dni za opłatą. Wersję w formie elektronicznej bezpłatnie można pobrać ze strony internetowej Zamawiającego: www.</w:t>
      </w:r>
      <w:r w:rsidR="002231F6">
        <w:rPr>
          <w:rFonts w:ascii="Verdana" w:hAnsi="Verdana" w:cs="Verdana"/>
          <w:sz w:val="18"/>
          <w:szCs w:val="18"/>
          <w:lang w:val="pl-PL"/>
        </w:rPr>
        <w:t>zgm</w:t>
      </w:r>
      <w:r>
        <w:rPr>
          <w:rFonts w:ascii="Verdana" w:hAnsi="Verdana" w:cs="Verdana"/>
          <w:sz w:val="18"/>
          <w:szCs w:val="18"/>
          <w:lang w:val="pl-PL"/>
        </w:rPr>
        <w:t>.witnica</w:t>
      </w:r>
      <w:r w:rsidRPr="00E15EA0">
        <w:rPr>
          <w:rFonts w:ascii="Verdana" w:hAnsi="Verdana" w:cs="Verdana"/>
          <w:sz w:val="18"/>
          <w:szCs w:val="18"/>
          <w:lang w:val="pl-PL"/>
        </w:rPr>
        <w:t>.pl</w:t>
      </w:r>
    </w:p>
    <w:p w:rsidR="008138F3" w:rsidRPr="00E15EA0" w:rsidRDefault="008138F3" w:rsidP="008138F3">
      <w:pPr>
        <w:tabs>
          <w:tab w:val="num" w:pos="284"/>
        </w:tabs>
        <w:spacing w:after="0"/>
        <w:ind w:left="357" w:hanging="357"/>
        <w:jc w:val="both"/>
        <w:rPr>
          <w:rFonts w:ascii="Verdana" w:hAnsi="Verdana" w:cs="Arial"/>
          <w:snapToGrid w:val="0"/>
          <w:sz w:val="18"/>
          <w:szCs w:val="18"/>
          <w:lang w:val="pl-PL"/>
        </w:rPr>
      </w:pPr>
      <w:r w:rsidRPr="00E15EA0">
        <w:rPr>
          <w:rFonts w:ascii="Verdana" w:hAnsi="Verdana" w:cs="Verdana"/>
          <w:sz w:val="18"/>
          <w:szCs w:val="18"/>
          <w:lang w:val="pl-PL"/>
        </w:rPr>
        <w:t xml:space="preserve">2.  </w:t>
      </w:r>
      <w:r w:rsidRPr="00E15EA0">
        <w:rPr>
          <w:rFonts w:ascii="Verdana" w:hAnsi="Verdana" w:cs="Arial"/>
          <w:snapToGrid w:val="0"/>
          <w:sz w:val="18"/>
          <w:szCs w:val="18"/>
          <w:lang w:val="pl-PL"/>
        </w:rPr>
        <w:t>Zasady udostępniania dokumentów:</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Uczestnicy postępowania mają prawo wglądu do treści protokołu oraz ofert dopiero po ich otwarciu, w trakcie prowadzonego postępowania z</w:t>
      </w:r>
      <w:r>
        <w:rPr>
          <w:rFonts w:ascii="Verdana" w:hAnsi="Verdana" w:cs="Arial"/>
          <w:snapToGrid w:val="0"/>
          <w:sz w:val="18"/>
          <w:szCs w:val="18"/>
          <w:lang w:val="pl-PL"/>
        </w:rPr>
        <w:t> </w:t>
      </w:r>
      <w:r w:rsidRPr="00E15EA0">
        <w:rPr>
          <w:rFonts w:ascii="Verdana" w:hAnsi="Verdana" w:cs="Arial"/>
          <w:snapToGrid w:val="0"/>
          <w:sz w:val="18"/>
          <w:szCs w:val="18"/>
          <w:lang w:val="pl-PL"/>
        </w:rPr>
        <w:t xml:space="preserve">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8138F3" w:rsidRPr="00E15EA0" w:rsidRDefault="008138F3" w:rsidP="008138F3">
      <w:pPr>
        <w:widowControl w:val="0"/>
        <w:tabs>
          <w:tab w:val="num" w:pos="284"/>
        </w:tabs>
        <w:spacing w:after="0"/>
        <w:ind w:right="50"/>
        <w:jc w:val="both"/>
        <w:rPr>
          <w:rFonts w:ascii="Verdana" w:hAnsi="Verdana" w:cs="Arial"/>
          <w:snapToGrid w:val="0"/>
          <w:sz w:val="18"/>
          <w:szCs w:val="18"/>
          <w:lang w:val="pl-PL"/>
        </w:rPr>
      </w:pPr>
      <w:r w:rsidRPr="00E15EA0">
        <w:rPr>
          <w:rFonts w:ascii="Verdana" w:hAnsi="Verdana" w:cs="Arial"/>
          <w:snapToGrid w:val="0"/>
          <w:sz w:val="18"/>
          <w:szCs w:val="18"/>
          <w:lang w:val="pl-PL"/>
        </w:rPr>
        <w:t xml:space="preserve">3. </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Udostępnienie zainteresowanym odbywać się będzie wg poniższych zasad:</w:t>
      </w:r>
    </w:p>
    <w:p w:rsidR="008138F3" w:rsidRPr="00E15EA0" w:rsidRDefault="008138F3" w:rsidP="00575363">
      <w:pPr>
        <w:widowControl w:val="0"/>
        <w:numPr>
          <w:ilvl w:val="1"/>
          <w:numId w:val="21"/>
        </w:numPr>
        <w:tabs>
          <w:tab w:val="clear" w:pos="927"/>
          <w:tab w:val="num" w:pos="567"/>
        </w:tabs>
        <w:spacing w:after="0" w:line="240" w:lineRule="auto"/>
        <w:ind w:left="567" w:right="-530"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udostępnia wskazane dokumenty po złożeniu pisemnego wniosku,</w:t>
      </w:r>
    </w:p>
    <w:p w:rsidR="008138F3" w:rsidRPr="00E15EA0" w:rsidRDefault="008138F3" w:rsidP="00575363">
      <w:pPr>
        <w:widowControl w:val="0"/>
        <w:numPr>
          <w:ilvl w:val="1"/>
          <w:numId w:val="21"/>
        </w:numPr>
        <w:tabs>
          <w:tab w:val="clear" w:pos="927"/>
          <w:tab w:val="num" w:pos="567"/>
        </w:tabs>
        <w:spacing w:after="0" w:line="240" w:lineRule="auto"/>
        <w:ind w:left="567" w:right="48"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wyznacza termin, miejsce oraz zakres udostępnianych dokumentów,</w:t>
      </w:r>
    </w:p>
    <w:p w:rsidR="008138F3" w:rsidRPr="00E15EA0" w:rsidRDefault="008138F3" w:rsidP="00575363">
      <w:pPr>
        <w:widowControl w:val="0"/>
        <w:numPr>
          <w:ilvl w:val="1"/>
          <w:numId w:val="21"/>
        </w:numPr>
        <w:tabs>
          <w:tab w:val="clear" w:pos="927"/>
          <w:tab w:val="left" w:pos="142"/>
          <w:tab w:val="num" w:pos="567"/>
        </w:tabs>
        <w:spacing w:after="0" w:line="240" w:lineRule="auto"/>
        <w:ind w:left="567" w:right="49" w:hanging="283"/>
        <w:jc w:val="both"/>
        <w:rPr>
          <w:rFonts w:ascii="Verdana" w:hAnsi="Verdana" w:cs="Arial"/>
          <w:snapToGrid w:val="0"/>
          <w:sz w:val="18"/>
          <w:szCs w:val="18"/>
          <w:lang w:val="pl-PL"/>
        </w:rPr>
      </w:pPr>
      <w:r w:rsidRPr="00E15EA0">
        <w:rPr>
          <w:rFonts w:ascii="Verdana" w:hAnsi="Verdana" w:cs="Arial"/>
          <w:snapToGrid w:val="0"/>
          <w:sz w:val="18"/>
          <w:szCs w:val="18"/>
          <w:lang w:val="pl-PL"/>
        </w:rPr>
        <w:t>udostępnienie dokumentów może mieć miejsce wyłącznie w siedzibie Zamawiającego w czasie godzin jego pracy oraz na pisemny wniosek wysłane pocztą lub faksem,</w:t>
      </w:r>
    </w:p>
    <w:p w:rsidR="008138F3" w:rsidRPr="002231F6" w:rsidRDefault="008138F3" w:rsidP="00575363">
      <w:pPr>
        <w:widowControl w:val="0"/>
        <w:numPr>
          <w:ilvl w:val="1"/>
          <w:numId w:val="21"/>
        </w:numPr>
        <w:tabs>
          <w:tab w:val="clear" w:pos="927"/>
          <w:tab w:val="num" w:pos="567"/>
        </w:tabs>
        <w:spacing w:after="0" w:line="240" w:lineRule="auto"/>
        <w:ind w:left="567" w:right="50" w:hanging="283"/>
        <w:jc w:val="both"/>
        <w:rPr>
          <w:rFonts w:ascii="Verdana" w:hAnsi="Verdana" w:cs="Arial"/>
          <w:sz w:val="18"/>
          <w:szCs w:val="18"/>
          <w:lang w:val="pl-PL"/>
        </w:rPr>
      </w:pPr>
      <w:r w:rsidRPr="00E15EA0">
        <w:rPr>
          <w:rFonts w:ascii="Verdana" w:hAnsi="Verdana" w:cs="Arial"/>
          <w:sz w:val="18"/>
          <w:szCs w:val="18"/>
          <w:lang w:val="pl-PL"/>
        </w:rPr>
        <w:t>Zamawiający umożliwi kopiowanie dokumentów (ofert) odpłatnie, cena za 1 stronę 0,2 zł.</w:t>
      </w:r>
    </w:p>
    <w:p w:rsidR="008138F3" w:rsidRPr="00E15EA0" w:rsidRDefault="002231F6" w:rsidP="008138F3">
      <w:pPr>
        <w:widowControl w:val="0"/>
        <w:ind w:left="360" w:right="-92" w:hanging="360"/>
        <w:jc w:val="both"/>
        <w:rPr>
          <w:rFonts w:ascii="Verdana" w:hAnsi="Verdana" w:cs="Arial"/>
          <w:snapToGrid w:val="0"/>
          <w:sz w:val="18"/>
          <w:szCs w:val="18"/>
          <w:lang w:val="pl-PL"/>
        </w:rPr>
      </w:pPr>
      <w:r>
        <w:rPr>
          <w:rFonts w:ascii="Verdana" w:hAnsi="Verdana" w:cs="Arial"/>
          <w:snapToGrid w:val="0"/>
          <w:sz w:val="18"/>
          <w:szCs w:val="18"/>
          <w:lang w:val="pl-PL"/>
        </w:rPr>
        <w:t>4</w:t>
      </w:r>
      <w:r w:rsidR="008138F3" w:rsidRPr="00E15EA0">
        <w:rPr>
          <w:rFonts w:ascii="Verdana" w:hAnsi="Verdana" w:cs="Arial"/>
          <w:snapToGrid w:val="0"/>
          <w:sz w:val="18"/>
          <w:szCs w:val="18"/>
          <w:lang w:val="pl-PL"/>
        </w:rPr>
        <w:t>. W sprawach nieuregulowanych zastosowanie mają przepisy ustawy Prawo zamówień publicznych, Kodeksu cywilnego oraz ustawy o dostępie do informacji publicznej.</w:t>
      </w:r>
    </w:p>
    <w:p w:rsidR="008138F3" w:rsidRPr="009310CB" w:rsidRDefault="008138F3" w:rsidP="008138F3">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9</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t>Spis załączników do Specyfikacji Istotnych Warunków Zamówienia:</w:t>
      </w:r>
    </w:p>
    <w:p w:rsidR="008138F3" w:rsidRDefault="008138F3" w:rsidP="008138F3">
      <w:pPr>
        <w:pStyle w:val="Bezodstpw1"/>
        <w:rPr>
          <w:rFonts w:ascii="Tahoma" w:hAnsi="Tahoma" w:cs="Tahoma"/>
          <w:sz w:val="18"/>
          <w:szCs w:val="18"/>
          <w:lang w:val="pl-PL"/>
        </w:rPr>
      </w:pPr>
    </w:p>
    <w:p w:rsidR="008138F3" w:rsidRPr="00BC5200" w:rsidRDefault="008138F3" w:rsidP="008138F3">
      <w:pPr>
        <w:pStyle w:val="Bezodstpw1"/>
        <w:rPr>
          <w:rFonts w:ascii="Verdana" w:hAnsi="Verdana" w:cs="Tahoma"/>
          <w:sz w:val="18"/>
          <w:szCs w:val="18"/>
          <w:lang w:val="pl-PL"/>
        </w:rPr>
      </w:pPr>
      <w:r>
        <w:rPr>
          <w:rFonts w:ascii="Verdana" w:hAnsi="Verdana" w:cs="Tahoma"/>
          <w:sz w:val="18"/>
          <w:szCs w:val="18"/>
          <w:lang w:val="pl-PL"/>
        </w:rPr>
        <w:t>Z</w:t>
      </w:r>
      <w:r w:rsidRPr="00BC5200">
        <w:rPr>
          <w:rFonts w:ascii="Verdana" w:hAnsi="Verdana" w:cs="Tahoma"/>
          <w:sz w:val="18"/>
          <w:szCs w:val="18"/>
          <w:lang w:val="pl-PL"/>
        </w:rPr>
        <w:t xml:space="preserve">ałącznik nr </w:t>
      </w:r>
      <w:r w:rsidR="002231F6">
        <w:rPr>
          <w:rFonts w:ascii="Verdana" w:hAnsi="Verdana" w:cs="Tahoma"/>
          <w:sz w:val="18"/>
          <w:szCs w:val="18"/>
          <w:lang w:val="pl-PL"/>
        </w:rPr>
        <w:t>1</w:t>
      </w:r>
      <w:r>
        <w:rPr>
          <w:rFonts w:ascii="Verdana" w:hAnsi="Verdana" w:cs="Tahoma"/>
          <w:sz w:val="18"/>
          <w:szCs w:val="18"/>
          <w:lang w:val="pl-PL"/>
        </w:rPr>
        <w:t xml:space="preserve"> do SIWZ</w:t>
      </w:r>
      <w:r>
        <w:rPr>
          <w:rFonts w:ascii="Verdana" w:hAnsi="Verdana" w:cs="Tahoma"/>
          <w:sz w:val="18"/>
          <w:szCs w:val="18"/>
          <w:lang w:val="pl-PL"/>
        </w:rPr>
        <w:tab/>
        <w:t>F</w:t>
      </w:r>
      <w:r w:rsidRPr="00BC5200">
        <w:rPr>
          <w:rFonts w:ascii="Verdana" w:hAnsi="Verdana" w:cs="Tahoma"/>
          <w:sz w:val="18"/>
          <w:szCs w:val="18"/>
          <w:lang w:val="pl-PL"/>
        </w:rPr>
        <w:t>ormularz ofertowy,</w:t>
      </w:r>
    </w:p>
    <w:p w:rsidR="008138F3" w:rsidRPr="00BC5200" w:rsidRDefault="008138F3" w:rsidP="008138F3">
      <w:pPr>
        <w:pStyle w:val="Bezodstpw1"/>
        <w:rPr>
          <w:rFonts w:ascii="Verdana" w:hAnsi="Verdana" w:cs="Tahoma"/>
          <w:sz w:val="18"/>
          <w:szCs w:val="18"/>
          <w:lang w:val="pl-PL"/>
        </w:rPr>
      </w:pPr>
      <w:r>
        <w:rPr>
          <w:rFonts w:ascii="Verdana" w:hAnsi="Verdana" w:cs="Tahoma"/>
          <w:sz w:val="18"/>
          <w:szCs w:val="18"/>
          <w:lang w:val="pl-PL"/>
        </w:rPr>
        <w:t>Z</w:t>
      </w:r>
      <w:r w:rsidR="002231F6">
        <w:rPr>
          <w:rFonts w:ascii="Verdana" w:hAnsi="Verdana" w:cs="Tahoma"/>
          <w:sz w:val="18"/>
          <w:szCs w:val="18"/>
          <w:lang w:val="pl-PL"/>
        </w:rPr>
        <w:t>ałącznik nr 2</w:t>
      </w:r>
      <w:r w:rsidRPr="00BC5200">
        <w:rPr>
          <w:rFonts w:ascii="Verdana" w:hAnsi="Verdana" w:cs="Tahoma"/>
          <w:sz w:val="18"/>
          <w:szCs w:val="18"/>
          <w:lang w:val="pl-PL"/>
        </w:rPr>
        <w:t xml:space="preserve"> do SIWZ</w:t>
      </w:r>
      <w:r w:rsidRPr="00BC5200">
        <w:rPr>
          <w:rFonts w:ascii="Verdana" w:hAnsi="Verdana" w:cs="Tahoma"/>
          <w:sz w:val="18"/>
          <w:szCs w:val="18"/>
          <w:lang w:val="pl-PL"/>
        </w:rPr>
        <w:tab/>
      </w:r>
      <w:r>
        <w:rPr>
          <w:rFonts w:ascii="Verdana" w:hAnsi="Verdana" w:cs="Tahoma"/>
          <w:sz w:val="18"/>
          <w:szCs w:val="18"/>
          <w:lang w:val="pl-PL"/>
        </w:rPr>
        <w:t>O</w:t>
      </w:r>
      <w:r w:rsidRPr="00BC5200">
        <w:rPr>
          <w:rFonts w:ascii="Verdana" w:hAnsi="Verdana" w:cs="Tahoma"/>
          <w:sz w:val="18"/>
          <w:szCs w:val="18"/>
          <w:lang w:val="pl-PL"/>
        </w:rPr>
        <w:t>świadczenie o spełnieniu warunków udziału w postępowaniu,</w:t>
      </w:r>
    </w:p>
    <w:p w:rsidR="008138F3" w:rsidRPr="00BC5200" w:rsidRDefault="002231F6" w:rsidP="008138F3">
      <w:pPr>
        <w:pStyle w:val="Bezodstpw1"/>
        <w:ind w:left="2832" w:hanging="2832"/>
        <w:jc w:val="both"/>
        <w:rPr>
          <w:rFonts w:ascii="Verdana" w:hAnsi="Verdana" w:cs="Tahoma"/>
          <w:sz w:val="18"/>
          <w:szCs w:val="18"/>
          <w:lang w:val="pl-PL"/>
        </w:rPr>
      </w:pPr>
      <w:r>
        <w:rPr>
          <w:rFonts w:ascii="Verdana" w:hAnsi="Verdana" w:cs="Tahoma"/>
          <w:sz w:val="18"/>
          <w:szCs w:val="18"/>
          <w:lang w:val="pl-PL"/>
        </w:rPr>
        <w:t xml:space="preserve">załącznik nr 3 </w:t>
      </w:r>
      <w:r w:rsidR="008138F3" w:rsidRPr="00BC5200">
        <w:rPr>
          <w:rFonts w:ascii="Verdana" w:hAnsi="Verdana" w:cs="Tahoma"/>
          <w:sz w:val="18"/>
          <w:szCs w:val="18"/>
          <w:lang w:val="pl-PL"/>
        </w:rPr>
        <w:t>do SIWZ</w:t>
      </w:r>
      <w:r w:rsidR="008138F3" w:rsidRPr="00BC5200">
        <w:rPr>
          <w:rFonts w:ascii="Verdana" w:hAnsi="Verdana" w:cs="Tahoma"/>
          <w:sz w:val="18"/>
          <w:szCs w:val="18"/>
          <w:lang w:val="pl-PL"/>
        </w:rPr>
        <w:tab/>
      </w:r>
      <w:r w:rsidR="008138F3">
        <w:rPr>
          <w:rFonts w:ascii="Verdana" w:hAnsi="Verdana" w:cs="Tahoma"/>
          <w:sz w:val="18"/>
          <w:szCs w:val="18"/>
          <w:lang w:val="pl-PL"/>
        </w:rPr>
        <w:t>O</w:t>
      </w:r>
      <w:r w:rsidR="008138F3" w:rsidRPr="00BC5200">
        <w:rPr>
          <w:rFonts w:ascii="Verdana" w:hAnsi="Verdana" w:cs="Tahoma"/>
          <w:sz w:val="18"/>
          <w:szCs w:val="18"/>
          <w:lang w:val="pl-PL"/>
        </w:rPr>
        <w:t>świadczenie o braku podstaw do wykluczenia z powodu nie spełnienia warunków, o których mowa w art. 24 ust. 1 ustawy z dnia 29 stycznia 2004 r. Prawo zamówień publicznych,</w:t>
      </w:r>
    </w:p>
    <w:p w:rsidR="008138F3" w:rsidRPr="00BC5200" w:rsidRDefault="002231F6" w:rsidP="008138F3">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008138F3" w:rsidRPr="00BC5200">
        <w:rPr>
          <w:rFonts w:ascii="Verdana" w:hAnsi="Verdana" w:cs="Tahoma"/>
          <w:sz w:val="18"/>
          <w:szCs w:val="18"/>
          <w:lang w:val="pl-PL"/>
        </w:rPr>
        <w:t xml:space="preserve"> do SIWZ </w:t>
      </w:r>
      <w:r w:rsidR="008138F3" w:rsidRPr="00BC5200">
        <w:rPr>
          <w:rFonts w:ascii="Verdana" w:hAnsi="Verdana" w:cs="Tahoma"/>
          <w:sz w:val="18"/>
          <w:szCs w:val="18"/>
          <w:lang w:val="pl-PL"/>
        </w:rPr>
        <w:tab/>
      </w:r>
      <w:r w:rsidR="008138F3">
        <w:rPr>
          <w:rFonts w:ascii="Verdana" w:hAnsi="Verdana" w:cs="Tahoma"/>
          <w:sz w:val="18"/>
          <w:szCs w:val="18"/>
          <w:lang w:val="pl-PL"/>
        </w:rPr>
        <w:t>O</w:t>
      </w:r>
      <w:r w:rsidR="008138F3" w:rsidRPr="00BC5200">
        <w:rPr>
          <w:rFonts w:ascii="Verdana" w:hAnsi="Verdana" w:cs="Tahoma"/>
          <w:sz w:val="18"/>
          <w:szCs w:val="18"/>
          <w:lang w:val="pl-PL"/>
        </w:rPr>
        <w:t>świadczenie o braku podstaw do wykluczenia z powodu nie spełnienia warunków, o których mowa w art. 24 ust. 1</w:t>
      </w:r>
      <w:r w:rsidR="008138F3">
        <w:rPr>
          <w:rFonts w:ascii="Verdana" w:hAnsi="Verdana" w:cs="Tahoma"/>
          <w:sz w:val="18"/>
          <w:szCs w:val="18"/>
          <w:lang w:val="pl-PL"/>
        </w:rPr>
        <w:t xml:space="preserve"> </w:t>
      </w:r>
      <w:proofErr w:type="spellStart"/>
      <w:r w:rsidR="008138F3">
        <w:rPr>
          <w:rFonts w:ascii="Verdana" w:hAnsi="Verdana" w:cs="Tahoma"/>
          <w:sz w:val="18"/>
          <w:szCs w:val="18"/>
          <w:lang w:val="pl-PL"/>
        </w:rPr>
        <w:t>pkt</w:t>
      </w:r>
      <w:proofErr w:type="spellEnd"/>
      <w:r w:rsidR="008138F3">
        <w:rPr>
          <w:rFonts w:ascii="Verdana" w:hAnsi="Verdana" w:cs="Tahoma"/>
          <w:sz w:val="18"/>
          <w:szCs w:val="18"/>
          <w:lang w:val="pl-PL"/>
        </w:rPr>
        <w:t xml:space="preserve"> 2</w:t>
      </w:r>
      <w:r w:rsidR="008138F3" w:rsidRPr="00BC5200">
        <w:rPr>
          <w:rFonts w:ascii="Verdana" w:hAnsi="Verdana" w:cs="Tahoma"/>
          <w:sz w:val="18"/>
          <w:szCs w:val="18"/>
          <w:lang w:val="pl-PL"/>
        </w:rPr>
        <w:t xml:space="preserve"> ustawy z dnia 29 stycznia 2004 r. Prawo zamówień publicznych,</w:t>
      </w:r>
    </w:p>
    <w:p w:rsidR="008138F3" w:rsidRPr="00BC5200" w:rsidRDefault="002231F6" w:rsidP="008138F3">
      <w:pPr>
        <w:pStyle w:val="Bezodstpw1"/>
        <w:rPr>
          <w:rFonts w:ascii="Verdana" w:hAnsi="Verdana" w:cs="Tahoma"/>
          <w:sz w:val="18"/>
          <w:szCs w:val="18"/>
          <w:lang w:val="pl-PL"/>
        </w:rPr>
      </w:pPr>
      <w:r>
        <w:rPr>
          <w:rFonts w:ascii="Verdana" w:hAnsi="Verdana" w:cs="Tahoma"/>
          <w:sz w:val="18"/>
          <w:szCs w:val="18"/>
          <w:lang w:val="pl-PL"/>
        </w:rPr>
        <w:t>Załącznik nr 5</w:t>
      </w:r>
      <w:r w:rsidR="008138F3">
        <w:rPr>
          <w:rFonts w:ascii="Verdana" w:hAnsi="Verdana" w:cs="Tahoma"/>
          <w:sz w:val="18"/>
          <w:szCs w:val="18"/>
          <w:lang w:val="pl-PL"/>
        </w:rPr>
        <w:t xml:space="preserve"> </w:t>
      </w:r>
      <w:r w:rsidR="008138F3">
        <w:rPr>
          <w:rFonts w:ascii="Verdana" w:hAnsi="Verdana" w:cs="Tahoma"/>
          <w:sz w:val="18"/>
          <w:szCs w:val="18"/>
          <w:lang w:val="pl-PL"/>
        </w:rPr>
        <w:tab/>
      </w:r>
      <w:r w:rsidR="008138F3" w:rsidRPr="00BC5200">
        <w:rPr>
          <w:rFonts w:ascii="Verdana" w:hAnsi="Verdana" w:cs="Tahoma"/>
          <w:sz w:val="18"/>
          <w:szCs w:val="18"/>
          <w:lang w:val="pl-PL"/>
        </w:rPr>
        <w:t>do SIWZ</w:t>
      </w:r>
      <w:r w:rsidR="008138F3">
        <w:rPr>
          <w:rFonts w:ascii="Verdana" w:hAnsi="Verdana" w:cs="Tahoma"/>
          <w:sz w:val="18"/>
          <w:szCs w:val="18"/>
          <w:lang w:val="pl-PL"/>
        </w:rPr>
        <w:tab/>
        <w:t>Wzór umowy</w:t>
      </w:r>
      <w:r w:rsidR="008138F3" w:rsidRPr="00BC5200">
        <w:rPr>
          <w:rFonts w:ascii="Verdana" w:hAnsi="Verdana" w:cs="Tahoma"/>
          <w:sz w:val="18"/>
          <w:szCs w:val="18"/>
          <w:lang w:val="pl-PL"/>
        </w:rPr>
        <w:tab/>
      </w:r>
    </w:p>
    <w:p w:rsidR="008138F3" w:rsidRDefault="008138F3" w:rsidP="008138F3">
      <w:pPr>
        <w:tabs>
          <w:tab w:val="left" w:pos="426"/>
        </w:tabs>
        <w:spacing w:after="0" w:line="240" w:lineRule="auto"/>
        <w:ind w:left="720" w:hanging="720"/>
        <w:jc w:val="both"/>
        <w:rPr>
          <w:rFonts w:ascii="Tahoma" w:hAnsi="Tahoma" w:cs="Tahoma"/>
          <w:sz w:val="18"/>
          <w:szCs w:val="18"/>
          <w:lang w:val="pl-PL"/>
        </w:rPr>
      </w:pPr>
    </w:p>
    <w:p w:rsidR="008138F3" w:rsidRDefault="008138F3" w:rsidP="008138F3">
      <w:pPr>
        <w:tabs>
          <w:tab w:val="left" w:pos="426"/>
        </w:tabs>
        <w:spacing w:after="0" w:line="240" w:lineRule="auto"/>
        <w:ind w:left="720" w:hanging="720"/>
        <w:jc w:val="both"/>
        <w:rPr>
          <w:rFonts w:ascii="Tahoma" w:hAnsi="Tahoma" w:cs="Tahoma"/>
          <w:sz w:val="18"/>
          <w:szCs w:val="18"/>
          <w:lang w:val="pl-PL"/>
        </w:rPr>
      </w:pPr>
    </w:p>
    <w:p w:rsidR="008138F3" w:rsidRDefault="008138F3" w:rsidP="008138F3">
      <w:pPr>
        <w:autoSpaceDE w:val="0"/>
        <w:autoSpaceDN w:val="0"/>
        <w:adjustRightInd w:val="0"/>
        <w:jc w:val="both"/>
        <w:rPr>
          <w:rFonts w:ascii="Verdana" w:hAnsi="Verdana" w:cs="Verdana"/>
          <w:b/>
          <w:bCs/>
          <w:sz w:val="18"/>
          <w:szCs w:val="18"/>
          <w:lang w:val="pl-PL"/>
        </w:rPr>
      </w:pPr>
    </w:p>
    <w:p w:rsidR="008138F3" w:rsidRDefault="008138F3" w:rsidP="008138F3">
      <w:pPr>
        <w:jc w:val="both"/>
        <w:rPr>
          <w:rFonts w:ascii="Verdana" w:hAnsi="Verdana" w:cs="Arial"/>
          <w:sz w:val="18"/>
          <w:szCs w:val="18"/>
          <w:lang w:val="pl-PL"/>
        </w:rPr>
      </w:pPr>
    </w:p>
    <w:p w:rsidR="008138F3" w:rsidRDefault="008138F3" w:rsidP="008138F3">
      <w:pPr>
        <w:jc w:val="both"/>
        <w:rPr>
          <w:rFonts w:ascii="Verdana" w:hAnsi="Verdana" w:cs="Arial"/>
          <w:sz w:val="18"/>
          <w:szCs w:val="18"/>
          <w:lang w:val="pl-PL"/>
        </w:rPr>
        <w:sectPr w:rsidR="008138F3" w:rsidSect="00E1351D">
          <w:pgSz w:w="11906" w:h="16838"/>
          <w:pgMar w:top="1417" w:right="1417" w:bottom="1417" w:left="1417" w:header="708" w:footer="708" w:gutter="0"/>
          <w:cols w:space="708"/>
          <w:docGrid w:linePitch="360"/>
        </w:sectPr>
      </w:pPr>
    </w:p>
    <w:p w:rsidR="008138F3" w:rsidRDefault="008138F3" w:rsidP="008138F3">
      <w:pPr>
        <w:jc w:val="both"/>
        <w:rPr>
          <w:rFonts w:ascii="Verdana" w:hAnsi="Verdana" w:cs="Arial"/>
          <w:sz w:val="18"/>
          <w:szCs w:val="18"/>
          <w:lang w:val="pl-PL"/>
        </w:rPr>
        <w:sectPr w:rsidR="008138F3" w:rsidSect="002231F6">
          <w:pgSz w:w="11906" w:h="16838"/>
          <w:pgMar w:top="1418" w:right="1418" w:bottom="1418" w:left="1418" w:header="709" w:footer="709" w:gutter="0"/>
          <w:cols w:space="708"/>
          <w:docGrid w:linePitch="360"/>
        </w:sectPr>
      </w:pPr>
    </w:p>
    <w:p w:rsidR="008138F3" w:rsidRPr="00967646" w:rsidRDefault="008138F3" w:rsidP="008138F3">
      <w:pPr>
        <w:rPr>
          <w:rFonts w:ascii="Verdana" w:hAnsi="Verdana" w:cs="Arial"/>
          <w:b/>
          <w:sz w:val="18"/>
          <w:szCs w:val="18"/>
          <w:lang w:val="pl-PL"/>
        </w:rPr>
      </w:pPr>
      <w:r w:rsidRPr="00967646">
        <w:rPr>
          <w:rFonts w:ascii="Verdana" w:hAnsi="Verdana" w:cs="Arial"/>
          <w:b/>
          <w:sz w:val="18"/>
          <w:szCs w:val="18"/>
          <w:lang w:val="pl-PL"/>
        </w:rPr>
        <w:lastRenderedPageBreak/>
        <w:t xml:space="preserve">Załącznik nr </w:t>
      </w:r>
      <w:r w:rsidR="002231F6">
        <w:rPr>
          <w:rFonts w:ascii="Verdana" w:hAnsi="Verdana" w:cs="Arial"/>
          <w:b/>
          <w:sz w:val="18"/>
          <w:szCs w:val="18"/>
          <w:lang w:val="pl-PL"/>
        </w:rPr>
        <w:t>1</w:t>
      </w:r>
      <w:r>
        <w:rPr>
          <w:rFonts w:ascii="Verdana" w:hAnsi="Verdana" w:cs="Arial"/>
          <w:b/>
          <w:sz w:val="18"/>
          <w:szCs w:val="18"/>
          <w:lang w:val="pl-PL"/>
        </w:rPr>
        <w:t xml:space="preserve"> </w:t>
      </w:r>
      <w:r w:rsidRPr="00967646">
        <w:rPr>
          <w:rFonts w:ascii="Verdana" w:hAnsi="Verdana" w:cs="Arial"/>
          <w:b/>
          <w:sz w:val="18"/>
          <w:szCs w:val="18"/>
          <w:lang w:val="pl-PL"/>
        </w:rPr>
        <w:t>do SIWZ –Wzór Formularza Oferty</w:t>
      </w:r>
    </w:p>
    <w:p w:rsidR="008138F3" w:rsidRPr="00967646" w:rsidRDefault="008138F3" w:rsidP="008138F3">
      <w:pPr>
        <w:jc w:val="center"/>
        <w:rPr>
          <w:rFonts w:ascii="Verdana" w:hAnsi="Verdana" w:cs="Arial"/>
          <w:b/>
          <w:lang w:val="pl-PL"/>
        </w:rPr>
      </w:pPr>
      <w:r w:rsidRPr="00967646">
        <w:rPr>
          <w:rFonts w:ascii="Verdana" w:hAnsi="Verdana" w:cs="Arial"/>
          <w:b/>
          <w:lang w:val="pl-PL"/>
        </w:rPr>
        <w:t>FORMULARZ OFERTY DLA PRZETRAGU NIEOGRANICZONEGO PN.:</w:t>
      </w:r>
    </w:p>
    <w:p w:rsidR="002231F6" w:rsidRPr="007A21BD" w:rsidRDefault="002231F6" w:rsidP="002231F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2231F6" w:rsidRPr="002D2289" w:rsidRDefault="002231F6" w:rsidP="002231F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2231F6" w:rsidRDefault="002231F6" w:rsidP="002231F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8138F3" w:rsidRDefault="008138F3" w:rsidP="008138F3">
      <w:pPr>
        <w:tabs>
          <w:tab w:val="left" w:pos="-426"/>
          <w:tab w:val="left" w:pos="426"/>
        </w:tabs>
        <w:spacing w:after="0" w:line="240" w:lineRule="auto"/>
        <w:jc w:val="both"/>
        <w:rPr>
          <w:b/>
          <w:lang w:val="pl-PL"/>
        </w:rPr>
      </w:pPr>
    </w:p>
    <w:p w:rsidR="008138F3" w:rsidRPr="0046278F" w:rsidRDefault="008138F3" w:rsidP="008138F3">
      <w:pPr>
        <w:tabs>
          <w:tab w:val="left" w:pos="-426"/>
          <w:tab w:val="left" w:pos="426"/>
        </w:tabs>
        <w:spacing w:after="0" w:line="240" w:lineRule="auto"/>
        <w:jc w:val="both"/>
        <w:rPr>
          <w:b/>
          <w:lang w:val="pl-PL"/>
        </w:rPr>
      </w:pPr>
      <w:r>
        <w:rPr>
          <w:b/>
          <w:lang w:val="pl-PL"/>
        </w:rPr>
        <w:t>1. </w:t>
      </w:r>
      <w:r w:rsidRPr="0046278F">
        <w:rPr>
          <w:b/>
          <w:lang w:val="pl-PL"/>
        </w:rPr>
        <w:t>Zamawiający</w:t>
      </w:r>
    </w:p>
    <w:p w:rsidR="002231F6" w:rsidRDefault="002231F6" w:rsidP="008138F3">
      <w:pPr>
        <w:pStyle w:val="Akapitzlist2"/>
        <w:ind w:left="360"/>
        <w:rPr>
          <w:rFonts w:ascii="Verdana" w:hAnsi="Verdana"/>
          <w:sz w:val="20"/>
          <w:szCs w:val="20"/>
          <w:lang w:val="pl-PL"/>
        </w:rPr>
      </w:pPr>
      <w:r>
        <w:rPr>
          <w:rFonts w:ascii="Verdana" w:hAnsi="Verdana"/>
          <w:sz w:val="20"/>
          <w:szCs w:val="20"/>
          <w:lang w:val="pl-PL"/>
        </w:rPr>
        <w:t xml:space="preserve">Zakład Gospodarki Mieszkaniowej </w:t>
      </w:r>
    </w:p>
    <w:p w:rsidR="008138F3" w:rsidRDefault="008138F3" w:rsidP="008138F3">
      <w:pPr>
        <w:pStyle w:val="Akapitzlist2"/>
        <w:ind w:left="360"/>
        <w:rPr>
          <w:rFonts w:ascii="Verdana" w:hAnsi="Verdana"/>
          <w:sz w:val="20"/>
          <w:szCs w:val="20"/>
          <w:lang w:val="pl-PL"/>
        </w:rPr>
      </w:pPr>
      <w:r w:rsidRPr="00A176A5">
        <w:rPr>
          <w:rFonts w:ascii="Verdana" w:hAnsi="Verdana"/>
          <w:sz w:val="20"/>
          <w:szCs w:val="20"/>
          <w:lang w:val="pl-PL"/>
        </w:rPr>
        <w:t xml:space="preserve">ul. </w:t>
      </w:r>
      <w:r w:rsidR="002231F6">
        <w:rPr>
          <w:rFonts w:ascii="Verdana" w:hAnsi="Verdana"/>
          <w:sz w:val="20"/>
          <w:szCs w:val="20"/>
          <w:lang w:val="pl-PL"/>
        </w:rPr>
        <w:t>Kosynierów Mirosławskich 1</w:t>
      </w:r>
    </w:p>
    <w:p w:rsidR="008138F3" w:rsidRDefault="008138F3" w:rsidP="008138F3">
      <w:pPr>
        <w:pStyle w:val="Akapitzlist2"/>
        <w:ind w:left="360"/>
        <w:rPr>
          <w:rFonts w:ascii="Verdana" w:hAnsi="Verdana"/>
          <w:sz w:val="20"/>
          <w:szCs w:val="20"/>
          <w:lang w:val="pl-PL"/>
        </w:rPr>
      </w:pPr>
      <w:r>
        <w:rPr>
          <w:rFonts w:ascii="Verdana" w:hAnsi="Verdana"/>
          <w:sz w:val="20"/>
          <w:szCs w:val="20"/>
          <w:lang w:val="pl-PL"/>
        </w:rPr>
        <w:t>66-460 Witnica</w:t>
      </w:r>
    </w:p>
    <w:p w:rsidR="002231F6" w:rsidRDefault="002231F6" w:rsidP="008138F3">
      <w:pPr>
        <w:pStyle w:val="Akapitzlist2"/>
        <w:ind w:left="360"/>
        <w:rPr>
          <w:rFonts w:ascii="Verdana" w:hAnsi="Verdana"/>
          <w:sz w:val="20"/>
          <w:szCs w:val="20"/>
          <w:lang w:val="pl-PL"/>
        </w:rPr>
      </w:pPr>
    </w:p>
    <w:p w:rsidR="008138F3" w:rsidRPr="00967646" w:rsidRDefault="002231F6" w:rsidP="008138F3">
      <w:pPr>
        <w:pStyle w:val="Akapitzlist2"/>
        <w:ind w:left="0"/>
        <w:rPr>
          <w:b/>
          <w:lang w:val="pl-PL"/>
        </w:rPr>
      </w:pPr>
      <w:r>
        <w:rPr>
          <w:rFonts w:ascii="Verdana" w:hAnsi="Verdana"/>
          <w:sz w:val="20"/>
          <w:szCs w:val="20"/>
          <w:lang w:val="pl-PL"/>
        </w:rPr>
        <w:t>2</w:t>
      </w:r>
      <w:r w:rsidR="008138F3">
        <w:rPr>
          <w:rFonts w:ascii="Verdana" w:hAnsi="Verdana"/>
          <w:sz w:val="20"/>
          <w:szCs w:val="20"/>
          <w:lang w:val="pl-PL"/>
        </w:rPr>
        <w:t>.  </w:t>
      </w:r>
      <w:r w:rsidR="008138F3" w:rsidRPr="00967646">
        <w:rPr>
          <w:b/>
          <w:lang w:val="pl-PL"/>
        </w:rPr>
        <w:t>Wykonawca:</w:t>
      </w:r>
    </w:p>
    <w:p w:rsidR="008138F3" w:rsidRPr="00306018" w:rsidRDefault="008138F3" w:rsidP="008138F3">
      <w:pPr>
        <w:pStyle w:val="Akapitzlist2"/>
        <w:ind w:left="360"/>
        <w:rPr>
          <w:rFonts w:ascii="Verdana" w:hAnsi="Verdana"/>
          <w:sz w:val="20"/>
          <w:szCs w:val="20"/>
          <w:lang w:val="pl-PL"/>
        </w:rPr>
      </w:pPr>
      <w:r w:rsidRPr="00306018">
        <w:rPr>
          <w:rFonts w:ascii="Verdana" w:hAnsi="Verdana"/>
          <w:sz w:val="20"/>
          <w:szCs w:val="20"/>
          <w:lang w:val="pl-PL"/>
        </w:rPr>
        <w:t>Niniejsza oferta zostaje złożona przez:</w:t>
      </w:r>
    </w:p>
    <w:p w:rsidR="008138F3" w:rsidRPr="008A0885" w:rsidRDefault="008138F3" w:rsidP="008138F3">
      <w:pPr>
        <w:autoSpaceDE w:val="0"/>
        <w:autoSpaceDN w:val="0"/>
        <w:adjustRightInd w:val="0"/>
        <w:spacing w:after="0" w:line="36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jc w:val="center"/>
        <w:rPr>
          <w:i/>
          <w:iCs/>
          <w:sz w:val="16"/>
          <w:szCs w:val="16"/>
          <w:lang w:val="pl-PL"/>
        </w:rPr>
      </w:pPr>
      <w:r w:rsidRPr="008A0885">
        <w:rPr>
          <w:sz w:val="16"/>
          <w:szCs w:val="16"/>
          <w:lang w:val="pl-PL"/>
        </w:rPr>
        <w:t>/</w:t>
      </w:r>
      <w:r w:rsidRPr="008A0885">
        <w:rPr>
          <w:i/>
          <w:iCs/>
          <w:sz w:val="16"/>
          <w:szCs w:val="16"/>
          <w:lang w:val="pl-PL"/>
        </w:rPr>
        <w:t>pełna nazwa firmy Wykonawcy/</w:t>
      </w:r>
    </w:p>
    <w:p w:rsidR="008138F3" w:rsidRPr="008A0885" w:rsidRDefault="008138F3" w:rsidP="008138F3">
      <w:pPr>
        <w:autoSpaceDE w:val="0"/>
        <w:autoSpaceDN w:val="0"/>
        <w:adjustRightInd w:val="0"/>
        <w:rPr>
          <w:rFonts w:ascii="Verdana" w:hAnsi="Verdana" w:cs="TimesNewRoman"/>
          <w:sz w:val="18"/>
          <w:szCs w:val="18"/>
          <w:lang w:val="pl-PL"/>
        </w:rPr>
      </w:pPr>
      <w:r w:rsidRPr="008A0885">
        <w:rPr>
          <w:rFonts w:ascii="Verdana" w:hAnsi="Verdana"/>
          <w:sz w:val="18"/>
          <w:szCs w:val="18"/>
          <w:lang w:val="pl-PL"/>
        </w:rPr>
        <w:t>posiadaj</w:t>
      </w:r>
      <w:r w:rsidRPr="008A0885">
        <w:rPr>
          <w:rFonts w:ascii="Verdana" w:hAnsi="Verdana" w:cs="TimesNewRoman"/>
          <w:sz w:val="18"/>
          <w:szCs w:val="18"/>
          <w:lang w:val="pl-PL"/>
        </w:rPr>
        <w:t>ą</w:t>
      </w:r>
      <w:r w:rsidRPr="008A0885">
        <w:rPr>
          <w:rFonts w:ascii="Verdana" w:hAnsi="Verdana"/>
          <w:sz w:val="18"/>
          <w:szCs w:val="18"/>
          <w:lang w:val="pl-PL"/>
        </w:rPr>
        <w:t>cego siedzib</w:t>
      </w:r>
      <w:r w:rsidRPr="008A0885">
        <w:rPr>
          <w:rFonts w:ascii="Verdana" w:hAnsi="Verdana" w:cs="TimesNewRoman"/>
          <w:sz w:val="18"/>
          <w:szCs w:val="18"/>
          <w:lang w:val="pl-PL"/>
        </w:rPr>
        <w:t>ę</w:t>
      </w:r>
    </w:p>
    <w:p w:rsidR="008138F3" w:rsidRPr="008A0885" w:rsidRDefault="008138F3" w:rsidP="008138F3">
      <w:pPr>
        <w:autoSpaceDE w:val="0"/>
        <w:autoSpaceDN w:val="0"/>
        <w:adjustRightInd w:val="0"/>
        <w:spacing w:after="0" w:line="36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rFonts w:ascii="TimesNewRoman,Italic" w:eastAsia="TimesNewRoman,Italic" w:cs="TimesNewRoman,Italic"/>
          <w:i/>
          <w:iCs/>
          <w:sz w:val="16"/>
          <w:szCs w:val="16"/>
          <w:lang w:val="pl-PL"/>
        </w:rPr>
      </w:pPr>
      <w:r w:rsidRPr="008A0885">
        <w:rPr>
          <w:i/>
          <w:iCs/>
          <w:sz w:val="16"/>
          <w:szCs w:val="16"/>
          <w:lang w:val="pl-PL"/>
        </w:rPr>
        <w:t>ulica nr domu kod pocztowy miejscowo</w:t>
      </w:r>
      <w:r w:rsidRPr="008A0885">
        <w:rPr>
          <w:rFonts w:ascii="TimesNewRoman,Italic" w:hAnsi="TimesNewRoman,Italic" w:cs="TimesNewRoman,Italic" w:hint="eastAsia"/>
          <w:i/>
          <w:iCs/>
          <w:sz w:val="16"/>
          <w:szCs w:val="16"/>
          <w:lang w:val="pl-PL"/>
        </w:rPr>
        <w:t>ść</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województwo powiat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 xml:space="preserve">telefon </w:t>
      </w:r>
      <w:proofErr w:type="spellStart"/>
      <w:r w:rsidRPr="008A0885">
        <w:rPr>
          <w:i/>
          <w:iCs/>
          <w:sz w:val="16"/>
          <w:szCs w:val="16"/>
          <w:lang w:val="pl-PL"/>
        </w:rPr>
        <w:t>fax</w:t>
      </w:r>
      <w:proofErr w:type="spellEnd"/>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strona internetowa e-mail</w:t>
      </w:r>
    </w:p>
    <w:p w:rsidR="008138F3" w:rsidRPr="008A0885" w:rsidRDefault="008138F3" w:rsidP="008138F3">
      <w:pPr>
        <w:autoSpaceDE w:val="0"/>
        <w:autoSpaceDN w:val="0"/>
        <w:adjustRightInd w:val="0"/>
        <w:spacing w:after="0"/>
        <w:rPr>
          <w:sz w:val="16"/>
          <w:szCs w:val="16"/>
          <w:lang w:val="pl-PL"/>
        </w:rPr>
      </w:pPr>
      <w:r w:rsidRPr="008A0885">
        <w:rPr>
          <w:rFonts w:ascii="Verdana" w:hAnsi="Verdana"/>
          <w:sz w:val="18"/>
          <w:szCs w:val="18"/>
          <w:lang w:val="pl-PL"/>
        </w:rPr>
        <w:t>NIP</w:t>
      </w:r>
      <w:r w:rsidRPr="008A0885">
        <w:rPr>
          <w:lang w:val="pl-PL"/>
        </w:rPr>
        <w:t xml:space="preserve"> </w:t>
      </w:r>
      <w:r w:rsidRPr="008A0885">
        <w:rPr>
          <w:sz w:val="16"/>
          <w:szCs w:val="16"/>
          <w:lang w:val="pl-PL"/>
        </w:rPr>
        <w:t>......................................................................................................</w:t>
      </w:r>
    </w:p>
    <w:p w:rsidR="008138F3" w:rsidRPr="008A0885" w:rsidRDefault="008138F3" w:rsidP="008138F3">
      <w:pPr>
        <w:autoSpaceDE w:val="0"/>
        <w:autoSpaceDN w:val="0"/>
        <w:adjustRightInd w:val="0"/>
        <w:spacing w:after="0"/>
        <w:rPr>
          <w:sz w:val="16"/>
          <w:szCs w:val="16"/>
          <w:lang w:val="pl-PL"/>
        </w:rPr>
      </w:pPr>
    </w:p>
    <w:p w:rsidR="008138F3" w:rsidRPr="008A0885" w:rsidRDefault="008138F3" w:rsidP="008138F3">
      <w:pPr>
        <w:autoSpaceDE w:val="0"/>
        <w:autoSpaceDN w:val="0"/>
        <w:adjustRightInd w:val="0"/>
        <w:spacing w:after="0" w:line="360" w:lineRule="auto"/>
        <w:rPr>
          <w:sz w:val="16"/>
          <w:szCs w:val="16"/>
          <w:lang w:val="pl-PL"/>
        </w:rPr>
      </w:pPr>
      <w:r w:rsidRPr="008A0885">
        <w:rPr>
          <w:rFonts w:ascii="Verdana" w:hAnsi="Verdana"/>
          <w:sz w:val="18"/>
          <w:szCs w:val="18"/>
          <w:lang w:val="pl-PL"/>
        </w:rPr>
        <w:t>REGON</w:t>
      </w:r>
      <w:r w:rsidRPr="008A0885">
        <w:rPr>
          <w:lang w:val="pl-PL"/>
        </w:rPr>
        <w:t xml:space="preserve"> </w:t>
      </w:r>
      <w:r w:rsidRPr="008A0885">
        <w:rPr>
          <w:sz w:val="16"/>
          <w:szCs w:val="16"/>
          <w:lang w:val="pl-PL"/>
        </w:rPr>
        <w:t>...........................................................................................</w:t>
      </w:r>
    </w:p>
    <w:p w:rsidR="008138F3" w:rsidRPr="008A0885" w:rsidRDefault="008138F3" w:rsidP="008138F3">
      <w:pPr>
        <w:autoSpaceDE w:val="0"/>
        <w:autoSpaceDN w:val="0"/>
        <w:adjustRightInd w:val="0"/>
        <w:spacing w:after="0" w:line="480" w:lineRule="auto"/>
        <w:rPr>
          <w:rFonts w:ascii="Verdana" w:hAnsi="Verdana"/>
          <w:sz w:val="18"/>
          <w:szCs w:val="18"/>
          <w:lang w:val="pl-PL"/>
        </w:rPr>
      </w:pPr>
      <w:r w:rsidRPr="008A0885">
        <w:rPr>
          <w:rFonts w:ascii="Verdana" w:hAnsi="Verdana"/>
          <w:sz w:val="18"/>
          <w:szCs w:val="18"/>
          <w:lang w:val="pl-PL"/>
        </w:rPr>
        <w:t>reprezentowana przez:</w:t>
      </w:r>
    </w:p>
    <w:p w:rsidR="008138F3" w:rsidRPr="008A0885" w:rsidRDefault="008138F3" w:rsidP="008138F3">
      <w:pPr>
        <w:autoSpaceDE w:val="0"/>
        <w:autoSpaceDN w:val="0"/>
        <w:adjustRightInd w:val="0"/>
        <w:spacing w:after="0"/>
        <w:rPr>
          <w:sz w:val="16"/>
          <w:szCs w:val="16"/>
          <w:lang w:val="pl-PL"/>
        </w:rPr>
      </w:pPr>
      <w:r w:rsidRPr="008A0885">
        <w:rPr>
          <w:sz w:val="16"/>
          <w:szCs w:val="16"/>
          <w:lang w:val="pl-PL"/>
        </w:rPr>
        <w:t>........................................................................................... ........................................................................................... .........</w:t>
      </w:r>
      <w:r>
        <w:rPr>
          <w:sz w:val="16"/>
          <w:szCs w:val="16"/>
          <w:lang w:val="pl-PL"/>
        </w:rPr>
        <w:t>...............................</w:t>
      </w:r>
    </w:p>
    <w:p w:rsidR="008138F3" w:rsidRPr="008A0885" w:rsidRDefault="008138F3" w:rsidP="008138F3">
      <w:pPr>
        <w:autoSpaceDE w:val="0"/>
        <w:autoSpaceDN w:val="0"/>
        <w:adjustRightInd w:val="0"/>
        <w:rPr>
          <w:i/>
          <w:iCs/>
          <w:sz w:val="16"/>
          <w:szCs w:val="16"/>
          <w:lang w:val="pl-PL"/>
        </w:rPr>
      </w:pPr>
      <w:r w:rsidRPr="008A0885">
        <w:rPr>
          <w:i/>
          <w:iCs/>
          <w:sz w:val="16"/>
          <w:szCs w:val="16"/>
          <w:lang w:val="pl-PL"/>
        </w:rPr>
        <w:t>imiona, nazwiska i stanowiska osób uprawnionych do reprezentowania firmy</w:t>
      </w:r>
    </w:p>
    <w:p w:rsidR="008138F3" w:rsidRPr="008A0885" w:rsidRDefault="008138F3" w:rsidP="008138F3">
      <w:pPr>
        <w:autoSpaceDE w:val="0"/>
        <w:autoSpaceDN w:val="0"/>
        <w:adjustRightInd w:val="0"/>
        <w:rPr>
          <w:rFonts w:ascii="Verdana" w:hAnsi="Verdana" w:cs="Arial"/>
          <w:sz w:val="18"/>
          <w:szCs w:val="18"/>
          <w:lang w:val="pl-PL"/>
        </w:rPr>
      </w:pPr>
      <w:r w:rsidRPr="008A0885">
        <w:rPr>
          <w:rFonts w:ascii="Verdana" w:hAnsi="Verdana" w:cs="Arial"/>
          <w:sz w:val="18"/>
          <w:szCs w:val="18"/>
          <w:lang w:val="pl-PL"/>
        </w:rPr>
        <w:t>będących płatnikiem VAT</w:t>
      </w:r>
    </w:p>
    <w:p w:rsidR="008138F3" w:rsidRPr="00967646" w:rsidRDefault="008138F3" w:rsidP="008138F3">
      <w:pPr>
        <w:rPr>
          <w:b/>
          <w:lang w:val="pl-PL"/>
        </w:rPr>
      </w:pPr>
      <w:r w:rsidRPr="00967646">
        <w:rPr>
          <w:b/>
          <w:lang w:val="pl-PL"/>
        </w:rPr>
        <w:t>4. Ja (my) niżej podpisany (i) oświadczam, że:</w:t>
      </w:r>
    </w:p>
    <w:p w:rsidR="008138F3" w:rsidRPr="0046278F" w:rsidRDefault="008138F3" w:rsidP="00575363">
      <w:pPr>
        <w:pStyle w:val="Akapitzlist2"/>
        <w:numPr>
          <w:ilvl w:val="0"/>
          <w:numId w:val="22"/>
        </w:numPr>
        <w:suppressAutoHyphens/>
        <w:spacing w:after="0" w:line="240" w:lineRule="auto"/>
        <w:ind w:left="360"/>
        <w:jc w:val="both"/>
        <w:rPr>
          <w:rFonts w:ascii="Verdana" w:hAnsi="Verdana"/>
          <w:sz w:val="18"/>
          <w:szCs w:val="18"/>
          <w:lang w:val="pl-PL"/>
        </w:rPr>
      </w:pPr>
      <w:r w:rsidRPr="0046278F">
        <w:rPr>
          <w:rFonts w:ascii="Verdana" w:hAnsi="Verdana"/>
          <w:sz w:val="18"/>
          <w:szCs w:val="18"/>
          <w:lang w:val="pl-PL"/>
        </w:rPr>
        <w:t>Zapoznałem się z treścią SIWZ dla niniejszego zamówienia,</w:t>
      </w:r>
    </w:p>
    <w:p w:rsidR="008138F3" w:rsidRPr="0046278F" w:rsidRDefault="008138F3" w:rsidP="00575363">
      <w:pPr>
        <w:pStyle w:val="Akapitzlist2"/>
        <w:numPr>
          <w:ilvl w:val="0"/>
          <w:numId w:val="22"/>
        </w:numPr>
        <w:suppressAutoHyphens/>
        <w:spacing w:after="0" w:line="240" w:lineRule="auto"/>
        <w:ind w:left="360"/>
        <w:jc w:val="both"/>
        <w:rPr>
          <w:rFonts w:ascii="Verdana" w:hAnsi="Verdana"/>
          <w:sz w:val="18"/>
          <w:szCs w:val="18"/>
          <w:lang w:val="pl-PL"/>
        </w:rPr>
      </w:pPr>
      <w:r w:rsidRPr="0046278F">
        <w:rPr>
          <w:rFonts w:ascii="Verdana" w:hAnsi="Verdana"/>
          <w:sz w:val="18"/>
          <w:szCs w:val="18"/>
          <w:lang w:val="pl-PL"/>
        </w:rPr>
        <w:t xml:space="preserve">Gwarantuję wykonanie całości niniejszego zamówienia zgodnie z treścią: SIWZ, wyjaśnień do SIWZ oraz jej zmianami </w:t>
      </w:r>
    </w:p>
    <w:p w:rsidR="008138F3" w:rsidRPr="0046278F" w:rsidRDefault="008138F3" w:rsidP="008138F3">
      <w:pPr>
        <w:pStyle w:val="Nagwek7"/>
        <w:keepNext/>
        <w:widowControl w:val="0"/>
        <w:tabs>
          <w:tab w:val="num" w:pos="360"/>
        </w:tabs>
        <w:spacing w:before="0" w:after="0"/>
        <w:ind w:left="360" w:hanging="360"/>
        <w:jc w:val="both"/>
      </w:pPr>
      <w:r w:rsidRPr="0046278F">
        <w:rPr>
          <w:rFonts w:ascii="Verdana" w:hAnsi="Verdana" w:cs="Arial"/>
          <w:sz w:val="18"/>
          <w:szCs w:val="18"/>
        </w:rPr>
        <w:t xml:space="preserve">3) </w:t>
      </w:r>
      <w:r>
        <w:rPr>
          <w:rFonts w:ascii="Verdana" w:hAnsi="Verdana" w:cs="Arial"/>
          <w:sz w:val="18"/>
          <w:szCs w:val="18"/>
        </w:rPr>
        <w:t xml:space="preserve"> </w:t>
      </w:r>
      <w:r w:rsidRPr="0046278F">
        <w:rPr>
          <w:rFonts w:ascii="Verdana" w:hAnsi="Verdana"/>
          <w:sz w:val="18"/>
          <w:szCs w:val="18"/>
        </w:rPr>
        <w:t>Wartość mojej (naszej) oferty za realizację całości zamówienia bez podatku od towarów i usług wynosi………………………………………………………………………………….….[PLN]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sidR="002231F6">
        <w:rPr>
          <w:rFonts w:ascii="Verdana" w:hAnsi="Verdana"/>
          <w:sz w:val="18"/>
          <w:szCs w:val="18"/>
          <w:lang w:val="pl-PL"/>
        </w:rPr>
        <w:t>…</w:t>
      </w:r>
      <w:r w:rsidRPr="0046278F">
        <w:rPr>
          <w:rFonts w:ascii="Verdana" w:hAnsi="Verdana"/>
          <w:sz w:val="18"/>
          <w:szCs w:val="18"/>
          <w:lang w:val="pl-PL"/>
        </w:rPr>
        <w:t>} %.............................[PLN]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lastRenderedPageBreak/>
        <w:t>    </w:t>
      </w:r>
      <w:r w:rsidRPr="0046278F">
        <w:rPr>
          <w:rFonts w:ascii="Verdana" w:hAnsi="Verdana"/>
          <w:sz w:val="18"/>
          <w:szCs w:val="18"/>
          <w:lang w:val="pl-PL"/>
        </w:rPr>
        <w:t>RAZEM:</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8138F3"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Default="00D70D4B" w:rsidP="002231F6">
      <w:pPr>
        <w:pStyle w:val="Nagwek7"/>
        <w:keepNext/>
        <w:widowControl w:val="0"/>
        <w:tabs>
          <w:tab w:val="num" w:pos="360"/>
        </w:tabs>
        <w:spacing w:before="0" w:after="0"/>
        <w:ind w:left="360" w:hanging="360"/>
        <w:jc w:val="both"/>
        <w:rPr>
          <w:rFonts w:ascii="Verdana" w:hAnsi="Verdana"/>
          <w:sz w:val="18"/>
          <w:szCs w:val="18"/>
        </w:rPr>
      </w:pPr>
      <w:r>
        <w:rPr>
          <w:rFonts w:ascii="Verdana" w:hAnsi="Verdana"/>
          <w:sz w:val="18"/>
          <w:szCs w:val="18"/>
        </w:rPr>
        <w:t>    </w:t>
      </w:r>
      <w:r w:rsidRPr="002D2289">
        <w:rPr>
          <w:rFonts w:ascii="Verdana" w:hAnsi="Verdana"/>
          <w:b/>
          <w:color w:val="000000"/>
          <w:spacing w:val="-3"/>
          <w:sz w:val="18"/>
          <w:szCs w:val="18"/>
        </w:rPr>
        <w:t>Zadanie nr 1 – Dostawa materiałów budowlanych (krawężniki betonowe, obrzeża betonowe, kostka brukowa</w:t>
      </w:r>
      <w:r w:rsidRPr="0046278F">
        <w:rPr>
          <w:rFonts w:ascii="Verdana" w:hAnsi="Verdana"/>
          <w:sz w:val="18"/>
          <w:szCs w:val="18"/>
        </w:rPr>
        <w:t xml:space="preserve"> </w:t>
      </w:r>
    </w:p>
    <w:p w:rsidR="002231F6" w:rsidRPr="0046278F" w:rsidRDefault="00D70D4B" w:rsidP="002231F6">
      <w:pPr>
        <w:pStyle w:val="Nagwek7"/>
        <w:keepNext/>
        <w:widowControl w:val="0"/>
        <w:tabs>
          <w:tab w:val="num" w:pos="360"/>
        </w:tabs>
        <w:spacing w:before="0" w:after="0"/>
        <w:ind w:left="360" w:hanging="360"/>
        <w:jc w:val="both"/>
      </w:pPr>
      <w:r>
        <w:rPr>
          <w:rFonts w:ascii="Verdana" w:hAnsi="Verdana"/>
          <w:sz w:val="18"/>
          <w:szCs w:val="18"/>
        </w:rPr>
        <w:t xml:space="preserve">    </w:t>
      </w:r>
      <w:r w:rsidR="002231F6" w:rsidRPr="0046278F">
        <w:rPr>
          <w:rFonts w:ascii="Verdana" w:hAnsi="Verdana"/>
          <w:sz w:val="18"/>
          <w:szCs w:val="18"/>
        </w:rPr>
        <w:t xml:space="preserve">Wartość mojej (naszej) oferty za realizację </w:t>
      </w:r>
      <w:r>
        <w:rPr>
          <w:rFonts w:ascii="Verdana" w:hAnsi="Verdana"/>
          <w:sz w:val="18"/>
          <w:szCs w:val="18"/>
        </w:rPr>
        <w:t>zadania nr 1</w:t>
      </w:r>
      <w:r w:rsidR="002231F6" w:rsidRPr="0046278F">
        <w:rPr>
          <w:rFonts w:ascii="Verdana" w:hAnsi="Verdana"/>
          <w:sz w:val="18"/>
          <w:szCs w:val="18"/>
        </w:rPr>
        <w:t xml:space="preserve"> bez podatku od towarów i usług wynosi………………………………………………………………………………….….[PLN]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Pr>
          <w:rFonts w:ascii="Verdana" w:hAnsi="Verdana"/>
          <w:sz w:val="18"/>
          <w:szCs w:val="18"/>
          <w:lang w:val="pl-PL"/>
        </w:rPr>
        <w:t>…</w:t>
      </w:r>
      <w:r w:rsidRPr="0046278F">
        <w:rPr>
          <w:rFonts w:ascii="Verdana" w:hAnsi="Verdana"/>
          <w:sz w:val="18"/>
          <w:szCs w:val="18"/>
          <w:lang w:val="pl-PL"/>
        </w:rPr>
        <w:t>} %.............................[PLN]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RAZEM:</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2231F6"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Default="00D70D4B" w:rsidP="00D70D4B">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Zadanie nr 2 – Dostawa materiałów budowlanych (kruszywo) dostarczone do miejscowości Dąbroszyn i Nowiny Wielkie.</w:t>
      </w:r>
    </w:p>
    <w:p w:rsidR="00D70D4B" w:rsidRDefault="00D70D4B" w:rsidP="00D70D4B">
      <w:pPr>
        <w:pStyle w:val="Nagwek7"/>
        <w:keepNext/>
        <w:widowControl w:val="0"/>
        <w:tabs>
          <w:tab w:val="num" w:pos="360"/>
        </w:tabs>
        <w:spacing w:before="0" w:after="0"/>
        <w:ind w:left="360" w:hanging="360"/>
        <w:jc w:val="both"/>
        <w:rPr>
          <w:rFonts w:ascii="Verdana" w:hAnsi="Verdana"/>
          <w:sz w:val="18"/>
          <w:szCs w:val="18"/>
        </w:rPr>
      </w:pPr>
      <w:r>
        <w:rPr>
          <w:rFonts w:ascii="Verdana" w:hAnsi="Verdana"/>
          <w:sz w:val="18"/>
          <w:szCs w:val="18"/>
        </w:rPr>
        <w:tab/>
      </w:r>
    </w:p>
    <w:p w:rsidR="00D70D4B" w:rsidRPr="0046278F" w:rsidRDefault="00D70D4B" w:rsidP="00D70D4B">
      <w:pPr>
        <w:pStyle w:val="Nagwek7"/>
        <w:keepNext/>
        <w:widowControl w:val="0"/>
        <w:tabs>
          <w:tab w:val="num" w:pos="360"/>
        </w:tabs>
        <w:spacing w:before="0" w:after="0"/>
        <w:ind w:left="360" w:hanging="360"/>
        <w:jc w:val="both"/>
      </w:pPr>
      <w:r>
        <w:rPr>
          <w:rFonts w:ascii="Verdana" w:hAnsi="Verdana"/>
          <w:sz w:val="18"/>
          <w:szCs w:val="18"/>
        </w:rPr>
        <w:t>    </w:t>
      </w:r>
      <w:r w:rsidRPr="0046278F">
        <w:rPr>
          <w:rFonts w:ascii="Verdana" w:hAnsi="Verdana"/>
          <w:sz w:val="18"/>
          <w:szCs w:val="18"/>
        </w:rPr>
        <w:t xml:space="preserve">Wartość mojej (naszej) oferty za realizację </w:t>
      </w:r>
      <w:r>
        <w:rPr>
          <w:rFonts w:ascii="Verdana" w:hAnsi="Verdana"/>
          <w:sz w:val="18"/>
          <w:szCs w:val="18"/>
        </w:rPr>
        <w:t>zadania nr 2</w:t>
      </w:r>
      <w:r w:rsidRPr="0046278F">
        <w:rPr>
          <w:rFonts w:ascii="Verdana" w:hAnsi="Verdana"/>
          <w:sz w:val="18"/>
          <w:szCs w:val="18"/>
        </w:rPr>
        <w:t xml:space="preserve"> bez podatku od towarów i usług wynosi………………………………………………………………………………….….[PLN]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Pr>
          <w:rFonts w:ascii="Verdana" w:hAnsi="Verdana"/>
          <w:sz w:val="18"/>
          <w:szCs w:val="18"/>
          <w:lang w:val="pl-PL"/>
        </w:rPr>
        <w:t>…</w:t>
      </w:r>
      <w:r w:rsidRPr="0046278F">
        <w:rPr>
          <w:rFonts w:ascii="Verdana" w:hAnsi="Verdana"/>
          <w:sz w:val="18"/>
          <w:szCs w:val="18"/>
          <w:lang w:val="pl-PL"/>
        </w:rPr>
        <w:t>} %.............................[PLN]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RAZEM:</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D70D4B"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8138F3">
      <w:pPr>
        <w:jc w:val="both"/>
        <w:rPr>
          <w:rFonts w:ascii="Verdana" w:hAnsi="Verdana"/>
          <w:sz w:val="18"/>
          <w:szCs w:val="18"/>
          <w:lang w:val="pl-PL"/>
        </w:rPr>
      </w:pPr>
    </w:p>
    <w:p w:rsidR="008138F3" w:rsidRPr="0046278F" w:rsidRDefault="008138F3" w:rsidP="008138F3">
      <w:pPr>
        <w:jc w:val="both"/>
        <w:rPr>
          <w:rFonts w:ascii="Verdana" w:hAnsi="Verdana" w:cs="Arial"/>
          <w:sz w:val="18"/>
          <w:szCs w:val="18"/>
          <w:lang w:val="pl-PL"/>
        </w:rPr>
      </w:pPr>
      <w:r w:rsidRPr="0046278F">
        <w:rPr>
          <w:rFonts w:ascii="Verdana" w:hAnsi="Verdana" w:cs="Arial"/>
          <w:sz w:val="18"/>
          <w:szCs w:val="18"/>
          <w:lang w:val="pl-PL"/>
        </w:rPr>
        <w:t>Przy czym VAT będzie płacony w kwotach należnych zgodnie z przepisami prawa polskiego dotyczącymi stawek VAT.</w:t>
      </w:r>
    </w:p>
    <w:p w:rsidR="008138F3" w:rsidRDefault="008138F3" w:rsidP="008138F3">
      <w:pPr>
        <w:jc w:val="both"/>
        <w:rPr>
          <w:rFonts w:ascii="Verdana" w:hAnsi="Verdana" w:cs="Arial"/>
          <w:sz w:val="20"/>
          <w:szCs w:val="20"/>
          <w:lang w:val="pl-PL"/>
        </w:rPr>
      </w:pPr>
      <w:r w:rsidRPr="0046278F">
        <w:rPr>
          <w:rFonts w:ascii="Verdana" w:hAnsi="Verdana" w:cs="Arial"/>
          <w:sz w:val="18"/>
          <w:szCs w:val="18"/>
          <w:lang w:val="pl-PL"/>
        </w:rPr>
        <w:t>Cena podana w punkcie 4.3) Formularza Oferty, po ewentualnej korekcie arytmetycznej polegającej na poprawieniu błędów rachunkowych stanie się Zatwierdzoną Kwotą Ofertową zapisaną w Umowie</w:t>
      </w:r>
      <w:r w:rsidRPr="0046278F">
        <w:rPr>
          <w:rFonts w:ascii="Verdana" w:hAnsi="Verdana" w:cs="Arial"/>
          <w:sz w:val="20"/>
          <w:szCs w:val="20"/>
          <w:lang w:val="pl-PL"/>
        </w:rPr>
        <w:t>.</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Pr>
          <w:rFonts w:ascii="Verdana" w:hAnsi="Verdana"/>
          <w:sz w:val="20"/>
          <w:szCs w:val="20"/>
          <w:lang w:val="pl-PL"/>
        </w:rPr>
        <w:t xml:space="preserve">5. </w:t>
      </w:r>
      <w:r w:rsidRPr="0046278F">
        <w:rPr>
          <w:rFonts w:ascii="Verdana" w:hAnsi="Verdana"/>
          <w:sz w:val="18"/>
          <w:szCs w:val="18"/>
          <w:lang w:val="pl-PL"/>
        </w:rPr>
        <w:t>Akceptujemy warunki terminu wykonania zamówienia, okresu gwarancji i płatności zawartych w materiałach przetargowych,</w:t>
      </w:r>
    </w:p>
    <w:p w:rsidR="008138F3" w:rsidRPr="0046278F" w:rsidRDefault="008138F3" w:rsidP="008138F3">
      <w:pPr>
        <w:pStyle w:val="Akapitzlist2"/>
        <w:suppressAutoHyphens/>
        <w:spacing w:after="0" w:line="360" w:lineRule="auto"/>
        <w:ind w:left="0"/>
        <w:jc w:val="both"/>
        <w:rPr>
          <w:rFonts w:ascii="Verdana" w:hAnsi="Verdana"/>
          <w:b/>
          <w:sz w:val="18"/>
          <w:szCs w:val="18"/>
          <w:lang w:val="pl-PL"/>
        </w:rPr>
      </w:pPr>
      <w:r w:rsidRPr="0046278F">
        <w:rPr>
          <w:rFonts w:ascii="Verdana" w:hAnsi="Verdana"/>
          <w:sz w:val="18"/>
          <w:szCs w:val="18"/>
          <w:lang w:val="pl-PL"/>
        </w:rPr>
        <w:t xml:space="preserve">6. Niniejsza oferta jest ważna przez </w:t>
      </w:r>
      <w:r w:rsidR="00CA4F76">
        <w:rPr>
          <w:rFonts w:ascii="Verdana" w:hAnsi="Verdana"/>
          <w:b/>
          <w:sz w:val="18"/>
          <w:szCs w:val="18"/>
          <w:lang w:val="pl-PL"/>
        </w:rPr>
        <w:t>3</w:t>
      </w:r>
      <w:r w:rsidRPr="0046278F">
        <w:rPr>
          <w:rFonts w:ascii="Verdana" w:hAnsi="Verdana"/>
          <w:b/>
          <w:sz w:val="18"/>
          <w:szCs w:val="18"/>
          <w:lang w:val="pl-PL"/>
        </w:rPr>
        <w:t>0 dni,</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46278F">
        <w:rPr>
          <w:rFonts w:ascii="Verdana" w:hAnsi="Verdana"/>
          <w:sz w:val="18"/>
          <w:szCs w:val="18"/>
          <w:lang w:val="pl-PL"/>
        </w:rPr>
        <w:t>7. Spełniam (my) warunki udziału w postępowaniu i przedkładam dokumenty i oświadczenia potwierdzające spełnianie tych warunków;</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46278F">
        <w:rPr>
          <w:rFonts w:ascii="Verdana" w:hAnsi="Verdana"/>
          <w:sz w:val="18"/>
          <w:szCs w:val="18"/>
          <w:lang w:val="pl-PL"/>
        </w:rPr>
        <w:t xml:space="preserve">8. Akceptuję </w:t>
      </w:r>
      <w:proofErr w:type="spellStart"/>
      <w:r w:rsidRPr="0046278F">
        <w:rPr>
          <w:rFonts w:ascii="Verdana" w:hAnsi="Verdana"/>
          <w:sz w:val="18"/>
          <w:szCs w:val="18"/>
          <w:lang w:val="pl-PL"/>
        </w:rPr>
        <w:t>(em</w:t>
      </w:r>
      <w:proofErr w:type="spellEnd"/>
      <w:r w:rsidRPr="0046278F">
        <w:rPr>
          <w:rFonts w:ascii="Verdana" w:hAnsi="Verdana"/>
          <w:sz w:val="18"/>
          <w:szCs w:val="18"/>
          <w:lang w:val="pl-PL"/>
        </w:rPr>
        <w:t>y) bez zastrzeżeń wzór Umowy przedstawiony w Załączniku nr 7 do SIWZ,</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9. W przypadku uznania mojej (naszej) oferty za najkorzystniejszą zobowiązuję</w:t>
      </w:r>
      <w:proofErr w:type="spellStart"/>
      <w:r w:rsidRPr="0046278F">
        <w:rPr>
          <w:rFonts w:ascii="Verdana" w:hAnsi="Verdana"/>
          <w:sz w:val="18"/>
          <w:szCs w:val="18"/>
          <w:lang w:val="pl-PL"/>
        </w:rPr>
        <w:t>(em</w:t>
      </w:r>
      <w:proofErr w:type="spellEnd"/>
      <w:r w:rsidRPr="0046278F">
        <w:rPr>
          <w:rFonts w:ascii="Verdana" w:hAnsi="Verdana"/>
          <w:sz w:val="18"/>
          <w:szCs w:val="18"/>
          <w:lang w:val="pl-PL"/>
        </w:rPr>
        <w:t>y) się zawrzeć umowę w miejscu i terminie, jakie zostaną wskazane przez Zamawiającego.</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lastRenderedPageBreak/>
        <w:t>10. Składam(y) niniejszą ofertę [we własnym imieniu] / [jako Wykonawcy wspólnie ubiegający się o udzielenie zamówienia]</w:t>
      </w:r>
      <w:r w:rsidRPr="0046278F">
        <w:rPr>
          <w:rFonts w:ascii="Verdana" w:hAnsi="Verdana"/>
          <w:sz w:val="18"/>
          <w:szCs w:val="18"/>
          <w:vertAlign w:val="superscript"/>
          <w:lang w:val="pl-PL"/>
        </w:rPr>
        <w:t xml:space="preserve">1 </w:t>
      </w:r>
      <w:r w:rsidRPr="0046278F">
        <w:rPr>
          <w:rFonts w:ascii="Verdana" w:hAnsi="Verdana"/>
          <w:sz w:val="18"/>
          <w:szCs w:val="18"/>
          <w:lang w:val="pl-PL"/>
        </w:rPr>
        <w:t>,</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11. Nie uczestniczę(</w:t>
      </w:r>
      <w:proofErr w:type="spellStart"/>
      <w:r w:rsidRPr="0046278F">
        <w:rPr>
          <w:rFonts w:ascii="Verdana" w:hAnsi="Verdana"/>
          <w:sz w:val="18"/>
          <w:szCs w:val="18"/>
          <w:lang w:val="pl-PL"/>
        </w:rPr>
        <w:t>ymy</w:t>
      </w:r>
      <w:proofErr w:type="spellEnd"/>
      <w:r w:rsidRPr="0046278F">
        <w:rPr>
          <w:rFonts w:ascii="Verdana" w:hAnsi="Verdana"/>
          <w:sz w:val="18"/>
          <w:szCs w:val="18"/>
          <w:lang w:val="pl-PL"/>
        </w:rPr>
        <w:t>) jako Wykonawca w jakiejkolwiek innej ofercie złożonej w celu udzielenia niniejszego zamówienia.</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 xml:space="preserve">12. Na podstawie art. 8 ust. 3 ustawy z dnia 29 stycznia 2004r. – Prawo zamówień publicznych (tekst jednolity Dz. U z 2010r, Nr 113, poz. 759 z </w:t>
      </w:r>
      <w:proofErr w:type="spellStart"/>
      <w:r w:rsidRPr="0046278F">
        <w:rPr>
          <w:rFonts w:ascii="Verdana" w:hAnsi="Verdana"/>
          <w:sz w:val="18"/>
          <w:szCs w:val="18"/>
          <w:lang w:val="pl-PL"/>
        </w:rPr>
        <w:t>póź</w:t>
      </w:r>
      <w:proofErr w:type="spellEnd"/>
      <w:r w:rsidRPr="0046278F">
        <w:rPr>
          <w:rFonts w:ascii="Verdana" w:hAnsi="Verdana"/>
          <w:sz w:val="18"/>
          <w:szCs w:val="18"/>
          <w:lang w:val="pl-PL"/>
        </w:rPr>
        <w:t xml:space="preserve">. </w:t>
      </w:r>
      <w:proofErr w:type="spellStart"/>
      <w:r w:rsidRPr="0046278F">
        <w:rPr>
          <w:rFonts w:ascii="Verdana" w:hAnsi="Verdana"/>
          <w:sz w:val="18"/>
          <w:szCs w:val="18"/>
          <w:lang w:val="pl-PL"/>
        </w:rPr>
        <w:t>zm</w:t>
      </w:r>
      <w:proofErr w:type="spellEnd"/>
      <w:r w:rsidRPr="0046278F">
        <w:rPr>
          <w:rFonts w:ascii="Verdana" w:hAnsi="Verdana"/>
          <w:sz w:val="18"/>
          <w:szCs w:val="18"/>
          <w:lang w:val="pl-PL"/>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46278F">
        <w:rPr>
          <w:sz w:val="18"/>
          <w:szCs w:val="18"/>
          <w:vertAlign w:val="superscript"/>
          <w:lang w:val="pl-PL"/>
        </w:rPr>
        <w:t xml:space="preserve">2 </w:t>
      </w:r>
      <w:r w:rsidRPr="0046278F">
        <w:rPr>
          <w:sz w:val="18"/>
          <w:szCs w:val="18"/>
          <w:lang w:val="pl-PL"/>
        </w:rPr>
        <w:t>:</w:t>
      </w:r>
    </w:p>
    <w:p w:rsidR="008138F3" w:rsidRPr="00967646" w:rsidRDefault="008138F3" w:rsidP="008138F3">
      <w:pPr>
        <w:pStyle w:val="Akapitzlist2"/>
        <w:ind w:left="360"/>
        <w:rPr>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3336"/>
        <w:gridCol w:w="2142"/>
        <w:gridCol w:w="2142"/>
      </w:tblGrid>
      <w:tr w:rsidR="008138F3" w:rsidRPr="008217CE" w:rsidTr="00E1351D">
        <w:tc>
          <w:tcPr>
            <w:tcW w:w="948" w:type="dxa"/>
            <w:vMerge w:val="restart"/>
          </w:tcPr>
          <w:p w:rsidR="008138F3" w:rsidRPr="0071515B" w:rsidRDefault="008138F3" w:rsidP="00E1351D">
            <w:pPr>
              <w:pStyle w:val="Akapitzlist2"/>
              <w:ind w:left="0"/>
              <w:jc w:val="center"/>
              <w:rPr>
                <w:b/>
              </w:rPr>
            </w:pPr>
            <w:proofErr w:type="spellStart"/>
            <w:r w:rsidRPr="0071515B">
              <w:rPr>
                <w:b/>
              </w:rPr>
              <w:t>Lp</w:t>
            </w:r>
            <w:proofErr w:type="spellEnd"/>
            <w:r w:rsidRPr="0071515B">
              <w:rPr>
                <w:b/>
              </w:rPr>
              <w:t>.</w:t>
            </w:r>
          </w:p>
        </w:tc>
        <w:tc>
          <w:tcPr>
            <w:tcW w:w="3336" w:type="dxa"/>
            <w:vMerge w:val="restart"/>
          </w:tcPr>
          <w:p w:rsidR="008138F3" w:rsidRPr="00C073EC" w:rsidRDefault="008138F3" w:rsidP="00E1351D">
            <w:pPr>
              <w:pStyle w:val="Akapitzlist2"/>
              <w:ind w:left="0"/>
              <w:jc w:val="center"/>
              <w:rPr>
                <w:b/>
                <w:lang w:val="pl-PL"/>
              </w:rPr>
            </w:pPr>
            <w:r w:rsidRPr="00C073EC">
              <w:rPr>
                <w:b/>
                <w:lang w:val="pl-PL"/>
              </w:rPr>
              <w:t>Oznaczenie rodzaju (nazwy) informacji</w:t>
            </w:r>
          </w:p>
        </w:tc>
        <w:tc>
          <w:tcPr>
            <w:tcW w:w="4284" w:type="dxa"/>
            <w:gridSpan w:val="2"/>
          </w:tcPr>
          <w:p w:rsidR="008138F3" w:rsidRPr="00967646" w:rsidRDefault="008138F3" w:rsidP="00E1351D">
            <w:pPr>
              <w:pStyle w:val="Akapitzlist2"/>
              <w:ind w:left="0"/>
              <w:jc w:val="center"/>
              <w:rPr>
                <w:b/>
                <w:lang w:val="pl-PL"/>
              </w:rPr>
            </w:pPr>
            <w:r w:rsidRPr="00967646">
              <w:rPr>
                <w:b/>
                <w:lang w:val="pl-PL"/>
              </w:rPr>
              <w:t>Strony w ofercie (wyrażoną cyfrą)</w:t>
            </w:r>
          </w:p>
        </w:tc>
      </w:tr>
      <w:tr w:rsidR="008138F3" w:rsidTr="00E1351D">
        <w:tc>
          <w:tcPr>
            <w:tcW w:w="948" w:type="dxa"/>
            <w:vMerge/>
          </w:tcPr>
          <w:p w:rsidR="008138F3" w:rsidRPr="00967646" w:rsidRDefault="008138F3" w:rsidP="00E1351D">
            <w:pPr>
              <w:pStyle w:val="Akapitzlist2"/>
              <w:ind w:left="0"/>
              <w:jc w:val="center"/>
              <w:rPr>
                <w:b/>
                <w:lang w:val="pl-PL"/>
              </w:rPr>
            </w:pPr>
          </w:p>
        </w:tc>
        <w:tc>
          <w:tcPr>
            <w:tcW w:w="3336" w:type="dxa"/>
            <w:vMerge/>
          </w:tcPr>
          <w:p w:rsidR="008138F3" w:rsidRPr="00967646" w:rsidRDefault="008138F3" w:rsidP="00E1351D">
            <w:pPr>
              <w:pStyle w:val="Akapitzlist2"/>
              <w:ind w:left="0"/>
              <w:jc w:val="center"/>
              <w:rPr>
                <w:b/>
                <w:lang w:val="pl-PL"/>
              </w:rPr>
            </w:pPr>
          </w:p>
        </w:tc>
        <w:tc>
          <w:tcPr>
            <w:tcW w:w="2142" w:type="dxa"/>
          </w:tcPr>
          <w:p w:rsidR="008138F3" w:rsidRPr="0071515B" w:rsidRDefault="008138F3" w:rsidP="00E1351D">
            <w:pPr>
              <w:pStyle w:val="Akapitzlist2"/>
              <w:ind w:left="0"/>
              <w:jc w:val="center"/>
              <w:rPr>
                <w:b/>
              </w:rPr>
            </w:pPr>
            <w:proofErr w:type="spellStart"/>
            <w:r w:rsidRPr="0071515B">
              <w:rPr>
                <w:b/>
              </w:rPr>
              <w:t>od</w:t>
            </w:r>
            <w:proofErr w:type="spellEnd"/>
          </w:p>
        </w:tc>
        <w:tc>
          <w:tcPr>
            <w:tcW w:w="2142" w:type="dxa"/>
          </w:tcPr>
          <w:p w:rsidR="008138F3" w:rsidRPr="0071515B" w:rsidRDefault="008138F3" w:rsidP="00E1351D">
            <w:pPr>
              <w:pStyle w:val="Akapitzlist2"/>
              <w:ind w:left="0"/>
              <w:jc w:val="center"/>
              <w:rPr>
                <w:b/>
              </w:rPr>
            </w:pPr>
            <w:r w:rsidRPr="0071515B">
              <w:rPr>
                <w:b/>
              </w:rPr>
              <w:t>Do</w:t>
            </w:r>
          </w:p>
        </w:tc>
      </w:tr>
      <w:tr w:rsidR="008138F3" w:rsidTr="00E1351D">
        <w:trPr>
          <w:trHeight w:val="703"/>
        </w:trPr>
        <w:tc>
          <w:tcPr>
            <w:tcW w:w="948" w:type="dxa"/>
          </w:tcPr>
          <w:p w:rsidR="008138F3" w:rsidRDefault="008138F3" w:rsidP="00575363">
            <w:pPr>
              <w:pStyle w:val="Akapitzlist2"/>
              <w:numPr>
                <w:ilvl w:val="0"/>
                <w:numId w:val="23"/>
              </w:numPr>
              <w:suppressAutoHyphens/>
              <w:spacing w:after="0" w:line="240" w:lineRule="auto"/>
              <w:jc w:val="both"/>
            </w:pPr>
          </w:p>
        </w:tc>
        <w:tc>
          <w:tcPr>
            <w:tcW w:w="3336" w:type="dxa"/>
          </w:tcPr>
          <w:p w:rsidR="008138F3" w:rsidRDefault="008138F3" w:rsidP="00E1351D">
            <w:pPr>
              <w:pStyle w:val="Akapitzlist2"/>
              <w:ind w:left="0"/>
            </w:pPr>
          </w:p>
        </w:tc>
        <w:tc>
          <w:tcPr>
            <w:tcW w:w="2142" w:type="dxa"/>
          </w:tcPr>
          <w:p w:rsidR="008138F3" w:rsidRDefault="008138F3" w:rsidP="00E1351D">
            <w:pPr>
              <w:pStyle w:val="Akapitzlist2"/>
              <w:ind w:left="0"/>
            </w:pPr>
          </w:p>
        </w:tc>
        <w:tc>
          <w:tcPr>
            <w:tcW w:w="2142" w:type="dxa"/>
          </w:tcPr>
          <w:p w:rsidR="008138F3" w:rsidRDefault="008138F3" w:rsidP="00E1351D">
            <w:pPr>
              <w:pStyle w:val="Akapitzlist2"/>
              <w:ind w:left="0"/>
            </w:pPr>
          </w:p>
          <w:p w:rsidR="008138F3" w:rsidRDefault="008138F3" w:rsidP="00E1351D">
            <w:pPr>
              <w:pStyle w:val="Akapitzlist2"/>
              <w:ind w:left="0"/>
            </w:pPr>
          </w:p>
        </w:tc>
      </w:tr>
    </w:tbl>
    <w:p w:rsidR="008138F3" w:rsidRDefault="008138F3" w:rsidP="008138F3">
      <w:pPr>
        <w:pStyle w:val="Akapitzlist2"/>
      </w:pPr>
      <w:r>
        <w:t xml:space="preserve"> </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0E4FA3">
        <w:rPr>
          <w:rFonts w:ascii="Verdana" w:hAnsi="Verdana"/>
          <w:sz w:val="20"/>
          <w:szCs w:val="20"/>
          <w:lang w:val="pl-PL"/>
        </w:rPr>
        <w:t>13</w:t>
      </w:r>
      <w:r w:rsidRPr="0046278F">
        <w:rPr>
          <w:rFonts w:ascii="Verdana" w:hAnsi="Verdana"/>
          <w:sz w:val="18"/>
          <w:szCs w:val="18"/>
          <w:lang w:val="pl-PL"/>
        </w:rPr>
        <w:t xml:space="preserve">. [nie zamierzam(y) powierzyć do </w:t>
      </w:r>
      <w:proofErr w:type="spellStart"/>
      <w:r w:rsidRPr="0046278F">
        <w:rPr>
          <w:rFonts w:ascii="Verdana" w:hAnsi="Verdana"/>
          <w:sz w:val="18"/>
          <w:szCs w:val="18"/>
          <w:lang w:val="pl-PL"/>
        </w:rPr>
        <w:t>podwykonania</w:t>
      </w:r>
      <w:proofErr w:type="spellEnd"/>
      <w:r w:rsidRPr="0046278F">
        <w:rPr>
          <w:rFonts w:ascii="Verdana" w:hAnsi="Verdana"/>
          <w:sz w:val="18"/>
          <w:szCs w:val="18"/>
          <w:lang w:val="pl-PL"/>
        </w:rPr>
        <w:t xml:space="preserve"> żadnej części niniejszego zamówienia / następujące części niniejszego zamówienia zamierzam(y) powierzyć podwykonawcom]</w:t>
      </w:r>
      <w:r w:rsidRPr="0046278F">
        <w:rPr>
          <w:rFonts w:ascii="Verdana" w:hAnsi="Verdana"/>
          <w:sz w:val="18"/>
          <w:szCs w:val="18"/>
          <w:vertAlign w:val="superscript"/>
          <w:lang w:val="pl-PL"/>
        </w:rPr>
        <w:t>3</w:t>
      </w:r>
    </w:p>
    <w:p w:rsidR="008138F3" w:rsidRPr="00967646" w:rsidRDefault="008138F3" w:rsidP="008138F3">
      <w:pPr>
        <w:pStyle w:val="Akapitzlist2"/>
        <w:rPr>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7479"/>
      </w:tblGrid>
      <w:tr w:rsidR="008138F3" w:rsidRPr="000E4FA3" w:rsidTr="00E1351D">
        <w:tc>
          <w:tcPr>
            <w:tcW w:w="1089" w:type="dxa"/>
          </w:tcPr>
          <w:p w:rsidR="008138F3" w:rsidRPr="000E4FA3" w:rsidRDefault="008138F3" w:rsidP="00E1351D">
            <w:pPr>
              <w:pStyle w:val="Akapitzlist2"/>
              <w:ind w:left="0"/>
              <w:jc w:val="center"/>
              <w:rPr>
                <w:b/>
                <w:lang w:val="pl-PL"/>
              </w:rPr>
            </w:pPr>
            <w:r w:rsidRPr="000E4FA3">
              <w:rPr>
                <w:b/>
                <w:lang w:val="pl-PL"/>
              </w:rPr>
              <w:t>Lp.</w:t>
            </w:r>
          </w:p>
        </w:tc>
        <w:tc>
          <w:tcPr>
            <w:tcW w:w="7479" w:type="dxa"/>
          </w:tcPr>
          <w:p w:rsidR="008138F3" w:rsidRPr="000E4FA3" w:rsidRDefault="008138F3" w:rsidP="00E1351D">
            <w:pPr>
              <w:pStyle w:val="Akapitzlist2"/>
              <w:ind w:left="0"/>
              <w:jc w:val="center"/>
              <w:rPr>
                <w:b/>
                <w:lang w:val="pl-PL"/>
              </w:rPr>
            </w:pPr>
            <w:r w:rsidRPr="000E4FA3">
              <w:rPr>
                <w:b/>
                <w:lang w:val="pl-PL"/>
              </w:rPr>
              <w:t xml:space="preserve">Nazwa </w:t>
            </w:r>
            <w:r w:rsidRPr="0035595F">
              <w:rPr>
                <w:b/>
                <w:lang w:val="pl-PL"/>
              </w:rPr>
              <w:t>części zamówienia</w:t>
            </w:r>
          </w:p>
        </w:tc>
      </w:tr>
    </w:tbl>
    <w:p w:rsidR="008138F3" w:rsidRDefault="008138F3" w:rsidP="008138F3">
      <w:pPr>
        <w:jc w:val="both"/>
        <w:rPr>
          <w:rFonts w:ascii="Verdana" w:hAnsi="Verdana" w:cs="Arial"/>
          <w:sz w:val="18"/>
          <w:szCs w:val="18"/>
          <w:lang w:val="pl-PL"/>
        </w:rPr>
        <w:sectPr w:rsidR="008138F3" w:rsidSect="00E1351D">
          <w:pgSz w:w="11906" w:h="16838"/>
          <w:pgMar w:top="1417" w:right="1417" w:bottom="1417" w:left="1417" w:header="709" w:footer="709" w:gutter="0"/>
          <w:cols w:space="708"/>
          <w:docGrid w:linePitch="360"/>
        </w:sectPr>
      </w:pPr>
    </w:p>
    <w:p w:rsidR="008138F3" w:rsidRPr="000E4FA3" w:rsidRDefault="008138F3" w:rsidP="008138F3">
      <w:pPr>
        <w:pStyle w:val="Akapitzlist2"/>
        <w:rPr>
          <w:lang w:val="pl-PL"/>
        </w:rPr>
      </w:pPr>
    </w:p>
    <w:p w:rsidR="008138F3" w:rsidRPr="000E4FA3" w:rsidRDefault="008138F3" w:rsidP="008138F3">
      <w:pPr>
        <w:pStyle w:val="Akapitzlist2"/>
        <w:rPr>
          <w:lang w:val="pl-PL"/>
        </w:rPr>
      </w:pPr>
    </w:p>
    <w:p w:rsidR="008138F3" w:rsidRPr="00967646" w:rsidRDefault="008138F3" w:rsidP="008138F3">
      <w:pPr>
        <w:autoSpaceDE w:val="0"/>
        <w:autoSpaceDN w:val="0"/>
        <w:adjustRightInd w:val="0"/>
        <w:spacing w:line="360" w:lineRule="auto"/>
        <w:ind w:left="360" w:hanging="360"/>
        <w:rPr>
          <w:rFonts w:ascii="Verdana" w:hAnsi="Verdana"/>
          <w:sz w:val="18"/>
          <w:szCs w:val="18"/>
          <w:lang w:val="pl-PL"/>
        </w:rPr>
      </w:pPr>
      <w:r w:rsidRPr="00967646">
        <w:rPr>
          <w:rFonts w:ascii="Verdana" w:hAnsi="Verdana" w:cs="Arial"/>
          <w:sz w:val="18"/>
          <w:szCs w:val="18"/>
          <w:lang w:val="pl-PL"/>
        </w:rPr>
        <w:t>1</w:t>
      </w:r>
      <w:r>
        <w:rPr>
          <w:rFonts w:ascii="Verdana" w:hAnsi="Verdana" w:cs="Arial"/>
          <w:sz w:val="18"/>
          <w:szCs w:val="18"/>
          <w:lang w:val="pl-PL"/>
        </w:rPr>
        <w:t>4.</w:t>
      </w:r>
      <w:r w:rsidRPr="00967646">
        <w:rPr>
          <w:rFonts w:ascii="Verdana" w:hAnsi="Verdana" w:cs="Arial"/>
          <w:sz w:val="18"/>
          <w:szCs w:val="18"/>
          <w:lang w:val="pl-PL"/>
        </w:rPr>
        <w:t xml:space="preserve"> Zwrotu wadium prosimy dokonać na nasze konto : ........................................................     ………………………………………………………………………………………………………….……………………………………………………………………………………………………………………………………………………………………………………….………</w:t>
      </w:r>
    </w:p>
    <w:p w:rsidR="008138F3" w:rsidRDefault="008138F3" w:rsidP="008138F3">
      <w:pPr>
        <w:pStyle w:val="Akapitzlist2"/>
        <w:rPr>
          <w:b/>
          <w:lang w:val="pl-PL"/>
        </w:rPr>
      </w:pPr>
    </w:p>
    <w:p w:rsidR="008138F3" w:rsidRDefault="008138F3" w:rsidP="008138F3">
      <w:pPr>
        <w:pStyle w:val="Akapitzlist2"/>
        <w:ind w:left="360"/>
        <w:rPr>
          <w:b/>
          <w:lang w:val="pl-PL"/>
        </w:rPr>
      </w:pPr>
      <w:r w:rsidRPr="00967646">
        <w:rPr>
          <w:b/>
          <w:lang w:val="pl-PL"/>
        </w:rPr>
        <w:t>Osoba składająca oświadczenie świadoma jest odpowiedzialności karnej, wynikającej z art. 297 Kodeksu Karnego.</w:t>
      </w:r>
    </w:p>
    <w:p w:rsidR="008138F3" w:rsidRDefault="008138F3" w:rsidP="008138F3">
      <w:pPr>
        <w:pStyle w:val="Akapitzlist2"/>
        <w:rPr>
          <w:b/>
          <w:lang w:val="pl-PL"/>
        </w:rPr>
      </w:pPr>
    </w:p>
    <w:p w:rsidR="008138F3" w:rsidRDefault="008138F3" w:rsidP="008138F3">
      <w:pPr>
        <w:pStyle w:val="Akapitzlist2"/>
        <w:rPr>
          <w:b/>
          <w:lang w:val="pl-PL"/>
        </w:rPr>
      </w:pPr>
    </w:p>
    <w:p w:rsidR="008138F3" w:rsidRPr="00967646" w:rsidRDefault="008138F3" w:rsidP="008138F3">
      <w:pPr>
        <w:pStyle w:val="Akapitzlist2"/>
        <w:rPr>
          <w:b/>
          <w:lang w:val="pl-PL"/>
        </w:rPr>
      </w:pPr>
    </w:p>
    <w:p w:rsidR="008138F3" w:rsidRPr="00C55243" w:rsidRDefault="008138F3" w:rsidP="008138F3">
      <w:pPr>
        <w:ind w:left="720" w:hanging="360"/>
        <w:rPr>
          <w:rFonts w:ascii="Verdana" w:hAnsi="Verdana"/>
          <w:b/>
          <w:sz w:val="20"/>
          <w:szCs w:val="20"/>
        </w:rPr>
      </w:pPr>
      <w:r w:rsidRPr="00C55243">
        <w:rPr>
          <w:rFonts w:ascii="Verdana" w:hAnsi="Verdana"/>
          <w:b/>
          <w:sz w:val="20"/>
          <w:szCs w:val="20"/>
        </w:rPr>
        <w:t>5. </w:t>
      </w:r>
      <w:proofErr w:type="spellStart"/>
      <w:r w:rsidRPr="00C55243">
        <w:rPr>
          <w:rFonts w:ascii="Verdana" w:hAnsi="Verdana"/>
          <w:b/>
          <w:sz w:val="20"/>
          <w:szCs w:val="20"/>
        </w:rPr>
        <w:t>Podpis</w:t>
      </w:r>
      <w:proofErr w:type="spellEnd"/>
      <w:r w:rsidRPr="00C55243">
        <w:rPr>
          <w:rFonts w:ascii="Verdana" w:hAnsi="Verdana"/>
          <w:b/>
          <w:sz w:val="20"/>
          <w:szCs w:val="20"/>
        </w:rPr>
        <w:t xml:space="preserve"> (y) :</w:t>
      </w:r>
    </w:p>
    <w:tbl>
      <w:tblPr>
        <w:tblW w:w="91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399"/>
        <w:gridCol w:w="1841"/>
        <w:gridCol w:w="1701"/>
        <w:gridCol w:w="2039"/>
        <w:gridCol w:w="1620"/>
      </w:tblGrid>
      <w:tr w:rsidR="008138F3" w:rsidRPr="00C55243" w:rsidTr="00E1351D">
        <w:tc>
          <w:tcPr>
            <w:tcW w:w="540" w:type="dxa"/>
          </w:tcPr>
          <w:p w:rsidR="008138F3" w:rsidRPr="0071515B" w:rsidRDefault="008138F3" w:rsidP="00E1351D">
            <w:pPr>
              <w:pStyle w:val="Akapitzlist2"/>
              <w:ind w:left="0"/>
              <w:rPr>
                <w:b/>
                <w:sz w:val="16"/>
                <w:szCs w:val="16"/>
              </w:rPr>
            </w:pPr>
            <w:proofErr w:type="spellStart"/>
            <w:r w:rsidRPr="0071515B">
              <w:rPr>
                <w:b/>
                <w:sz w:val="16"/>
                <w:szCs w:val="16"/>
              </w:rPr>
              <w:t>Lp</w:t>
            </w:r>
            <w:proofErr w:type="spellEnd"/>
            <w:r w:rsidRPr="0071515B">
              <w:rPr>
                <w:b/>
                <w:sz w:val="16"/>
                <w:szCs w:val="16"/>
              </w:rPr>
              <w:t>.</w:t>
            </w:r>
          </w:p>
        </w:tc>
        <w:tc>
          <w:tcPr>
            <w:tcW w:w="1399" w:type="dxa"/>
          </w:tcPr>
          <w:p w:rsidR="008138F3" w:rsidRPr="0071515B" w:rsidRDefault="008138F3" w:rsidP="00E1351D">
            <w:pPr>
              <w:pStyle w:val="Akapitzlist2"/>
              <w:ind w:left="0"/>
              <w:rPr>
                <w:b/>
                <w:sz w:val="16"/>
                <w:szCs w:val="16"/>
              </w:rPr>
            </w:pPr>
            <w:proofErr w:type="spellStart"/>
            <w:r w:rsidRPr="0071515B">
              <w:rPr>
                <w:b/>
                <w:sz w:val="16"/>
                <w:szCs w:val="16"/>
              </w:rPr>
              <w:t>Nazwa</w:t>
            </w:r>
            <w:proofErr w:type="spellEnd"/>
            <w:r w:rsidRPr="0071515B">
              <w:rPr>
                <w:b/>
                <w:sz w:val="16"/>
                <w:szCs w:val="16"/>
              </w:rPr>
              <w:t xml:space="preserve"> (y) </w:t>
            </w:r>
            <w:proofErr w:type="spellStart"/>
            <w:r w:rsidRPr="0071515B">
              <w:rPr>
                <w:b/>
                <w:sz w:val="16"/>
                <w:szCs w:val="16"/>
              </w:rPr>
              <w:t>Wykonawcy</w:t>
            </w:r>
            <w:proofErr w:type="spellEnd"/>
            <w:r w:rsidRPr="0071515B">
              <w:rPr>
                <w:b/>
                <w:sz w:val="16"/>
                <w:szCs w:val="16"/>
              </w:rPr>
              <w:t xml:space="preserve"> (</w:t>
            </w:r>
            <w:proofErr w:type="spellStart"/>
            <w:r w:rsidRPr="0071515B">
              <w:rPr>
                <w:b/>
                <w:sz w:val="16"/>
                <w:szCs w:val="16"/>
              </w:rPr>
              <w:t>ów</w:t>
            </w:r>
            <w:proofErr w:type="spellEnd"/>
            <w:r w:rsidRPr="0071515B">
              <w:rPr>
                <w:b/>
                <w:sz w:val="16"/>
                <w:szCs w:val="16"/>
              </w:rPr>
              <w:t>)</w:t>
            </w:r>
          </w:p>
        </w:tc>
        <w:tc>
          <w:tcPr>
            <w:tcW w:w="1841" w:type="dxa"/>
          </w:tcPr>
          <w:p w:rsidR="008138F3" w:rsidRPr="00967646" w:rsidRDefault="008138F3" w:rsidP="00E1351D">
            <w:pPr>
              <w:pStyle w:val="Akapitzlist2"/>
              <w:ind w:left="0"/>
              <w:rPr>
                <w:b/>
                <w:sz w:val="16"/>
                <w:szCs w:val="16"/>
                <w:lang w:val="pl-PL"/>
              </w:rPr>
            </w:pPr>
            <w:r w:rsidRPr="00967646">
              <w:rPr>
                <w:b/>
                <w:sz w:val="16"/>
                <w:szCs w:val="16"/>
                <w:lang w:val="pl-PL"/>
              </w:rPr>
              <w:t>Nazwisko i imię osoby (osób) upoważnionych do podpisania niniejszej oferty w imieniu Wykonawcy (ów)</w:t>
            </w:r>
          </w:p>
        </w:tc>
        <w:tc>
          <w:tcPr>
            <w:tcW w:w="1701" w:type="dxa"/>
          </w:tcPr>
          <w:p w:rsidR="008138F3" w:rsidRPr="00967646" w:rsidRDefault="008138F3" w:rsidP="00E1351D">
            <w:pPr>
              <w:pStyle w:val="Akapitzlist2"/>
              <w:ind w:left="0"/>
              <w:rPr>
                <w:b/>
                <w:sz w:val="16"/>
                <w:szCs w:val="16"/>
                <w:lang w:val="pl-PL"/>
              </w:rPr>
            </w:pPr>
            <w:r w:rsidRPr="00967646">
              <w:rPr>
                <w:b/>
                <w:sz w:val="16"/>
                <w:szCs w:val="16"/>
                <w:lang w:val="pl-PL"/>
              </w:rPr>
              <w:t>Podpis(y) osoby (osób) upoważnionych do podpisywania niniejszej oferty w imieniu wykonawców</w:t>
            </w:r>
          </w:p>
        </w:tc>
        <w:tc>
          <w:tcPr>
            <w:tcW w:w="2039" w:type="dxa"/>
          </w:tcPr>
          <w:p w:rsidR="008138F3" w:rsidRPr="0071515B" w:rsidRDefault="008138F3" w:rsidP="00E1351D">
            <w:pPr>
              <w:pStyle w:val="Akapitzlist2"/>
              <w:ind w:left="0"/>
              <w:rPr>
                <w:b/>
                <w:sz w:val="16"/>
                <w:szCs w:val="16"/>
              </w:rPr>
            </w:pPr>
            <w:proofErr w:type="spellStart"/>
            <w:r w:rsidRPr="0071515B">
              <w:rPr>
                <w:b/>
                <w:sz w:val="16"/>
                <w:szCs w:val="16"/>
              </w:rPr>
              <w:t>Pieczęć</w:t>
            </w:r>
            <w:proofErr w:type="spellEnd"/>
            <w:r w:rsidRPr="0071515B">
              <w:rPr>
                <w:b/>
                <w:sz w:val="16"/>
                <w:szCs w:val="16"/>
              </w:rPr>
              <w:t xml:space="preserve"> (</w:t>
            </w:r>
            <w:proofErr w:type="spellStart"/>
            <w:r w:rsidRPr="0071515B">
              <w:rPr>
                <w:b/>
                <w:sz w:val="16"/>
                <w:szCs w:val="16"/>
              </w:rPr>
              <w:t>cie</w:t>
            </w:r>
            <w:proofErr w:type="spellEnd"/>
            <w:r w:rsidRPr="0071515B">
              <w:rPr>
                <w:b/>
                <w:sz w:val="16"/>
                <w:szCs w:val="16"/>
              </w:rPr>
              <w:t xml:space="preserve">) </w:t>
            </w:r>
            <w:proofErr w:type="spellStart"/>
            <w:r w:rsidRPr="0071515B">
              <w:rPr>
                <w:b/>
                <w:sz w:val="16"/>
                <w:szCs w:val="16"/>
              </w:rPr>
              <w:t>Wykonawcy</w:t>
            </w:r>
            <w:proofErr w:type="spellEnd"/>
            <w:r w:rsidRPr="0071515B">
              <w:rPr>
                <w:b/>
                <w:sz w:val="16"/>
                <w:szCs w:val="16"/>
              </w:rPr>
              <w:t xml:space="preserve"> (</w:t>
            </w:r>
            <w:proofErr w:type="spellStart"/>
            <w:r w:rsidRPr="0071515B">
              <w:rPr>
                <w:b/>
                <w:sz w:val="16"/>
                <w:szCs w:val="16"/>
              </w:rPr>
              <w:t>ów</w:t>
            </w:r>
            <w:proofErr w:type="spellEnd"/>
            <w:r w:rsidRPr="0071515B">
              <w:rPr>
                <w:b/>
                <w:sz w:val="16"/>
                <w:szCs w:val="16"/>
              </w:rPr>
              <w:t xml:space="preserve">) </w:t>
            </w:r>
          </w:p>
        </w:tc>
        <w:tc>
          <w:tcPr>
            <w:tcW w:w="1620" w:type="dxa"/>
          </w:tcPr>
          <w:p w:rsidR="008138F3" w:rsidRDefault="008138F3" w:rsidP="00E1351D">
            <w:pPr>
              <w:pStyle w:val="Akapitzlist2"/>
              <w:ind w:left="0"/>
              <w:rPr>
                <w:b/>
                <w:sz w:val="16"/>
                <w:szCs w:val="16"/>
              </w:rPr>
            </w:pPr>
            <w:proofErr w:type="spellStart"/>
            <w:r w:rsidRPr="0071515B">
              <w:rPr>
                <w:b/>
                <w:sz w:val="16"/>
                <w:szCs w:val="16"/>
              </w:rPr>
              <w:t>Miejscowość</w:t>
            </w:r>
            <w:proofErr w:type="spellEnd"/>
            <w:r w:rsidRPr="0071515B">
              <w:rPr>
                <w:b/>
                <w:sz w:val="16"/>
                <w:szCs w:val="16"/>
              </w:rPr>
              <w:t xml:space="preserve"> </w:t>
            </w:r>
          </w:p>
          <w:p w:rsidR="008138F3" w:rsidRPr="0071515B" w:rsidRDefault="008138F3" w:rsidP="00E1351D">
            <w:pPr>
              <w:pStyle w:val="Akapitzlist2"/>
              <w:ind w:left="0"/>
              <w:rPr>
                <w:b/>
                <w:sz w:val="16"/>
                <w:szCs w:val="16"/>
              </w:rPr>
            </w:pPr>
            <w:proofErr w:type="spellStart"/>
            <w:r w:rsidRPr="0071515B">
              <w:rPr>
                <w:b/>
                <w:sz w:val="16"/>
                <w:szCs w:val="16"/>
              </w:rPr>
              <w:t>i</w:t>
            </w:r>
            <w:proofErr w:type="spellEnd"/>
            <w:r w:rsidRPr="0071515B">
              <w:rPr>
                <w:b/>
                <w:sz w:val="16"/>
                <w:szCs w:val="16"/>
              </w:rPr>
              <w:t xml:space="preserve"> data</w:t>
            </w:r>
          </w:p>
        </w:tc>
      </w:tr>
      <w:tr w:rsidR="008138F3" w:rsidTr="00E1351D">
        <w:trPr>
          <w:trHeight w:val="769"/>
        </w:trPr>
        <w:tc>
          <w:tcPr>
            <w:tcW w:w="540" w:type="dxa"/>
          </w:tcPr>
          <w:p w:rsidR="008138F3" w:rsidRPr="0071515B" w:rsidRDefault="008138F3" w:rsidP="00E1351D">
            <w:pPr>
              <w:pStyle w:val="Akapitzlist2"/>
              <w:ind w:left="0"/>
              <w:rPr>
                <w:b/>
              </w:rPr>
            </w:pPr>
          </w:p>
          <w:p w:rsidR="008138F3" w:rsidRPr="0071515B" w:rsidRDefault="008138F3" w:rsidP="00E1351D">
            <w:pPr>
              <w:pStyle w:val="Akapitzlist2"/>
              <w:ind w:left="0"/>
              <w:rPr>
                <w:b/>
              </w:rPr>
            </w:pPr>
          </w:p>
        </w:tc>
        <w:tc>
          <w:tcPr>
            <w:tcW w:w="1399" w:type="dxa"/>
          </w:tcPr>
          <w:p w:rsidR="008138F3" w:rsidRPr="0071515B" w:rsidRDefault="008138F3" w:rsidP="00E1351D">
            <w:pPr>
              <w:pStyle w:val="Akapitzlist2"/>
              <w:ind w:left="0"/>
              <w:rPr>
                <w:b/>
              </w:rPr>
            </w:pPr>
          </w:p>
        </w:tc>
        <w:tc>
          <w:tcPr>
            <w:tcW w:w="1841" w:type="dxa"/>
          </w:tcPr>
          <w:p w:rsidR="008138F3" w:rsidRPr="0071515B" w:rsidRDefault="008138F3" w:rsidP="00E1351D">
            <w:pPr>
              <w:pStyle w:val="Akapitzlist2"/>
              <w:ind w:left="0"/>
              <w:rPr>
                <w:b/>
              </w:rPr>
            </w:pPr>
          </w:p>
        </w:tc>
        <w:tc>
          <w:tcPr>
            <w:tcW w:w="1701" w:type="dxa"/>
          </w:tcPr>
          <w:p w:rsidR="008138F3" w:rsidRPr="0071515B" w:rsidRDefault="008138F3" w:rsidP="00E1351D">
            <w:pPr>
              <w:pStyle w:val="Akapitzlist2"/>
              <w:ind w:left="0"/>
              <w:rPr>
                <w:b/>
              </w:rPr>
            </w:pPr>
          </w:p>
        </w:tc>
        <w:tc>
          <w:tcPr>
            <w:tcW w:w="2039" w:type="dxa"/>
          </w:tcPr>
          <w:p w:rsidR="008138F3" w:rsidRPr="0071515B" w:rsidRDefault="008138F3" w:rsidP="00E1351D">
            <w:pPr>
              <w:pStyle w:val="Akapitzlist2"/>
              <w:ind w:left="0"/>
              <w:rPr>
                <w:b/>
              </w:rPr>
            </w:pPr>
          </w:p>
        </w:tc>
        <w:tc>
          <w:tcPr>
            <w:tcW w:w="1620" w:type="dxa"/>
          </w:tcPr>
          <w:p w:rsidR="008138F3" w:rsidRPr="0071515B" w:rsidRDefault="008138F3" w:rsidP="00E1351D">
            <w:pPr>
              <w:pStyle w:val="Akapitzlist2"/>
              <w:ind w:left="0"/>
              <w:rPr>
                <w:b/>
              </w:rPr>
            </w:pPr>
          </w:p>
        </w:tc>
      </w:tr>
      <w:tr w:rsidR="008138F3" w:rsidTr="00E1351D">
        <w:trPr>
          <w:trHeight w:val="885"/>
        </w:trPr>
        <w:tc>
          <w:tcPr>
            <w:tcW w:w="540" w:type="dxa"/>
          </w:tcPr>
          <w:p w:rsidR="008138F3" w:rsidRPr="0071515B" w:rsidRDefault="008138F3" w:rsidP="00E1351D">
            <w:pPr>
              <w:pStyle w:val="Akapitzlist2"/>
              <w:ind w:left="0"/>
              <w:rPr>
                <w:b/>
              </w:rPr>
            </w:pPr>
          </w:p>
          <w:p w:rsidR="008138F3" w:rsidRPr="0071515B" w:rsidRDefault="008138F3" w:rsidP="00E1351D">
            <w:pPr>
              <w:pStyle w:val="Akapitzlist2"/>
              <w:ind w:left="0"/>
              <w:rPr>
                <w:b/>
              </w:rPr>
            </w:pPr>
          </w:p>
        </w:tc>
        <w:tc>
          <w:tcPr>
            <w:tcW w:w="1399" w:type="dxa"/>
          </w:tcPr>
          <w:p w:rsidR="008138F3" w:rsidRPr="0071515B" w:rsidRDefault="008138F3" w:rsidP="00E1351D">
            <w:pPr>
              <w:pStyle w:val="Akapitzlist2"/>
              <w:ind w:left="0"/>
              <w:rPr>
                <w:b/>
              </w:rPr>
            </w:pPr>
          </w:p>
        </w:tc>
        <w:tc>
          <w:tcPr>
            <w:tcW w:w="1841" w:type="dxa"/>
          </w:tcPr>
          <w:p w:rsidR="008138F3" w:rsidRPr="0071515B" w:rsidRDefault="008138F3" w:rsidP="00E1351D">
            <w:pPr>
              <w:pStyle w:val="Akapitzlist2"/>
              <w:ind w:left="0"/>
              <w:rPr>
                <w:b/>
              </w:rPr>
            </w:pPr>
          </w:p>
        </w:tc>
        <w:tc>
          <w:tcPr>
            <w:tcW w:w="1701" w:type="dxa"/>
          </w:tcPr>
          <w:p w:rsidR="008138F3" w:rsidRPr="0071515B" w:rsidRDefault="008138F3" w:rsidP="00E1351D">
            <w:pPr>
              <w:pStyle w:val="Akapitzlist2"/>
              <w:ind w:left="0"/>
              <w:rPr>
                <w:b/>
              </w:rPr>
            </w:pPr>
          </w:p>
        </w:tc>
        <w:tc>
          <w:tcPr>
            <w:tcW w:w="2039" w:type="dxa"/>
          </w:tcPr>
          <w:p w:rsidR="008138F3" w:rsidRPr="0071515B" w:rsidRDefault="008138F3" w:rsidP="00E1351D">
            <w:pPr>
              <w:pStyle w:val="Akapitzlist2"/>
              <w:ind w:left="0"/>
              <w:rPr>
                <w:b/>
              </w:rPr>
            </w:pPr>
          </w:p>
        </w:tc>
        <w:tc>
          <w:tcPr>
            <w:tcW w:w="1620" w:type="dxa"/>
          </w:tcPr>
          <w:p w:rsidR="008138F3" w:rsidRPr="0071515B" w:rsidRDefault="008138F3" w:rsidP="00E1351D">
            <w:pPr>
              <w:pStyle w:val="Akapitzlist2"/>
              <w:ind w:left="0"/>
              <w:rPr>
                <w:b/>
              </w:rPr>
            </w:pPr>
          </w:p>
        </w:tc>
      </w:tr>
    </w:tbl>
    <w:p w:rsidR="008138F3" w:rsidRDefault="008138F3" w:rsidP="008138F3">
      <w:pPr>
        <w:pStyle w:val="Akapitzlist2"/>
        <w:rPr>
          <w:b/>
          <w:sz w:val="18"/>
          <w:szCs w:val="18"/>
        </w:rPr>
      </w:pPr>
    </w:p>
    <w:p w:rsidR="008138F3" w:rsidRPr="00863184" w:rsidRDefault="008138F3" w:rsidP="008138F3">
      <w:pPr>
        <w:pStyle w:val="Akapitzlist2"/>
        <w:rPr>
          <w:b/>
          <w:sz w:val="18"/>
          <w:szCs w:val="18"/>
        </w:rPr>
      </w:pPr>
      <w:proofErr w:type="spellStart"/>
      <w:r w:rsidRPr="00863184">
        <w:rPr>
          <w:b/>
          <w:sz w:val="18"/>
          <w:szCs w:val="18"/>
        </w:rPr>
        <w:t>Uwaga</w:t>
      </w:r>
      <w:proofErr w:type="spellEnd"/>
      <w:r w:rsidRPr="00863184">
        <w:rPr>
          <w:b/>
          <w:sz w:val="18"/>
          <w:szCs w:val="18"/>
        </w:rPr>
        <w:t>:</w:t>
      </w:r>
    </w:p>
    <w:p w:rsidR="008138F3" w:rsidRPr="00967646" w:rsidRDefault="008138F3" w:rsidP="00575363">
      <w:pPr>
        <w:pStyle w:val="Akapitzlist2"/>
        <w:numPr>
          <w:ilvl w:val="0"/>
          <w:numId w:val="24"/>
        </w:numPr>
        <w:pBdr>
          <w:bottom w:val="single" w:sz="12" w:space="1" w:color="auto"/>
        </w:pBdr>
        <w:suppressAutoHyphens/>
        <w:spacing w:after="0" w:line="240" w:lineRule="auto"/>
        <w:jc w:val="both"/>
        <w:rPr>
          <w:b/>
          <w:sz w:val="18"/>
          <w:szCs w:val="18"/>
          <w:lang w:val="pl-PL"/>
        </w:rPr>
      </w:pPr>
      <w:r w:rsidRPr="00967646">
        <w:rPr>
          <w:b/>
          <w:sz w:val="18"/>
          <w:szCs w:val="18"/>
          <w:lang w:val="pl-PL"/>
        </w:rPr>
        <w:t>Podpisany przez Wykonawcę Załącznik nr 1 do Oferty stanowi integralną część Oferty i jest treścią Oferty.</w:t>
      </w:r>
    </w:p>
    <w:p w:rsidR="008138F3" w:rsidRPr="00967646" w:rsidRDefault="008138F3" w:rsidP="008138F3">
      <w:pPr>
        <w:pStyle w:val="Akapitzlist2"/>
        <w:ind w:left="1080"/>
        <w:rPr>
          <w:lang w:val="pl-PL"/>
        </w:rPr>
      </w:pPr>
      <w:r w:rsidRPr="00967646">
        <w:rPr>
          <w:vertAlign w:val="superscript"/>
          <w:lang w:val="pl-PL"/>
        </w:rPr>
        <w:t xml:space="preserve">1 </w:t>
      </w:r>
      <w:r w:rsidRPr="00967646">
        <w:rPr>
          <w:lang w:val="pl-PL"/>
        </w:rPr>
        <w:t>Wykonawca usuwa niepotrzebne.</w:t>
      </w:r>
    </w:p>
    <w:p w:rsidR="008138F3" w:rsidRPr="00967646" w:rsidRDefault="008138F3" w:rsidP="008138F3">
      <w:pPr>
        <w:pStyle w:val="Akapitzlist2"/>
        <w:ind w:left="1080"/>
        <w:rPr>
          <w:lang w:val="pl-PL"/>
        </w:rPr>
      </w:pPr>
      <w:r w:rsidRPr="00967646">
        <w:rPr>
          <w:vertAlign w:val="superscript"/>
          <w:lang w:val="pl-PL"/>
        </w:rPr>
        <w:t xml:space="preserve">2 </w:t>
      </w:r>
      <w:r w:rsidRPr="00967646">
        <w:rPr>
          <w:lang w:val="pl-PL"/>
        </w:rPr>
        <w:t>Wykonawca usuwa niepotrzebne.</w:t>
      </w:r>
    </w:p>
    <w:p w:rsidR="008138F3" w:rsidRPr="00967646" w:rsidRDefault="008138F3" w:rsidP="008138F3">
      <w:pPr>
        <w:pStyle w:val="Akapitzlist2"/>
        <w:ind w:left="1080"/>
        <w:rPr>
          <w:lang w:val="pl-PL"/>
        </w:rPr>
      </w:pPr>
      <w:r w:rsidRPr="00967646">
        <w:rPr>
          <w:vertAlign w:val="superscript"/>
          <w:lang w:val="pl-PL"/>
        </w:rPr>
        <w:t xml:space="preserve">3 </w:t>
      </w:r>
      <w:r w:rsidRPr="00967646">
        <w:rPr>
          <w:lang w:val="pl-PL"/>
        </w:rPr>
        <w:t>Wykonawca usuwa niepotrzebne</w:t>
      </w:r>
    </w:p>
    <w:p w:rsidR="008138F3" w:rsidRPr="00967646" w:rsidRDefault="008138F3" w:rsidP="008138F3">
      <w:pPr>
        <w:rPr>
          <w:rFonts w:ascii="Verdana" w:hAnsi="Verdana" w:cs="Arial"/>
          <w:b/>
          <w:lang w:val="pl-PL"/>
        </w:rPr>
      </w:pPr>
    </w:p>
    <w:p w:rsidR="008138F3" w:rsidRDefault="008138F3" w:rsidP="008138F3">
      <w:pPr>
        <w:jc w:val="both"/>
        <w:rPr>
          <w:rFonts w:ascii="Verdana" w:hAnsi="Verdana" w:cs="Arial"/>
          <w:sz w:val="18"/>
          <w:szCs w:val="18"/>
          <w:lang w:val="pl-PL"/>
        </w:rPr>
        <w:sectPr w:rsidR="008138F3" w:rsidSect="00E1351D">
          <w:pgSz w:w="11906" w:h="16838"/>
          <w:pgMar w:top="1418" w:right="1418" w:bottom="1418" w:left="1418" w:header="709" w:footer="709" w:gutter="0"/>
          <w:cols w:space="708"/>
          <w:docGrid w:linePitch="360"/>
        </w:sectPr>
      </w:pPr>
    </w:p>
    <w:p w:rsidR="008138F3" w:rsidRPr="00967646" w:rsidRDefault="008138F3" w:rsidP="008138F3">
      <w:pPr>
        <w:jc w:val="both"/>
        <w:rPr>
          <w:rFonts w:ascii="Verdana" w:hAnsi="Verdana" w:cs="Arial"/>
          <w:b/>
          <w:sz w:val="20"/>
          <w:szCs w:val="20"/>
          <w:lang w:val="pl-PL"/>
        </w:rPr>
      </w:pPr>
      <w:r w:rsidRPr="00967646">
        <w:rPr>
          <w:rFonts w:ascii="Verdana" w:hAnsi="Verdana" w:cs="Arial"/>
          <w:b/>
          <w:sz w:val="20"/>
          <w:szCs w:val="20"/>
          <w:lang w:val="pl-PL"/>
        </w:rPr>
        <w:lastRenderedPageBreak/>
        <w:t xml:space="preserve">Załącznik nr </w:t>
      </w:r>
      <w:r w:rsidR="00CA4F76">
        <w:rPr>
          <w:rFonts w:ascii="Verdana" w:hAnsi="Verdana" w:cs="Arial"/>
          <w:b/>
          <w:sz w:val="20"/>
          <w:szCs w:val="20"/>
          <w:lang w:val="pl-PL"/>
        </w:rPr>
        <w:t>2</w:t>
      </w:r>
      <w:r w:rsidRPr="00967646">
        <w:rPr>
          <w:rFonts w:ascii="Verdana" w:hAnsi="Verdana" w:cs="Arial"/>
          <w:b/>
          <w:sz w:val="20"/>
          <w:szCs w:val="20"/>
          <w:lang w:val="pl-PL"/>
        </w:rPr>
        <w:t xml:space="preserve"> – Wzór oświadczenia o spełnieniu warunków udziału w postępowaniu z art. 22 ust. 1 ustawy - Prawo zamówień publicznych</w:t>
      </w:r>
    </w:p>
    <w:p w:rsidR="008138F3" w:rsidRPr="00967646" w:rsidRDefault="008138F3" w:rsidP="008138F3">
      <w:pPr>
        <w:pStyle w:val="Akapitzlist2"/>
        <w:spacing w:after="0"/>
        <w:ind w:left="1080"/>
        <w:jc w:val="center"/>
        <w:rPr>
          <w:lang w:val="pl-PL"/>
        </w:rPr>
      </w:pPr>
      <w:r w:rsidRPr="00967646">
        <w:rPr>
          <w:lang w:val="pl-PL"/>
        </w:rPr>
        <w:t>Przetarg nieograniczony pn.:</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Default="008138F3" w:rsidP="008138F3">
      <w:pPr>
        <w:autoSpaceDE w:val="0"/>
        <w:autoSpaceDN w:val="0"/>
        <w:adjustRightInd w:val="0"/>
        <w:spacing w:after="0"/>
        <w:rPr>
          <w:sz w:val="16"/>
          <w:szCs w:val="16"/>
          <w:lang w:val="pl-PL"/>
        </w:rPr>
      </w:pPr>
    </w:p>
    <w:p w:rsidR="008138F3" w:rsidRDefault="008138F3" w:rsidP="008138F3">
      <w:pPr>
        <w:autoSpaceDE w:val="0"/>
        <w:autoSpaceDN w:val="0"/>
        <w:adjustRightInd w:val="0"/>
        <w:spacing w:after="0"/>
        <w:rPr>
          <w:sz w:val="16"/>
          <w:szCs w:val="16"/>
          <w:lang w:val="pl-PL"/>
        </w:rPr>
      </w:pPr>
    </w:p>
    <w:p w:rsidR="008138F3" w:rsidRPr="00967646" w:rsidRDefault="008138F3" w:rsidP="008138F3">
      <w:pPr>
        <w:autoSpaceDE w:val="0"/>
        <w:autoSpaceDN w:val="0"/>
        <w:adjustRightInd w:val="0"/>
        <w:spacing w:after="0"/>
        <w:rPr>
          <w:sz w:val="16"/>
          <w:szCs w:val="16"/>
          <w:lang w:val="pl-PL"/>
        </w:rPr>
      </w:pPr>
      <w:r w:rsidRPr="00967646">
        <w:rPr>
          <w:sz w:val="16"/>
          <w:szCs w:val="16"/>
          <w:lang w:val="pl-PL"/>
        </w:rPr>
        <w:t>............................................................................................</w:t>
      </w:r>
    </w:p>
    <w:p w:rsidR="008138F3" w:rsidRPr="00967646" w:rsidRDefault="008138F3" w:rsidP="008138F3">
      <w:pPr>
        <w:autoSpaceDE w:val="0"/>
        <w:autoSpaceDN w:val="0"/>
        <w:adjustRightInd w:val="0"/>
        <w:spacing w:after="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cs="Cambria"/>
          <w:b/>
          <w:lang w:val="pl-PL"/>
        </w:rPr>
      </w:pPr>
      <w:r w:rsidRPr="00967646">
        <w:rPr>
          <w:rFonts w:ascii="Verdana" w:hAnsi="Verdana" w:cs="Cambria"/>
          <w:b/>
          <w:lang w:val="pl-PL"/>
        </w:rPr>
        <w:t>OŚWIADCZENIE</w:t>
      </w:r>
    </w:p>
    <w:p w:rsidR="008138F3" w:rsidRPr="00967646" w:rsidRDefault="008138F3" w:rsidP="008138F3">
      <w:pPr>
        <w:autoSpaceDE w:val="0"/>
        <w:autoSpaceDN w:val="0"/>
        <w:adjustRightInd w:val="0"/>
        <w:jc w:val="center"/>
        <w:rPr>
          <w:rFonts w:ascii="Verdana" w:hAnsi="Verdana" w:cs="Cambria"/>
          <w:b/>
          <w:lang w:val="pl-PL"/>
        </w:rPr>
      </w:pPr>
      <w:r w:rsidRPr="00967646">
        <w:rPr>
          <w:rFonts w:ascii="Verdana" w:hAnsi="Verdana" w:cs="Cambria"/>
          <w:b/>
          <w:lang w:val="pl-PL"/>
        </w:rPr>
        <w:t>O SPEŁNIANIU WARUNKÓW UDZIAŁU W POSTĘPOWANIU</w:t>
      </w:r>
    </w:p>
    <w:p w:rsidR="008138F3" w:rsidRPr="00967646" w:rsidRDefault="008138F3" w:rsidP="008138F3">
      <w:pPr>
        <w:autoSpaceDE w:val="0"/>
        <w:autoSpaceDN w:val="0"/>
        <w:adjustRightInd w:val="0"/>
        <w:spacing w:line="240" w:lineRule="auto"/>
        <w:jc w:val="both"/>
        <w:rPr>
          <w:rFonts w:ascii="Verdana" w:hAnsi="Verdana" w:cs="Arial"/>
          <w:sz w:val="18"/>
          <w:szCs w:val="18"/>
          <w:lang w:val="pl-PL"/>
        </w:rPr>
      </w:pPr>
      <w:r w:rsidRPr="00967646">
        <w:rPr>
          <w:rFonts w:ascii="Verdana" w:hAnsi="Verdana" w:cs="Arial"/>
          <w:sz w:val="18"/>
          <w:szCs w:val="18"/>
          <w:lang w:val="pl-PL"/>
        </w:rPr>
        <w:t xml:space="preserve">Zgodnie z art. 22 ust. 1 </w:t>
      </w:r>
      <w:proofErr w:type="spellStart"/>
      <w:r w:rsidRPr="00967646">
        <w:rPr>
          <w:rFonts w:ascii="Verdana" w:hAnsi="Verdana" w:cs="Arial"/>
          <w:sz w:val="18"/>
          <w:szCs w:val="18"/>
          <w:lang w:val="pl-PL"/>
        </w:rPr>
        <w:t>pkt</w:t>
      </w:r>
      <w:proofErr w:type="spellEnd"/>
      <w:r w:rsidRPr="00967646">
        <w:rPr>
          <w:rFonts w:ascii="Verdana" w:hAnsi="Verdana" w:cs="Arial"/>
          <w:sz w:val="18"/>
          <w:szCs w:val="18"/>
          <w:lang w:val="pl-PL"/>
        </w:rPr>
        <w:t xml:space="preserve"> 1-4 ustawy z dnia 29 stycznia 2004r. - Prawo zamówień publicznych (</w:t>
      </w:r>
      <w:proofErr w:type="spellStart"/>
      <w:r w:rsidRPr="00967646">
        <w:rPr>
          <w:rFonts w:ascii="Verdana" w:hAnsi="Verdana" w:cs="Arial"/>
          <w:sz w:val="18"/>
          <w:szCs w:val="18"/>
          <w:lang w:val="pl-PL"/>
        </w:rPr>
        <w:t>t.j</w:t>
      </w:r>
      <w:proofErr w:type="spellEnd"/>
      <w:r w:rsidRPr="00967646">
        <w:rPr>
          <w:rFonts w:ascii="Verdana" w:hAnsi="Verdana" w:cs="Arial"/>
          <w:sz w:val="18"/>
          <w:szCs w:val="18"/>
          <w:lang w:val="pl-PL"/>
        </w:rPr>
        <w:t xml:space="preserve"> Dz. U. z 2010, Nr 113, poz. 759 z </w:t>
      </w:r>
      <w:proofErr w:type="spellStart"/>
      <w:r w:rsidRPr="00967646">
        <w:rPr>
          <w:rFonts w:ascii="Verdana" w:hAnsi="Verdana" w:cs="Arial"/>
          <w:sz w:val="18"/>
          <w:szCs w:val="18"/>
          <w:lang w:val="pl-PL"/>
        </w:rPr>
        <w:t>późn</w:t>
      </w:r>
      <w:proofErr w:type="spellEnd"/>
      <w:r w:rsidRPr="00967646">
        <w:rPr>
          <w:rFonts w:ascii="Verdana" w:hAnsi="Verdana" w:cs="Arial"/>
          <w:sz w:val="18"/>
          <w:szCs w:val="18"/>
          <w:lang w:val="pl-PL"/>
        </w:rPr>
        <w:t>. zm.) działając w imieniu firmy- Wykonawcy</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p>
    <w:p w:rsidR="00CA4F76" w:rsidRPr="007A21BD" w:rsidRDefault="008138F3" w:rsidP="00CA4F76">
      <w:pPr>
        <w:keepNext/>
        <w:spacing w:after="0" w:line="240" w:lineRule="auto"/>
        <w:jc w:val="both"/>
        <w:rPr>
          <w:rFonts w:ascii="Verdana" w:hAnsi="Verdana"/>
          <w:b/>
          <w:spacing w:val="-3"/>
          <w:sz w:val="20"/>
          <w:szCs w:val="20"/>
          <w:lang w:val="pl-PL"/>
        </w:rPr>
      </w:pPr>
      <w:r w:rsidRPr="00967646">
        <w:rPr>
          <w:rFonts w:ascii="Verdana" w:hAnsi="Verdana"/>
          <w:sz w:val="18"/>
          <w:szCs w:val="18"/>
          <w:lang w:val="pl-PL"/>
        </w:rPr>
        <w:t>w związku z udziałem w postępowaniu o udzielenie zamówienia publicznego przeprowadzonego w trybie przetargu nieograniczonego pn</w:t>
      </w:r>
      <w:r w:rsidRPr="0046278F">
        <w:rPr>
          <w:rFonts w:ascii="Verdana" w:hAnsi="Verdana"/>
          <w:b/>
          <w:sz w:val="18"/>
          <w:szCs w:val="18"/>
          <w:lang w:val="pl-PL"/>
        </w:rPr>
        <w:t xml:space="preserve">.: </w:t>
      </w:r>
      <w:r w:rsidR="00CA4F76">
        <w:rPr>
          <w:rFonts w:ascii="Verdana" w:hAnsi="Verdana"/>
          <w:b/>
          <w:color w:val="000000"/>
          <w:spacing w:val="-3"/>
          <w:sz w:val="20"/>
          <w:szCs w:val="20"/>
          <w:lang w:val="pl-PL"/>
        </w:rPr>
        <w:t>„</w:t>
      </w:r>
      <w:r w:rsidR="00CA4F76" w:rsidRPr="007A21BD">
        <w:rPr>
          <w:rFonts w:ascii="Verdana" w:hAnsi="Verdana"/>
          <w:b/>
          <w:spacing w:val="-3"/>
          <w:sz w:val="20"/>
          <w:szCs w:val="20"/>
          <w:lang w:val="pl-PL"/>
        </w:rPr>
        <w:t xml:space="preserve">Dostawa </w:t>
      </w:r>
      <w:r w:rsidR="00CA4F76" w:rsidRPr="00E1351D">
        <w:rPr>
          <w:rFonts w:ascii="Verdana" w:eastAsia="Times New Roman" w:hAnsi="Verdana"/>
          <w:b/>
          <w:bCs/>
          <w:sz w:val="20"/>
          <w:szCs w:val="20"/>
          <w:lang w:val="pl-PL"/>
        </w:rPr>
        <w:t xml:space="preserve">materiałów budowlanych wraz </w:t>
      </w:r>
      <w:r w:rsidR="00CA4F76">
        <w:rPr>
          <w:rFonts w:ascii="Verdana" w:eastAsia="Times New Roman" w:hAnsi="Verdana"/>
          <w:b/>
          <w:bCs/>
          <w:sz w:val="20"/>
          <w:szCs w:val="20"/>
          <w:lang w:val="pl-PL"/>
        </w:rPr>
        <w:t>z</w:t>
      </w:r>
      <w:r w:rsidR="00CA4F76" w:rsidRPr="00E1351D">
        <w:rPr>
          <w:rFonts w:ascii="Verdana" w:eastAsia="Times New Roman" w:hAnsi="Verdana"/>
          <w:b/>
          <w:bCs/>
          <w:sz w:val="20"/>
          <w:szCs w:val="20"/>
          <w:lang w:val="pl-PL"/>
        </w:rPr>
        <w:t xml:space="preserve"> rozładunkiem na budowę </w:t>
      </w:r>
      <w:r w:rsidR="00CA4F76">
        <w:rPr>
          <w:rFonts w:ascii="Verdana" w:eastAsia="Times New Roman" w:hAnsi="Verdana"/>
          <w:b/>
          <w:bCs/>
          <w:sz w:val="20"/>
          <w:szCs w:val="20"/>
          <w:lang w:val="pl-PL"/>
        </w:rPr>
        <w:t>drogi w miejscowości Dąbroszyn nr działki 440/43”</w:t>
      </w:r>
    </w:p>
    <w:p w:rsidR="008138F3" w:rsidRPr="00303247" w:rsidRDefault="008138F3" w:rsidP="008138F3">
      <w:pPr>
        <w:tabs>
          <w:tab w:val="left" w:pos="-426"/>
          <w:tab w:val="left" w:pos="426"/>
        </w:tabs>
        <w:spacing w:after="0" w:line="240" w:lineRule="auto"/>
        <w:jc w:val="both"/>
        <w:rPr>
          <w:rFonts w:ascii="Verdana" w:hAnsi="Verdana" w:cs="Arial"/>
          <w:sz w:val="18"/>
          <w:szCs w:val="18"/>
          <w:lang w:val="pl-PL"/>
        </w:rPr>
      </w:pPr>
    </w:p>
    <w:p w:rsidR="008138F3" w:rsidRPr="00967646" w:rsidRDefault="008138F3" w:rsidP="008138F3">
      <w:pPr>
        <w:spacing w:after="0" w:line="360" w:lineRule="auto"/>
        <w:jc w:val="both"/>
        <w:rPr>
          <w:rFonts w:ascii="Verdana" w:hAnsi="Verdana"/>
          <w:sz w:val="18"/>
          <w:szCs w:val="18"/>
          <w:lang w:val="pl-PL"/>
        </w:rPr>
      </w:pPr>
      <w:r>
        <w:rPr>
          <w:rFonts w:ascii="Verdana" w:hAnsi="Verdana"/>
          <w:color w:val="000000"/>
          <w:sz w:val="18"/>
          <w:szCs w:val="18"/>
          <w:lang w:val="pl-PL"/>
        </w:rPr>
        <w:t>Gminy Witnica</w:t>
      </w:r>
      <w:r w:rsidRPr="00967646">
        <w:rPr>
          <w:rFonts w:ascii="Verdana" w:hAnsi="Verdana"/>
          <w:color w:val="000000"/>
          <w:sz w:val="18"/>
          <w:szCs w:val="18"/>
          <w:lang w:val="pl-PL"/>
        </w:rPr>
        <w:t xml:space="preserve"> </w:t>
      </w:r>
      <w:r w:rsidRPr="00967646">
        <w:rPr>
          <w:rFonts w:ascii="Verdana" w:hAnsi="Verdana"/>
          <w:sz w:val="18"/>
          <w:szCs w:val="18"/>
          <w:lang w:val="pl-PL"/>
        </w:rPr>
        <w:t>oświadczam/y, że firma:</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r>
        <w:rPr>
          <w:rFonts w:ascii="Verdana" w:hAnsi="Verdana" w:cs="Arial"/>
          <w:sz w:val="18"/>
          <w:szCs w:val="18"/>
          <w:lang w:val="pl-PL"/>
        </w:rPr>
        <w:t>………………………………………………………</w:t>
      </w:r>
      <w:r w:rsidRPr="00967646">
        <w:rPr>
          <w:rFonts w:ascii="Verdana" w:hAnsi="Verdana" w:cs="Arial"/>
          <w:sz w:val="18"/>
          <w:szCs w:val="18"/>
          <w:lang w:val="pl-PL"/>
        </w:rPr>
        <w:t>………………………………………</w:t>
      </w:r>
    </w:p>
    <w:p w:rsidR="008138F3" w:rsidRPr="00303247" w:rsidRDefault="008138F3" w:rsidP="008138F3">
      <w:pPr>
        <w:autoSpaceDE w:val="0"/>
        <w:autoSpaceDN w:val="0"/>
        <w:adjustRightInd w:val="0"/>
        <w:spacing w:after="120" w:line="360" w:lineRule="auto"/>
        <w:jc w:val="both"/>
        <w:rPr>
          <w:rFonts w:ascii="Verdana" w:hAnsi="Verdana" w:cs="Arial"/>
          <w:sz w:val="18"/>
          <w:szCs w:val="18"/>
          <w:lang w:val="pl-PL"/>
        </w:rPr>
      </w:pPr>
      <w:r w:rsidRPr="00303247">
        <w:rPr>
          <w:rFonts w:ascii="Verdana" w:hAnsi="Verdana" w:cs="Arial"/>
          <w:sz w:val="18"/>
          <w:szCs w:val="18"/>
          <w:lang w:val="pl-PL"/>
        </w:rPr>
        <w:t>……….……………………………………………………………………………</w:t>
      </w:r>
      <w:r>
        <w:rPr>
          <w:rFonts w:ascii="Verdana" w:hAnsi="Verdana" w:cs="Arial"/>
          <w:sz w:val="18"/>
          <w:szCs w:val="18"/>
          <w:lang w:val="pl-PL"/>
        </w:rPr>
        <w:t>…………………………………………………….</w:t>
      </w:r>
      <w:r w:rsidRPr="00303247">
        <w:rPr>
          <w:rFonts w:ascii="Verdana" w:hAnsi="Verdana" w:cs="Arial"/>
          <w:sz w:val="18"/>
          <w:szCs w:val="18"/>
          <w:lang w:val="pl-PL"/>
        </w:rPr>
        <w:t>……………………</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spełnia warunki określone w art.22 ust. 1 ustawy Prawo zamówień publicznych tj.:</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1) posiada uprawnienia do wykonywania określonej działalności lub czynności, jeżeli przepisy prawa nakładają obowiązek ich posiadania;</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2) posiada wiedzę i doświadczenie, zapewniające prawidłowe zrealizowanie zamówienia;</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3) dysponuje odpowiednim potencjałem technicznym oraz osobami zdolnymi do wykonania zamówienia;</w:t>
      </w:r>
    </w:p>
    <w:p w:rsidR="008138F3" w:rsidRPr="00967646" w:rsidRDefault="008138F3" w:rsidP="008138F3">
      <w:pPr>
        <w:spacing w:after="0" w:line="360" w:lineRule="auto"/>
        <w:jc w:val="both"/>
        <w:rPr>
          <w:rFonts w:ascii="Verdana" w:hAnsi="Verdana" w:cs="Arial"/>
          <w:sz w:val="18"/>
          <w:szCs w:val="18"/>
          <w:lang w:val="pl-PL"/>
        </w:rPr>
      </w:pPr>
      <w:r w:rsidRPr="00967646">
        <w:rPr>
          <w:rFonts w:ascii="Verdana" w:hAnsi="Verdana" w:cs="Arial"/>
          <w:sz w:val="18"/>
          <w:szCs w:val="18"/>
          <w:lang w:val="pl-PL"/>
        </w:rPr>
        <w:t>4) znajduje się w sytuacji ekonomicznej i finansowej zapewniającej prawidłowe zrealizowanie przedmiotu.</w:t>
      </w: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303247" w:rsidRDefault="008138F3" w:rsidP="008138F3">
      <w:pPr>
        <w:autoSpaceDE w:val="0"/>
        <w:autoSpaceDN w:val="0"/>
        <w:adjustRightInd w:val="0"/>
        <w:spacing w:after="0"/>
        <w:ind w:left="4247"/>
        <w:rPr>
          <w:rFonts w:cs="Calibri"/>
          <w:sz w:val="18"/>
          <w:szCs w:val="18"/>
          <w:lang w:val="pl-PL"/>
        </w:rPr>
      </w:pPr>
      <w:r w:rsidRPr="00303247">
        <w:rPr>
          <w:rFonts w:cs="Calibri"/>
          <w:sz w:val="18"/>
          <w:szCs w:val="18"/>
          <w:lang w:val="pl-PL"/>
        </w:rPr>
        <w:t>........................ ..............................................</w:t>
      </w:r>
    </w:p>
    <w:p w:rsidR="008138F3" w:rsidRDefault="008138F3" w:rsidP="008138F3">
      <w:pPr>
        <w:autoSpaceDE w:val="0"/>
        <w:autoSpaceDN w:val="0"/>
        <w:adjustRightInd w:val="0"/>
        <w:spacing w:after="0"/>
        <w:ind w:left="4247"/>
        <w:rPr>
          <w:sz w:val="28"/>
          <w:szCs w:val="28"/>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Default="008138F3" w:rsidP="008138F3">
      <w:pPr>
        <w:jc w:val="both"/>
        <w:rPr>
          <w:rFonts w:ascii="Verdana" w:hAnsi="Verdana"/>
          <w:sz w:val="18"/>
          <w:szCs w:val="18"/>
          <w:lang w:val="pl-PL"/>
        </w:rPr>
      </w:pPr>
    </w:p>
    <w:p w:rsidR="008138F3" w:rsidRPr="0046278F" w:rsidRDefault="008138F3" w:rsidP="008138F3">
      <w:pPr>
        <w:jc w:val="both"/>
        <w:rPr>
          <w:rFonts w:ascii="Verdana" w:hAnsi="Verdana"/>
          <w:b/>
          <w:sz w:val="18"/>
          <w:szCs w:val="18"/>
          <w:lang w:val="pl-PL"/>
        </w:rPr>
      </w:pPr>
      <w:r w:rsidRPr="0046278F">
        <w:rPr>
          <w:rFonts w:ascii="Verdana" w:hAnsi="Verdana"/>
          <w:b/>
          <w:sz w:val="18"/>
          <w:szCs w:val="18"/>
          <w:lang w:val="pl-PL"/>
        </w:rPr>
        <w:t>Informacja dla Wykonawcy: Oświadczenie musi być podpisane przez osobę lub osoby upełnomocnione do reprezentowania Wykonawcy.</w:t>
      </w:r>
    </w:p>
    <w:p w:rsidR="008138F3" w:rsidRPr="0046278F" w:rsidRDefault="008138F3" w:rsidP="008138F3">
      <w:pPr>
        <w:jc w:val="both"/>
        <w:rPr>
          <w:rFonts w:ascii="Verdana" w:hAnsi="Verdana"/>
          <w:b/>
          <w:sz w:val="18"/>
          <w:szCs w:val="18"/>
          <w:lang w:val="pl-PL"/>
        </w:rPr>
        <w:sectPr w:rsidR="008138F3" w:rsidRPr="0046278F" w:rsidSect="00E1351D">
          <w:pgSz w:w="11906" w:h="16838"/>
          <w:pgMar w:top="1418" w:right="1418" w:bottom="1418" w:left="1418" w:header="708" w:footer="708" w:gutter="0"/>
          <w:cols w:space="708"/>
          <w:docGrid w:linePitch="360"/>
        </w:sectPr>
      </w:pPr>
    </w:p>
    <w:p w:rsidR="008138F3" w:rsidRPr="00967646" w:rsidRDefault="008138F3" w:rsidP="008138F3">
      <w:pPr>
        <w:jc w:val="both"/>
        <w:rPr>
          <w:rFonts w:ascii="Verdana" w:hAnsi="Verdana" w:cs="Arial"/>
          <w:b/>
          <w:sz w:val="20"/>
          <w:szCs w:val="20"/>
          <w:lang w:val="pl-PL"/>
        </w:rPr>
      </w:pPr>
      <w:r w:rsidRPr="00967646">
        <w:rPr>
          <w:rFonts w:ascii="Verdana" w:hAnsi="Verdana" w:cs="Arial"/>
          <w:b/>
          <w:sz w:val="20"/>
          <w:szCs w:val="20"/>
          <w:lang w:val="pl-PL"/>
        </w:rPr>
        <w:lastRenderedPageBreak/>
        <w:t xml:space="preserve">Załącznik nr </w:t>
      </w:r>
      <w:r w:rsidR="00CA4F76">
        <w:rPr>
          <w:rFonts w:ascii="Verdana" w:hAnsi="Verdana" w:cs="Arial"/>
          <w:b/>
          <w:sz w:val="20"/>
          <w:szCs w:val="20"/>
          <w:lang w:val="pl-PL"/>
        </w:rPr>
        <w:t>3</w:t>
      </w:r>
      <w:r w:rsidRPr="00967646">
        <w:rPr>
          <w:rFonts w:ascii="Verdana" w:hAnsi="Verdana" w:cs="Arial"/>
          <w:b/>
          <w:sz w:val="20"/>
          <w:szCs w:val="20"/>
          <w:lang w:val="pl-PL"/>
        </w:rPr>
        <w:t xml:space="preserve"> – wzór oświadczenia o braku podstaw do wykluczenia</w:t>
      </w:r>
    </w:p>
    <w:p w:rsidR="008138F3" w:rsidRPr="00967646" w:rsidRDefault="008138F3" w:rsidP="008138F3">
      <w:pPr>
        <w:pStyle w:val="Akapitzlist2"/>
        <w:ind w:left="1080"/>
        <w:jc w:val="center"/>
        <w:rPr>
          <w:lang w:val="pl-PL"/>
        </w:rPr>
      </w:pPr>
      <w:r w:rsidRPr="00967646">
        <w:rPr>
          <w:lang w:val="pl-PL"/>
        </w:rPr>
        <w:t xml:space="preserve">Przetarg nieograniczony pn.: </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Pr="00967646" w:rsidRDefault="008138F3" w:rsidP="008138F3">
      <w:pPr>
        <w:jc w:val="center"/>
        <w:rPr>
          <w:rFonts w:ascii="Verdana" w:hAnsi="Verdana"/>
          <w:b/>
          <w:lang w:val="pl-PL"/>
        </w:rPr>
      </w:pPr>
    </w:p>
    <w:p w:rsidR="008138F3" w:rsidRPr="00967646" w:rsidRDefault="008138F3" w:rsidP="008138F3">
      <w:pPr>
        <w:autoSpaceDE w:val="0"/>
        <w:autoSpaceDN w:val="0"/>
        <w:adjustRightInd w:val="0"/>
        <w:rPr>
          <w:sz w:val="16"/>
          <w:szCs w:val="16"/>
          <w:lang w:val="pl-PL"/>
        </w:rPr>
      </w:pPr>
      <w:r w:rsidRPr="00967646">
        <w:rPr>
          <w:sz w:val="16"/>
          <w:szCs w:val="16"/>
          <w:lang w:val="pl-PL"/>
        </w:rPr>
        <w:t>............................................................................................</w:t>
      </w:r>
    </w:p>
    <w:p w:rsidR="008138F3" w:rsidRPr="00967646" w:rsidRDefault="008138F3" w:rsidP="008138F3">
      <w:pPr>
        <w:autoSpaceDE w:val="0"/>
        <w:autoSpaceDN w:val="0"/>
        <w:adjustRightInd w:val="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cs="Cambria"/>
          <w:b/>
          <w:sz w:val="20"/>
          <w:szCs w:val="20"/>
          <w:lang w:val="pl-PL"/>
        </w:rPr>
      </w:pPr>
      <w:r w:rsidRPr="00967646">
        <w:rPr>
          <w:rFonts w:ascii="Verdana" w:hAnsi="Verdana" w:cs="Cambria"/>
          <w:b/>
          <w:sz w:val="20"/>
          <w:szCs w:val="20"/>
          <w:lang w:val="pl-PL"/>
        </w:rPr>
        <w:t>OŚWIADCZENIE</w:t>
      </w:r>
    </w:p>
    <w:p w:rsidR="008138F3" w:rsidRPr="00967646" w:rsidRDefault="008138F3" w:rsidP="008138F3">
      <w:pPr>
        <w:jc w:val="center"/>
        <w:rPr>
          <w:rFonts w:ascii="Verdana" w:hAnsi="Verdana" w:cs="Cambria"/>
          <w:b/>
          <w:sz w:val="20"/>
          <w:szCs w:val="20"/>
          <w:lang w:val="pl-PL"/>
        </w:rPr>
      </w:pPr>
      <w:r w:rsidRPr="00967646">
        <w:rPr>
          <w:rFonts w:ascii="Verdana" w:hAnsi="Verdana" w:cs="Cambria"/>
          <w:b/>
          <w:sz w:val="20"/>
          <w:szCs w:val="20"/>
          <w:lang w:val="pl-PL"/>
        </w:rPr>
        <w:t>O BRAKU PODSTAW DO WYKLUCZENIA Z POSTĘPOWANIA</w:t>
      </w:r>
    </w:p>
    <w:p w:rsidR="008138F3" w:rsidRPr="00967646" w:rsidRDefault="008138F3" w:rsidP="008138F3">
      <w:pPr>
        <w:jc w:val="center"/>
        <w:rPr>
          <w:rFonts w:ascii="Cambria" w:hAnsi="Cambria" w:cs="Cambria"/>
          <w:b/>
          <w:lang w:val="pl-PL"/>
        </w:rPr>
      </w:pPr>
    </w:p>
    <w:p w:rsidR="008138F3" w:rsidRPr="00967646" w:rsidRDefault="008138F3" w:rsidP="008138F3">
      <w:pPr>
        <w:jc w:val="both"/>
        <w:rPr>
          <w:rFonts w:ascii="Verdana" w:hAnsi="Verdana" w:cs="Cambria"/>
          <w:sz w:val="20"/>
          <w:szCs w:val="20"/>
          <w:lang w:val="pl-PL"/>
        </w:rPr>
      </w:pPr>
      <w:r w:rsidRPr="00967646">
        <w:rPr>
          <w:rFonts w:ascii="Verdana" w:hAnsi="Verdana" w:cs="Cambria"/>
          <w:sz w:val="20"/>
          <w:szCs w:val="20"/>
          <w:lang w:val="pl-PL"/>
        </w:rPr>
        <w:t xml:space="preserve">Oświadczam, że wykonawca / wykonawcy, którego / których * reprezentuję w postępowaniu o udzielenie zamówienia publicznego, realizowanym przez </w:t>
      </w:r>
      <w:r w:rsidR="00CA4F76">
        <w:rPr>
          <w:rFonts w:ascii="Verdana" w:hAnsi="Verdana" w:cs="Cambria"/>
          <w:sz w:val="20"/>
          <w:szCs w:val="20"/>
          <w:lang w:val="pl-PL"/>
        </w:rPr>
        <w:t>Zakład Gospodarki Mieszkaniowej</w:t>
      </w:r>
      <w:r>
        <w:rPr>
          <w:rFonts w:ascii="Verdana" w:hAnsi="Verdana" w:cs="Cambria"/>
          <w:sz w:val="20"/>
          <w:szCs w:val="20"/>
          <w:lang w:val="pl-PL"/>
        </w:rPr>
        <w:t xml:space="preserve"> Witnica, którego przedmiotem </w:t>
      </w:r>
      <w:r w:rsidRPr="00967646">
        <w:rPr>
          <w:rFonts w:ascii="Verdana" w:hAnsi="Verdana" w:cs="Cambria"/>
          <w:sz w:val="20"/>
          <w:szCs w:val="20"/>
          <w:lang w:val="pl-PL"/>
        </w:rPr>
        <w:t>jest ………………………………………………………………………………………………………………………………………………………………………………………………………………………………………………………………………………………………….</w:t>
      </w:r>
    </w:p>
    <w:p w:rsidR="008138F3" w:rsidRPr="00967646" w:rsidRDefault="008138F3" w:rsidP="008138F3">
      <w:pPr>
        <w:jc w:val="both"/>
        <w:rPr>
          <w:rFonts w:ascii="Verdana" w:hAnsi="Verdana" w:cs="Cambria"/>
          <w:sz w:val="20"/>
          <w:szCs w:val="20"/>
          <w:lang w:val="pl-PL"/>
        </w:rPr>
      </w:pPr>
      <w:r w:rsidRPr="00967646">
        <w:rPr>
          <w:rFonts w:ascii="Verdana" w:hAnsi="Verdana" w:cs="Cambria"/>
          <w:sz w:val="20"/>
          <w:szCs w:val="20"/>
          <w:lang w:val="pl-PL"/>
        </w:rPr>
        <w:t xml:space="preserve">Nie podlega wykluczeniu z postępowania na podstawie art. 24. Ust.1 ustawy z dnia 29 stycznia 2004r. – Prawo zamówień publicznych (tekst jednolity dz. U z 2010, Nr 113, poz. 759 z </w:t>
      </w:r>
      <w:proofErr w:type="spellStart"/>
      <w:r w:rsidRPr="00967646">
        <w:rPr>
          <w:rFonts w:ascii="Verdana" w:hAnsi="Verdana" w:cs="Cambria"/>
          <w:sz w:val="20"/>
          <w:szCs w:val="20"/>
          <w:lang w:val="pl-PL"/>
        </w:rPr>
        <w:t>póź.zm</w:t>
      </w:r>
      <w:proofErr w:type="spellEnd"/>
      <w:r w:rsidRPr="00967646">
        <w:rPr>
          <w:rFonts w:ascii="Verdana" w:hAnsi="Verdana" w:cs="Cambria"/>
          <w:sz w:val="20"/>
          <w:szCs w:val="20"/>
          <w:lang w:val="pl-PL"/>
        </w:rPr>
        <w:t>).</w:t>
      </w:r>
    </w:p>
    <w:p w:rsidR="008138F3" w:rsidRPr="00967646" w:rsidRDefault="008138F3" w:rsidP="008138F3">
      <w:pPr>
        <w:ind w:left="426" w:hanging="66"/>
        <w:rPr>
          <w:rFonts w:ascii="Verdana" w:hAnsi="Verdana"/>
          <w:sz w:val="18"/>
          <w:szCs w:val="18"/>
          <w:lang w:val="pl-PL"/>
        </w:rPr>
      </w:pPr>
      <w:r w:rsidRPr="00967646">
        <w:rPr>
          <w:rFonts w:ascii="Verdana" w:hAnsi="Verdana"/>
          <w:sz w:val="18"/>
          <w:szCs w:val="18"/>
          <w:lang w:val="pl-PL"/>
        </w:rPr>
        <w:t>Poprzez odpowiednie przekreślenie należy dostosować treść oświadczenia do statusu  podmiotu, który je składa, tj.:</w:t>
      </w:r>
    </w:p>
    <w:p w:rsidR="008138F3" w:rsidRPr="00967646" w:rsidRDefault="008138F3" w:rsidP="00575363">
      <w:pPr>
        <w:pStyle w:val="Akapitzlist2"/>
        <w:numPr>
          <w:ilvl w:val="0"/>
          <w:numId w:val="13"/>
        </w:numPr>
        <w:suppressAutoHyphens/>
        <w:spacing w:after="0" w:line="240" w:lineRule="auto"/>
        <w:jc w:val="both"/>
        <w:rPr>
          <w:lang w:val="pl-PL"/>
        </w:rPr>
      </w:pPr>
      <w:r w:rsidRPr="00967646">
        <w:rPr>
          <w:lang w:val="pl-PL"/>
        </w:rPr>
        <w:t>Wykonawcy występującego samodzielnie w postępowaniu;</w:t>
      </w:r>
    </w:p>
    <w:p w:rsidR="008138F3" w:rsidRPr="00967646" w:rsidRDefault="008138F3" w:rsidP="00575363">
      <w:pPr>
        <w:pStyle w:val="Akapitzlist2"/>
        <w:numPr>
          <w:ilvl w:val="0"/>
          <w:numId w:val="13"/>
        </w:numPr>
        <w:suppressAutoHyphens/>
        <w:spacing w:after="0" w:line="240" w:lineRule="auto"/>
        <w:jc w:val="both"/>
        <w:rPr>
          <w:lang w:val="pl-PL"/>
        </w:rPr>
      </w:pPr>
      <w:r w:rsidRPr="00967646">
        <w:rPr>
          <w:lang w:val="pl-PL"/>
        </w:rPr>
        <w:t>Pełnomocnika wykonawców (konsorcjum) wspólnie ubiegających się o udzielnie zamówienia.</w:t>
      </w:r>
    </w:p>
    <w:p w:rsidR="008138F3" w:rsidRPr="00967646" w:rsidRDefault="008138F3" w:rsidP="008138F3">
      <w:pPr>
        <w:rPr>
          <w:lang w:val="pl-PL"/>
        </w:rPr>
      </w:pP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967646" w:rsidRDefault="008138F3" w:rsidP="008138F3">
      <w:pPr>
        <w:autoSpaceDE w:val="0"/>
        <w:autoSpaceDN w:val="0"/>
        <w:adjustRightInd w:val="0"/>
        <w:ind w:left="4248"/>
        <w:rPr>
          <w:rFonts w:cs="Calibri"/>
          <w:lang w:val="pl-PL"/>
        </w:rPr>
      </w:pPr>
      <w:r w:rsidRPr="00967646">
        <w:rPr>
          <w:rFonts w:cs="Calibri"/>
          <w:lang w:val="pl-PL"/>
        </w:rPr>
        <w:t>........................ ..............................................</w:t>
      </w:r>
    </w:p>
    <w:p w:rsidR="008138F3" w:rsidRPr="00967646" w:rsidRDefault="008138F3" w:rsidP="008138F3">
      <w:pPr>
        <w:autoSpaceDE w:val="0"/>
        <w:autoSpaceDN w:val="0"/>
        <w:adjustRightInd w:val="0"/>
        <w:ind w:left="4248"/>
        <w:rPr>
          <w:sz w:val="16"/>
          <w:szCs w:val="16"/>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Pr="00967646" w:rsidRDefault="008138F3" w:rsidP="008138F3">
      <w:pPr>
        <w:jc w:val="both"/>
        <w:rPr>
          <w:rFonts w:ascii="Verdana" w:hAnsi="Verdana"/>
          <w:sz w:val="18"/>
          <w:szCs w:val="18"/>
          <w:lang w:val="pl-PL"/>
        </w:rPr>
      </w:pPr>
      <w:r w:rsidRPr="00967646">
        <w:rPr>
          <w:rFonts w:ascii="Verdana" w:hAnsi="Verdana"/>
          <w:sz w:val="18"/>
          <w:szCs w:val="18"/>
          <w:lang w:val="pl-PL"/>
        </w:rPr>
        <w:t>Informacja dla Wykonawcy:</w:t>
      </w:r>
    </w:p>
    <w:p w:rsidR="008138F3" w:rsidRDefault="008138F3" w:rsidP="008138F3">
      <w:pPr>
        <w:jc w:val="both"/>
        <w:rPr>
          <w:rFonts w:ascii="Verdana" w:hAnsi="Verdana"/>
          <w:sz w:val="18"/>
          <w:szCs w:val="18"/>
          <w:lang w:val="pl-PL"/>
        </w:rPr>
        <w:sectPr w:rsidR="008138F3" w:rsidSect="00E1351D">
          <w:pgSz w:w="11906" w:h="16838"/>
          <w:pgMar w:top="1418" w:right="1418" w:bottom="1418" w:left="1418" w:header="708" w:footer="708" w:gutter="0"/>
          <w:cols w:space="708"/>
          <w:docGrid w:linePitch="360"/>
        </w:sectPr>
      </w:pPr>
      <w:r w:rsidRPr="00967646">
        <w:rPr>
          <w:rFonts w:ascii="Verdana" w:hAnsi="Verdana"/>
          <w:sz w:val="18"/>
          <w:szCs w:val="18"/>
          <w:lang w:val="pl-PL"/>
        </w:rPr>
        <w:t>Oświadczenie musi być podpisane przez osobę lub osoby upełnomocnione do reprezentowania Wykonawcy.</w:t>
      </w:r>
    </w:p>
    <w:p w:rsidR="008138F3" w:rsidRPr="00967646" w:rsidRDefault="008138F3" w:rsidP="008138F3">
      <w:pPr>
        <w:jc w:val="both"/>
        <w:rPr>
          <w:rFonts w:ascii="Verdana" w:hAnsi="Verdana" w:cs="Arial"/>
          <w:b/>
          <w:lang w:val="pl-PL"/>
        </w:rPr>
      </w:pPr>
    </w:p>
    <w:p w:rsidR="008138F3" w:rsidRPr="00967646" w:rsidRDefault="008138F3" w:rsidP="008138F3">
      <w:pPr>
        <w:jc w:val="center"/>
        <w:rPr>
          <w:rFonts w:ascii="Verdana" w:hAnsi="Verdana" w:cs="Arial"/>
          <w:b/>
          <w:sz w:val="20"/>
          <w:szCs w:val="20"/>
          <w:lang w:val="pl-PL"/>
        </w:rPr>
      </w:pPr>
      <w:r w:rsidRPr="00967646">
        <w:rPr>
          <w:rFonts w:ascii="Verdana" w:hAnsi="Verdana" w:cs="Arial"/>
          <w:b/>
          <w:sz w:val="20"/>
          <w:szCs w:val="20"/>
          <w:lang w:val="pl-PL"/>
        </w:rPr>
        <w:t xml:space="preserve">Załącznik nr </w:t>
      </w:r>
      <w:r w:rsidR="00CA4F76">
        <w:rPr>
          <w:rFonts w:ascii="Verdana" w:hAnsi="Verdana" w:cs="Arial"/>
          <w:b/>
          <w:sz w:val="20"/>
          <w:szCs w:val="20"/>
          <w:lang w:val="pl-PL"/>
        </w:rPr>
        <w:t>4</w:t>
      </w:r>
      <w:r w:rsidRPr="00967646">
        <w:rPr>
          <w:rFonts w:ascii="Verdana" w:hAnsi="Verdana" w:cs="Arial"/>
          <w:b/>
          <w:sz w:val="20"/>
          <w:szCs w:val="20"/>
          <w:lang w:val="pl-PL"/>
        </w:rPr>
        <w:t xml:space="preserve"> – wzór oświadczenia o braku podstaw do wykluczenia – dotyczy osób fizycznych</w:t>
      </w:r>
    </w:p>
    <w:p w:rsidR="008138F3" w:rsidRPr="00967646" w:rsidRDefault="008138F3" w:rsidP="008138F3">
      <w:pPr>
        <w:pStyle w:val="Akapitzlist2"/>
        <w:ind w:left="1080"/>
        <w:jc w:val="center"/>
        <w:rPr>
          <w:lang w:val="pl-PL"/>
        </w:rPr>
      </w:pPr>
      <w:r w:rsidRPr="00967646">
        <w:rPr>
          <w:lang w:val="pl-PL"/>
        </w:rPr>
        <w:t xml:space="preserve">Przetarg nieograniczony pn.: </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Pr="0046278F" w:rsidRDefault="00CA4F76" w:rsidP="00CA4F76">
      <w:pPr>
        <w:tabs>
          <w:tab w:val="left" w:pos="-426"/>
          <w:tab w:val="left" w:pos="426"/>
        </w:tabs>
        <w:spacing w:after="0" w:line="240" w:lineRule="auto"/>
        <w:jc w:val="both"/>
        <w:rPr>
          <w:rFonts w:ascii="Verdana" w:hAnsi="Verdana"/>
          <w:b/>
          <w:color w:val="000000"/>
          <w:spacing w:val="-3"/>
          <w:sz w:val="18"/>
          <w:szCs w:val="18"/>
          <w:lang w:val="pl-PL"/>
        </w:rPr>
      </w:pPr>
      <w:r w:rsidRPr="0046278F">
        <w:rPr>
          <w:rFonts w:ascii="Verdana" w:hAnsi="Verdana"/>
          <w:b/>
          <w:spacing w:val="-3"/>
          <w:sz w:val="18"/>
          <w:szCs w:val="18"/>
          <w:lang w:val="pl-PL"/>
        </w:rPr>
        <w:t xml:space="preserve"> </w:t>
      </w: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rPr>
          <w:sz w:val="16"/>
          <w:szCs w:val="16"/>
          <w:lang w:val="pl-PL"/>
        </w:rPr>
      </w:pPr>
      <w:r w:rsidRPr="00967646">
        <w:rPr>
          <w:sz w:val="16"/>
          <w:szCs w:val="16"/>
          <w:lang w:val="pl-PL"/>
        </w:rPr>
        <w:t>............................................................................................</w:t>
      </w:r>
    </w:p>
    <w:p w:rsidR="008138F3" w:rsidRPr="00967646" w:rsidRDefault="008138F3" w:rsidP="008138F3">
      <w:pPr>
        <w:autoSpaceDE w:val="0"/>
        <w:autoSpaceDN w:val="0"/>
        <w:adjustRightInd w:val="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b/>
          <w:bCs/>
          <w:lang w:val="pl-PL"/>
        </w:rPr>
      </w:pPr>
      <w:r w:rsidRPr="00967646">
        <w:rPr>
          <w:rFonts w:ascii="Verdana" w:hAnsi="Verdana"/>
          <w:b/>
          <w:bCs/>
          <w:lang w:val="pl-PL"/>
        </w:rPr>
        <w:t>O</w:t>
      </w:r>
      <w:r w:rsidRPr="00967646">
        <w:rPr>
          <w:rFonts w:ascii="Verdana" w:hAnsi="Verdana" w:cs="TimesNewRoman,Bold CE"/>
          <w:b/>
          <w:bCs/>
          <w:lang w:val="pl-PL"/>
        </w:rPr>
        <w:t>Ś</w:t>
      </w:r>
      <w:r w:rsidRPr="00967646">
        <w:rPr>
          <w:rFonts w:ascii="Verdana" w:hAnsi="Verdana"/>
          <w:b/>
          <w:bCs/>
          <w:lang w:val="pl-PL"/>
        </w:rPr>
        <w:t>WIADCZENIE O BRAKU PODSTAW DO WYKLUCZENIA NA</w:t>
      </w:r>
    </w:p>
    <w:p w:rsidR="008138F3" w:rsidRPr="00967646" w:rsidRDefault="008138F3" w:rsidP="008138F3">
      <w:pPr>
        <w:autoSpaceDE w:val="0"/>
        <w:autoSpaceDN w:val="0"/>
        <w:adjustRightInd w:val="0"/>
        <w:jc w:val="center"/>
        <w:rPr>
          <w:rFonts w:ascii="Verdana" w:hAnsi="Verdana" w:cs="TimesNewRoman,Bold"/>
          <w:b/>
          <w:bCs/>
          <w:lang w:val="pl-PL"/>
        </w:rPr>
      </w:pPr>
      <w:r w:rsidRPr="00967646">
        <w:rPr>
          <w:rFonts w:ascii="Verdana" w:hAnsi="Verdana"/>
          <w:b/>
          <w:bCs/>
          <w:lang w:val="pl-PL"/>
        </w:rPr>
        <w:t>PODSTAWIE ART. 24 UST. 1 PKT 2 USTAWY - PRAWO ZAMÓWIE</w:t>
      </w:r>
      <w:r w:rsidRPr="00967646">
        <w:rPr>
          <w:rFonts w:ascii="Verdana" w:hAnsi="Verdana" w:cs="TimesNewRoman,Bold CE"/>
          <w:b/>
          <w:bCs/>
          <w:lang w:val="pl-PL"/>
        </w:rPr>
        <w:t>Ń</w:t>
      </w:r>
    </w:p>
    <w:p w:rsidR="008138F3" w:rsidRPr="00967646" w:rsidRDefault="008138F3" w:rsidP="008138F3">
      <w:pPr>
        <w:autoSpaceDE w:val="0"/>
        <w:autoSpaceDN w:val="0"/>
        <w:adjustRightInd w:val="0"/>
        <w:jc w:val="center"/>
        <w:rPr>
          <w:rFonts w:ascii="Verdana" w:hAnsi="Verdana"/>
          <w:b/>
          <w:bCs/>
          <w:lang w:val="pl-PL"/>
        </w:rPr>
      </w:pPr>
      <w:r w:rsidRPr="00967646">
        <w:rPr>
          <w:rFonts w:ascii="Verdana" w:hAnsi="Verdana"/>
          <w:b/>
          <w:bCs/>
          <w:lang w:val="pl-PL"/>
        </w:rPr>
        <w:t>PUBLICZNYCH – DOTYCZY OSÓB FIZYCZNYCH</w:t>
      </w: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spacing w:line="360" w:lineRule="auto"/>
        <w:jc w:val="both"/>
        <w:rPr>
          <w:rFonts w:ascii="Verdana" w:hAnsi="Verdana"/>
          <w:sz w:val="18"/>
          <w:szCs w:val="18"/>
          <w:lang w:val="pl-PL"/>
        </w:rPr>
      </w:pPr>
      <w:r w:rsidRPr="00967646">
        <w:rPr>
          <w:rFonts w:ascii="Verdana" w:hAnsi="Verdana"/>
          <w:sz w:val="18"/>
          <w:szCs w:val="18"/>
          <w:lang w:val="pl-PL"/>
        </w:rPr>
        <w:t>Przyst</w:t>
      </w:r>
      <w:r w:rsidRPr="00967646">
        <w:rPr>
          <w:rFonts w:ascii="Verdana" w:hAnsi="Verdana" w:cs="TimesNewRoman"/>
          <w:sz w:val="18"/>
          <w:szCs w:val="18"/>
          <w:lang w:val="pl-PL"/>
        </w:rPr>
        <w:t>ę</w:t>
      </w:r>
      <w:r w:rsidRPr="00967646">
        <w:rPr>
          <w:rFonts w:ascii="Verdana" w:hAnsi="Verdana"/>
          <w:sz w:val="18"/>
          <w:szCs w:val="18"/>
          <w:lang w:val="pl-PL"/>
        </w:rPr>
        <w:t>puj</w:t>
      </w:r>
      <w:r w:rsidRPr="00967646">
        <w:rPr>
          <w:rFonts w:ascii="Verdana" w:hAnsi="Verdana" w:cs="TimesNewRoman"/>
          <w:sz w:val="18"/>
          <w:szCs w:val="18"/>
          <w:lang w:val="pl-PL"/>
        </w:rPr>
        <w:t>ą</w:t>
      </w:r>
      <w:r w:rsidRPr="00967646">
        <w:rPr>
          <w:rFonts w:ascii="Verdana" w:hAnsi="Verdana"/>
          <w:sz w:val="18"/>
          <w:szCs w:val="18"/>
          <w:lang w:val="pl-PL"/>
        </w:rPr>
        <w:t>c do post</w:t>
      </w:r>
      <w:r w:rsidRPr="00967646">
        <w:rPr>
          <w:rFonts w:ascii="Verdana" w:hAnsi="Verdana" w:cs="TimesNewRoman"/>
          <w:sz w:val="18"/>
          <w:szCs w:val="18"/>
          <w:lang w:val="pl-PL"/>
        </w:rPr>
        <w:t>ę</w:t>
      </w:r>
      <w:r w:rsidRPr="00967646">
        <w:rPr>
          <w:rFonts w:ascii="Verdana" w:hAnsi="Verdana"/>
          <w:sz w:val="18"/>
          <w:szCs w:val="18"/>
          <w:lang w:val="pl-PL"/>
        </w:rPr>
        <w:t>powania w sprawie udzielenia zamówienia publicznego składamy o</w:t>
      </w:r>
      <w:r w:rsidRPr="00967646">
        <w:rPr>
          <w:rFonts w:ascii="Verdana" w:hAnsi="Verdana" w:cs="TimesNewRoman"/>
          <w:sz w:val="18"/>
          <w:szCs w:val="18"/>
          <w:lang w:val="pl-PL"/>
        </w:rPr>
        <w:t>ś</w:t>
      </w:r>
      <w:r w:rsidRPr="00967646">
        <w:rPr>
          <w:rFonts w:ascii="Verdana" w:hAnsi="Verdana"/>
          <w:sz w:val="18"/>
          <w:szCs w:val="18"/>
          <w:lang w:val="pl-PL"/>
        </w:rPr>
        <w:t xml:space="preserve">wiadczenie, </w:t>
      </w:r>
      <w:r w:rsidRPr="00967646">
        <w:rPr>
          <w:rFonts w:ascii="Verdana" w:hAnsi="Verdana" w:cs="TimesNewRoman"/>
          <w:sz w:val="18"/>
          <w:szCs w:val="18"/>
          <w:lang w:val="pl-PL"/>
        </w:rPr>
        <w:t>ż</w:t>
      </w:r>
      <w:r w:rsidRPr="00967646">
        <w:rPr>
          <w:rFonts w:ascii="Verdana" w:hAnsi="Verdana"/>
          <w:sz w:val="18"/>
          <w:szCs w:val="18"/>
          <w:lang w:val="pl-PL"/>
        </w:rPr>
        <w:t>e nie podlegamy wykluczeniu z post</w:t>
      </w:r>
      <w:r w:rsidRPr="00967646">
        <w:rPr>
          <w:rFonts w:ascii="Verdana" w:hAnsi="Verdana" w:cs="TimesNewRoman"/>
          <w:sz w:val="18"/>
          <w:szCs w:val="18"/>
          <w:lang w:val="pl-PL"/>
        </w:rPr>
        <w:t>ę</w:t>
      </w:r>
      <w:r w:rsidRPr="00967646">
        <w:rPr>
          <w:rFonts w:ascii="Verdana" w:hAnsi="Verdana"/>
          <w:sz w:val="18"/>
          <w:szCs w:val="18"/>
          <w:lang w:val="pl-PL"/>
        </w:rPr>
        <w:t xml:space="preserve">powania o zamówienie publiczne na podstawie art. 24 ust. 1 </w:t>
      </w:r>
      <w:proofErr w:type="spellStart"/>
      <w:r w:rsidRPr="00967646">
        <w:rPr>
          <w:rFonts w:ascii="Verdana" w:hAnsi="Verdana"/>
          <w:sz w:val="18"/>
          <w:szCs w:val="18"/>
          <w:lang w:val="pl-PL"/>
        </w:rPr>
        <w:t>pkt</w:t>
      </w:r>
      <w:proofErr w:type="spellEnd"/>
      <w:r w:rsidRPr="00967646">
        <w:rPr>
          <w:rFonts w:ascii="Verdana" w:hAnsi="Verdana"/>
          <w:sz w:val="18"/>
          <w:szCs w:val="18"/>
          <w:lang w:val="pl-PL"/>
        </w:rPr>
        <w:t xml:space="preserve"> 2 ustawy – Prawo zamówie</w:t>
      </w:r>
      <w:r w:rsidRPr="00967646">
        <w:rPr>
          <w:rFonts w:ascii="Verdana" w:hAnsi="Verdana" w:cs="TimesNewRoman"/>
          <w:sz w:val="18"/>
          <w:szCs w:val="18"/>
          <w:lang w:val="pl-PL"/>
        </w:rPr>
        <w:t xml:space="preserve">ń </w:t>
      </w:r>
      <w:r w:rsidRPr="00967646">
        <w:rPr>
          <w:rFonts w:ascii="Verdana" w:hAnsi="Verdana"/>
          <w:sz w:val="18"/>
          <w:szCs w:val="18"/>
          <w:lang w:val="pl-PL"/>
        </w:rPr>
        <w:t>publicznych.</w:t>
      </w:r>
    </w:p>
    <w:p w:rsidR="008138F3" w:rsidRPr="00967646" w:rsidRDefault="008138F3" w:rsidP="008138F3">
      <w:pPr>
        <w:autoSpaceDE w:val="0"/>
        <w:autoSpaceDN w:val="0"/>
        <w:adjustRightInd w:val="0"/>
        <w:spacing w:line="360" w:lineRule="auto"/>
        <w:rPr>
          <w:rFonts w:ascii="Verdana" w:hAnsi="Verdana"/>
          <w:sz w:val="18"/>
          <w:szCs w:val="18"/>
          <w:lang w:val="pl-PL"/>
        </w:rPr>
      </w:pPr>
    </w:p>
    <w:p w:rsidR="008138F3" w:rsidRPr="00967646" w:rsidRDefault="008138F3" w:rsidP="008138F3">
      <w:pPr>
        <w:autoSpaceDE w:val="0"/>
        <w:autoSpaceDN w:val="0"/>
        <w:adjustRightInd w:val="0"/>
        <w:rPr>
          <w:sz w:val="16"/>
          <w:szCs w:val="16"/>
          <w:lang w:val="pl-PL"/>
        </w:rPr>
      </w:pP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967646" w:rsidRDefault="008138F3" w:rsidP="008138F3">
      <w:pPr>
        <w:autoSpaceDE w:val="0"/>
        <w:autoSpaceDN w:val="0"/>
        <w:adjustRightInd w:val="0"/>
        <w:ind w:left="4248"/>
        <w:rPr>
          <w:rFonts w:cs="Calibri"/>
          <w:lang w:val="pl-PL"/>
        </w:rPr>
      </w:pPr>
      <w:r w:rsidRPr="00967646">
        <w:rPr>
          <w:rFonts w:cs="Calibri"/>
          <w:lang w:val="pl-PL"/>
        </w:rPr>
        <w:t>........................ ..............................................</w:t>
      </w:r>
    </w:p>
    <w:p w:rsidR="008138F3" w:rsidRPr="00967646" w:rsidRDefault="008138F3" w:rsidP="008138F3">
      <w:pPr>
        <w:autoSpaceDE w:val="0"/>
        <w:autoSpaceDN w:val="0"/>
        <w:adjustRightInd w:val="0"/>
        <w:ind w:left="4248"/>
        <w:rPr>
          <w:sz w:val="16"/>
          <w:szCs w:val="16"/>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Pr="00967646" w:rsidRDefault="008138F3" w:rsidP="008138F3">
      <w:pPr>
        <w:spacing w:line="360" w:lineRule="auto"/>
        <w:jc w:val="both"/>
        <w:rPr>
          <w:rFonts w:ascii="Verdana" w:hAnsi="Verdana" w:cs="Verdana"/>
          <w:sz w:val="18"/>
          <w:szCs w:val="18"/>
          <w:lang w:val="pl-PL"/>
        </w:rPr>
      </w:pPr>
    </w:p>
    <w:p w:rsidR="008138F3" w:rsidRPr="00967646" w:rsidRDefault="008138F3" w:rsidP="008138F3">
      <w:pPr>
        <w:spacing w:before="120" w:after="120"/>
        <w:ind w:left="357"/>
        <w:jc w:val="both"/>
        <w:rPr>
          <w:rFonts w:ascii="Verdana" w:hAnsi="Verdana" w:cs="Verdana"/>
          <w:b/>
          <w:bCs/>
          <w:sz w:val="18"/>
          <w:szCs w:val="18"/>
          <w:lang w:val="pl-PL"/>
        </w:rPr>
      </w:pPr>
    </w:p>
    <w:p w:rsidR="008138F3" w:rsidRPr="00967646" w:rsidRDefault="008138F3" w:rsidP="008138F3">
      <w:pPr>
        <w:tabs>
          <w:tab w:val="left" w:pos="0"/>
        </w:tabs>
        <w:spacing w:line="360" w:lineRule="auto"/>
        <w:rPr>
          <w:rFonts w:ascii="Verdana" w:hAnsi="Verdana" w:cs="Verdana"/>
          <w:b/>
          <w:bCs/>
          <w:sz w:val="18"/>
          <w:szCs w:val="18"/>
          <w:lang w:val="pl-PL"/>
        </w:rPr>
      </w:pPr>
    </w:p>
    <w:p w:rsidR="008138F3" w:rsidRDefault="008138F3" w:rsidP="008138F3">
      <w:pPr>
        <w:tabs>
          <w:tab w:val="left" w:pos="0"/>
        </w:tabs>
        <w:spacing w:line="360" w:lineRule="auto"/>
        <w:rPr>
          <w:rFonts w:ascii="Verdana" w:hAnsi="Verdana" w:cs="Verdana"/>
          <w:b/>
          <w:bCs/>
          <w:sz w:val="18"/>
          <w:szCs w:val="18"/>
          <w:lang w:val="pl-PL"/>
        </w:rPr>
      </w:pPr>
    </w:p>
    <w:p w:rsidR="008138F3" w:rsidRPr="00967646" w:rsidRDefault="008138F3" w:rsidP="00CA4F76">
      <w:pPr>
        <w:rPr>
          <w:rFonts w:ascii="Verdana" w:hAnsi="Verdana" w:cs="Arial"/>
          <w:b/>
          <w:lang w:val="pl-PL"/>
        </w:rPr>
        <w:sectPr w:rsidR="008138F3" w:rsidRPr="00967646" w:rsidSect="00E1351D">
          <w:pgSz w:w="11906" w:h="16838"/>
          <w:pgMar w:top="1418" w:right="1418" w:bottom="1418" w:left="1418" w:header="709" w:footer="709" w:gutter="0"/>
          <w:cols w:space="708"/>
          <w:docGrid w:linePitch="360"/>
        </w:sectPr>
      </w:pPr>
    </w:p>
    <w:p w:rsidR="008138F3" w:rsidRPr="00967646" w:rsidRDefault="008138F3" w:rsidP="008138F3">
      <w:pPr>
        <w:jc w:val="both"/>
        <w:rPr>
          <w:rFonts w:ascii="Verdana" w:hAnsi="Verdana" w:cs="Arial"/>
          <w:sz w:val="18"/>
          <w:szCs w:val="18"/>
          <w:lang w:val="pl-PL"/>
        </w:rPr>
      </w:pPr>
    </w:p>
    <w:p w:rsidR="008138F3" w:rsidRPr="004D320F" w:rsidRDefault="008138F3" w:rsidP="008138F3">
      <w:pPr>
        <w:rPr>
          <w:lang w:val="pl-PL"/>
        </w:rPr>
      </w:pPr>
    </w:p>
    <w:p w:rsidR="008138F3" w:rsidRDefault="008138F3" w:rsidP="008138F3">
      <w:pPr>
        <w:rPr>
          <w:rFonts w:ascii="Verdana" w:hAnsi="Verdana"/>
          <w:b/>
          <w:sz w:val="20"/>
          <w:szCs w:val="20"/>
          <w:lang w:val="pl-PL"/>
        </w:rPr>
      </w:pPr>
    </w:p>
    <w:p w:rsidR="008138F3" w:rsidRPr="00CA4F76" w:rsidRDefault="00CA4F76" w:rsidP="008138F3">
      <w:pPr>
        <w:jc w:val="right"/>
        <w:rPr>
          <w:lang w:val="pl-PL"/>
        </w:rPr>
      </w:pPr>
      <w:r>
        <w:rPr>
          <w:rFonts w:ascii="Verdana" w:hAnsi="Verdana"/>
          <w:b/>
          <w:sz w:val="20"/>
          <w:szCs w:val="20"/>
          <w:lang w:val="pl-PL"/>
        </w:rPr>
        <w:t>Załącznik do SIWZ</w:t>
      </w:r>
      <w:r w:rsidR="008138F3" w:rsidRPr="00967646">
        <w:rPr>
          <w:rFonts w:ascii="Verdana" w:hAnsi="Verdana"/>
          <w:b/>
          <w:sz w:val="20"/>
          <w:szCs w:val="20"/>
          <w:lang w:val="pl-PL"/>
        </w:rPr>
        <w:t xml:space="preserve"> – Wzór</w:t>
      </w:r>
      <w:r w:rsidR="008138F3">
        <w:rPr>
          <w:rFonts w:ascii="Verdana" w:hAnsi="Verdana"/>
          <w:b/>
          <w:sz w:val="20"/>
          <w:szCs w:val="20"/>
          <w:lang w:val="pl-PL"/>
        </w:rPr>
        <w:t xml:space="preserve"> umowy</w:t>
      </w:r>
    </w:p>
    <w:p w:rsidR="008138F3" w:rsidRDefault="008138F3" w:rsidP="008138F3">
      <w:pPr>
        <w:pStyle w:val="Tekstpodstawowy2"/>
        <w:jc w:val="center"/>
        <w:rPr>
          <w:rFonts w:ascii="Tahoma" w:hAnsi="Tahoma" w:cs="Tahoma"/>
          <w:b/>
          <w:sz w:val="24"/>
          <w:szCs w:val="24"/>
          <w:lang w:val="pl-PL"/>
        </w:rPr>
      </w:pPr>
    </w:p>
    <w:p w:rsidR="008138F3" w:rsidRPr="00683971" w:rsidRDefault="008138F3" w:rsidP="008138F3">
      <w:pPr>
        <w:pStyle w:val="Tekstpodstawowy2"/>
        <w:jc w:val="center"/>
        <w:rPr>
          <w:rFonts w:ascii="Tahoma" w:hAnsi="Tahoma" w:cs="Tahoma"/>
          <w:b/>
          <w:sz w:val="24"/>
          <w:szCs w:val="24"/>
          <w:lang w:val="pl-PL"/>
        </w:rPr>
      </w:pPr>
      <w:r w:rsidRPr="00683971">
        <w:rPr>
          <w:rFonts w:ascii="Tahoma" w:hAnsi="Tahoma" w:cs="Tahoma"/>
          <w:b/>
          <w:sz w:val="24"/>
          <w:szCs w:val="24"/>
          <w:lang w:val="pl-PL"/>
        </w:rPr>
        <w:t>UMOWA NR…….</w:t>
      </w:r>
    </w:p>
    <w:p w:rsidR="008138F3" w:rsidRDefault="008138F3" w:rsidP="008138F3">
      <w:pPr>
        <w:pStyle w:val="Tekstpodstawowy2"/>
        <w:jc w:val="center"/>
        <w:rPr>
          <w:rFonts w:ascii="Tahoma" w:hAnsi="Tahoma" w:cs="Tahoma"/>
          <w:b/>
          <w:sz w:val="24"/>
          <w:szCs w:val="24"/>
          <w:lang w:val="pl-PL"/>
        </w:rPr>
      </w:pPr>
      <w:r w:rsidRPr="00683971">
        <w:rPr>
          <w:rFonts w:ascii="Tahoma" w:hAnsi="Tahoma" w:cs="Tahoma"/>
          <w:b/>
          <w:sz w:val="24"/>
          <w:szCs w:val="24"/>
          <w:lang w:val="pl-PL"/>
        </w:rPr>
        <w:t>z dnia………………..</w:t>
      </w:r>
    </w:p>
    <w:p w:rsidR="00CA4F76" w:rsidRPr="00CC2D62" w:rsidRDefault="00CA4F76" w:rsidP="00CA4F76">
      <w:pPr>
        <w:jc w:val="center"/>
        <w:rPr>
          <w:rFonts w:ascii="Arial" w:hAnsi="Arial"/>
          <w:i/>
          <w:sz w:val="16"/>
          <w:szCs w:val="16"/>
          <w:lang w:val="pl-PL"/>
        </w:rPr>
      </w:pPr>
      <w:r w:rsidRPr="00CC2D62">
        <w:rPr>
          <w:rFonts w:ascii="Arial" w:hAnsi="Arial"/>
          <w:i/>
          <w:sz w:val="16"/>
          <w:szCs w:val="16"/>
          <w:lang w:val="pl-PL"/>
        </w:rPr>
        <w:t>Zawarta zgodnie z ustawa z dnia 29 stycznia 2004r – Prawo zamówień publicznych                                                                              (</w:t>
      </w:r>
      <w:proofErr w:type="spellStart"/>
      <w:r w:rsidRPr="00CC2D62">
        <w:rPr>
          <w:rFonts w:ascii="Arial" w:hAnsi="Arial"/>
          <w:i/>
          <w:sz w:val="16"/>
          <w:szCs w:val="16"/>
          <w:lang w:val="pl-PL"/>
        </w:rPr>
        <w:t>t.j</w:t>
      </w:r>
      <w:proofErr w:type="spellEnd"/>
      <w:r w:rsidRPr="00CC2D62">
        <w:rPr>
          <w:rFonts w:ascii="Arial" w:hAnsi="Arial"/>
          <w:i/>
          <w:sz w:val="16"/>
          <w:szCs w:val="16"/>
          <w:lang w:val="pl-PL"/>
        </w:rPr>
        <w:t xml:space="preserve"> dz. U z 2010, Nr 113, poz. 759 z </w:t>
      </w:r>
      <w:proofErr w:type="spellStart"/>
      <w:r w:rsidRPr="00CC2D62">
        <w:rPr>
          <w:rFonts w:ascii="Arial" w:hAnsi="Arial"/>
          <w:i/>
          <w:sz w:val="16"/>
          <w:szCs w:val="16"/>
          <w:lang w:val="pl-PL"/>
        </w:rPr>
        <w:t>póź.zm</w:t>
      </w:r>
      <w:proofErr w:type="spellEnd"/>
      <w:r w:rsidRPr="00CC2D62">
        <w:rPr>
          <w:rFonts w:ascii="Arial" w:hAnsi="Arial"/>
          <w:i/>
          <w:sz w:val="16"/>
          <w:szCs w:val="16"/>
          <w:lang w:val="pl-PL"/>
        </w:rPr>
        <w:t>) w trybie przetargu</w:t>
      </w:r>
      <w:r>
        <w:rPr>
          <w:rFonts w:ascii="Arial" w:hAnsi="Arial"/>
          <w:i/>
          <w:sz w:val="16"/>
          <w:szCs w:val="16"/>
          <w:lang w:val="pl-PL"/>
        </w:rPr>
        <w:t xml:space="preserve"> nie</w:t>
      </w:r>
      <w:r w:rsidRPr="00CC2D62">
        <w:rPr>
          <w:rFonts w:ascii="Arial" w:hAnsi="Arial"/>
          <w:i/>
          <w:sz w:val="16"/>
          <w:szCs w:val="16"/>
          <w:lang w:val="pl-PL"/>
        </w:rPr>
        <w:t>ograniczonego art. 39 w/w ustawy</w:t>
      </w:r>
    </w:p>
    <w:p w:rsidR="008138F3" w:rsidRPr="00683971" w:rsidRDefault="008138F3" w:rsidP="008138F3">
      <w:pPr>
        <w:spacing w:after="0" w:line="360" w:lineRule="auto"/>
        <w:jc w:val="both"/>
        <w:rPr>
          <w:rFonts w:ascii="Times New Roman" w:eastAsia="Times New Roman" w:hAnsi="Times New Roman"/>
          <w:sz w:val="24"/>
          <w:szCs w:val="24"/>
          <w:lang w:val="pl-PL"/>
        </w:rPr>
      </w:pPr>
    </w:p>
    <w:p w:rsidR="008138F3" w:rsidRPr="00683971" w:rsidRDefault="008138F3" w:rsidP="008138F3">
      <w:pPr>
        <w:spacing w:line="240" w:lineRule="auto"/>
        <w:jc w:val="both"/>
        <w:rPr>
          <w:sz w:val="20"/>
          <w:szCs w:val="20"/>
          <w:lang w:val="pl-PL"/>
        </w:rPr>
      </w:pPr>
      <w:r w:rsidRPr="00683971">
        <w:rPr>
          <w:sz w:val="20"/>
          <w:szCs w:val="20"/>
          <w:lang w:val="pl-PL"/>
        </w:rPr>
        <w:t xml:space="preserve">Zawarta w dniu ........................ roku  w Witnicy pomiędzy: </w:t>
      </w:r>
    </w:p>
    <w:p w:rsidR="008138F3" w:rsidRPr="00683971" w:rsidRDefault="00CA4F76" w:rsidP="008138F3">
      <w:pPr>
        <w:spacing w:line="240" w:lineRule="auto"/>
        <w:jc w:val="both"/>
        <w:rPr>
          <w:sz w:val="20"/>
          <w:szCs w:val="20"/>
          <w:lang w:val="pl-PL"/>
        </w:rPr>
      </w:pPr>
      <w:r>
        <w:rPr>
          <w:sz w:val="20"/>
          <w:szCs w:val="20"/>
          <w:lang w:val="pl-PL"/>
        </w:rPr>
        <w:t>Zakładem Gospodarki Mieszkaniowej</w:t>
      </w:r>
      <w:r w:rsidR="008138F3" w:rsidRPr="00683971">
        <w:rPr>
          <w:sz w:val="20"/>
          <w:szCs w:val="20"/>
          <w:lang w:val="pl-PL"/>
        </w:rPr>
        <w:t xml:space="preserve"> w Witnicy, ul. </w:t>
      </w:r>
      <w:r>
        <w:rPr>
          <w:sz w:val="20"/>
          <w:szCs w:val="20"/>
          <w:lang w:val="pl-PL"/>
        </w:rPr>
        <w:t>Kosynierów Mirosławskich 1</w:t>
      </w:r>
      <w:r w:rsidR="008138F3" w:rsidRPr="00683971">
        <w:rPr>
          <w:sz w:val="20"/>
          <w:szCs w:val="20"/>
          <w:lang w:val="pl-PL"/>
        </w:rPr>
        <w:t xml:space="preserve">, 66-460 Witnica, NIP:…………….. reprezentowaną przez: </w:t>
      </w:r>
    </w:p>
    <w:p w:rsidR="008138F3" w:rsidRPr="00683971" w:rsidRDefault="008138F3" w:rsidP="008138F3">
      <w:pPr>
        <w:spacing w:line="240" w:lineRule="auto"/>
        <w:jc w:val="both"/>
        <w:rPr>
          <w:sz w:val="20"/>
          <w:szCs w:val="20"/>
          <w:lang w:val="pl-PL"/>
        </w:rPr>
      </w:pPr>
      <w:r w:rsidRPr="00683971">
        <w:rPr>
          <w:sz w:val="20"/>
          <w:szCs w:val="20"/>
          <w:lang w:val="pl-PL"/>
        </w:rPr>
        <w:t xml:space="preserve">- zwaną dalej </w:t>
      </w:r>
      <w:r w:rsidRPr="00683971">
        <w:rPr>
          <w:b/>
          <w:bCs/>
          <w:sz w:val="20"/>
          <w:szCs w:val="20"/>
          <w:lang w:val="pl-PL"/>
        </w:rPr>
        <w:t>Zamawiającym,</w:t>
      </w:r>
    </w:p>
    <w:p w:rsidR="008138F3" w:rsidRPr="00683971" w:rsidRDefault="008138F3" w:rsidP="008138F3">
      <w:pPr>
        <w:spacing w:line="240" w:lineRule="auto"/>
        <w:jc w:val="both"/>
        <w:rPr>
          <w:sz w:val="20"/>
          <w:szCs w:val="20"/>
          <w:lang w:val="pl-PL"/>
        </w:rPr>
      </w:pPr>
      <w:r w:rsidRPr="00683971">
        <w:rPr>
          <w:sz w:val="20"/>
          <w:szCs w:val="20"/>
          <w:lang w:val="pl-PL"/>
        </w:rPr>
        <w:t>a</w:t>
      </w:r>
    </w:p>
    <w:p w:rsidR="008138F3" w:rsidRPr="00683971" w:rsidRDefault="008138F3" w:rsidP="008138F3">
      <w:pPr>
        <w:spacing w:line="240" w:lineRule="auto"/>
        <w:jc w:val="both"/>
        <w:rPr>
          <w:b/>
          <w:bCs/>
          <w:sz w:val="20"/>
          <w:szCs w:val="20"/>
          <w:lang w:val="pl-PL"/>
        </w:rPr>
      </w:pPr>
      <w:r w:rsidRPr="00683971">
        <w:rPr>
          <w:b/>
          <w:bCs/>
          <w:sz w:val="20"/>
          <w:szCs w:val="20"/>
          <w:lang w:val="pl-PL"/>
        </w:rPr>
        <w:t xml:space="preserve">OSOBĄ FIZYCZNĄ PROWADZĄCĄ DZIAŁALNOŚĆ GOSPODARCZĄ </w:t>
      </w:r>
    </w:p>
    <w:p w:rsidR="008138F3" w:rsidRPr="00683971" w:rsidRDefault="008138F3" w:rsidP="008138F3">
      <w:pPr>
        <w:spacing w:line="240" w:lineRule="auto"/>
        <w:jc w:val="both"/>
        <w:rPr>
          <w:sz w:val="20"/>
          <w:szCs w:val="20"/>
          <w:lang w:val="pl-PL"/>
        </w:rPr>
      </w:pPr>
      <w:r w:rsidRPr="00683971">
        <w:rPr>
          <w:sz w:val="20"/>
          <w:szCs w:val="20"/>
          <w:lang w:val="pl-PL"/>
        </w:rPr>
        <w:t>...................................................</w:t>
      </w:r>
      <w:r w:rsidRPr="00683971">
        <w:rPr>
          <w:i/>
          <w:iCs/>
          <w:sz w:val="20"/>
          <w:szCs w:val="20"/>
          <w:lang w:val="pl-PL"/>
        </w:rPr>
        <w:t xml:space="preserve">(imię i nazwisko) </w:t>
      </w:r>
      <w:r w:rsidRPr="00683971">
        <w:rPr>
          <w:sz w:val="20"/>
          <w:szCs w:val="20"/>
          <w:lang w:val="pl-PL"/>
        </w:rPr>
        <w:t>.....................................................................,</w:t>
      </w:r>
    </w:p>
    <w:p w:rsidR="008138F3" w:rsidRPr="00683971" w:rsidRDefault="008138F3" w:rsidP="008138F3">
      <w:pPr>
        <w:spacing w:line="240" w:lineRule="auto"/>
        <w:jc w:val="both"/>
        <w:rPr>
          <w:sz w:val="20"/>
          <w:szCs w:val="20"/>
          <w:lang w:val="pl-PL"/>
        </w:rPr>
      </w:pPr>
      <w:r w:rsidRPr="00683971">
        <w:rPr>
          <w:sz w:val="20"/>
          <w:szCs w:val="20"/>
          <w:lang w:val="pl-PL"/>
        </w:rPr>
        <w:t>zamieszkałym/ą w................................................., prowadzący/</w:t>
      </w:r>
      <w:proofErr w:type="spellStart"/>
      <w:r w:rsidRPr="00683971">
        <w:rPr>
          <w:sz w:val="20"/>
          <w:szCs w:val="20"/>
          <w:lang w:val="pl-PL"/>
        </w:rPr>
        <w:t>ąca</w:t>
      </w:r>
      <w:proofErr w:type="spellEnd"/>
      <w:r w:rsidRPr="00683971">
        <w:rPr>
          <w:sz w:val="20"/>
          <w:szCs w:val="20"/>
          <w:lang w:val="pl-PL"/>
        </w:rPr>
        <w:t xml:space="preserve"> działalność gospodarczą pod nazwą „........................................................” z siedzibą w .............................................., przy ul..........................................................., NIP ...................................................................... wpisany/na do ewidencji działalności gospodarczej prowadzoną przez ..................................pod numerem:.................................</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2..................................................................................................................................... </w:t>
      </w:r>
    </w:p>
    <w:p w:rsidR="008138F3" w:rsidRPr="00683971" w:rsidRDefault="008138F3" w:rsidP="008138F3">
      <w:pPr>
        <w:spacing w:after="0" w:line="240" w:lineRule="auto"/>
        <w:jc w:val="both"/>
        <w:rPr>
          <w:b/>
          <w:bCs/>
          <w:sz w:val="20"/>
          <w:szCs w:val="20"/>
          <w:lang w:val="pl-PL"/>
        </w:rPr>
      </w:pPr>
    </w:p>
    <w:p w:rsidR="008138F3" w:rsidRPr="00683971" w:rsidRDefault="008138F3" w:rsidP="008138F3">
      <w:pPr>
        <w:spacing w:line="240" w:lineRule="auto"/>
        <w:jc w:val="both"/>
        <w:rPr>
          <w:b/>
          <w:bCs/>
          <w:sz w:val="20"/>
          <w:szCs w:val="20"/>
          <w:lang w:val="pl-PL"/>
        </w:rPr>
      </w:pPr>
      <w:r w:rsidRPr="00683971">
        <w:rPr>
          <w:b/>
          <w:bCs/>
          <w:sz w:val="20"/>
          <w:szCs w:val="20"/>
          <w:lang w:val="pl-PL"/>
        </w:rPr>
        <w:t xml:space="preserve">WSPÓLNICY SPÓLKI CYWILNEJ </w:t>
      </w:r>
    </w:p>
    <w:p w:rsidR="008138F3" w:rsidRPr="00683971" w:rsidRDefault="008138F3" w:rsidP="008138F3">
      <w:pPr>
        <w:spacing w:line="240" w:lineRule="auto"/>
        <w:jc w:val="both"/>
        <w:rPr>
          <w:sz w:val="20"/>
          <w:szCs w:val="20"/>
          <w:lang w:val="pl-PL"/>
        </w:rPr>
      </w:pPr>
      <w:r w:rsidRPr="00683971">
        <w:rPr>
          <w:sz w:val="20"/>
          <w:szCs w:val="20"/>
          <w:lang w:val="pl-PL"/>
        </w:rPr>
        <w:t>1 ...................................................................</w:t>
      </w:r>
      <w:r w:rsidRPr="00683971">
        <w:rPr>
          <w:i/>
          <w:iCs/>
          <w:sz w:val="20"/>
          <w:szCs w:val="20"/>
          <w:lang w:val="pl-PL"/>
        </w:rPr>
        <w:t xml:space="preserve">(imię i nazwisko) </w:t>
      </w:r>
      <w:r w:rsidRPr="00683971">
        <w:rPr>
          <w:sz w:val="20"/>
          <w:szCs w:val="20"/>
          <w:lang w:val="pl-PL"/>
        </w:rPr>
        <w:t>..................................................,</w:t>
      </w:r>
    </w:p>
    <w:p w:rsidR="008138F3" w:rsidRPr="00683971" w:rsidRDefault="008138F3" w:rsidP="008138F3">
      <w:pPr>
        <w:spacing w:line="240" w:lineRule="auto"/>
        <w:jc w:val="both"/>
        <w:rPr>
          <w:sz w:val="20"/>
          <w:szCs w:val="20"/>
          <w:lang w:val="pl-PL"/>
        </w:rPr>
      </w:pPr>
      <w:r w:rsidRPr="00683971">
        <w:rPr>
          <w:sz w:val="20"/>
          <w:szCs w:val="20"/>
          <w:lang w:val="pl-PL"/>
        </w:rPr>
        <w:t xml:space="preserve">zamieszkałym/ą w................................................. – prowadząca/y działalność gospodarczą jako wspólnik spółki   cywilnej „................................................” z siedzibą w .............................................., przy ul..........................................................., NIP ........................................ wpisany/na do ewidencji działalności gospodarczej prowadzoną przez .............................., pod numerem:....................................................................... </w:t>
      </w:r>
    </w:p>
    <w:p w:rsidR="008138F3" w:rsidRPr="00683971" w:rsidRDefault="008138F3" w:rsidP="008138F3">
      <w:pPr>
        <w:spacing w:line="240" w:lineRule="auto"/>
        <w:jc w:val="both"/>
        <w:rPr>
          <w:sz w:val="20"/>
          <w:szCs w:val="20"/>
          <w:lang w:val="pl-PL"/>
        </w:rPr>
      </w:pPr>
      <w:r w:rsidRPr="00683971">
        <w:rPr>
          <w:sz w:val="20"/>
          <w:szCs w:val="20"/>
          <w:lang w:val="pl-PL"/>
        </w:rPr>
        <w:t>2.  .......................................</w:t>
      </w:r>
      <w:r w:rsidRPr="00683971">
        <w:rPr>
          <w:i/>
          <w:iCs/>
          <w:sz w:val="20"/>
          <w:szCs w:val="20"/>
          <w:lang w:val="pl-PL"/>
        </w:rPr>
        <w:t xml:space="preserve">(imię i nazwisko) </w:t>
      </w:r>
      <w:r w:rsidRPr="00683971">
        <w:rPr>
          <w:sz w:val="20"/>
          <w:szCs w:val="20"/>
          <w:lang w:val="pl-PL"/>
        </w:rPr>
        <w:t>..................................zamieszkałym/ą w......................... – prowadząca działalność gospodarczą jako wspólnik spółki   cywilnej „................................................” z siedzibą w .............................................., przy ul..........................................................., NIP ........................................ wpisany/na do ewidencji działalności gospodarczej prowadzoną przez........................pod numerem:...................</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lastRenderedPageBreak/>
        <w:t>2.....................................................................................................................................</w:t>
      </w:r>
    </w:p>
    <w:p w:rsidR="008138F3" w:rsidRPr="00683971" w:rsidRDefault="008138F3" w:rsidP="008138F3">
      <w:pPr>
        <w:spacing w:after="0" w:line="240" w:lineRule="auto"/>
        <w:jc w:val="both"/>
        <w:rPr>
          <w:sz w:val="20"/>
          <w:szCs w:val="20"/>
          <w:lang w:val="pl-PL"/>
        </w:rPr>
      </w:pPr>
    </w:p>
    <w:p w:rsidR="008138F3" w:rsidRPr="00683971" w:rsidRDefault="008138F3" w:rsidP="008138F3">
      <w:pPr>
        <w:spacing w:after="0" w:line="240" w:lineRule="auto"/>
        <w:jc w:val="both"/>
        <w:rPr>
          <w:sz w:val="20"/>
          <w:szCs w:val="20"/>
          <w:lang w:val="pl-PL"/>
        </w:rPr>
      </w:pPr>
      <w:r w:rsidRPr="00683971">
        <w:rPr>
          <w:b/>
          <w:bCs/>
          <w:sz w:val="20"/>
          <w:szCs w:val="20"/>
          <w:lang w:val="pl-PL"/>
        </w:rPr>
        <w:t xml:space="preserve">OSOBA PRAWNA ORAZ INNE SPÓLKI PRAWA HANDLOWEGO </w:t>
      </w:r>
    </w:p>
    <w:p w:rsidR="008138F3" w:rsidRPr="00683971" w:rsidRDefault="008138F3" w:rsidP="008138F3">
      <w:pPr>
        <w:spacing w:after="0" w:line="240" w:lineRule="auto"/>
        <w:jc w:val="both"/>
        <w:rPr>
          <w:sz w:val="20"/>
          <w:szCs w:val="20"/>
          <w:lang w:val="pl-PL"/>
        </w:rPr>
      </w:pPr>
      <w:r w:rsidRPr="00683971">
        <w:rPr>
          <w:sz w:val="20"/>
          <w:szCs w:val="20"/>
          <w:lang w:val="pl-PL"/>
        </w:rPr>
        <w:t>..............................(</w:t>
      </w:r>
      <w:r w:rsidRPr="00683971">
        <w:rPr>
          <w:i/>
          <w:iCs/>
          <w:sz w:val="20"/>
          <w:szCs w:val="20"/>
          <w:lang w:val="pl-PL"/>
        </w:rPr>
        <w:t>firma</w:t>
      </w:r>
      <w:r w:rsidRPr="00683971">
        <w:rPr>
          <w:sz w:val="20"/>
          <w:szCs w:val="20"/>
          <w:lang w:val="pl-PL"/>
        </w:rPr>
        <w:t xml:space="preserve">)................................ siedzibą w.............................................., </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przy ul.........................................................., wpisana do  rejestru przedsiębiorców w Krajowym Rejestrze Sądowego pod numerem KRS ........................., NIP ..................................., kapitał zakładowy .................. </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2..................................................................................................................................... </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 zwanym/ą/ </w:t>
      </w:r>
      <w:proofErr w:type="spellStart"/>
      <w:r w:rsidRPr="00683971">
        <w:rPr>
          <w:sz w:val="20"/>
          <w:szCs w:val="20"/>
          <w:lang w:val="pl-PL"/>
        </w:rPr>
        <w:t>ymi</w:t>
      </w:r>
      <w:proofErr w:type="spellEnd"/>
      <w:r w:rsidRPr="00683971">
        <w:rPr>
          <w:sz w:val="20"/>
          <w:szCs w:val="20"/>
          <w:lang w:val="pl-PL"/>
        </w:rPr>
        <w:t xml:space="preserve"> dalej </w:t>
      </w:r>
      <w:r w:rsidRPr="00683971">
        <w:rPr>
          <w:b/>
          <w:bCs/>
          <w:sz w:val="20"/>
          <w:szCs w:val="20"/>
          <w:lang w:val="pl-PL"/>
        </w:rPr>
        <w:t>Wykonawcą.</w:t>
      </w:r>
      <w:r w:rsidRPr="00683971">
        <w:rPr>
          <w:sz w:val="20"/>
          <w:szCs w:val="20"/>
          <w:lang w:val="pl-PL"/>
        </w:rPr>
        <w:t xml:space="preserve"> </w:t>
      </w:r>
    </w:p>
    <w:p w:rsidR="008138F3" w:rsidRPr="00683971" w:rsidRDefault="008138F3" w:rsidP="008138F3">
      <w:pPr>
        <w:spacing w:after="0" w:line="240" w:lineRule="auto"/>
        <w:jc w:val="both"/>
        <w:rPr>
          <w:rFonts w:ascii="Times New Roman" w:eastAsia="Times New Roman" w:hAnsi="Times New Roman"/>
          <w:sz w:val="20"/>
          <w:szCs w:val="20"/>
          <w:lang w:val="pl-PL"/>
        </w:rPr>
      </w:pPr>
    </w:p>
    <w:p w:rsidR="008138F3" w:rsidRPr="00683971" w:rsidRDefault="008138F3" w:rsidP="008138F3">
      <w:pPr>
        <w:jc w:val="both"/>
        <w:rPr>
          <w:rFonts w:cs="Arial"/>
          <w:sz w:val="20"/>
          <w:szCs w:val="20"/>
          <w:lang w:val="pl-PL"/>
        </w:rPr>
      </w:pPr>
      <w:r w:rsidRPr="00683971">
        <w:rPr>
          <w:rFonts w:cs="Arial"/>
          <w:sz w:val="20"/>
          <w:szCs w:val="20"/>
          <w:lang w:val="pl-PL"/>
        </w:rPr>
        <w:t xml:space="preserve">W rezultacie dokonania przez Zamawiającego wyboru oferty w trybie przetargu nieograniczonego zgodnie z ustawą z dnia 29.01.2004 r. Prawo zamówień publicznych (jednolity tekst: Dz. U. </w:t>
      </w:r>
      <w:r w:rsidRPr="00683971">
        <w:rPr>
          <w:rFonts w:eastAsia="SimSun" w:cs="Arial"/>
          <w:iCs/>
          <w:sz w:val="20"/>
          <w:szCs w:val="20"/>
          <w:highlight w:val="white"/>
          <w:lang w:val="pl-PL"/>
        </w:rPr>
        <w:t>z 2010 r. nr 113 poz.</w:t>
      </w:r>
      <w:r w:rsidRPr="00683971">
        <w:rPr>
          <w:rFonts w:eastAsia="SimSun" w:cs="Arial"/>
          <w:iCs/>
          <w:sz w:val="20"/>
          <w:szCs w:val="20"/>
          <w:lang w:val="pl-PL"/>
        </w:rPr>
        <w:t xml:space="preserve">759, z </w:t>
      </w:r>
      <w:proofErr w:type="spellStart"/>
      <w:r w:rsidRPr="00683971">
        <w:rPr>
          <w:rFonts w:eastAsia="SimSun" w:cs="Arial"/>
          <w:iCs/>
          <w:sz w:val="20"/>
          <w:szCs w:val="20"/>
          <w:lang w:val="pl-PL"/>
        </w:rPr>
        <w:t>późn</w:t>
      </w:r>
      <w:proofErr w:type="spellEnd"/>
      <w:r w:rsidRPr="00683971">
        <w:rPr>
          <w:rFonts w:eastAsia="SimSun" w:cs="Arial"/>
          <w:iCs/>
          <w:sz w:val="20"/>
          <w:szCs w:val="20"/>
          <w:lang w:val="pl-PL"/>
        </w:rPr>
        <w:t xml:space="preserve">. zm.) </w:t>
      </w:r>
      <w:r w:rsidRPr="00683971">
        <w:rPr>
          <w:rFonts w:cs="Arial"/>
          <w:sz w:val="20"/>
          <w:szCs w:val="20"/>
          <w:lang w:val="pl-PL"/>
        </w:rPr>
        <w:t>została zawarta umowa o następującej treści:</w:t>
      </w:r>
    </w:p>
    <w:p w:rsidR="008138F3" w:rsidRPr="00683971" w:rsidRDefault="008138F3" w:rsidP="008138F3">
      <w:pPr>
        <w:spacing w:after="0" w:line="240" w:lineRule="auto"/>
        <w:jc w:val="both"/>
        <w:rPr>
          <w:rFonts w:eastAsia="Times New Roman"/>
          <w:sz w:val="20"/>
          <w:szCs w:val="20"/>
          <w:lang w:val="pl-PL"/>
        </w:rPr>
      </w:pPr>
    </w:p>
    <w:p w:rsidR="00CA4F76" w:rsidRPr="00CC2D62" w:rsidRDefault="00CA4F76" w:rsidP="00CA4F76">
      <w:pPr>
        <w:spacing w:line="360" w:lineRule="auto"/>
        <w:jc w:val="center"/>
        <w:rPr>
          <w:b/>
          <w:bCs/>
          <w:lang w:val="pl-PL"/>
        </w:rPr>
      </w:pPr>
      <w:r w:rsidRPr="00CC2D62">
        <w:rPr>
          <w:b/>
          <w:bCs/>
          <w:lang w:val="pl-PL"/>
        </w:rPr>
        <w:t>§ 1</w:t>
      </w:r>
    </w:p>
    <w:p w:rsidR="00CA4F76" w:rsidRPr="00CA4F76" w:rsidRDefault="00CA4F76" w:rsidP="00CA4F76">
      <w:pPr>
        <w:keepNext/>
        <w:spacing w:after="0" w:line="240" w:lineRule="auto"/>
        <w:jc w:val="both"/>
        <w:rPr>
          <w:rFonts w:asciiTheme="minorHAnsi" w:hAnsiTheme="minorHAnsi"/>
          <w:b/>
          <w:spacing w:val="-3"/>
          <w:sz w:val="20"/>
          <w:szCs w:val="20"/>
          <w:lang w:val="pl-PL"/>
        </w:rPr>
      </w:pPr>
      <w:r w:rsidRPr="00CC2D62">
        <w:rPr>
          <w:rFonts w:ascii="Arial" w:hAnsi="Arial" w:cs="Arial"/>
          <w:sz w:val="20"/>
          <w:szCs w:val="20"/>
          <w:lang w:val="pl-PL"/>
        </w:rPr>
        <w:t xml:space="preserve"> „Wykonawca” zobowiązuje się do dostarczenia </w:t>
      </w:r>
      <w:r w:rsidRPr="00CA4F76">
        <w:rPr>
          <w:rFonts w:asciiTheme="minorHAnsi" w:eastAsia="Times New Roman" w:hAnsiTheme="minorHAnsi"/>
          <w:b/>
          <w:bCs/>
          <w:sz w:val="20"/>
          <w:szCs w:val="20"/>
          <w:lang w:val="pl-PL"/>
        </w:rPr>
        <w:t>materiałów budowlanych wraz z rozładunkiem na budowę drogi w miejscowości Dąbroszyn nr działki 440/43”</w:t>
      </w:r>
    </w:p>
    <w:p w:rsidR="00CA4F76" w:rsidRPr="00CA4F76" w:rsidRDefault="00CA4F76" w:rsidP="00CA4F76">
      <w:pPr>
        <w:spacing w:after="0"/>
        <w:ind w:left="284" w:right="175"/>
        <w:jc w:val="both"/>
        <w:rPr>
          <w:rFonts w:asciiTheme="minorHAnsi" w:hAnsiTheme="minorHAnsi"/>
          <w:b/>
          <w:color w:val="000000"/>
          <w:spacing w:val="-3"/>
          <w:sz w:val="20"/>
          <w:szCs w:val="20"/>
          <w:lang w:val="pl-PL"/>
        </w:rPr>
      </w:pPr>
      <w:r w:rsidRPr="00CA4F76">
        <w:rPr>
          <w:rFonts w:asciiTheme="minorHAnsi" w:hAnsiTheme="minorHAnsi"/>
          <w:b/>
          <w:color w:val="000000"/>
          <w:spacing w:val="-3"/>
          <w:sz w:val="20"/>
          <w:szCs w:val="20"/>
          <w:lang w:val="pl-PL"/>
        </w:rPr>
        <w:t>- Zadanie nr 1 – Dostawa materiałów budowlanych (krawężniki betonowe, obrzeża betonowe, kostka brukowa)</w:t>
      </w:r>
    </w:p>
    <w:p w:rsidR="00CA4F76" w:rsidRPr="00CA4F76" w:rsidRDefault="00CA4F76" w:rsidP="00CA4F76">
      <w:pPr>
        <w:spacing w:after="0"/>
        <w:ind w:left="284" w:right="175"/>
        <w:jc w:val="both"/>
        <w:rPr>
          <w:rFonts w:asciiTheme="minorHAnsi" w:hAnsiTheme="minorHAnsi" w:cs="Tahoma"/>
          <w:b/>
          <w:sz w:val="20"/>
          <w:szCs w:val="20"/>
          <w:lang w:val="pl-PL"/>
        </w:rPr>
      </w:pPr>
      <w:r w:rsidRPr="00CA4F76">
        <w:rPr>
          <w:rFonts w:asciiTheme="minorHAnsi" w:hAnsiTheme="minorHAnsi"/>
          <w:b/>
          <w:color w:val="000000"/>
          <w:spacing w:val="-3"/>
          <w:sz w:val="20"/>
          <w:szCs w:val="20"/>
          <w:lang w:val="pl-PL"/>
        </w:rPr>
        <w:t>- Zadanie nr 2 – Dostawa materiałów budowlanych (kruszywo) dostarczone do miejscowości Dąbroszyn i Nowiny Wielkie.</w:t>
      </w:r>
    </w:p>
    <w:p w:rsidR="00CA4F76" w:rsidRPr="00CC2D62" w:rsidRDefault="00CA4F76" w:rsidP="00CA4F76">
      <w:pPr>
        <w:pStyle w:val="Tekstpodstawowy3"/>
        <w:spacing w:line="360" w:lineRule="auto"/>
        <w:jc w:val="both"/>
        <w:rPr>
          <w:rFonts w:ascii="Arial" w:hAnsi="Arial" w:cs="Arial"/>
          <w:sz w:val="20"/>
          <w:szCs w:val="20"/>
          <w:lang w:val="pl-PL"/>
        </w:rPr>
      </w:pPr>
      <w:r w:rsidRPr="00CC2D62">
        <w:rPr>
          <w:rFonts w:ascii="Arial" w:hAnsi="Arial" w:cs="Arial"/>
          <w:sz w:val="20"/>
          <w:szCs w:val="20"/>
          <w:lang w:val="pl-PL"/>
        </w:rPr>
        <w:t>zgodnie ze złożoną ofertą stanowiącą załącznik do niniejszej umowy.</w:t>
      </w:r>
    </w:p>
    <w:p w:rsidR="00CA4F76" w:rsidRPr="00CC2D62" w:rsidRDefault="00CA4F76" w:rsidP="00CA4F76">
      <w:pPr>
        <w:spacing w:line="360" w:lineRule="auto"/>
        <w:jc w:val="both"/>
        <w:rPr>
          <w:rFonts w:ascii="Arial" w:hAnsi="Arial" w:cs="Arial"/>
          <w:color w:val="000000"/>
          <w:sz w:val="20"/>
          <w:szCs w:val="20"/>
          <w:highlight w:val="white"/>
          <w:lang w:val="pl-PL"/>
        </w:rPr>
      </w:pPr>
    </w:p>
    <w:p w:rsidR="00CA4F76" w:rsidRDefault="00CA4F76" w:rsidP="00CA4F76">
      <w:pPr>
        <w:tabs>
          <w:tab w:val="left" w:pos="4820"/>
          <w:tab w:val="left" w:pos="6521"/>
        </w:tabs>
        <w:spacing w:line="360" w:lineRule="auto"/>
        <w:jc w:val="center"/>
        <w:rPr>
          <w:b/>
          <w:bCs/>
        </w:rPr>
      </w:pPr>
      <w:r>
        <w:rPr>
          <w:b/>
          <w:bCs/>
        </w:rPr>
        <w:t>§ 2</w:t>
      </w:r>
    </w:p>
    <w:p w:rsidR="00CA4F76" w:rsidRPr="00CC2D62" w:rsidRDefault="00CA4F76" w:rsidP="00575363">
      <w:pPr>
        <w:numPr>
          <w:ilvl w:val="0"/>
          <w:numId w:val="30"/>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„Wykonawca” zapewni dostarczenie </w:t>
      </w:r>
      <w:r>
        <w:rPr>
          <w:rFonts w:ascii="Arial" w:hAnsi="Arial" w:cs="Arial"/>
          <w:sz w:val="20"/>
          <w:szCs w:val="20"/>
          <w:lang w:val="pl-PL"/>
        </w:rPr>
        <w:t>przedmiotu</w:t>
      </w:r>
      <w:r w:rsidRPr="00CC2D62">
        <w:rPr>
          <w:rFonts w:ascii="Arial" w:hAnsi="Arial" w:cs="Arial"/>
          <w:sz w:val="20"/>
          <w:szCs w:val="20"/>
          <w:lang w:val="pl-PL"/>
        </w:rPr>
        <w:t xml:space="preserve"> umowy, zgodnie z opisem przedmiotu zamówienia oraz ofertą z dnia ………………….. transportem własnym zapewniających całość, nienaruszalność i zabezpieczających przed uszkodzeniem.</w:t>
      </w:r>
    </w:p>
    <w:p w:rsidR="00CA4F76" w:rsidRPr="00CC2D62" w:rsidRDefault="00CA4F76" w:rsidP="00575363">
      <w:pPr>
        <w:numPr>
          <w:ilvl w:val="0"/>
          <w:numId w:val="30"/>
        </w:numPr>
        <w:tabs>
          <w:tab w:val="left" w:pos="4820"/>
          <w:tab w:val="left" w:pos="6521"/>
        </w:tabs>
        <w:spacing w:after="0" w:line="360" w:lineRule="auto"/>
        <w:jc w:val="both"/>
        <w:rPr>
          <w:rFonts w:ascii="Arial" w:hAnsi="Arial" w:cs="Arial"/>
          <w:b/>
          <w:bCs/>
          <w:sz w:val="20"/>
          <w:szCs w:val="20"/>
          <w:lang w:val="pl-PL"/>
        </w:rPr>
      </w:pPr>
      <w:r w:rsidRPr="00CC2D62">
        <w:rPr>
          <w:rFonts w:ascii="Arial" w:hAnsi="Arial" w:cs="Arial"/>
          <w:sz w:val="20"/>
          <w:szCs w:val="20"/>
          <w:lang w:val="pl-PL"/>
        </w:rPr>
        <w:t>Materiały które zostaną zastosowane w przedmiocie zamówienia „Wykonawca” udokumentuje aktualnymi: atestami, certyfikatami jakościowymi, innymi dokume</w:t>
      </w:r>
      <w:r>
        <w:rPr>
          <w:rFonts w:ascii="Arial" w:hAnsi="Arial" w:cs="Arial"/>
          <w:sz w:val="20"/>
          <w:szCs w:val="20"/>
          <w:lang w:val="pl-PL"/>
        </w:rPr>
        <w:t>ntami potwierdzającymi jakość i </w:t>
      </w:r>
      <w:r w:rsidRPr="00CC2D62">
        <w:rPr>
          <w:rFonts w:ascii="Arial" w:hAnsi="Arial" w:cs="Arial"/>
          <w:sz w:val="20"/>
          <w:szCs w:val="20"/>
          <w:lang w:val="pl-PL"/>
        </w:rPr>
        <w:t>bezpieczeństwo zastosowanego materiału dołączając je do formularza ofertowego .</w:t>
      </w:r>
    </w:p>
    <w:p w:rsidR="00CA4F76" w:rsidRDefault="00CA4F76" w:rsidP="00CA4F76">
      <w:pPr>
        <w:tabs>
          <w:tab w:val="left" w:pos="4820"/>
          <w:tab w:val="left" w:pos="6521"/>
        </w:tabs>
        <w:spacing w:line="360" w:lineRule="auto"/>
        <w:jc w:val="center"/>
        <w:rPr>
          <w:b/>
          <w:bCs/>
        </w:rPr>
      </w:pPr>
      <w:r>
        <w:rPr>
          <w:b/>
          <w:bCs/>
        </w:rPr>
        <w:t>§ 3</w:t>
      </w:r>
    </w:p>
    <w:p w:rsidR="00CA4F76" w:rsidRPr="00CC2D62" w:rsidRDefault="00CA4F76" w:rsidP="00575363">
      <w:pPr>
        <w:numPr>
          <w:ilvl w:val="0"/>
          <w:numId w:val="37"/>
        </w:numPr>
        <w:tabs>
          <w:tab w:val="left" w:pos="4820"/>
          <w:tab w:val="left" w:pos="6521"/>
        </w:tabs>
        <w:spacing w:after="0" w:line="360" w:lineRule="auto"/>
        <w:jc w:val="both"/>
        <w:rPr>
          <w:rFonts w:ascii="Arial" w:hAnsi="Arial" w:cs="Arial"/>
          <w:b/>
          <w:bCs/>
          <w:sz w:val="20"/>
          <w:szCs w:val="20"/>
          <w:lang w:val="pl-PL"/>
        </w:rPr>
      </w:pPr>
      <w:r w:rsidRPr="00CC2D62">
        <w:rPr>
          <w:rFonts w:ascii="Arial" w:hAnsi="Arial" w:cs="Arial"/>
          <w:sz w:val="20"/>
          <w:szCs w:val="20"/>
          <w:lang w:val="pl-PL"/>
        </w:rPr>
        <w:t>„Wykonawca” zobowiązuje się do wykonania dostawy w asortymen</w:t>
      </w:r>
      <w:r>
        <w:rPr>
          <w:rFonts w:ascii="Arial" w:hAnsi="Arial" w:cs="Arial"/>
          <w:sz w:val="20"/>
          <w:szCs w:val="20"/>
          <w:lang w:val="pl-PL"/>
        </w:rPr>
        <w:t xml:space="preserve">cie wymienionym w załączniku 1a do oferty w nieprzekraczalnym terminie do </w:t>
      </w:r>
      <w:r w:rsidRPr="00CC2D62">
        <w:rPr>
          <w:rFonts w:ascii="Arial" w:hAnsi="Arial" w:cs="Arial"/>
          <w:sz w:val="20"/>
          <w:szCs w:val="20"/>
          <w:lang w:val="pl-PL"/>
        </w:rPr>
        <w:t>1</w:t>
      </w:r>
      <w:r>
        <w:rPr>
          <w:rFonts w:ascii="Arial" w:hAnsi="Arial" w:cs="Arial"/>
          <w:sz w:val="20"/>
          <w:szCs w:val="20"/>
          <w:lang w:val="pl-PL"/>
        </w:rPr>
        <w:t>4</w:t>
      </w:r>
      <w:r w:rsidRPr="00CC2D62">
        <w:rPr>
          <w:rFonts w:ascii="Arial" w:hAnsi="Arial" w:cs="Arial"/>
          <w:sz w:val="20"/>
          <w:szCs w:val="20"/>
          <w:lang w:val="pl-PL"/>
        </w:rPr>
        <w:t xml:space="preserve"> </w:t>
      </w:r>
      <w:r w:rsidR="00490A8B">
        <w:rPr>
          <w:rFonts w:ascii="Arial" w:hAnsi="Arial" w:cs="Arial"/>
          <w:sz w:val="20"/>
          <w:szCs w:val="20"/>
          <w:lang w:val="pl-PL"/>
        </w:rPr>
        <w:t>dni od daty podpisania umowy</w:t>
      </w:r>
      <w:r w:rsidRPr="00CC2D62">
        <w:rPr>
          <w:rFonts w:ascii="Arial" w:hAnsi="Arial" w:cs="Arial"/>
          <w:sz w:val="20"/>
          <w:szCs w:val="20"/>
          <w:lang w:val="pl-PL"/>
        </w:rPr>
        <w:t>.</w:t>
      </w:r>
    </w:p>
    <w:p w:rsidR="00CA4F76" w:rsidRPr="00CC2D62" w:rsidRDefault="00CA4F76" w:rsidP="00575363">
      <w:pPr>
        <w:numPr>
          <w:ilvl w:val="0"/>
          <w:numId w:val="37"/>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Za datę wykonania umowy uważa się datę dostarczenia </w:t>
      </w:r>
      <w:r>
        <w:rPr>
          <w:rFonts w:ascii="Arial" w:hAnsi="Arial" w:cs="Arial"/>
          <w:sz w:val="20"/>
          <w:szCs w:val="20"/>
          <w:lang w:val="pl-PL"/>
        </w:rPr>
        <w:t xml:space="preserve">przedmiotu zamówienia </w:t>
      </w:r>
      <w:r w:rsidRPr="00CC2D62">
        <w:rPr>
          <w:rFonts w:ascii="Arial" w:hAnsi="Arial" w:cs="Arial"/>
          <w:sz w:val="20"/>
          <w:szCs w:val="20"/>
          <w:lang w:val="pl-PL"/>
        </w:rPr>
        <w:t>do siedziby „Zamawiającego”.</w:t>
      </w:r>
    </w:p>
    <w:p w:rsidR="00CA4F76" w:rsidRPr="00CC2D62" w:rsidRDefault="00CA4F76" w:rsidP="00CA4F76">
      <w:pPr>
        <w:pStyle w:val="Tekstpodstawowy2"/>
        <w:tabs>
          <w:tab w:val="left" w:pos="4820"/>
          <w:tab w:val="left" w:pos="6521"/>
        </w:tabs>
        <w:spacing w:line="360" w:lineRule="auto"/>
        <w:jc w:val="center"/>
        <w:rPr>
          <w:b/>
          <w:bCs/>
          <w:szCs w:val="24"/>
          <w:lang w:val="pl-PL"/>
        </w:rPr>
      </w:pPr>
    </w:p>
    <w:p w:rsidR="00CA4F76" w:rsidRDefault="00CA4F76" w:rsidP="00CA4F76">
      <w:pPr>
        <w:pStyle w:val="Tekstpodstawowy2"/>
        <w:tabs>
          <w:tab w:val="left" w:pos="4820"/>
          <w:tab w:val="left" w:pos="6521"/>
        </w:tabs>
        <w:spacing w:line="360" w:lineRule="auto"/>
        <w:jc w:val="center"/>
        <w:rPr>
          <w:b/>
          <w:bCs/>
          <w:szCs w:val="24"/>
        </w:rPr>
      </w:pPr>
      <w:r>
        <w:rPr>
          <w:b/>
          <w:szCs w:val="24"/>
        </w:rPr>
        <w:t>§ 4</w:t>
      </w:r>
    </w:p>
    <w:p w:rsidR="00CA4F76" w:rsidRPr="00CC2D62" w:rsidRDefault="00CA4F76" w:rsidP="00575363">
      <w:pPr>
        <w:numPr>
          <w:ilvl w:val="0"/>
          <w:numId w:val="31"/>
        </w:numPr>
        <w:tabs>
          <w:tab w:val="left" w:pos="2127"/>
          <w:tab w:val="left" w:leader="dot" w:pos="3402"/>
          <w:tab w:val="left" w:pos="6521"/>
        </w:tabs>
        <w:spacing w:after="0" w:line="360" w:lineRule="auto"/>
        <w:jc w:val="both"/>
        <w:rPr>
          <w:rFonts w:ascii="Arial" w:hAnsi="Arial" w:cs="Arial"/>
          <w:sz w:val="20"/>
          <w:szCs w:val="20"/>
          <w:lang w:val="pl-PL"/>
        </w:rPr>
      </w:pPr>
      <w:r w:rsidRPr="00CC2D62">
        <w:rPr>
          <w:lang w:val="pl-PL"/>
        </w:rPr>
        <w:t xml:space="preserve"> „</w:t>
      </w:r>
      <w:r w:rsidRPr="00CC2D62">
        <w:rPr>
          <w:rFonts w:ascii="Arial" w:hAnsi="Arial" w:cs="Arial"/>
          <w:sz w:val="20"/>
          <w:szCs w:val="20"/>
          <w:lang w:val="pl-PL"/>
        </w:rPr>
        <w:t xml:space="preserve">Zamawiający” zobowiązuje się zapłacić cenę </w:t>
      </w:r>
      <w:r w:rsidRPr="00CC2D62">
        <w:rPr>
          <w:rFonts w:ascii="Arial" w:hAnsi="Arial" w:cs="Arial"/>
          <w:b/>
          <w:bCs/>
          <w:sz w:val="20"/>
          <w:szCs w:val="20"/>
          <w:lang w:val="pl-PL"/>
        </w:rPr>
        <w:t>w kwocie brutto</w:t>
      </w:r>
      <w:r w:rsidRPr="00CC2D62">
        <w:rPr>
          <w:rFonts w:ascii="Arial" w:hAnsi="Arial" w:cs="Arial"/>
          <w:sz w:val="20"/>
          <w:szCs w:val="20"/>
          <w:lang w:val="pl-PL"/>
        </w:rPr>
        <w:t xml:space="preserve"> </w:t>
      </w:r>
      <w:r w:rsidRPr="00CC2D62">
        <w:rPr>
          <w:rFonts w:ascii="Arial" w:hAnsi="Arial" w:cs="Arial"/>
          <w:b/>
          <w:bCs/>
          <w:sz w:val="20"/>
          <w:szCs w:val="20"/>
          <w:lang w:val="pl-PL"/>
        </w:rPr>
        <w:t xml:space="preserve">…………….     </w:t>
      </w:r>
      <w:r w:rsidRPr="00CC2D62">
        <w:rPr>
          <w:rFonts w:ascii="Arial" w:hAnsi="Arial" w:cs="Arial"/>
          <w:i/>
          <w:iCs/>
          <w:sz w:val="20"/>
          <w:szCs w:val="20"/>
          <w:lang w:val="pl-PL"/>
        </w:rPr>
        <w:t>(słownie: ...................................................................)</w:t>
      </w:r>
      <w:r w:rsidRPr="00CC2D62">
        <w:rPr>
          <w:rFonts w:ascii="Arial" w:hAnsi="Arial" w:cs="Arial"/>
          <w:b/>
          <w:bCs/>
          <w:sz w:val="20"/>
          <w:szCs w:val="20"/>
          <w:lang w:val="pl-PL"/>
        </w:rPr>
        <w:t xml:space="preserve"> </w:t>
      </w:r>
      <w:r w:rsidRPr="00CC2D62">
        <w:rPr>
          <w:rFonts w:ascii="Arial" w:hAnsi="Arial" w:cs="Arial"/>
          <w:sz w:val="20"/>
          <w:szCs w:val="20"/>
          <w:lang w:val="pl-PL"/>
        </w:rPr>
        <w:t xml:space="preserve">za </w:t>
      </w:r>
      <w:r>
        <w:rPr>
          <w:rFonts w:ascii="Arial" w:hAnsi="Arial" w:cs="Arial"/>
          <w:sz w:val="20"/>
          <w:szCs w:val="20"/>
          <w:lang w:val="pl-PL"/>
        </w:rPr>
        <w:t>przedmiot zamówienia</w:t>
      </w:r>
      <w:r w:rsidRPr="00CC2D62">
        <w:rPr>
          <w:rFonts w:ascii="Arial" w:hAnsi="Arial" w:cs="Arial"/>
          <w:sz w:val="20"/>
          <w:szCs w:val="20"/>
          <w:lang w:val="pl-PL"/>
        </w:rPr>
        <w:t xml:space="preserve"> podan</w:t>
      </w:r>
      <w:r>
        <w:rPr>
          <w:rFonts w:ascii="Arial" w:hAnsi="Arial" w:cs="Arial"/>
          <w:sz w:val="20"/>
          <w:szCs w:val="20"/>
          <w:lang w:val="pl-PL"/>
        </w:rPr>
        <w:t>y</w:t>
      </w:r>
      <w:r w:rsidRPr="00CC2D62">
        <w:rPr>
          <w:rFonts w:ascii="Arial" w:hAnsi="Arial" w:cs="Arial"/>
          <w:sz w:val="20"/>
          <w:szCs w:val="20"/>
          <w:lang w:val="pl-PL"/>
        </w:rPr>
        <w:t xml:space="preserve"> w załączniku nr 1a.</w:t>
      </w:r>
    </w:p>
    <w:p w:rsidR="00CA4F76" w:rsidRPr="00CC2D62" w:rsidRDefault="00CA4F76" w:rsidP="00575363">
      <w:pPr>
        <w:numPr>
          <w:ilvl w:val="0"/>
          <w:numId w:val="31"/>
        </w:numPr>
        <w:tabs>
          <w:tab w:val="left" w:pos="4820"/>
          <w:tab w:val="left" w:pos="6521"/>
        </w:tabs>
        <w:spacing w:after="0" w:line="360" w:lineRule="auto"/>
        <w:jc w:val="both"/>
        <w:rPr>
          <w:lang w:val="pl-PL"/>
        </w:rPr>
      </w:pPr>
      <w:r w:rsidRPr="00CC2D62">
        <w:rPr>
          <w:rFonts w:ascii="Arial" w:hAnsi="Arial" w:cs="Arial"/>
          <w:sz w:val="20"/>
          <w:szCs w:val="20"/>
          <w:lang w:val="pl-PL"/>
        </w:rPr>
        <w:lastRenderedPageBreak/>
        <w:t>Cena obowiązuje do siedziby „Zamawiającego” oraz obejmuje wszelkie koszty w tym , koszty transportu, opakowanie zabezpieczające przed uszkodzeniem w czasie transportu i przeszkoleniu personelu Zamawiającego</w:t>
      </w:r>
      <w:r w:rsidRPr="00CC2D62">
        <w:rPr>
          <w:lang w:val="pl-PL"/>
        </w:rPr>
        <w:t>.</w:t>
      </w:r>
    </w:p>
    <w:p w:rsidR="00CA4F76" w:rsidRPr="00CC2D62" w:rsidRDefault="00CA4F76" w:rsidP="00CA4F76">
      <w:pPr>
        <w:tabs>
          <w:tab w:val="left" w:pos="360"/>
        </w:tabs>
        <w:autoSpaceDE w:val="0"/>
        <w:autoSpaceDN w:val="0"/>
        <w:adjustRightInd w:val="0"/>
        <w:spacing w:line="360" w:lineRule="auto"/>
        <w:ind w:left="360" w:hanging="180"/>
        <w:jc w:val="center"/>
        <w:rPr>
          <w:b/>
          <w:bCs/>
          <w:color w:val="000000"/>
          <w:lang w:val="pl-PL"/>
        </w:rPr>
      </w:pPr>
    </w:p>
    <w:p w:rsidR="00CA4F76" w:rsidRPr="008F05C4" w:rsidRDefault="00CA4F76" w:rsidP="00CA4F76">
      <w:pPr>
        <w:tabs>
          <w:tab w:val="left" w:pos="360"/>
        </w:tabs>
        <w:autoSpaceDE w:val="0"/>
        <w:autoSpaceDN w:val="0"/>
        <w:adjustRightInd w:val="0"/>
        <w:spacing w:line="360" w:lineRule="auto"/>
        <w:ind w:left="360" w:hanging="180"/>
        <w:jc w:val="center"/>
        <w:rPr>
          <w:color w:val="000000"/>
          <w:lang w:val="pl-PL"/>
        </w:rPr>
      </w:pPr>
      <w:r w:rsidRPr="00CC2D62">
        <w:rPr>
          <w:b/>
          <w:bCs/>
          <w:color w:val="000000"/>
          <w:lang w:val="pl-PL"/>
        </w:rPr>
        <w:t>§ 5</w:t>
      </w:r>
    </w:p>
    <w:p w:rsidR="00CA4F76" w:rsidRPr="00CC2D62" w:rsidRDefault="00CA4F76" w:rsidP="00575363">
      <w:pPr>
        <w:numPr>
          <w:ilvl w:val="0"/>
          <w:numId w:val="33"/>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Rozliczenie należności nastąpi po dokonaniu przez „Zamawiającego” odbioru przedmiotu umowy na podstawie protokołu odbioru potwierdzającego dostawę przedmiotu zamówienia.</w:t>
      </w:r>
    </w:p>
    <w:p w:rsidR="00CA4F76" w:rsidRPr="009E38CC" w:rsidRDefault="00CA4F76" w:rsidP="00575363">
      <w:pPr>
        <w:numPr>
          <w:ilvl w:val="0"/>
          <w:numId w:val="33"/>
        </w:numPr>
        <w:tabs>
          <w:tab w:val="left" w:pos="4820"/>
          <w:tab w:val="left" w:pos="6521"/>
        </w:tabs>
        <w:spacing w:after="0" w:line="360" w:lineRule="auto"/>
        <w:jc w:val="both"/>
        <w:rPr>
          <w:rFonts w:ascii="Arial" w:hAnsi="Arial" w:cs="Arial"/>
          <w:sz w:val="20"/>
          <w:szCs w:val="20"/>
        </w:rPr>
      </w:pPr>
      <w:r w:rsidRPr="00CC2D62">
        <w:rPr>
          <w:rFonts w:ascii="Arial" w:hAnsi="Arial" w:cs="Arial"/>
          <w:sz w:val="20"/>
          <w:szCs w:val="20"/>
          <w:lang w:val="pl-PL"/>
        </w:rPr>
        <w:t xml:space="preserve">Odbiór przedmiotu umowy będzie dokonany przez „Zamawiającego” komisyjnie po całkowitym zrealizowaniu zamówienia. </w:t>
      </w:r>
      <w:r w:rsidRPr="009E38CC">
        <w:rPr>
          <w:rFonts w:ascii="Arial" w:hAnsi="Arial" w:cs="Arial"/>
          <w:sz w:val="20"/>
          <w:szCs w:val="20"/>
        </w:rPr>
        <w:t xml:space="preserve">W </w:t>
      </w:r>
      <w:proofErr w:type="spellStart"/>
      <w:r w:rsidRPr="009E38CC">
        <w:rPr>
          <w:rFonts w:ascii="Arial" w:hAnsi="Arial" w:cs="Arial"/>
          <w:sz w:val="20"/>
          <w:szCs w:val="20"/>
        </w:rPr>
        <w:t>przypadku</w:t>
      </w:r>
      <w:proofErr w:type="spellEnd"/>
      <w:r w:rsidRPr="009E38CC">
        <w:rPr>
          <w:rFonts w:ascii="Arial" w:hAnsi="Arial" w:cs="Arial"/>
          <w:sz w:val="20"/>
          <w:szCs w:val="20"/>
        </w:rPr>
        <w:t xml:space="preserve"> </w:t>
      </w:r>
      <w:proofErr w:type="spellStart"/>
      <w:r w:rsidRPr="009E38CC">
        <w:rPr>
          <w:rFonts w:ascii="Arial" w:hAnsi="Arial" w:cs="Arial"/>
          <w:sz w:val="20"/>
          <w:szCs w:val="20"/>
        </w:rPr>
        <w:t>istnienia</w:t>
      </w:r>
      <w:proofErr w:type="spellEnd"/>
      <w:r w:rsidRPr="009E38CC">
        <w:rPr>
          <w:rFonts w:ascii="Arial" w:hAnsi="Arial" w:cs="Arial"/>
          <w:sz w:val="20"/>
          <w:szCs w:val="20"/>
        </w:rPr>
        <w:t xml:space="preserve"> </w:t>
      </w:r>
      <w:proofErr w:type="spellStart"/>
      <w:r w:rsidRPr="009E38CC">
        <w:rPr>
          <w:rFonts w:ascii="Arial" w:hAnsi="Arial" w:cs="Arial"/>
          <w:sz w:val="20"/>
          <w:szCs w:val="20"/>
        </w:rPr>
        <w:t>usterek</w:t>
      </w:r>
      <w:proofErr w:type="spellEnd"/>
      <w:r w:rsidRPr="009E38CC">
        <w:rPr>
          <w:rFonts w:ascii="Arial" w:hAnsi="Arial" w:cs="Arial"/>
          <w:sz w:val="20"/>
          <w:szCs w:val="20"/>
        </w:rPr>
        <w:t xml:space="preserve"> </w:t>
      </w:r>
      <w:proofErr w:type="spellStart"/>
      <w:r w:rsidRPr="009E38CC">
        <w:rPr>
          <w:rFonts w:ascii="Arial" w:hAnsi="Arial" w:cs="Arial"/>
          <w:sz w:val="20"/>
          <w:szCs w:val="20"/>
        </w:rPr>
        <w:t>Zamawiający</w:t>
      </w:r>
      <w:proofErr w:type="spellEnd"/>
      <w:r w:rsidRPr="009E38CC">
        <w:rPr>
          <w:rFonts w:ascii="Arial" w:hAnsi="Arial" w:cs="Arial"/>
          <w:sz w:val="20"/>
          <w:szCs w:val="20"/>
        </w:rPr>
        <w:t xml:space="preserve"> </w:t>
      </w:r>
      <w:proofErr w:type="spellStart"/>
      <w:r w:rsidRPr="009E38CC">
        <w:rPr>
          <w:rFonts w:ascii="Arial" w:hAnsi="Arial" w:cs="Arial"/>
          <w:sz w:val="20"/>
          <w:szCs w:val="20"/>
        </w:rPr>
        <w:t>wskaże</w:t>
      </w:r>
      <w:proofErr w:type="spellEnd"/>
      <w:r w:rsidRPr="009E38CC">
        <w:rPr>
          <w:rFonts w:ascii="Arial" w:hAnsi="Arial" w:cs="Arial"/>
          <w:sz w:val="20"/>
          <w:szCs w:val="20"/>
        </w:rPr>
        <w:t xml:space="preserve"> </w:t>
      </w:r>
      <w:proofErr w:type="spellStart"/>
      <w:r w:rsidRPr="009E38CC">
        <w:rPr>
          <w:rFonts w:ascii="Arial" w:hAnsi="Arial" w:cs="Arial"/>
          <w:sz w:val="20"/>
          <w:szCs w:val="20"/>
        </w:rPr>
        <w:t>termin</w:t>
      </w:r>
      <w:proofErr w:type="spellEnd"/>
      <w:r w:rsidRPr="009E38CC">
        <w:rPr>
          <w:rFonts w:ascii="Arial" w:hAnsi="Arial" w:cs="Arial"/>
          <w:sz w:val="20"/>
          <w:szCs w:val="20"/>
        </w:rPr>
        <w:t xml:space="preserve"> </w:t>
      </w:r>
      <w:proofErr w:type="spellStart"/>
      <w:r w:rsidRPr="009E38CC">
        <w:rPr>
          <w:rFonts w:ascii="Arial" w:hAnsi="Arial" w:cs="Arial"/>
          <w:sz w:val="20"/>
          <w:szCs w:val="20"/>
        </w:rPr>
        <w:t>ich</w:t>
      </w:r>
      <w:proofErr w:type="spellEnd"/>
      <w:r w:rsidRPr="009E38CC">
        <w:rPr>
          <w:rFonts w:ascii="Arial" w:hAnsi="Arial" w:cs="Arial"/>
          <w:sz w:val="20"/>
          <w:szCs w:val="20"/>
        </w:rPr>
        <w:t xml:space="preserve"> </w:t>
      </w:r>
      <w:proofErr w:type="spellStart"/>
      <w:r w:rsidRPr="009E38CC">
        <w:rPr>
          <w:rFonts w:ascii="Arial" w:hAnsi="Arial" w:cs="Arial"/>
          <w:sz w:val="20"/>
          <w:szCs w:val="20"/>
        </w:rPr>
        <w:t>usunięcia</w:t>
      </w:r>
      <w:proofErr w:type="spellEnd"/>
      <w:r w:rsidRPr="009E38CC">
        <w:rPr>
          <w:rFonts w:ascii="Arial" w:hAnsi="Arial" w:cs="Arial"/>
          <w:sz w:val="20"/>
          <w:szCs w:val="20"/>
        </w:rPr>
        <w:t>.</w:t>
      </w:r>
    </w:p>
    <w:p w:rsidR="00CA4F76" w:rsidRPr="00CC2D62" w:rsidRDefault="00CA4F76" w:rsidP="00575363">
      <w:pPr>
        <w:numPr>
          <w:ilvl w:val="0"/>
          <w:numId w:val="33"/>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Należność będzie płatna przez „Zamawiającego” przelewem z jego konta </w:t>
      </w:r>
      <w:r w:rsidRPr="00CC2D62">
        <w:rPr>
          <w:rFonts w:ascii="Arial" w:hAnsi="Arial" w:cs="Arial"/>
          <w:iCs/>
          <w:sz w:val="20"/>
          <w:szCs w:val="20"/>
          <w:lang w:val="pl-PL"/>
        </w:rPr>
        <w:t xml:space="preserve">: </w:t>
      </w:r>
    </w:p>
    <w:p w:rsidR="00CA4F76" w:rsidRPr="008F05C4" w:rsidRDefault="00CA4F76" w:rsidP="00CA4F76">
      <w:pPr>
        <w:tabs>
          <w:tab w:val="left" w:pos="4820"/>
          <w:tab w:val="left" w:pos="6521"/>
        </w:tabs>
        <w:spacing w:line="360" w:lineRule="auto"/>
        <w:ind w:left="360"/>
        <w:jc w:val="both"/>
        <w:rPr>
          <w:rFonts w:ascii="Arial" w:hAnsi="Arial" w:cs="Arial"/>
          <w:sz w:val="20"/>
          <w:szCs w:val="20"/>
          <w:lang w:val="pl-PL"/>
        </w:rPr>
      </w:pPr>
      <w:r w:rsidRPr="00CC2D62">
        <w:rPr>
          <w:rFonts w:ascii="Arial" w:hAnsi="Arial" w:cs="Arial"/>
          <w:iCs/>
          <w:sz w:val="20"/>
          <w:szCs w:val="20"/>
          <w:lang w:val="pl-PL"/>
        </w:rPr>
        <w:t>na rachunek „Wykonawcy”</w:t>
      </w:r>
      <w:r w:rsidRPr="00CC2D62">
        <w:rPr>
          <w:rFonts w:ascii="Arial" w:hAnsi="Arial" w:cs="Arial"/>
          <w:b/>
          <w:bCs/>
          <w:iCs/>
          <w:sz w:val="20"/>
          <w:szCs w:val="20"/>
          <w:lang w:val="pl-PL"/>
        </w:rPr>
        <w:t xml:space="preserve"> </w:t>
      </w:r>
      <w:r w:rsidRPr="00CC2D62">
        <w:rPr>
          <w:rFonts w:ascii="Arial" w:hAnsi="Arial" w:cs="Arial"/>
          <w:iCs/>
          <w:sz w:val="20"/>
          <w:szCs w:val="20"/>
          <w:lang w:val="pl-PL"/>
        </w:rPr>
        <w:t>w terminie do 30 dni od daty przedłożenia</w:t>
      </w:r>
      <w:r w:rsidRPr="00CC2D62">
        <w:rPr>
          <w:rFonts w:ascii="Arial" w:hAnsi="Arial" w:cs="Arial"/>
          <w:sz w:val="20"/>
          <w:szCs w:val="20"/>
          <w:lang w:val="pl-PL"/>
        </w:rPr>
        <w:t xml:space="preserve"> faktury przez „</w:t>
      </w:r>
      <w:r w:rsidRPr="00CC2D62">
        <w:rPr>
          <w:rFonts w:ascii="Arial" w:hAnsi="Arial" w:cs="Arial"/>
          <w:iCs/>
          <w:sz w:val="20"/>
          <w:szCs w:val="20"/>
          <w:lang w:val="pl-PL"/>
        </w:rPr>
        <w:t>Wykonawcę</w:t>
      </w:r>
      <w:r>
        <w:rPr>
          <w:rFonts w:ascii="Arial" w:hAnsi="Arial" w:cs="Arial"/>
          <w:sz w:val="20"/>
          <w:szCs w:val="20"/>
          <w:lang w:val="pl-PL"/>
        </w:rPr>
        <w:t>” i </w:t>
      </w:r>
      <w:r w:rsidRPr="00CC2D62">
        <w:rPr>
          <w:rFonts w:ascii="Arial" w:hAnsi="Arial" w:cs="Arial"/>
          <w:sz w:val="20"/>
          <w:szCs w:val="20"/>
          <w:lang w:val="pl-PL"/>
        </w:rPr>
        <w:t xml:space="preserve">potwierdzeniu dostaw/y przez „Zamawiającego”. </w:t>
      </w:r>
    </w:p>
    <w:p w:rsidR="00CA4F76" w:rsidRDefault="00CA4F76" w:rsidP="00CA4F76">
      <w:pPr>
        <w:tabs>
          <w:tab w:val="left" w:pos="4820"/>
          <w:tab w:val="left" w:pos="6521"/>
        </w:tabs>
        <w:spacing w:line="360" w:lineRule="auto"/>
        <w:jc w:val="center"/>
        <w:rPr>
          <w:b/>
          <w:bCs/>
        </w:rPr>
      </w:pPr>
      <w:r>
        <w:rPr>
          <w:b/>
          <w:bCs/>
        </w:rPr>
        <w:t>§ 6</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Miejscem wykonania przedmiotu umowy jest </w:t>
      </w:r>
      <w:r w:rsidR="00490A8B">
        <w:rPr>
          <w:rFonts w:ascii="Arial" w:hAnsi="Arial" w:cs="Arial"/>
          <w:sz w:val="20"/>
          <w:szCs w:val="20"/>
          <w:lang w:val="pl-PL"/>
        </w:rPr>
        <w:t>miejscowości Dąbroszyn i Nowiny Wielkie</w:t>
      </w:r>
      <w:r w:rsidRPr="00CC2D62">
        <w:rPr>
          <w:rFonts w:ascii="Arial" w:hAnsi="Arial" w:cs="Arial"/>
          <w:sz w:val="20"/>
          <w:szCs w:val="20"/>
          <w:lang w:val="pl-PL"/>
        </w:rPr>
        <w:t>.</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Z chwilą wydania przedmiotu umowy „Zamawiającemu”, przechodzi na niego ryzyko utraty lub uszkodzenia dostarczonego przedmiotu zamówienia .</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Jeżeli uszkodzenie dostarczonego przedmiotu zamówienia nastąpiło w czasie trwania transportu z przyczyn niewłaściwego opakowania lub niewłaściwych warunków transportu - odpowiedzialność za wynikłe szkody ponosi „</w:t>
      </w:r>
      <w:r w:rsidRPr="00CC2D62">
        <w:rPr>
          <w:rFonts w:ascii="Arial" w:hAnsi="Arial" w:cs="Arial"/>
          <w:iCs/>
          <w:sz w:val="20"/>
          <w:szCs w:val="20"/>
          <w:lang w:val="pl-PL"/>
        </w:rPr>
        <w:t>Wykonawca</w:t>
      </w:r>
      <w:r w:rsidRPr="00CC2D62">
        <w:rPr>
          <w:rFonts w:ascii="Arial" w:hAnsi="Arial" w:cs="Arial"/>
          <w:sz w:val="20"/>
          <w:szCs w:val="20"/>
          <w:lang w:val="pl-PL"/>
        </w:rPr>
        <w:t>”.</w:t>
      </w:r>
    </w:p>
    <w:p w:rsidR="00CA4F76" w:rsidRPr="00CC2D62" w:rsidRDefault="00CA4F76" w:rsidP="00575363">
      <w:pPr>
        <w:numPr>
          <w:ilvl w:val="0"/>
          <w:numId w:val="32"/>
        </w:numPr>
        <w:tabs>
          <w:tab w:val="left" w:pos="4820"/>
          <w:tab w:val="left" w:pos="6521"/>
        </w:tabs>
        <w:spacing w:after="0" w:line="360" w:lineRule="auto"/>
        <w:jc w:val="both"/>
        <w:rPr>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zobowiązany jest do ubezpieczenia zamówienia od Odpowiedzialności Cywilnej na kwotę nie mniejszą niż wartość ofertowa</w:t>
      </w:r>
      <w:r w:rsidRPr="00CC2D62">
        <w:rPr>
          <w:lang w:val="pl-PL"/>
        </w:rPr>
        <w:t>.</w:t>
      </w:r>
    </w:p>
    <w:p w:rsidR="00CA4F76" w:rsidRPr="00CC2D62" w:rsidRDefault="00CA4F76" w:rsidP="00CA4F76">
      <w:pPr>
        <w:tabs>
          <w:tab w:val="left" w:pos="4820"/>
          <w:tab w:val="left" w:pos="6521"/>
        </w:tabs>
        <w:spacing w:line="360" w:lineRule="auto"/>
        <w:jc w:val="both"/>
        <w:rPr>
          <w:lang w:val="pl-PL"/>
        </w:rPr>
      </w:pPr>
    </w:p>
    <w:p w:rsidR="00CA4F76" w:rsidRDefault="00CA4F76" w:rsidP="00CA4F76">
      <w:pPr>
        <w:tabs>
          <w:tab w:val="left" w:pos="4820"/>
          <w:tab w:val="left" w:pos="6521"/>
        </w:tabs>
        <w:spacing w:line="360" w:lineRule="auto"/>
        <w:jc w:val="center"/>
        <w:rPr>
          <w:b/>
          <w:bCs/>
        </w:rPr>
      </w:pPr>
      <w:r>
        <w:rPr>
          <w:b/>
          <w:bCs/>
        </w:rPr>
        <w:t>§ 7</w:t>
      </w:r>
    </w:p>
    <w:p w:rsidR="00CA4F76" w:rsidRPr="00CC2D62" w:rsidRDefault="00CA4F76" w:rsidP="00575363">
      <w:pPr>
        <w:numPr>
          <w:ilvl w:val="0"/>
          <w:numId w:val="34"/>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udz</w:t>
      </w:r>
      <w:r w:rsidR="00490A8B">
        <w:rPr>
          <w:rFonts w:ascii="Arial" w:hAnsi="Arial" w:cs="Arial"/>
          <w:sz w:val="20"/>
          <w:szCs w:val="20"/>
          <w:lang w:val="pl-PL"/>
        </w:rPr>
        <w:t>iela „Zamawiającemu” 2</w:t>
      </w:r>
      <w:r>
        <w:rPr>
          <w:rFonts w:ascii="Arial" w:hAnsi="Arial" w:cs="Arial"/>
          <w:sz w:val="20"/>
          <w:szCs w:val="20"/>
          <w:lang w:val="pl-PL"/>
        </w:rPr>
        <w:t xml:space="preserve"> letniej </w:t>
      </w:r>
      <w:r w:rsidRPr="00CC2D62">
        <w:rPr>
          <w:rFonts w:ascii="Arial" w:hAnsi="Arial" w:cs="Arial"/>
          <w:sz w:val="20"/>
          <w:szCs w:val="20"/>
          <w:lang w:val="pl-PL"/>
        </w:rPr>
        <w:t xml:space="preserve"> lata gwar</w:t>
      </w:r>
      <w:r w:rsidR="00490A8B">
        <w:rPr>
          <w:rFonts w:ascii="Arial" w:hAnsi="Arial" w:cs="Arial"/>
          <w:sz w:val="20"/>
          <w:szCs w:val="20"/>
          <w:lang w:val="pl-PL"/>
        </w:rPr>
        <w:t>ancji na dostarczenie materiały</w:t>
      </w:r>
      <w:r w:rsidRPr="00CC2D62">
        <w:rPr>
          <w:rFonts w:ascii="Arial" w:hAnsi="Arial" w:cs="Arial"/>
          <w:sz w:val="20"/>
          <w:szCs w:val="20"/>
          <w:lang w:val="pl-PL"/>
        </w:rPr>
        <w:t>.</w:t>
      </w:r>
    </w:p>
    <w:p w:rsidR="00CA4F76" w:rsidRPr="00490A8B" w:rsidRDefault="00CA4F76" w:rsidP="00575363">
      <w:pPr>
        <w:numPr>
          <w:ilvl w:val="0"/>
          <w:numId w:val="34"/>
        </w:numPr>
        <w:tabs>
          <w:tab w:val="left" w:pos="4820"/>
          <w:tab w:val="left" w:pos="6521"/>
        </w:tabs>
        <w:spacing w:after="0" w:line="360" w:lineRule="auto"/>
        <w:jc w:val="both"/>
        <w:rPr>
          <w:rFonts w:ascii="Arial" w:hAnsi="Arial" w:cs="Arial"/>
          <w:sz w:val="20"/>
          <w:szCs w:val="20"/>
          <w:lang w:val="pl-PL"/>
        </w:rPr>
      </w:pPr>
      <w:r w:rsidRPr="00490A8B">
        <w:rPr>
          <w:rFonts w:ascii="Arial" w:hAnsi="Arial" w:cs="Arial"/>
          <w:sz w:val="20"/>
          <w:szCs w:val="20"/>
          <w:lang w:val="pl-PL"/>
        </w:rPr>
        <w:t>W przypadku zgłoszenia reklamacji jakościowej „Zamawiający” obowiązany jest zwrócić na koszt „</w:t>
      </w:r>
      <w:r w:rsidRPr="00490A8B">
        <w:rPr>
          <w:rFonts w:ascii="Arial" w:hAnsi="Arial" w:cs="Arial"/>
          <w:iCs/>
          <w:sz w:val="20"/>
          <w:szCs w:val="20"/>
          <w:lang w:val="pl-PL"/>
        </w:rPr>
        <w:t>Wykonawcy</w:t>
      </w:r>
      <w:r w:rsidRPr="00490A8B">
        <w:rPr>
          <w:rFonts w:ascii="Arial" w:hAnsi="Arial" w:cs="Arial"/>
          <w:sz w:val="20"/>
          <w:szCs w:val="20"/>
          <w:lang w:val="pl-PL"/>
        </w:rPr>
        <w:t>” dostarczony przedmiot zamówienia będący przedmiotem reklamacji w celu ich naprawy lub wymiany na wolne od wad. Decyzja w sprawie wyboru sposobu załatwienia reklamacji należy do „Zamawiającego”.</w:t>
      </w:r>
    </w:p>
    <w:p w:rsidR="00CA4F76" w:rsidRPr="00CC2D62" w:rsidRDefault="00CA4F76" w:rsidP="00575363">
      <w:pPr>
        <w:numPr>
          <w:ilvl w:val="0"/>
          <w:numId w:val="34"/>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przypadku wystąpienia wad w przedmiocie umowy „</w:t>
      </w:r>
      <w:r w:rsidRPr="00CC2D62">
        <w:rPr>
          <w:rFonts w:ascii="Arial" w:hAnsi="Arial" w:cs="Arial"/>
          <w:iCs/>
          <w:sz w:val="20"/>
          <w:szCs w:val="20"/>
          <w:lang w:val="pl-PL"/>
        </w:rPr>
        <w:t>Wykonawca</w:t>
      </w:r>
      <w:r w:rsidRPr="00CC2D62">
        <w:rPr>
          <w:rFonts w:ascii="Arial" w:hAnsi="Arial" w:cs="Arial"/>
          <w:sz w:val="20"/>
          <w:szCs w:val="20"/>
          <w:lang w:val="pl-PL"/>
        </w:rPr>
        <w:t>” zobowiązuje się do ich bezpłatnego usunięcia w okresie gwarancji lub rękojmi w terminie określonym przez strony. W sytuacji nie usunięcia wad  „Zamawiający” usunie je na koszt „</w:t>
      </w:r>
      <w:r w:rsidRPr="00CC2D62">
        <w:rPr>
          <w:rFonts w:ascii="Arial" w:hAnsi="Arial" w:cs="Arial"/>
          <w:iCs/>
          <w:sz w:val="20"/>
          <w:szCs w:val="20"/>
          <w:lang w:val="pl-PL"/>
        </w:rPr>
        <w:t>Wykonawcy</w:t>
      </w:r>
      <w:r w:rsidRPr="00CC2D62">
        <w:rPr>
          <w:rFonts w:ascii="Arial" w:hAnsi="Arial" w:cs="Arial"/>
          <w:sz w:val="20"/>
          <w:szCs w:val="20"/>
          <w:lang w:val="pl-PL"/>
        </w:rPr>
        <w:t xml:space="preserve">”. </w:t>
      </w:r>
    </w:p>
    <w:p w:rsidR="00CA4F76" w:rsidRPr="00CC2D62" w:rsidRDefault="00CA4F76" w:rsidP="00CA4F76">
      <w:pPr>
        <w:tabs>
          <w:tab w:val="left" w:pos="3686"/>
          <w:tab w:val="left" w:pos="4111"/>
          <w:tab w:val="left" w:pos="4253"/>
          <w:tab w:val="left" w:pos="4820"/>
          <w:tab w:val="left" w:pos="5529"/>
          <w:tab w:val="left" w:pos="6521"/>
        </w:tabs>
        <w:spacing w:line="360" w:lineRule="auto"/>
        <w:rPr>
          <w:b/>
          <w:bCs/>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Pr>
          <w:b/>
          <w:bCs/>
          <w:lang w:val="pl-PL"/>
        </w:rPr>
        <w:t>§ 8</w:t>
      </w:r>
    </w:p>
    <w:p w:rsidR="00CA4F76" w:rsidRPr="00CC2D62" w:rsidRDefault="00CA4F76" w:rsidP="00CA4F76">
      <w:pPr>
        <w:tabs>
          <w:tab w:val="left" w:pos="3686"/>
          <w:tab w:val="left" w:pos="4111"/>
          <w:tab w:val="left" w:pos="4253"/>
          <w:tab w:val="left" w:pos="4820"/>
          <w:tab w:val="left" w:pos="5529"/>
          <w:tab w:val="left" w:pos="6521"/>
        </w:tabs>
        <w:spacing w:line="360" w:lineRule="auto"/>
        <w:jc w:val="both"/>
        <w:rPr>
          <w:rFonts w:ascii="Arial" w:hAnsi="Arial" w:cs="Arial"/>
          <w:sz w:val="20"/>
          <w:szCs w:val="20"/>
          <w:lang w:val="pl-PL"/>
        </w:rPr>
      </w:pPr>
      <w:r w:rsidRPr="00CC2D62">
        <w:rPr>
          <w:rFonts w:ascii="Arial" w:hAnsi="Arial" w:cs="Arial"/>
          <w:sz w:val="20"/>
          <w:szCs w:val="20"/>
          <w:lang w:val="pl-PL"/>
        </w:rPr>
        <w:lastRenderedPageBreak/>
        <w:t>W razie nie wykonania lub nienależytego wykonania umowy:</w:t>
      </w:r>
    </w:p>
    <w:p w:rsidR="00CA4F76" w:rsidRPr="00CC2D62" w:rsidRDefault="00CA4F76" w:rsidP="00575363">
      <w:pPr>
        <w:numPr>
          <w:ilvl w:val="0"/>
          <w:numId w:val="35"/>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zapłaci „Zamawiającemu” kary umowne:</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10 % wartości umownej brutto, gdy „Zamawiający” odstąpi od umowy z powodu okoliczności, za które odpowiada „Wykonawca”,</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0,2 % wartości umownej brutto za każdy rozpoczęty dzień zwłoki wykonania zadania,</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3 % wartości umownej towaru brutto, w którym wykazano przy odbiorze zamówienia usterki - za każdy rozpoczęty dzień zwłoki od wyznaczonego terminu do ich usunięcia.</w:t>
      </w:r>
    </w:p>
    <w:p w:rsidR="00CA4F76" w:rsidRPr="00CC2D62" w:rsidRDefault="00CA4F76" w:rsidP="00CA4F76">
      <w:pPr>
        <w:tabs>
          <w:tab w:val="left" w:pos="3686"/>
          <w:tab w:val="left" w:pos="4111"/>
          <w:tab w:val="left" w:pos="4253"/>
          <w:tab w:val="left" w:pos="4820"/>
          <w:tab w:val="left" w:pos="5529"/>
          <w:tab w:val="left" w:pos="6521"/>
        </w:tabs>
        <w:spacing w:line="360" w:lineRule="auto"/>
        <w:ind w:left="360" w:hanging="360"/>
        <w:jc w:val="both"/>
        <w:rPr>
          <w:rFonts w:ascii="Arial" w:hAnsi="Arial" w:cs="Arial"/>
          <w:sz w:val="20"/>
          <w:szCs w:val="20"/>
          <w:lang w:val="pl-PL"/>
        </w:rPr>
      </w:pPr>
      <w:r w:rsidRPr="00CC2D62">
        <w:rPr>
          <w:rFonts w:ascii="Arial" w:hAnsi="Arial" w:cs="Arial"/>
          <w:sz w:val="20"/>
          <w:szCs w:val="20"/>
          <w:lang w:val="pl-PL"/>
        </w:rPr>
        <w:t xml:space="preserve">2. Zamawiający” może żądać zapłaty odszkodowania, w przypadku wszystkich </w:t>
      </w:r>
      <w:r w:rsidRPr="00CC2D62">
        <w:rPr>
          <w:rFonts w:ascii="Arial" w:hAnsi="Arial" w:cs="Arial"/>
          <w:sz w:val="20"/>
          <w:szCs w:val="20"/>
          <w:lang w:val="pl-PL"/>
        </w:rPr>
        <w:br/>
        <w:t>kar umownych, w wysokości przenoszącej kwoty zastrzeżone w karach umownych.</w:t>
      </w: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Pr>
          <w:b/>
          <w:bCs/>
          <w:lang w:val="pl-PL"/>
        </w:rPr>
        <w:t>§ 9</w:t>
      </w:r>
    </w:p>
    <w:p w:rsidR="00CA4F76" w:rsidRPr="00CC2D62" w:rsidRDefault="00CA4F76" w:rsidP="00CA4F76">
      <w:pPr>
        <w:pStyle w:val="Tekstpodstawowy3"/>
        <w:tabs>
          <w:tab w:val="left" w:pos="3686"/>
          <w:tab w:val="left" w:pos="4111"/>
          <w:tab w:val="left" w:pos="4253"/>
          <w:tab w:val="left" w:pos="4820"/>
          <w:tab w:val="left" w:pos="5529"/>
          <w:tab w:val="left" w:pos="6521"/>
        </w:tabs>
        <w:spacing w:line="360" w:lineRule="auto"/>
        <w:jc w:val="both"/>
        <w:rPr>
          <w:rFonts w:ascii="Arial" w:hAnsi="Arial" w:cs="Arial"/>
          <w:sz w:val="20"/>
          <w:szCs w:val="20"/>
          <w:lang w:val="pl-PL"/>
        </w:rPr>
      </w:pPr>
      <w:r w:rsidRPr="00CC2D62">
        <w:rPr>
          <w:rFonts w:ascii="Arial" w:hAnsi="Arial" w:cs="Arial"/>
          <w:sz w:val="20"/>
          <w:szCs w:val="20"/>
          <w:lang w:val="pl-PL"/>
        </w:rPr>
        <w:t>Ewentualne spory wynikłe na tle realizacji niniejszej umowy rozstrzygane będą przez sąd powszechny właściwy dla siedziby „Zamawiającego”.</w:t>
      </w:r>
    </w:p>
    <w:p w:rsidR="00CA4F76" w:rsidRPr="00CC2D62" w:rsidRDefault="00CA4F76" w:rsidP="00CA4F76">
      <w:pPr>
        <w:tabs>
          <w:tab w:val="left" w:pos="3686"/>
          <w:tab w:val="left" w:pos="4111"/>
          <w:tab w:val="left" w:pos="4253"/>
          <w:tab w:val="left" w:pos="4820"/>
          <w:tab w:val="left" w:pos="5529"/>
          <w:tab w:val="left" w:pos="6521"/>
        </w:tabs>
        <w:spacing w:line="360" w:lineRule="auto"/>
        <w:rPr>
          <w:lang w:val="pl-PL"/>
        </w:rPr>
      </w:pPr>
    </w:p>
    <w:p w:rsidR="00CA4F76" w:rsidRDefault="00CA4F76" w:rsidP="00CA4F76">
      <w:pPr>
        <w:tabs>
          <w:tab w:val="left" w:pos="3686"/>
          <w:tab w:val="left" w:pos="4111"/>
          <w:tab w:val="left" w:pos="4253"/>
          <w:tab w:val="left" w:pos="4820"/>
          <w:tab w:val="left" w:pos="5529"/>
          <w:tab w:val="left" w:pos="6521"/>
        </w:tabs>
        <w:spacing w:line="360" w:lineRule="auto"/>
        <w:jc w:val="center"/>
        <w:rPr>
          <w:b/>
          <w:bCs/>
        </w:rPr>
      </w:pPr>
      <w:r>
        <w:rPr>
          <w:b/>
          <w:bCs/>
        </w:rPr>
        <w:t>§ 10</w:t>
      </w:r>
    </w:p>
    <w:p w:rsidR="00CA4F76" w:rsidRPr="00CC2D62" w:rsidRDefault="00CA4F76" w:rsidP="00575363">
      <w:pPr>
        <w:numPr>
          <w:ilvl w:val="0"/>
          <w:numId w:val="29"/>
        </w:numPr>
        <w:spacing w:after="0" w:line="360" w:lineRule="auto"/>
        <w:ind w:left="56" w:hanging="357"/>
        <w:jc w:val="both"/>
        <w:rPr>
          <w:rFonts w:ascii="Arial" w:hAnsi="Arial"/>
          <w:sz w:val="20"/>
          <w:szCs w:val="20"/>
          <w:lang w:val="pl-PL"/>
        </w:rPr>
      </w:pPr>
      <w:r w:rsidRPr="00CC2D62">
        <w:rPr>
          <w:rFonts w:ascii="Arial" w:hAnsi="Arial" w:cs="Arial"/>
          <w:sz w:val="20"/>
          <w:szCs w:val="20"/>
          <w:lang w:val="pl-PL"/>
        </w:rPr>
        <w:t>W sprawach  nieuregulowanych niniejszą umową mają zastosowanie przepisy   Kodeksu Cywilnego,  Ustawy o zamówieniach publicznych.</w:t>
      </w:r>
    </w:p>
    <w:p w:rsidR="00CA4F76" w:rsidRPr="00CC2D62" w:rsidRDefault="00CA4F76" w:rsidP="00575363">
      <w:pPr>
        <w:numPr>
          <w:ilvl w:val="0"/>
          <w:numId w:val="29"/>
        </w:numPr>
        <w:spacing w:after="0" w:line="360" w:lineRule="auto"/>
        <w:ind w:left="56" w:hanging="357"/>
        <w:jc w:val="both"/>
        <w:rPr>
          <w:rFonts w:ascii="Arial" w:hAnsi="Arial"/>
          <w:sz w:val="20"/>
          <w:szCs w:val="20"/>
          <w:lang w:val="pl-PL"/>
        </w:rPr>
      </w:pPr>
      <w:r w:rsidRPr="00CC2D62">
        <w:rPr>
          <w:rFonts w:ascii="Arial" w:hAnsi="Arial"/>
          <w:sz w:val="20"/>
          <w:szCs w:val="20"/>
          <w:lang w:val="pl-PL"/>
        </w:rPr>
        <w:t>Wszelkie zmiany postanowień niniejszej umowy wymagają formy pisemnej pod rygorem nieważności, z uwzględnieniem zakazu określonego w art. 144 ust.1 Ustawy Prawo zamówień publicznych.</w:t>
      </w:r>
    </w:p>
    <w:p w:rsidR="00CA4F76" w:rsidRPr="00CC2D62" w:rsidRDefault="00CA4F76" w:rsidP="00575363">
      <w:pPr>
        <w:numPr>
          <w:ilvl w:val="0"/>
          <w:numId w:val="29"/>
        </w:numPr>
        <w:spacing w:after="0" w:line="360" w:lineRule="auto"/>
        <w:ind w:left="56" w:hanging="357"/>
        <w:jc w:val="both"/>
        <w:rPr>
          <w:rFonts w:ascii="Arial" w:hAnsi="Arial" w:cs="Arial"/>
          <w:sz w:val="20"/>
          <w:szCs w:val="20"/>
          <w:lang w:val="pl-PL"/>
        </w:rPr>
      </w:pPr>
      <w:r w:rsidRPr="00CC2D62">
        <w:rPr>
          <w:rFonts w:ascii="Arial" w:hAnsi="Arial" w:cs="Arial"/>
          <w:sz w:val="20"/>
          <w:szCs w:val="20"/>
          <w:lang w:val="pl-PL"/>
        </w:rPr>
        <w:t>Ewentualne spory wynikłe na tle realizacji niniejszej umowy rozstrzygnie Sąd właściwy dla siedziby Zamawiającego.</w:t>
      </w:r>
    </w:p>
    <w:p w:rsidR="00CA4F76" w:rsidRPr="00CC2D62" w:rsidRDefault="00CA4F76" w:rsidP="00CA4F76">
      <w:pPr>
        <w:jc w:val="both"/>
        <w:rPr>
          <w:rFonts w:ascii="Arial" w:hAnsi="Arial" w:cs="Arial"/>
          <w:sz w:val="20"/>
          <w:szCs w:val="20"/>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sidRPr="00CC2D62">
        <w:rPr>
          <w:b/>
          <w:bCs/>
          <w:lang w:val="pl-PL"/>
        </w:rPr>
        <w:t>§ 1</w:t>
      </w:r>
      <w:r>
        <w:rPr>
          <w:b/>
          <w:bCs/>
          <w:lang w:val="pl-PL"/>
        </w:rPr>
        <w:t>1</w:t>
      </w:r>
    </w:p>
    <w:p w:rsidR="00CA4F76" w:rsidRPr="00CC2D62" w:rsidRDefault="00CA4F76" w:rsidP="00CA4F76">
      <w:pPr>
        <w:tabs>
          <w:tab w:val="left" w:pos="3686"/>
          <w:tab w:val="left" w:pos="4111"/>
          <w:tab w:val="left" w:pos="4253"/>
          <w:tab w:val="left" w:pos="4820"/>
          <w:tab w:val="left" w:pos="5529"/>
          <w:tab w:val="left" w:pos="6521"/>
        </w:tabs>
        <w:spacing w:line="360" w:lineRule="auto"/>
        <w:rPr>
          <w:rFonts w:ascii="Arial" w:hAnsi="Arial" w:cs="Arial"/>
          <w:sz w:val="20"/>
          <w:szCs w:val="20"/>
          <w:lang w:val="pl-PL"/>
        </w:rPr>
      </w:pPr>
      <w:r w:rsidRPr="00CC2D62">
        <w:rPr>
          <w:rFonts w:ascii="Arial" w:hAnsi="Arial" w:cs="Arial"/>
          <w:sz w:val="20"/>
          <w:szCs w:val="20"/>
          <w:lang w:val="pl-PL"/>
        </w:rPr>
        <w:t>Załącznikami do niniejszej umowy są:</w:t>
      </w:r>
    </w:p>
    <w:p w:rsidR="00CA4F76" w:rsidRPr="009E38CC" w:rsidRDefault="00CA4F76" w:rsidP="00575363">
      <w:pPr>
        <w:numPr>
          <w:ilvl w:val="0"/>
          <w:numId w:val="38"/>
        </w:numPr>
        <w:tabs>
          <w:tab w:val="left" w:pos="3686"/>
          <w:tab w:val="left" w:pos="4111"/>
          <w:tab w:val="left" w:pos="4253"/>
          <w:tab w:val="left" w:pos="4820"/>
          <w:tab w:val="left" w:pos="5529"/>
          <w:tab w:val="left" w:pos="6521"/>
        </w:tabs>
        <w:spacing w:after="0" w:line="360" w:lineRule="auto"/>
        <w:rPr>
          <w:rFonts w:ascii="Arial" w:hAnsi="Arial" w:cs="Arial"/>
          <w:sz w:val="20"/>
          <w:szCs w:val="20"/>
        </w:rPr>
      </w:pPr>
      <w:proofErr w:type="spellStart"/>
      <w:r w:rsidRPr="009E38CC">
        <w:rPr>
          <w:rFonts w:ascii="Arial" w:hAnsi="Arial" w:cs="Arial"/>
          <w:sz w:val="20"/>
          <w:szCs w:val="20"/>
        </w:rPr>
        <w:t>Oferta</w:t>
      </w:r>
      <w:proofErr w:type="spellEnd"/>
      <w:r w:rsidRPr="009E38CC">
        <w:rPr>
          <w:rFonts w:ascii="Arial" w:hAnsi="Arial" w:cs="Arial"/>
          <w:sz w:val="20"/>
          <w:szCs w:val="20"/>
        </w:rPr>
        <w:t>,</w:t>
      </w:r>
    </w:p>
    <w:p w:rsidR="00CA4F76" w:rsidRPr="00AD0A9E" w:rsidRDefault="00CA4F76" w:rsidP="00575363">
      <w:pPr>
        <w:numPr>
          <w:ilvl w:val="0"/>
          <w:numId w:val="38"/>
        </w:numPr>
        <w:tabs>
          <w:tab w:val="left" w:pos="3686"/>
          <w:tab w:val="left" w:pos="4111"/>
          <w:tab w:val="left" w:pos="4253"/>
          <w:tab w:val="left" w:pos="4820"/>
          <w:tab w:val="left" w:pos="5529"/>
          <w:tab w:val="left" w:pos="6521"/>
        </w:tabs>
        <w:spacing w:after="0" w:line="360" w:lineRule="auto"/>
        <w:rPr>
          <w:rFonts w:ascii="Arial" w:hAnsi="Arial" w:cs="Arial"/>
          <w:sz w:val="20"/>
          <w:szCs w:val="20"/>
        </w:rPr>
      </w:pPr>
      <w:r w:rsidRPr="009E38CC">
        <w:rPr>
          <w:rFonts w:ascii="Arial" w:hAnsi="Arial" w:cs="Arial"/>
          <w:sz w:val="20"/>
          <w:szCs w:val="20"/>
        </w:rPr>
        <w:t>SIWZ.</w:t>
      </w:r>
    </w:p>
    <w:p w:rsidR="00CA4F76" w:rsidRPr="009E38CC" w:rsidRDefault="00CA4F76" w:rsidP="00CA4F76">
      <w:pPr>
        <w:pStyle w:val="Tekstpodstawowy3"/>
        <w:tabs>
          <w:tab w:val="left" w:pos="3686"/>
          <w:tab w:val="left" w:pos="4111"/>
          <w:tab w:val="left" w:pos="4253"/>
          <w:tab w:val="left" w:pos="4820"/>
          <w:tab w:val="left" w:pos="5529"/>
          <w:tab w:val="left" w:pos="6521"/>
        </w:tabs>
        <w:spacing w:line="360" w:lineRule="auto"/>
        <w:jc w:val="center"/>
        <w:rPr>
          <w:b/>
          <w:bCs/>
          <w:sz w:val="24"/>
          <w:szCs w:val="24"/>
        </w:rPr>
      </w:pPr>
      <w:r w:rsidRPr="009E38CC">
        <w:rPr>
          <w:b/>
          <w:bCs/>
          <w:sz w:val="24"/>
          <w:szCs w:val="24"/>
        </w:rPr>
        <w:t>§ 1</w:t>
      </w:r>
      <w:r>
        <w:rPr>
          <w:b/>
          <w:bCs/>
          <w:sz w:val="24"/>
          <w:szCs w:val="24"/>
        </w:rPr>
        <w:t>2</w:t>
      </w:r>
    </w:p>
    <w:p w:rsidR="00CA4F76" w:rsidRPr="00CC2D62" w:rsidRDefault="00CA4F76" w:rsidP="00CA4F76">
      <w:pPr>
        <w:pStyle w:val="Tekstpodstawowy3"/>
        <w:tabs>
          <w:tab w:val="left" w:pos="3686"/>
          <w:tab w:val="left" w:pos="4111"/>
          <w:tab w:val="left" w:pos="4253"/>
          <w:tab w:val="left" w:pos="4820"/>
          <w:tab w:val="left" w:pos="5529"/>
          <w:tab w:val="left" w:pos="6521"/>
        </w:tabs>
        <w:spacing w:line="360" w:lineRule="auto"/>
        <w:rPr>
          <w:rFonts w:ascii="Arial" w:hAnsi="Arial" w:cs="Arial"/>
          <w:sz w:val="20"/>
          <w:szCs w:val="20"/>
          <w:lang w:val="pl-PL"/>
        </w:rPr>
      </w:pPr>
      <w:r w:rsidRPr="00CC2D62">
        <w:rPr>
          <w:rFonts w:ascii="Arial" w:hAnsi="Arial" w:cs="Arial"/>
          <w:sz w:val="20"/>
          <w:szCs w:val="20"/>
          <w:lang w:val="pl-PL"/>
        </w:rPr>
        <w:t xml:space="preserve">Umowa została sporządzona w </w:t>
      </w:r>
      <w:r>
        <w:rPr>
          <w:rFonts w:ascii="Arial" w:hAnsi="Arial" w:cs="Arial"/>
          <w:sz w:val="20"/>
          <w:szCs w:val="20"/>
          <w:lang w:val="pl-PL"/>
        </w:rPr>
        <w:t>trzech</w:t>
      </w:r>
      <w:r w:rsidRPr="00CC2D62">
        <w:rPr>
          <w:rFonts w:ascii="Arial" w:hAnsi="Arial" w:cs="Arial"/>
          <w:sz w:val="20"/>
          <w:szCs w:val="20"/>
          <w:lang w:val="pl-PL"/>
        </w:rPr>
        <w:t xml:space="preserve"> jednobrzmiących egzemplarzach, </w:t>
      </w:r>
      <w:r>
        <w:rPr>
          <w:rFonts w:ascii="Arial" w:hAnsi="Arial" w:cs="Arial"/>
          <w:sz w:val="20"/>
          <w:szCs w:val="20"/>
          <w:lang w:val="pl-PL"/>
        </w:rPr>
        <w:t>dwa dla Zamawiającego, jeden egzemplarz</w:t>
      </w:r>
      <w:r w:rsidRPr="00CC2D62">
        <w:rPr>
          <w:rFonts w:ascii="Arial" w:hAnsi="Arial" w:cs="Arial"/>
          <w:sz w:val="20"/>
          <w:szCs w:val="20"/>
          <w:lang w:val="pl-PL"/>
        </w:rPr>
        <w:t xml:space="preserve"> dla </w:t>
      </w:r>
      <w:r>
        <w:rPr>
          <w:rFonts w:ascii="Arial" w:hAnsi="Arial" w:cs="Arial"/>
          <w:sz w:val="20"/>
          <w:szCs w:val="20"/>
          <w:lang w:val="pl-PL"/>
        </w:rPr>
        <w:t>Wykonawcy</w:t>
      </w:r>
      <w:r w:rsidRPr="00CC2D62">
        <w:rPr>
          <w:rFonts w:ascii="Arial" w:hAnsi="Arial" w:cs="Arial"/>
          <w:sz w:val="20"/>
          <w:szCs w:val="20"/>
          <w:lang w:val="pl-PL"/>
        </w:rPr>
        <w:t>.</w:t>
      </w:r>
    </w:p>
    <w:p w:rsidR="00CA4F76" w:rsidRPr="00CC2D62" w:rsidRDefault="00CA4F76" w:rsidP="00AD0A9E">
      <w:pPr>
        <w:tabs>
          <w:tab w:val="num" w:pos="426"/>
        </w:tabs>
        <w:rPr>
          <w:rFonts w:ascii="Arial" w:hAnsi="Arial"/>
          <w:lang w:val="pl-PL"/>
        </w:rPr>
      </w:pPr>
    </w:p>
    <w:p w:rsidR="00CA4F76" w:rsidRPr="00CC2D62" w:rsidRDefault="00CA4F76" w:rsidP="00CA4F76">
      <w:pPr>
        <w:tabs>
          <w:tab w:val="num" w:pos="426"/>
        </w:tabs>
        <w:ind w:left="426" w:hanging="284"/>
        <w:rPr>
          <w:rFonts w:ascii="Arial" w:hAnsi="Arial"/>
          <w:lang w:val="pl-PL"/>
        </w:rPr>
      </w:pPr>
    </w:p>
    <w:p w:rsidR="00CA4F76" w:rsidRDefault="00CA4F76" w:rsidP="00CA4F76">
      <w:pPr>
        <w:jc w:val="both"/>
        <w:rPr>
          <w:rFonts w:ascii="Arial" w:hAnsi="Arial"/>
          <w:b/>
        </w:rPr>
      </w:pPr>
      <w:r w:rsidRPr="00CC2D62">
        <w:rPr>
          <w:b/>
          <w:i/>
          <w:lang w:val="pl-PL"/>
        </w:rPr>
        <w:t xml:space="preserve">       </w:t>
      </w:r>
      <w:r>
        <w:rPr>
          <w:rFonts w:ascii="Arial" w:hAnsi="Arial"/>
          <w:b/>
        </w:rPr>
        <w:t>WYKONAWCA                                                             ZAMAWIAJĄCY</w:t>
      </w:r>
    </w:p>
    <w:p w:rsidR="00CA4F76" w:rsidRDefault="00CA4F76" w:rsidP="00CA4F76">
      <w:pPr>
        <w:pStyle w:val="Nagwek"/>
        <w:tabs>
          <w:tab w:val="clear" w:pos="4536"/>
          <w:tab w:val="clear" w:pos="9072"/>
        </w:tabs>
        <w:rPr>
          <w:rFonts w:ascii="Arial" w:hAnsi="Arial"/>
        </w:rPr>
      </w:pPr>
    </w:p>
    <w:p w:rsidR="00CA4F76" w:rsidRDefault="00CA4F76" w:rsidP="00CA4F76">
      <w:pPr>
        <w:rPr>
          <w:rFonts w:ascii="Arial" w:hAnsi="Arial"/>
        </w:rPr>
      </w:pPr>
    </w:p>
    <w:p w:rsidR="00CA4F76" w:rsidRDefault="00CA4F76" w:rsidP="00CA4F76">
      <w:pPr>
        <w:rPr>
          <w:rFonts w:ascii="Arial" w:hAnsi="Arial"/>
        </w:rPr>
      </w:pPr>
    </w:p>
    <w:p w:rsidR="008138F3" w:rsidRDefault="008138F3" w:rsidP="008138F3"/>
    <w:p w:rsidR="008138F3" w:rsidRDefault="008138F3" w:rsidP="008138F3"/>
    <w:p w:rsidR="000D05BE" w:rsidRDefault="000D05BE"/>
    <w:sectPr w:rsidR="000D05BE" w:rsidSect="00E1351D">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E5" w:rsidRDefault="000A61E5" w:rsidP="00E1351D">
      <w:pPr>
        <w:spacing w:after="0" w:line="240" w:lineRule="auto"/>
      </w:pPr>
      <w:r>
        <w:separator/>
      </w:r>
    </w:p>
  </w:endnote>
  <w:endnote w:type="continuationSeparator" w:id="0">
    <w:p w:rsidR="000A61E5" w:rsidRDefault="000A61E5" w:rsidP="00E13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Verdana,BoldItalic">
    <w:panose1 w:val="00000000000000000000"/>
    <w:charset w:val="EE"/>
    <w:family w:val="auto"/>
    <w:notTrueType/>
    <w:pitch w:val="default"/>
    <w:sig w:usb0="00000005" w:usb1="00000000" w:usb2="00000000" w:usb3="00000000" w:csb0="00000002"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TimesNewRoman,Italic">
    <w:panose1 w:val="00000000000000000000"/>
    <w:charset w:val="EE"/>
    <w:family w:val="auto"/>
    <w:notTrueType/>
    <w:pitch w:val="default"/>
    <w:sig w:usb0="00000005" w:usb1="00000000" w:usb2="00000000" w:usb3="00000000" w:csb0="00000002"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E5" w:rsidRDefault="000A61E5" w:rsidP="00E1351D">
      <w:pPr>
        <w:spacing w:after="0" w:line="240" w:lineRule="auto"/>
      </w:pPr>
      <w:r>
        <w:separator/>
      </w:r>
    </w:p>
  </w:footnote>
  <w:footnote w:type="continuationSeparator" w:id="0">
    <w:p w:rsidR="000A61E5" w:rsidRDefault="000A61E5" w:rsidP="00E13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4C52581"/>
    <w:multiLevelType w:val="hybridMultilevel"/>
    <w:tmpl w:val="EEFE08E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1">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5">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F244E91"/>
    <w:multiLevelType w:val="singleLevel"/>
    <w:tmpl w:val="1AA6C7C4"/>
    <w:lvl w:ilvl="0">
      <w:start w:val="1"/>
      <w:numFmt w:val="decimal"/>
      <w:lvlText w:val="%1."/>
      <w:lvlJc w:val="left"/>
      <w:pPr>
        <w:tabs>
          <w:tab w:val="num" w:pos="360"/>
        </w:tabs>
        <w:ind w:left="360" w:hanging="360"/>
      </w:pPr>
      <w:rPr>
        <w:rFonts w:hint="default"/>
      </w:rPr>
    </w:lvl>
  </w:abstractNum>
  <w:abstractNum w:abstractNumId="17">
    <w:nsid w:val="1F803AE9"/>
    <w:multiLevelType w:val="hybridMultilevel"/>
    <w:tmpl w:val="488EC7DC"/>
    <w:lvl w:ilvl="0" w:tplc="D0B2FB18">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4DF38D2"/>
    <w:multiLevelType w:val="hybridMultilevel"/>
    <w:tmpl w:val="E004A908"/>
    <w:lvl w:ilvl="0" w:tplc="04150011">
      <w:start w:val="1"/>
      <w:numFmt w:val="decimal"/>
      <w:lvlText w:val="%1)"/>
      <w:lvlJc w:val="left"/>
      <w:pPr>
        <w:tabs>
          <w:tab w:val="num" w:pos="1140"/>
        </w:tabs>
        <w:ind w:left="114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9">
    <w:nsid w:val="25585150"/>
    <w:multiLevelType w:val="singleLevel"/>
    <w:tmpl w:val="0F126C4C"/>
    <w:lvl w:ilvl="0">
      <w:numFmt w:val="bullet"/>
      <w:lvlText w:val="-"/>
      <w:lvlJc w:val="left"/>
      <w:pPr>
        <w:tabs>
          <w:tab w:val="num" w:pos="360"/>
        </w:tabs>
        <w:ind w:left="360" w:hanging="360"/>
      </w:pPr>
    </w:lvl>
  </w:abstractNum>
  <w:abstractNum w:abstractNumId="20">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23">
    <w:nsid w:val="3F624FF7"/>
    <w:multiLevelType w:val="multilevel"/>
    <w:tmpl w:val="A676983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4">
    <w:nsid w:val="40A37BDE"/>
    <w:multiLevelType w:val="hybridMultilevel"/>
    <w:tmpl w:val="9C645098"/>
    <w:lvl w:ilvl="0" w:tplc="336C0BE0">
      <w:start w:val="1"/>
      <w:numFmt w:val="decimal"/>
      <w:lvlText w:val="%1."/>
      <w:lvlJc w:val="left"/>
      <w:pPr>
        <w:tabs>
          <w:tab w:val="num" w:pos="360"/>
        </w:tabs>
        <w:ind w:left="340" w:hanging="340"/>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67B2442"/>
    <w:multiLevelType w:val="singleLevel"/>
    <w:tmpl w:val="2EB2B2CC"/>
    <w:lvl w:ilvl="0">
      <w:start w:val="1"/>
      <w:numFmt w:val="decimal"/>
      <w:lvlText w:val="%1."/>
      <w:lvlJc w:val="left"/>
      <w:pPr>
        <w:tabs>
          <w:tab w:val="num" w:pos="360"/>
        </w:tabs>
        <w:ind w:left="360" w:hanging="360"/>
      </w:pPr>
    </w:lvl>
  </w:abstractNum>
  <w:abstractNum w:abstractNumId="27">
    <w:nsid w:val="4849547F"/>
    <w:multiLevelType w:val="hybridMultilevel"/>
    <w:tmpl w:val="7EA86FDC"/>
    <w:lvl w:ilvl="0" w:tplc="C07E4150">
      <w:start w:val="1"/>
      <w:numFmt w:val="decimal"/>
      <w:lvlText w:val="%1)"/>
      <w:lvlJc w:val="left"/>
      <w:pPr>
        <w:ind w:left="720" w:hanging="360"/>
      </w:pPr>
      <w:rPr>
        <w:rFonts w:ascii="Verdana"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E6E2146"/>
    <w:multiLevelType w:val="hybridMultilevel"/>
    <w:tmpl w:val="752485E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EBB3282"/>
    <w:multiLevelType w:val="hybridMultilevel"/>
    <w:tmpl w:val="012C4EE8"/>
    <w:lvl w:ilvl="0" w:tplc="B454A7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37E4995"/>
    <w:multiLevelType w:val="singleLevel"/>
    <w:tmpl w:val="2EB2B2CC"/>
    <w:lvl w:ilvl="0">
      <w:start w:val="1"/>
      <w:numFmt w:val="decimal"/>
      <w:lvlText w:val="%1."/>
      <w:lvlJc w:val="left"/>
      <w:pPr>
        <w:tabs>
          <w:tab w:val="num" w:pos="360"/>
        </w:tabs>
        <w:ind w:left="360" w:hanging="360"/>
      </w:pPr>
    </w:lvl>
  </w:abstractNum>
  <w:abstractNum w:abstractNumId="32">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57453B57"/>
    <w:multiLevelType w:val="hybridMultilevel"/>
    <w:tmpl w:val="E884CE62"/>
    <w:lvl w:ilvl="0" w:tplc="CF9087B6">
      <w:start w:val="1"/>
      <w:numFmt w:val="decimal"/>
      <w:lvlText w:val="%1."/>
      <w:lvlJc w:val="left"/>
      <w:pPr>
        <w:ind w:left="1080" w:hanging="360"/>
      </w:pPr>
      <w:rPr>
        <w:rFonts w:cs="Times New Roman"/>
        <w:b w:val="0"/>
      </w:rPr>
    </w:lvl>
    <w:lvl w:ilvl="1" w:tplc="FB14DCBE">
      <w:start w:val="1"/>
      <w:numFmt w:val="lowerLetter"/>
      <w:lvlText w:val="%2)"/>
      <w:lvlJc w:val="left"/>
      <w:pPr>
        <w:tabs>
          <w:tab w:val="num" w:pos="1800"/>
        </w:tabs>
        <w:ind w:left="1800" w:hanging="360"/>
      </w:pPr>
      <w:rPr>
        <w:rFonts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62FD5B00"/>
    <w:multiLevelType w:val="singleLevel"/>
    <w:tmpl w:val="2EB2B2CC"/>
    <w:lvl w:ilvl="0">
      <w:start w:val="1"/>
      <w:numFmt w:val="decimal"/>
      <w:lvlText w:val="%1."/>
      <w:lvlJc w:val="left"/>
      <w:pPr>
        <w:tabs>
          <w:tab w:val="num" w:pos="360"/>
        </w:tabs>
        <w:ind w:left="360" w:hanging="360"/>
      </w:pPr>
    </w:lvl>
  </w:abstractNum>
  <w:abstractNum w:abstractNumId="36">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53311CE"/>
    <w:multiLevelType w:val="multilevel"/>
    <w:tmpl w:val="12581CF8"/>
    <w:lvl w:ilvl="0">
      <w:start w:val="1"/>
      <w:numFmt w:val="decimal"/>
      <w:lvlText w:val="%1."/>
      <w:lvlJc w:val="left"/>
      <w:pPr>
        <w:tabs>
          <w:tab w:val="num" w:pos="61"/>
        </w:tabs>
        <w:ind w:left="61" w:hanging="360"/>
      </w:pPr>
      <w:rPr>
        <w:rFonts w:hint="default"/>
      </w:rPr>
    </w:lvl>
    <w:lvl w:ilvl="1">
      <w:start w:val="1"/>
      <w:numFmt w:val="decimal"/>
      <w:lvlText w:val="%2."/>
      <w:lvlJc w:val="left"/>
      <w:pPr>
        <w:tabs>
          <w:tab w:val="num" w:pos="61"/>
        </w:tabs>
        <w:ind w:left="-299" w:firstLine="0"/>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firstLine="0"/>
      </w:pPr>
      <w:rPr>
        <w:rFonts w:ascii="Arial" w:hAnsi="Arial" w:cs="Arial" w:hint="default"/>
        <w:sz w:val="24"/>
        <w:szCs w:val="24"/>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8">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EC37BD9"/>
    <w:multiLevelType w:val="hybridMultilevel"/>
    <w:tmpl w:val="01C2D4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1B2898"/>
    <w:multiLevelType w:val="hybridMultilevel"/>
    <w:tmpl w:val="87868C6A"/>
    <w:lvl w:ilvl="0" w:tplc="F7E6C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2853AD2"/>
    <w:multiLevelType w:val="hybridMultilevel"/>
    <w:tmpl w:val="F9D02526"/>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74907F8A"/>
    <w:multiLevelType w:val="hybridMultilevel"/>
    <w:tmpl w:val="F9BC3442"/>
    <w:lvl w:ilvl="0" w:tplc="193EDE44">
      <w:start w:val="1"/>
      <w:numFmt w:val="decimal"/>
      <w:lvlText w:val="%1."/>
      <w:lvlJc w:val="left"/>
      <w:pPr>
        <w:ind w:left="360" w:hanging="360"/>
      </w:pPr>
      <w:rPr>
        <w:rFonts w:ascii="Verdana" w:eastAsia="Calibri"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751745E8"/>
    <w:multiLevelType w:val="singleLevel"/>
    <w:tmpl w:val="0415000F"/>
    <w:lvl w:ilvl="0">
      <w:start w:val="1"/>
      <w:numFmt w:val="decimal"/>
      <w:lvlText w:val="%1."/>
      <w:lvlJc w:val="left"/>
      <w:pPr>
        <w:tabs>
          <w:tab w:val="num" w:pos="360"/>
        </w:tabs>
        <w:ind w:left="360" w:hanging="360"/>
      </w:pPr>
    </w:lvl>
  </w:abstractNum>
  <w:num w:numId="1">
    <w:abstractNumId w:val="22"/>
    <w:lvlOverride w:ilvl="0">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num>
  <w:num w:numId="6">
    <w:abstractNumId w:val="38"/>
  </w:num>
  <w:num w:numId="7">
    <w:abstractNumId w:val="36"/>
  </w:num>
  <w:num w:numId="8">
    <w:abstractNumId w:val="33"/>
  </w:num>
  <w:num w:numId="9">
    <w:abstractNumId w:val="10"/>
  </w:num>
  <w:num w:numId="10">
    <w:abstractNumId w:val="39"/>
  </w:num>
  <w:num w:numId="11">
    <w:abstractNumId w:val="28"/>
  </w:num>
  <w:num w:numId="12">
    <w:abstractNumId w:val="17"/>
  </w:num>
  <w:num w:numId="13">
    <w:abstractNumId w:val="13"/>
  </w:num>
  <w:num w:numId="14">
    <w:abstractNumId w:val="15"/>
  </w:num>
  <w:num w:numId="15">
    <w:abstractNumId w:val="11"/>
  </w:num>
  <w:num w:numId="16">
    <w:abstractNumId w:val="42"/>
  </w:num>
  <w:num w:numId="17">
    <w:abstractNumId w:val="20"/>
  </w:num>
  <w:num w:numId="18">
    <w:abstractNumId w:val="43"/>
  </w:num>
  <w:num w:numId="19">
    <w:abstractNumId w:val="21"/>
  </w:num>
  <w:num w:numId="20">
    <w:abstractNumId w:val="30"/>
  </w:num>
  <w:num w:numId="21">
    <w:abstractNumId w:val="14"/>
  </w:num>
  <w:num w:numId="22">
    <w:abstractNumId w:val="27"/>
  </w:num>
  <w:num w:numId="23">
    <w:abstractNumId w:val="29"/>
  </w:num>
  <w:num w:numId="24">
    <w:abstractNumId w:val="41"/>
  </w:num>
  <w:num w:numId="25">
    <w:abstractNumId w:val="9"/>
  </w:num>
  <w:num w:numId="26">
    <w:abstractNumId w:val="44"/>
  </w:num>
  <w:num w:numId="27">
    <w:abstractNumId w:val="34"/>
  </w:num>
  <w:num w:numId="28">
    <w:abstractNumId w:val="18"/>
  </w:num>
  <w:num w:numId="29">
    <w:abstractNumId w:val="37"/>
  </w:num>
  <w:num w:numId="30">
    <w:abstractNumId w:val="46"/>
    <w:lvlOverride w:ilvl="0">
      <w:startOverride w:val="1"/>
    </w:lvlOverride>
  </w:num>
  <w:num w:numId="31">
    <w:abstractNumId w:val="23"/>
  </w:num>
  <w:num w:numId="32">
    <w:abstractNumId w:val="35"/>
    <w:lvlOverride w:ilvl="0">
      <w:startOverride w:val="1"/>
    </w:lvlOverride>
  </w:num>
  <w:num w:numId="33">
    <w:abstractNumId w:val="26"/>
  </w:num>
  <w:num w:numId="34">
    <w:abstractNumId w:val="16"/>
  </w:num>
  <w:num w:numId="35">
    <w:abstractNumId w:val="31"/>
    <w:lvlOverride w:ilvl="0">
      <w:startOverride w:val="1"/>
    </w:lvlOverride>
  </w:num>
  <w:num w:numId="36">
    <w:abstractNumId w:val="19"/>
  </w:num>
  <w:num w:numId="37">
    <w:abstractNumId w:val="24"/>
  </w:num>
  <w:num w:numId="38">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138F3"/>
    <w:rsid w:val="00001A31"/>
    <w:rsid w:val="000A5E02"/>
    <w:rsid w:val="000A61E5"/>
    <w:rsid w:val="000D05BE"/>
    <w:rsid w:val="002231F6"/>
    <w:rsid w:val="00274D0A"/>
    <w:rsid w:val="002D2289"/>
    <w:rsid w:val="00486351"/>
    <w:rsid w:val="00490A8B"/>
    <w:rsid w:val="004A030C"/>
    <w:rsid w:val="004D320F"/>
    <w:rsid w:val="00535F52"/>
    <w:rsid w:val="00575363"/>
    <w:rsid w:val="0077483D"/>
    <w:rsid w:val="00790113"/>
    <w:rsid w:val="00803410"/>
    <w:rsid w:val="008138F3"/>
    <w:rsid w:val="008217CE"/>
    <w:rsid w:val="008308B9"/>
    <w:rsid w:val="008A57A2"/>
    <w:rsid w:val="00970C51"/>
    <w:rsid w:val="00A36CE0"/>
    <w:rsid w:val="00AD0A9E"/>
    <w:rsid w:val="00BB52A2"/>
    <w:rsid w:val="00CA4F76"/>
    <w:rsid w:val="00D70D4B"/>
    <w:rsid w:val="00D9005E"/>
    <w:rsid w:val="00DA4AC7"/>
    <w:rsid w:val="00E1351D"/>
    <w:rsid w:val="00E220B7"/>
    <w:rsid w:val="00F520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38F3"/>
    <w:rPr>
      <w:rFonts w:ascii="Calibri" w:eastAsia="Calibri" w:hAnsi="Calibri" w:cs="Times New Roman"/>
      <w:lang w:val="en-US"/>
    </w:rPr>
  </w:style>
  <w:style w:type="paragraph" w:styleId="Nagwek3">
    <w:name w:val="heading 3"/>
    <w:basedOn w:val="Normalny"/>
    <w:next w:val="Normalny"/>
    <w:link w:val="Nagwek3Znak"/>
    <w:qFormat/>
    <w:rsid w:val="008138F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138F3"/>
    <w:pPr>
      <w:keepNext/>
      <w:spacing w:before="240" w:after="60"/>
      <w:outlineLvl w:val="3"/>
    </w:pPr>
    <w:rPr>
      <w:b/>
      <w:bCs/>
      <w:sz w:val="28"/>
      <w:szCs w:val="28"/>
    </w:rPr>
  </w:style>
  <w:style w:type="paragraph" w:styleId="Nagwek5">
    <w:name w:val="heading 5"/>
    <w:basedOn w:val="Normalny"/>
    <w:next w:val="Normalny"/>
    <w:link w:val="Nagwek5Znak"/>
    <w:qFormat/>
    <w:rsid w:val="008138F3"/>
    <w:pPr>
      <w:spacing w:before="200" w:after="0"/>
      <w:outlineLvl w:val="4"/>
    </w:pPr>
    <w:rPr>
      <w:rFonts w:ascii="Cambria" w:hAnsi="Cambria"/>
      <w:b/>
      <w:bCs/>
      <w:color w:val="7F7F7F"/>
    </w:rPr>
  </w:style>
  <w:style w:type="paragraph" w:styleId="Nagwek7">
    <w:name w:val="heading 7"/>
    <w:basedOn w:val="Normalny"/>
    <w:next w:val="Normalny"/>
    <w:link w:val="Nagwek7Znak"/>
    <w:qFormat/>
    <w:rsid w:val="008138F3"/>
    <w:pPr>
      <w:spacing w:before="240" w:after="60" w:line="240" w:lineRule="auto"/>
      <w:outlineLvl w:val="6"/>
    </w:pPr>
    <w:rPr>
      <w:rFonts w:ascii="Times New Roman" w:eastAsia="Times New Roman" w:hAnsi="Times New Roman"/>
      <w:sz w:val="24"/>
      <w:szCs w:val="24"/>
      <w:lang w:val="pl-PL" w:eastAsia="pl-PL"/>
    </w:rPr>
  </w:style>
  <w:style w:type="paragraph" w:styleId="Nagwek8">
    <w:name w:val="heading 8"/>
    <w:basedOn w:val="Normalny"/>
    <w:next w:val="Normalny"/>
    <w:link w:val="Nagwek8Znak"/>
    <w:qFormat/>
    <w:rsid w:val="008138F3"/>
    <w:pPr>
      <w:suppressAutoHyphens/>
      <w:spacing w:before="240" w:after="60" w:line="240" w:lineRule="auto"/>
      <w:outlineLvl w:val="7"/>
    </w:pPr>
    <w:rPr>
      <w:rFonts w:ascii="Times New Roman" w:hAnsi="Times New Roman"/>
      <w:i/>
      <w:iCs/>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138F3"/>
    <w:rPr>
      <w:rFonts w:ascii="Arial" w:eastAsia="Calibri" w:hAnsi="Arial" w:cs="Arial"/>
      <w:b/>
      <w:bCs/>
      <w:sz w:val="26"/>
      <w:szCs w:val="26"/>
      <w:lang w:val="en-US"/>
    </w:rPr>
  </w:style>
  <w:style w:type="character" w:customStyle="1" w:styleId="Nagwek4Znak">
    <w:name w:val="Nagłówek 4 Znak"/>
    <w:basedOn w:val="Domylnaczcionkaakapitu"/>
    <w:link w:val="Nagwek4"/>
    <w:rsid w:val="008138F3"/>
    <w:rPr>
      <w:rFonts w:ascii="Calibri" w:eastAsia="Calibri" w:hAnsi="Calibri" w:cs="Times New Roman"/>
      <w:b/>
      <w:bCs/>
      <w:sz w:val="28"/>
      <w:szCs w:val="28"/>
      <w:lang w:val="en-US"/>
    </w:rPr>
  </w:style>
  <w:style w:type="character" w:customStyle="1" w:styleId="Nagwek5Znak">
    <w:name w:val="Nagłówek 5 Znak"/>
    <w:basedOn w:val="Domylnaczcionkaakapitu"/>
    <w:link w:val="Nagwek5"/>
    <w:rsid w:val="008138F3"/>
    <w:rPr>
      <w:rFonts w:ascii="Cambria" w:eastAsia="Calibri" w:hAnsi="Cambria" w:cs="Times New Roman"/>
      <w:b/>
      <w:bCs/>
      <w:color w:val="7F7F7F"/>
      <w:lang w:val="en-US"/>
    </w:rPr>
  </w:style>
  <w:style w:type="character" w:customStyle="1" w:styleId="Nagwek7Znak">
    <w:name w:val="Nagłówek 7 Znak"/>
    <w:basedOn w:val="Domylnaczcionkaakapitu"/>
    <w:link w:val="Nagwek7"/>
    <w:rsid w:val="008138F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138F3"/>
    <w:rPr>
      <w:rFonts w:ascii="Times New Roman" w:eastAsia="Calibri" w:hAnsi="Times New Roman" w:cs="Times New Roman"/>
      <w:i/>
      <w:iCs/>
      <w:sz w:val="24"/>
      <w:szCs w:val="24"/>
      <w:lang w:eastAsia="ar-SA"/>
    </w:rPr>
  </w:style>
  <w:style w:type="character" w:styleId="Hipercze">
    <w:name w:val="Hyperlink"/>
    <w:basedOn w:val="Domylnaczcionkaakapitu"/>
    <w:rsid w:val="008138F3"/>
    <w:rPr>
      <w:rFonts w:cs="Times New Roman"/>
      <w:color w:val="0000FF"/>
      <w:u w:val="single"/>
    </w:rPr>
  </w:style>
  <w:style w:type="paragraph" w:styleId="Tekstpodstawowy">
    <w:name w:val="Body Text"/>
    <w:basedOn w:val="Normalny"/>
    <w:link w:val="TekstpodstawowyZnak"/>
    <w:rsid w:val="008138F3"/>
    <w:pPr>
      <w:jc w:val="center"/>
    </w:pPr>
    <w:rPr>
      <w:b/>
      <w:sz w:val="28"/>
      <w:szCs w:val="20"/>
    </w:rPr>
  </w:style>
  <w:style w:type="character" w:customStyle="1" w:styleId="TekstpodstawowyZnak">
    <w:name w:val="Tekst podstawowy Znak"/>
    <w:basedOn w:val="Domylnaczcionkaakapitu"/>
    <w:link w:val="Tekstpodstawowy"/>
    <w:rsid w:val="008138F3"/>
    <w:rPr>
      <w:rFonts w:ascii="Calibri" w:eastAsia="Calibri" w:hAnsi="Calibri" w:cs="Times New Roman"/>
      <w:b/>
      <w:sz w:val="28"/>
      <w:szCs w:val="20"/>
      <w:lang w:val="en-US"/>
    </w:rPr>
  </w:style>
  <w:style w:type="paragraph" w:customStyle="1" w:styleId="Bezodstpw1">
    <w:name w:val="Bez odstępów1"/>
    <w:rsid w:val="008138F3"/>
    <w:pPr>
      <w:spacing w:after="0" w:line="240" w:lineRule="auto"/>
    </w:pPr>
    <w:rPr>
      <w:rFonts w:ascii="Calibri" w:eastAsia="Calibri" w:hAnsi="Calibri" w:cs="Times New Roman"/>
      <w:lang w:val="en-US"/>
    </w:rPr>
  </w:style>
  <w:style w:type="paragraph" w:styleId="Stopka">
    <w:name w:val="footer"/>
    <w:basedOn w:val="Normalny"/>
    <w:link w:val="StopkaZnak"/>
    <w:rsid w:val="008138F3"/>
    <w:pPr>
      <w:tabs>
        <w:tab w:val="center" w:pos="4536"/>
        <w:tab w:val="right" w:pos="9072"/>
      </w:tabs>
      <w:spacing w:after="0" w:line="240" w:lineRule="auto"/>
    </w:pPr>
  </w:style>
  <w:style w:type="character" w:customStyle="1" w:styleId="StopkaZnak">
    <w:name w:val="Stopka Znak"/>
    <w:basedOn w:val="Domylnaczcionkaakapitu"/>
    <w:link w:val="Stopka"/>
    <w:rsid w:val="008138F3"/>
    <w:rPr>
      <w:rFonts w:ascii="Calibri" w:eastAsia="Calibri" w:hAnsi="Calibri" w:cs="Times New Roman"/>
      <w:lang w:val="en-US"/>
    </w:rPr>
  </w:style>
  <w:style w:type="paragraph" w:styleId="Tekstpodstawowy2">
    <w:name w:val="Body Text 2"/>
    <w:basedOn w:val="Normalny"/>
    <w:link w:val="Tekstpodstawowy2Znak"/>
    <w:semiHidden/>
    <w:rsid w:val="008138F3"/>
    <w:pPr>
      <w:spacing w:after="120" w:line="480" w:lineRule="auto"/>
    </w:pPr>
  </w:style>
  <w:style w:type="character" w:customStyle="1" w:styleId="Tekstpodstawowy2Znak">
    <w:name w:val="Tekst podstawowy 2 Znak"/>
    <w:basedOn w:val="Domylnaczcionkaakapitu"/>
    <w:link w:val="Tekstpodstawowy2"/>
    <w:semiHidden/>
    <w:rsid w:val="008138F3"/>
    <w:rPr>
      <w:rFonts w:ascii="Calibri" w:eastAsia="Calibri" w:hAnsi="Calibri" w:cs="Times New Roman"/>
      <w:lang w:val="en-US"/>
    </w:rPr>
  </w:style>
  <w:style w:type="paragraph" w:styleId="Tekstpodstawowywcity2">
    <w:name w:val="Body Text Indent 2"/>
    <w:basedOn w:val="Normalny"/>
    <w:link w:val="Tekstpodstawowywcity2Znak"/>
    <w:rsid w:val="008138F3"/>
    <w:pPr>
      <w:spacing w:after="120" w:line="480" w:lineRule="auto"/>
      <w:ind w:left="283"/>
    </w:pPr>
  </w:style>
  <w:style w:type="character" w:customStyle="1" w:styleId="Tekstpodstawowywcity2Znak">
    <w:name w:val="Tekst podstawowy wcięty 2 Znak"/>
    <w:basedOn w:val="Domylnaczcionkaakapitu"/>
    <w:link w:val="Tekstpodstawowywcity2"/>
    <w:rsid w:val="008138F3"/>
    <w:rPr>
      <w:rFonts w:ascii="Calibri" w:eastAsia="Calibri" w:hAnsi="Calibri" w:cs="Times New Roman"/>
      <w:lang w:val="en-US"/>
    </w:rPr>
  </w:style>
  <w:style w:type="paragraph" w:styleId="Tekstdymka">
    <w:name w:val="Balloon Text"/>
    <w:basedOn w:val="Normalny"/>
    <w:link w:val="TekstdymkaZnak"/>
    <w:semiHidden/>
    <w:rsid w:val="00813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138F3"/>
    <w:rPr>
      <w:rFonts w:ascii="Tahoma" w:eastAsia="Calibri" w:hAnsi="Tahoma" w:cs="Tahoma"/>
      <w:sz w:val="16"/>
      <w:szCs w:val="16"/>
      <w:lang w:val="en-US"/>
    </w:rPr>
  </w:style>
  <w:style w:type="character" w:customStyle="1" w:styleId="TekstkomentarzaZnak">
    <w:name w:val="Tekst komentarza Znak"/>
    <w:basedOn w:val="Domylnaczcionkaakapitu"/>
    <w:link w:val="Tekstkomentarza"/>
    <w:semiHidden/>
    <w:rsid w:val="008138F3"/>
    <w:rPr>
      <w:rFonts w:ascii="Times New Roman" w:eastAsia="Calibri" w:hAnsi="Times New Roman" w:cs="Times New Roman"/>
      <w:sz w:val="20"/>
      <w:szCs w:val="20"/>
      <w:lang w:eastAsia="ar-SA"/>
    </w:rPr>
  </w:style>
  <w:style w:type="paragraph" w:styleId="Tekstkomentarza">
    <w:name w:val="annotation text"/>
    <w:basedOn w:val="Normalny"/>
    <w:link w:val="TekstkomentarzaZnak"/>
    <w:semiHidden/>
    <w:rsid w:val="008138F3"/>
    <w:pPr>
      <w:suppressAutoHyphens/>
      <w:spacing w:after="0" w:line="240" w:lineRule="auto"/>
    </w:pPr>
    <w:rPr>
      <w:rFonts w:ascii="Times New Roman" w:hAnsi="Times New Roman"/>
      <w:sz w:val="20"/>
      <w:szCs w:val="20"/>
      <w:lang w:val="pl-PL" w:eastAsia="ar-SA"/>
    </w:rPr>
  </w:style>
  <w:style w:type="paragraph" w:customStyle="1" w:styleId="Akapitzlist1">
    <w:name w:val="Akapit z listą1"/>
    <w:basedOn w:val="Normalny"/>
    <w:rsid w:val="008138F3"/>
    <w:pPr>
      <w:numPr>
        <w:numId w:val="10"/>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ny"/>
    <w:rsid w:val="008138F3"/>
    <w:pPr>
      <w:ind w:left="720"/>
      <w:contextualSpacing/>
    </w:pPr>
  </w:style>
  <w:style w:type="paragraph" w:styleId="Bezodstpw">
    <w:name w:val="No Spacing"/>
    <w:qFormat/>
    <w:rsid w:val="008138F3"/>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8138F3"/>
    <w:pPr>
      <w:ind w:left="708"/>
    </w:pPr>
  </w:style>
  <w:style w:type="paragraph" w:styleId="Tekstpodstawowy3">
    <w:name w:val="Body Text 3"/>
    <w:basedOn w:val="Normalny"/>
    <w:link w:val="Tekstpodstawowy3Znak"/>
    <w:rsid w:val="008138F3"/>
    <w:pPr>
      <w:spacing w:after="120"/>
    </w:pPr>
    <w:rPr>
      <w:sz w:val="16"/>
      <w:szCs w:val="16"/>
    </w:rPr>
  </w:style>
  <w:style w:type="character" w:customStyle="1" w:styleId="Tekstpodstawowy3Znak">
    <w:name w:val="Tekst podstawowy 3 Znak"/>
    <w:basedOn w:val="Domylnaczcionkaakapitu"/>
    <w:link w:val="Tekstpodstawowy3"/>
    <w:rsid w:val="008138F3"/>
    <w:rPr>
      <w:rFonts w:ascii="Calibri" w:eastAsia="Calibri" w:hAnsi="Calibri" w:cs="Times New Roman"/>
      <w:sz w:val="16"/>
      <w:szCs w:val="16"/>
      <w:lang w:val="en-US"/>
    </w:rPr>
  </w:style>
  <w:style w:type="paragraph" w:styleId="Tekstprzypisudolnego">
    <w:name w:val="footnote text"/>
    <w:basedOn w:val="Normalny"/>
    <w:link w:val="TekstprzypisudolnegoZnak"/>
    <w:semiHidden/>
    <w:rsid w:val="008138F3"/>
    <w:pPr>
      <w:spacing w:after="0" w:line="240" w:lineRule="auto"/>
    </w:pPr>
    <w:rPr>
      <w:rFonts w:ascii="Times New Roman" w:eastAsia="Times New Roman" w:hAnsi="Times New Roman"/>
      <w:sz w:val="20"/>
      <w:szCs w:val="20"/>
      <w:lang w:val="pl-PL" w:eastAsia="pl-PL"/>
    </w:rPr>
  </w:style>
  <w:style w:type="character" w:customStyle="1" w:styleId="TekstprzypisudolnegoZnak">
    <w:name w:val="Tekst przypisu dolnego Znak"/>
    <w:basedOn w:val="Domylnaczcionkaakapitu"/>
    <w:link w:val="Tekstprzypisudolnego"/>
    <w:semiHidden/>
    <w:rsid w:val="008138F3"/>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138F3"/>
    <w:pPr>
      <w:tabs>
        <w:tab w:val="center" w:pos="4536"/>
        <w:tab w:val="right" w:pos="9072"/>
      </w:tabs>
    </w:pPr>
  </w:style>
  <w:style w:type="character" w:customStyle="1" w:styleId="NagwekZnak">
    <w:name w:val="Nagłówek Znak"/>
    <w:basedOn w:val="Domylnaczcionkaakapitu"/>
    <w:link w:val="Nagwek"/>
    <w:uiPriority w:val="99"/>
    <w:rsid w:val="008138F3"/>
    <w:rPr>
      <w:rFonts w:ascii="Calibri" w:eastAsia="Calibri" w:hAnsi="Calibri" w:cs="Times New Roman"/>
      <w:lang w:val="en-US"/>
    </w:rPr>
  </w:style>
  <w:style w:type="table" w:styleId="Tabela-Siatka">
    <w:name w:val="Table Grid"/>
    <w:basedOn w:val="Standardowy"/>
    <w:uiPriority w:val="59"/>
    <w:rsid w:val="0081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138F3"/>
    <w:rPr>
      <w:rFonts w:ascii="Symbol" w:hAnsi="Symbol"/>
    </w:rPr>
  </w:style>
  <w:style w:type="character" w:customStyle="1" w:styleId="WW8Num2z0">
    <w:name w:val="WW8Num2z0"/>
    <w:rsid w:val="008138F3"/>
    <w:rPr>
      <w:rFonts w:ascii="Symbol" w:hAnsi="Symbol"/>
    </w:rPr>
  </w:style>
  <w:style w:type="character" w:customStyle="1" w:styleId="WW8Num3z0">
    <w:name w:val="WW8Num3z0"/>
    <w:rsid w:val="008138F3"/>
    <w:rPr>
      <w:rFonts w:ascii="Symbol" w:hAnsi="Symbol"/>
    </w:rPr>
  </w:style>
  <w:style w:type="character" w:customStyle="1" w:styleId="WW8Num4z0">
    <w:name w:val="WW8Num4z0"/>
    <w:rsid w:val="008138F3"/>
    <w:rPr>
      <w:rFonts w:ascii="Symbol" w:hAnsi="Symbol"/>
    </w:rPr>
  </w:style>
  <w:style w:type="character" w:customStyle="1" w:styleId="WW8Num5z0">
    <w:name w:val="WW8Num5z0"/>
    <w:rsid w:val="008138F3"/>
    <w:rPr>
      <w:rFonts w:ascii="Symbol" w:hAnsi="Symbol"/>
    </w:rPr>
  </w:style>
  <w:style w:type="character" w:customStyle="1" w:styleId="WW8Num6z0">
    <w:name w:val="WW8Num6z0"/>
    <w:rsid w:val="008138F3"/>
    <w:rPr>
      <w:rFonts w:ascii="Symbol" w:hAnsi="Symbol"/>
    </w:rPr>
  </w:style>
  <w:style w:type="character" w:customStyle="1" w:styleId="WW8Num7z0">
    <w:name w:val="WW8Num7z0"/>
    <w:rsid w:val="008138F3"/>
    <w:rPr>
      <w:rFonts w:ascii="Symbol" w:hAnsi="Symbol"/>
    </w:rPr>
  </w:style>
  <w:style w:type="character" w:customStyle="1" w:styleId="WW8Num8z0">
    <w:name w:val="WW8Num8z0"/>
    <w:rsid w:val="008138F3"/>
    <w:rPr>
      <w:rFonts w:ascii="Symbol" w:hAnsi="Symbol" w:cs="StarSymbol"/>
      <w:sz w:val="18"/>
      <w:szCs w:val="18"/>
    </w:rPr>
  </w:style>
  <w:style w:type="character" w:customStyle="1" w:styleId="WW8Num9z0">
    <w:name w:val="WW8Num9z0"/>
    <w:rsid w:val="008138F3"/>
    <w:rPr>
      <w:rFonts w:ascii="Symbol" w:hAnsi="Symbol" w:cs="StarSymbol"/>
      <w:sz w:val="18"/>
      <w:szCs w:val="18"/>
    </w:rPr>
  </w:style>
  <w:style w:type="character" w:customStyle="1" w:styleId="Absatz-Standardschriftart">
    <w:name w:val="Absatz-Standardschriftart"/>
    <w:rsid w:val="008138F3"/>
  </w:style>
  <w:style w:type="character" w:customStyle="1" w:styleId="WW-Absatz-Standardschriftart">
    <w:name w:val="WW-Absatz-Standardschriftart"/>
    <w:rsid w:val="008138F3"/>
  </w:style>
  <w:style w:type="character" w:customStyle="1" w:styleId="WW-Absatz-Standardschriftart1">
    <w:name w:val="WW-Absatz-Standardschriftart1"/>
    <w:rsid w:val="008138F3"/>
  </w:style>
  <w:style w:type="character" w:customStyle="1" w:styleId="WW8Num1z1">
    <w:name w:val="WW8Num1z1"/>
    <w:rsid w:val="008138F3"/>
    <w:rPr>
      <w:rFonts w:ascii="Courier New" w:hAnsi="Courier New" w:cs="Courier New"/>
    </w:rPr>
  </w:style>
  <w:style w:type="character" w:customStyle="1" w:styleId="WW8Num1z2">
    <w:name w:val="WW8Num1z2"/>
    <w:rsid w:val="008138F3"/>
    <w:rPr>
      <w:rFonts w:ascii="Wingdings" w:hAnsi="Wingdings"/>
    </w:rPr>
  </w:style>
  <w:style w:type="character" w:customStyle="1" w:styleId="WW8Num2z1">
    <w:name w:val="WW8Num2z1"/>
    <w:rsid w:val="008138F3"/>
    <w:rPr>
      <w:rFonts w:ascii="Courier New" w:hAnsi="Courier New" w:cs="Courier New"/>
    </w:rPr>
  </w:style>
  <w:style w:type="character" w:customStyle="1" w:styleId="WW8Num2z2">
    <w:name w:val="WW8Num2z2"/>
    <w:rsid w:val="008138F3"/>
    <w:rPr>
      <w:rFonts w:ascii="Wingdings" w:hAnsi="Wingdings"/>
    </w:rPr>
  </w:style>
  <w:style w:type="character" w:customStyle="1" w:styleId="WW8Num3z1">
    <w:name w:val="WW8Num3z1"/>
    <w:rsid w:val="008138F3"/>
    <w:rPr>
      <w:rFonts w:ascii="Courier New" w:hAnsi="Courier New" w:cs="Courier New"/>
    </w:rPr>
  </w:style>
  <w:style w:type="character" w:customStyle="1" w:styleId="WW8Num3z2">
    <w:name w:val="WW8Num3z2"/>
    <w:rsid w:val="008138F3"/>
    <w:rPr>
      <w:rFonts w:ascii="Wingdings" w:hAnsi="Wingdings"/>
    </w:rPr>
  </w:style>
  <w:style w:type="character" w:customStyle="1" w:styleId="WW8Num4z1">
    <w:name w:val="WW8Num4z1"/>
    <w:rsid w:val="008138F3"/>
    <w:rPr>
      <w:rFonts w:ascii="Courier New" w:hAnsi="Courier New" w:cs="Courier New"/>
    </w:rPr>
  </w:style>
  <w:style w:type="character" w:customStyle="1" w:styleId="WW8Num4z2">
    <w:name w:val="WW8Num4z2"/>
    <w:rsid w:val="008138F3"/>
    <w:rPr>
      <w:rFonts w:ascii="Wingdings" w:hAnsi="Wingdings"/>
    </w:rPr>
  </w:style>
  <w:style w:type="character" w:customStyle="1" w:styleId="WW8Num5z1">
    <w:name w:val="WW8Num5z1"/>
    <w:rsid w:val="008138F3"/>
    <w:rPr>
      <w:rFonts w:ascii="Courier New" w:hAnsi="Courier New" w:cs="Courier New"/>
    </w:rPr>
  </w:style>
  <w:style w:type="character" w:customStyle="1" w:styleId="WW8Num5z2">
    <w:name w:val="WW8Num5z2"/>
    <w:rsid w:val="008138F3"/>
    <w:rPr>
      <w:rFonts w:ascii="Wingdings" w:hAnsi="Wingdings"/>
    </w:rPr>
  </w:style>
  <w:style w:type="character" w:customStyle="1" w:styleId="WW8Num6z1">
    <w:name w:val="WW8Num6z1"/>
    <w:rsid w:val="008138F3"/>
    <w:rPr>
      <w:rFonts w:ascii="Courier New" w:hAnsi="Courier New" w:cs="Courier New"/>
    </w:rPr>
  </w:style>
  <w:style w:type="character" w:customStyle="1" w:styleId="WW8Num6z2">
    <w:name w:val="WW8Num6z2"/>
    <w:rsid w:val="008138F3"/>
    <w:rPr>
      <w:rFonts w:ascii="Wingdings" w:hAnsi="Wingdings"/>
    </w:rPr>
  </w:style>
  <w:style w:type="character" w:customStyle="1" w:styleId="WW8Num7z1">
    <w:name w:val="WW8Num7z1"/>
    <w:rsid w:val="008138F3"/>
    <w:rPr>
      <w:rFonts w:ascii="Courier New" w:hAnsi="Courier New" w:cs="Courier New"/>
    </w:rPr>
  </w:style>
  <w:style w:type="character" w:customStyle="1" w:styleId="WW8Num7z2">
    <w:name w:val="WW8Num7z2"/>
    <w:rsid w:val="008138F3"/>
    <w:rPr>
      <w:rFonts w:ascii="Wingdings" w:hAnsi="Wingdings"/>
    </w:rPr>
  </w:style>
  <w:style w:type="character" w:customStyle="1" w:styleId="Domylnaczcionkaakapitu1">
    <w:name w:val="Domyślna czcionka akapitu1"/>
    <w:rsid w:val="008138F3"/>
  </w:style>
  <w:style w:type="character" w:customStyle="1" w:styleId="Znakiprzypiswkocowych">
    <w:name w:val="Znaki przypisów końcowych"/>
    <w:basedOn w:val="Domylnaczcionkaakapitu1"/>
    <w:rsid w:val="008138F3"/>
    <w:rPr>
      <w:vertAlign w:val="superscript"/>
    </w:rPr>
  </w:style>
  <w:style w:type="character" w:customStyle="1" w:styleId="Symbolewypunktowania">
    <w:name w:val="Symbole wypunktowania"/>
    <w:rsid w:val="008138F3"/>
    <w:rPr>
      <w:rFonts w:ascii="StarSymbol" w:eastAsia="StarSymbol" w:hAnsi="StarSymbol" w:cs="StarSymbol"/>
      <w:sz w:val="18"/>
      <w:szCs w:val="18"/>
    </w:rPr>
  </w:style>
  <w:style w:type="paragraph" w:customStyle="1" w:styleId="Nagwek1">
    <w:name w:val="Nagłówek1"/>
    <w:basedOn w:val="Normalny"/>
    <w:next w:val="Tekstpodstawowy"/>
    <w:rsid w:val="008138F3"/>
    <w:pPr>
      <w:keepNext/>
      <w:suppressAutoHyphens/>
      <w:spacing w:before="240" w:after="120" w:line="240" w:lineRule="auto"/>
    </w:pPr>
    <w:rPr>
      <w:rFonts w:ascii="Arial" w:eastAsia="Lucida Sans Unicode" w:hAnsi="Arial" w:cs="Tahoma"/>
      <w:sz w:val="28"/>
      <w:szCs w:val="28"/>
      <w:lang w:val="pl-PL" w:eastAsia="ar-SA"/>
    </w:rPr>
  </w:style>
  <w:style w:type="paragraph" w:styleId="Lista">
    <w:name w:val="List"/>
    <w:basedOn w:val="Tekstpodstawowy"/>
    <w:semiHidden/>
    <w:rsid w:val="008138F3"/>
    <w:pPr>
      <w:suppressAutoHyphens/>
      <w:spacing w:after="120" w:line="240" w:lineRule="auto"/>
      <w:jc w:val="left"/>
    </w:pPr>
    <w:rPr>
      <w:rFonts w:ascii="Times New Roman" w:eastAsia="Times New Roman" w:hAnsi="Times New Roman" w:cs="Tahoma"/>
      <w:b w:val="0"/>
      <w:sz w:val="24"/>
      <w:szCs w:val="24"/>
      <w:lang w:val="pl-PL" w:eastAsia="ar-SA"/>
    </w:rPr>
  </w:style>
  <w:style w:type="paragraph" w:customStyle="1" w:styleId="Podpis1">
    <w:name w:val="Podpis1"/>
    <w:basedOn w:val="Normalny"/>
    <w:rsid w:val="008138F3"/>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8138F3"/>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TekstprzypisukocowegoZnak">
    <w:name w:val="Tekst przypisu końcowego Znak"/>
    <w:basedOn w:val="Domylnaczcionkaakapitu"/>
    <w:link w:val="Tekstprzypisukocowego"/>
    <w:semiHidden/>
    <w:rsid w:val="008138F3"/>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8138F3"/>
    <w:pPr>
      <w:suppressAutoHyphens/>
      <w:spacing w:after="0" w:line="240" w:lineRule="auto"/>
    </w:pPr>
    <w:rPr>
      <w:rFonts w:ascii="Times New Roman" w:eastAsia="Times New Roman" w:hAnsi="Times New Roman"/>
      <w:sz w:val="20"/>
      <w:szCs w:val="20"/>
      <w:lang w:val="pl-PL" w:eastAsia="ar-SA"/>
    </w:rPr>
  </w:style>
  <w:style w:type="paragraph" w:customStyle="1" w:styleId="Zawartotabeli">
    <w:name w:val="Zawartość tabeli"/>
    <w:basedOn w:val="Normalny"/>
    <w:rsid w:val="008138F3"/>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rsid w:val="008138F3"/>
    <w:pPr>
      <w:jc w:val="center"/>
    </w:pPr>
    <w:rPr>
      <w:b/>
      <w:bCs/>
    </w:rPr>
  </w:style>
  <w:style w:type="paragraph" w:customStyle="1" w:styleId="Zawartoramki">
    <w:name w:val="Zawartość ramki"/>
    <w:basedOn w:val="Tekstpodstawowy"/>
    <w:rsid w:val="008138F3"/>
    <w:pPr>
      <w:suppressAutoHyphens/>
      <w:spacing w:after="120" w:line="240" w:lineRule="auto"/>
      <w:jc w:val="left"/>
    </w:pPr>
    <w:rPr>
      <w:rFonts w:ascii="Times New Roman" w:eastAsia="Times New Roman" w:hAnsi="Times New Roman"/>
      <w:b w:val="0"/>
      <w:sz w:val="24"/>
      <w:szCs w:val="24"/>
      <w:lang w:val="pl-PL" w:eastAsia="ar-SA"/>
    </w:rPr>
  </w:style>
  <w:style w:type="paragraph" w:styleId="Tekstmakra">
    <w:name w:val="macro"/>
    <w:basedOn w:val="Tekstpodstawowy"/>
    <w:link w:val="TekstmakraZnak"/>
    <w:semiHidden/>
    <w:rsid w:val="008138F3"/>
    <w:pPr>
      <w:overflowPunct w:val="0"/>
      <w:autoSpaceDE w:val="0"/>
      <w:autoSpaceDN w:val="0"/>
      <w:adjustRightInd w:val="0"/>
      <w:spacing w:after="120" w:line="240" w:lineRule="auto"/>
      <w:jc w:val="left"/>
      <w:textAlignment w:val="baseline"/>
    </w:pPr>
    <w:rPr>
      <w:rFonts w:ascii="Courier New" w:hAnsi="Courier New"/>
      <w:b w:val="0"/>
      <w:sz w:val="20"/>
      <w:lang w:val="pl-PL" w:eastAsia="pl-PL"/>
    </w:rPr>
  </w:style>
  <w:style w:type="character" w:customStyle="1" w:styleId="TekstmakraZnak">
    <w:name w:val="Tekst makra Znak"/>
    <w:basedOn w:val="Domylnaczcionkaakapitu"/>
    <w:link w:val="Tekstmakra"/>
    <w:semiHidden/>
    <w:rsid w:val="008138F3"/>
    <w:rPr>
      <w:rFonts w:ascii="Courier New" w:eastAsia="Calibri" w:hAnsi="Courier New" w:cs="Times New Roman"/>
      <w:sz w:val="20"/>
      <w:szCs w:val="20"/>
      <w:lang w:eastAsia="pl-PL"/>
    </w:rPr>
  </w:style>
  <w:style w:type="paragraph" w:customStyle="1" w:styleId="western">
    <w:name w:val="western"/>
    <w:basedOn w:val="Normalny"/>
    <w:uiPriority w:val="99"/>
    <w:rsid w:val="008138F3"/>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ny"/>
    <w:uiPriority w:val="99"/>
    <w:rsid w:val="008138F3"/>
    <w:pPr>
      <w:spacing w:before="100" w:beforeAutospacing="1" w:after="0" w:line="240" w:lineRule="auto"/>
      <w:jc w:val="center"/>
    </w:pPr>
    <w:rPr>
      <w:rFonts w:ascii="Times New Roman" w:eastAsia="Times New Roman" w:hAnsi="Times New Roman"/>
      <w:b/>
      <w:bCs/>
      <w:sz w:val="24"/>
      <w:szCs w:val="24"/>
      <w:lang w:val="pl-PL" w:eastAsia="pl-PL"/>
    </w:rPr>
  </w:style>
  <w:style w:type="paragraph" w:customStyle="1" w:styleId="pkt1">
    <w:name w:val="pkt1"/>
    <w:basedOn w:val="Normalny"/>
    <w:rsid w:val="00535F52"/>
    <w:pPr>
      <w:spacing w:before="60" w:after="60" w:line="240" w:lineRule="auto"/>
      <w:ind w:left="850" w:hanging="425"/>
      <w:jc w:val="both"/>
    </w:pPr>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wrota.lubuskie.pl/ugwitn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gm.witnica.pl" TargetMode="External"/><Relationship Id="rId5" Type="http://schemas.openxmlformats.org/officeDocument/2006/relationships/footnotes" Target="footnotes.xml"/><Relationship Id="rId10" Type="http://schemas.openxmlformats.org/officeDocument/2006/relationships/hyperlink" Target="http://bip.wrota.lubuskie.pl/ugwitnica/" TargetMode="External"/><Relationship Id="rId4" Type="http://schemas.openxmlformats.org/officeDocument/2006/relationships/webSettings" Target="webSettings.xml"/><Relationship Id="rId9" Type="http://schemas.openxmlformats.org/officeDocument/2006/relationships/hyperlink" Target="http://www.nbp.pl/home.aspx?f=/kursy.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10016</Words>
  <Characters>60101</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11</cp:revision>
  <cp:lastPrinted>2012-05-28T10:47:00Z</cp:lastPrinted>
  <dcterms:created xsi:type="dcterms:W3CDTF">2012-05-21T14:45:00Z</dcterms:created>
  <dcterms:modified xsi:type="dcterms:W3CDTF">2012-05-28T10:48:00Z</dcterms:modified>
</cp:coreProperties>
</file>