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0" w:rsidRPr="0000553E" w:rsidRDefault="00D11799" w:rsidP="0000553E">
      <w:pPr>
        <w:pStyle w:val="Nagwek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0553E">
        <w:rPr>
          <w:rFonts w:ascii="Arial" w:hAnsi="Arial" w:cs="Arial"/>
          <w:b w:val="0"/>
          <w:bCs w:val="0"/>
          <w:sz w:val="22"/>
          <w:szCs w:val="22"/>
        </w:rPr>
        <w:t>Załącznik nr 1</w:t>
      </w:r>
      <w:r w:rsidR="00572BC0" w:rsidRPr="0000553E">
        <w:rPr>
          <w:rFonts w:ascii="Arial" w:hAnsi="Arial" w:cs="Arial"/>
          <w:b w:val="0"/>
          <w:bCs w:val="0"/>
          <w:sz w:val="22"/>
          <w:szCs w:val="22"/>
        </w:rPr>
        <w:t xml:space="preserve"> do SIWZ</w:t>
      </w:r>
    </w:p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</w:t>
            </w:r>
          </w:p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porz.</w:t>
            </w:r>
          </w:p>
        </w:tc>
        <w:tc>
          <w:tcPr>
            <w:tcW w:w="4536" w:type="dxa"/>
            <w:vAlign w:val="center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Informacje:</w:t>
            </w:r>
          </w:p>
        </w:tc>
        <w:tc>
          <w:tcPr>
            <w:tcW w:w="4678" w:type="dxa"/>
            <w:vAlign w:val="center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podane przez Wykonawcę:</w:t>
            </w: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</w:t>
            </w:r>
            <w:r w:rsidRPr="0000553E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przypadku oferty wspólnej: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Adres pocztowy Wykonawcy / Wykonawców / pełnomocnika Wykonawców w przypadku oferty wspólnej: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Numery telefonów: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Numery faksów: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6" w:type="dxa"/>
          </w:tcPr>
          <w:p w:rsidR="00797836" w:rsidRPr="0000553E" w:rsidRDefault="00D54E1B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Strona internetowa Wykonawcy, a</w:t>
            </w:r>
            <w:r w:rsidR="00797836"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dresy e-mail: 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Imię i nazwisko, telefon, adres e-mail osoby wyznaczonej do kontaktu w związku z postępowaniem: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6" w:type="dxa"/>
          </w:tcPr>
          <w:p w:rsidR="00FB7491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Numery: </w:t>
            </w:r>
          </w:p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NIP, REGON</w:t>
            </w:r>
            <w:r w:rsidR="00FB7491" w:rsidRPr="0000553E">
              <w:rPr>
                <w:rFonts w:ascii="Arial" w:hAnsi="Arial" w:cs="Arial"/>
                <w:sz w:val="22"/>
                <w:szCs w:val="22"/>
                <w:lang w:eastAsia="en-US"/>
              </w:rPr>
              <w:t>, konta bankowego</w:t>
            </w: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A4D4C" w:rsidRPr="0000553E" w:rsidRDefault="007A4D4C" w:rsidP="0000553E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572BC0" w:rsidRPr="0000553E" w:rsidRDefault="00CD2AA5" w:rsidP="0000553E">
      <w:pPr>
        <w:pStyle w:val="Nagwek1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FORMULARZ OFERTOWY</w:t>
      </w:r>
    </w:p>
    <w:p w:rsidR="00631E57" w:rsidRPr="0000553E" w:rsidRDefault="00631E57" w:rsidP="0000553E">
      <w:pPr>
        <w:jc w:val="center"/>
        <w:rPr>
          <w:rFonts w:ascii="Arial" w:hAnsi="Arial" w:cs="Arial"/>
          <w:sz w:val="22"/>
          <w:szCs w:val="22"/>
        </w:rPr>
      </w:pPr>
    </w:p>
    <w:p w:rsidR="00C06A45" w:rsidRPr="0000553E" w:rsidRDefault="00572BC0" w:rsidP="0000553E">
      <w:pPr>
        <w:jc w:val="center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W odpowiedzi na ogłoszenie o przetargu nieograniczonym na</w:t>
      </w:r>
      <w:r w:rsidR="00C06A45" w:rsidRPr="0000553E">
        <w:rPr>
          <w:rFonts w:ascii="Arial" w:hAnsi="Arial" w:cs="Arial"/>
          <w:sz w:val="22"/>
          <w:szCs w:val="22"/>
        </w:rPr>
        <w:t>:</w:t>
      </w:r>
      <w:r w:rsidRPr="0000553E">
        <w:rPr>
          <w:rFonts w:ascii="Arial" w:hAnsi="Arial" w:cs="Arial"/>
          <w:sz w:val="22"/>
          <w:szCs w:val="22"/>
        </w:rPr>
        <w:t xml:space="preserve"> </w:t>
      </w:r>
    </w:p>
    <w:p w:rsidR="005D743A" w:rsidRDefault="00442144" w:rsidP="005D743A">
      <w:pPr>
        <w:jc w:val="center"/>
        <w:rPr>
          <w:rFonts w:ascii="Arial" w:hAnsi="Arial" w:cs="Arial"/>
          <w:b/>
          <w:sz w:val="22"/>
          <w:szCs w:val="22"/>
        </w:rPr>
      </w:pPr>
      <w:r w:rsidRPr="005D743A">
        <w:rPr>
          <w:rFonts w:ascii="Arial" w:hAnsi="Arial" w:cs="Arial"/>
          <w:b/>
          <w:sz w:val="22"/>
          <w:szCs w:val="22"/>
        </w:rPr>
        <w:t>„</w:t>
      </w:r>
      <w:r w:rsidR="005D743A" w:rsidRPr="005D743A">
        <w:rPr>
          <w:rFonts w:ascii="Arial" w:hAnsi="Arial" w:cs="Arial"/>
          <w:b/>
          <w:sz w:val="22"/>
          <w:szCs w:val="22"/>
        </w:rPr>
        <w:t xml:space="preserve">Usługi szkoleniowe i kursy dla nauczycieli i uczniów </w:t>
      </w:r>
      <w:r w:rsidR="005D743A">
        <w:rPr>
          <w:rFonts w:ascii="Arial" w:hAnsi="Arial" w:cs="Arial"/>
          <w:b/>
          <w:sz w:val="22"/>
          <w:szCs w:val="22"/>
        </w:rPr>
        <w:br/>
      </w:r>
      <w:r w:rsidR="005D743A" w:rsidRPr="005D743A">
        <w:rPr>
          <w:rFonts w:ascii="Arial" w:hAnsi="Arial" w:cs="Arial"/>
          <w:b/>
          <w:sz w:val="22"/>
          <w:szCs w:val="22"/>
        </w:rPr>
        <w:t>Zespołu Szkół Samorządowych w Witnicy</w:t>
      </w:r>
      <w:r w:rsidRPr="005D743A">
        <w:rPr>
          <w:rFonts w:ascii="Arial" w:hAnsi="Arial" w:cs="Arial"/>
          <w:b/>
          <w:sz w:val="22"/>
          <w:szCs w:val="22"/>
        </w:rPr>
        <w:t>”</w:t>
      </w:r>
    </w:p>
    <w:p w:rsidR="005D743A" w:rsidRDefault="005D743A" w:rsidP="005D743A">
      <w:pPr>
        <w:jc w:val="center"/>
        <w:rPr>
          <w:rFonts w:ascii="Arial" w:hAnsi="Arial" w:cs="Arial"/>
          <w:b/>
          <w:sz w:val="22"/>
          <w:szCs w:val="22"/>
        </w:rPr>
      </w:pPr>
    </w:p>
    <w:p w:rsidR="00FD48F7" w:rsidRPr="005D743A" w:rsidRDefault="005D743A" w:rsidP="005D743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572BC0" w:rsidRPr="0000553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 xml:space="preserve">niżej wskazanych części </w:t>
      </w:r>
      <w:r w:rsidR="00572BC0" w:rsidRPr="0000553E">
        <w:rPr>
          <w:rFonts w:ascii="Arial" w:hAnsi="Arial" w:cs="Arial"/>
          <w:bCs/>
          <w:sz w:val="22"/>
          <w:szCs w:val="22"/>
        </w:rPr>
        <w:t>zamówienia</w:t>
      </w:r>
      <w:r w:rsidR="00D11799" w:rsidRPr="0000553E">
        <w:rPr>
          <w:rFonts w:ascii="Arial" w:hAnsi="Arial" w:cs="Arial"/>
          <w:sz w:val="22"/>
          <w:szCs w:val="22"/>
        </w:rPr>
        <w:t>,</w:t>
      </w:r>
      <w:r w:rsidR="00CD2AA5" w:rsidRPr="0000553E">
        <w:rPr>
          <w:rFonts w:ascii="Arial" w:hAnsi="Arial" w:cs="Arial"/>
          <w:sz w:val="22"/>
          <w:szCs w:val="22"/>
        </w:rPr>
        <w:t xml:space="preserve"> </w:t>
      </w:r>
      <w:r w:rsidR="00572BC0" w:rsidRPr="0000553E">
        <w:rPr>
          <w:rFonts w:ascii="Arial" w:hAnsi="Arial" w:cs="Arial"/>
          <w:sz w:val="22"/>
          <w:szCs w:val="22"/>
        </w:rPr>
        <w:t>na następujących warunkach:</w:t>
      </w:r>
    </w:p>
    <w:p w:rsidR="008E590C" w:rsidRDefault="008E590C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3685"/>
      </w:tblGrid>
      <w:tr w:rsidR="005E7EFF" w:rsidRPr="0061098F" w:rsidTr="0061098F">
        <w:tc>
          <w:tcPr>
            <w:tcW w:w="959" w:type="dxa"/>
            <w:shd w:val="clear" w:color="auto" w:fill="auto"/>
            <w:vAlign w:val="center"/>
          </w:tcPr>
          <w:p w:rsidR="005E7EFF" w:rsidRPr="0061098F" w:rsidRDefault="005E7EFF" w:rsidP="00F10E8F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098F">
              <w:rPr>
                <w:rFonts w:ascii="Arial" w:hAnsi="Arial" w:cs="Arial"/>
                <w:b/>
                <w:sz w:val="22"/>
                <w:szCs w:val="22"/>
              </w:rPr>
              <w:t xml:space="preserve">Część </w:t>
            </w:r>
            <w:r w:rsidR="00A453A2" w:rsidRPr="0061098F">
              <w:rPr>
                <w:rFonts w:ascii="Arial" w:hAnsi="Arial" w:cs="Arial"/>
                <w:b/>
                <w:sz w:val="22"/>
                <w:szCs w:val="22"/>
              </w:rPr>
              <w:t>zamó</w:t>
            </w:r>
            <w:r w:rsidR="00A453A2" w:rsidRPr="0061098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1098F">
              <w:rPr>
                <w:rFonts w:ascii="Arial" w:hAnsi="Arial" w:cs="Arial"/>
                <w:b/>
                <w:sz w:val="22"/>
                <w:szCs w:val="22"/>
              </w:rPr>
              <w:t>wienia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7EFF" w:rsidRPr="0061098F" w:rsidRDefault="00A453A2" w:rsidP="0061098F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098F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7EFF" w:rsidRPr="0061098F" w:rsidRDefault="00A453A2" w:rsidP="0061098F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098F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</w:tc>
      </w:tr>
      <w:tr w:rsidR="005E7EFF" w:rsidRPr="0061098F" w:rsidTr="0061098F">
        <w:tc>
          <w:tcPr>
            <w:tcW w:w="959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5E7EFF" w:rsidRPr="0061098F" w:rsidRDefault="00A453A2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A453A2" w:rsidRPr="0061098F" w:rsidRDefault="00A453A2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5E7EFF" w:rsidRPr="0061098F" w:rsidTr="0061098F">
        <w:tc>
          <w:tcPr>
            <w:tcW w:w="959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5E7EFF" w:rsidRPr="0061098F" w:rsidRDefault="00A453A2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W</w:t>
            </w:r>
            <w:r w:rsidR="007C0371" w:rsidRPr="0061098F">
              <w:rPr>
                <w:rFonts w:ascii="Arial" w:hAnsi="Arial" w:cs="Arial"/>
                <w:sz w:val="22"/>
                <w:szCs w:val="22"/>
              </w:rPr>
              <w:t xml:space="preserve">pisać słowo „Tak” albo „Nie”  </w:t>
            </w:r>
          </w:p>
        </w:tc>
      </w:tr>
      <w:tr w:rsidR="005E7EFF" w:rsidRPr="0061098F" w:rsidTr="0061098F">
        <w:tc>
          <w:tcPr>
            <w:tcW w:w="959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5E7EFF" w:rsidRPr="0061098F" w:rsidRDefault="007C03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5E7EFF" w:rsidRPr="0061098F" w:rsidTr="0061098F">
        <w:tc>
          <w:tcPr>
            <w:tcW w:w="959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>Jakość oferowanego programu szkolen</w:t>
            </w:r>
            <w:r w:rsidR="005D5687" w:rsidRPr="0061098F">
              <w:rPr>
                <w:rFonts w:ascii="Arial" w:hAnsi="Arial" w:cs="Arial"/>
                <w:bCs/>
                <w:sz w:val="22"/>
                <w:szCs w:val="22"/>
              </w:rPr>
              <w:t>ia / kursu</w:t>
            </w:r>
            <w:r w:rsidR="00DA517D" w:rsidRPr="0061098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DA517D"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5E7EFF" w:rsidRPr="0061098F" w:rsidRDefault="00E638C8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Wpisać słowo „Tak” albo „Nie” i załącz</w:t>
            </w:r>
            <w:r w:rsidR="00DA517D" w:rsidRPr="0061098F">
              <w:rPr>
                <w:rFonts w:ascii="Arial" w:hAnsi="Arial" w:cs="Arial"/>
                <w:sz w:val="22"/>
                <w:szCs w:val="22"/>
              </w:rPr>
              <w:t>yć program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 na osobnej karcie oferty. </w:t>
            </w:r>
          </w:p>
        </w:tc>
      </w:tr>
      <w:tr w:rsidR="005E7EFF" w:rsidRPr="0061098F" w:rsidTr="0061098F">
        <w:tc>
          <w:tcPr>
            <w:tcW w:w="959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5E7EFF" w:rsidRPr="0061098F" w:rsidRDefault="00D243A3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5E7EFF" w:rsidRPr="0061098F" w:rsidTr="0061098F">
        <w:tc>
          <w:tcPr>
            <w:tcW w:w="959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E7EFF" w:rsidRPr="0061098F" w:rsidRDefault="005E7EFF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</w:t>
            </w:r>
            <w:r w:rsidR="00D243A3" w:rsidRPr="0061098F">
              <w:rPr>
                <w:rFonts w:ascii="Arial" w:hAnsi="Arial" w:cs="Arial"/>
                <w:sz w:val="22"/>
                <w:szCs w:val="22"/>
              </w:rPr>
              <w:t xml:space="preserve">: zastosowanie </w:t>
            </w:r>
            <w:r w:rsidR="00D243A3"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innowacyjnych lub oryginalnych metod prowadzenia </w:t>
            </w:r>
            <w:r w:rsidR="005D5687" w:rsidRPr="0061098F">
              <w:rPr>
                <w:rFonts w:ascii="Arial" w:hAnsi="Arial" w:cs="Arial"/>
                <w:sz w:val="22"/>
                <w:szCs w:val="22"/>
              </w:rPr>
              <w:t>zajęć praktycznych</w:t>
            </w:r>
          </w:p>
        </w:tc>
        <w:tc>
          <w:tcPr>
            <w:tcW w:w="3685" w:type="dxa"/>
            <w:shd w:val="clear" w:color="auto" w:fill="auto"/>
          </w:tcPr>
          <w:p w:rsidR="005E7EFF" w:rsidRPr="0061098F" w:rsidRDefault="00D243A3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Wpisać słowo „Tak” albo „Nie” </w:t>
            </w:r>
            <w:r w:rsidR="00E01956" w:rsidRPr="0061098F">
              <w:rPr>
                <w:rFonts w:ascii="Arial" w:hAnsi="Arial" w:cs="Arial"/>
                <w:sz w:val="22"/>
                <w:szCs w:val="22"/>
              </w:rPr>
              <w:t xml:space="preserve">i załączyć opis na osobnej karcie </w:t>
            </w:r>
            <w:r w:rsidR="00E01956"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oferty.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Zastosowanie papieru ekologicznego do wydruku </w:t>
            </w: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>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</w:t>
            </w: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Organizacja, kwalifikacje zawodowe i doświadczenie osób skierowanych do realizacji zamówienia, jeżeli mogą mieć znaczący wpływ na </w:t>
            </w: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>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7E3771" w:rsidRPr="0061098F" w:rsidTr="0061098F">
        <w:tc>
          <w:tcPr>
            <w:tcW w:w="959" w:type="dxa"/>
            <w:shd w:val="clear" w:color="auto" w:fill="auto"/>
          </w:tcPr>
          <w:p w:rsidR="007E3771" w:rsidRPr="0061098F" w:rsidRDefault="007E37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7E3771" w:rsidRPr="0061098F" w:rsidTr="0061098F">
        <w:tc>
          <w:tcPr>
            <w:tcW w:w="959" w:type="dxa"/>
            <w:shd w:val="clear" w:color="auto" w:fill="auto"/>
          </w:tcPr>
          <w:p w:rsidR="007E3771" w:rsidRPr="0061098F" w:rsidRDefault="007E37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Zatrudnianie </w:t>
            </w:r>
            <w:r w:rsidRPr="0061098F">
              <w:rPr>
                <w:rFonts w:ascii="Arial" w:hAnsi="Arial" w:cs="Arial"/>
                <w:bCs/>
                <w:sz w:val="22"/>
                <w:szCs w:val="22"/>
              </w:rPr>
              <w:t>wszystkich prowadzących zajęcia w ramach studiów podyplomowych: „</w:t>
            </w:r>
            <w:r w:rsidRPr="0061098F">
              <w:rPr>
                <w:rFonts w:ascii="Arial" w:hAnsi="Arial" w:cs="Arial"/>
                <w:sz w:val="22"/>
                <w:szCs w:val="22"/>
              </w:rPr>
              <w:t>Logistyka i Spedycja dla nauczycieli</w:t>
            </w: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” </w:t>
            </w:r>
            <w:r w:rsidRPr="0061098F">
              <w:rPr>
                <w:rFonts w:ascii="Arial" w:hAnsi="Arial" w:cs="Arial"/>
                <w:sz w:val="22"/>
                <w:szCs w:val="22"/>
              </w:rPr>
              <w:t>w ramach stosunku pracy</w:t>
            </w:r>
          </w:p>
        </w:tc>
        <w:tc>
          <w:tcPr>
            <w:tcW w:w="3685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7E3771" w:rsidRPr="0061098F" w:rsidTr="0061098F">
        <w:tc>
          <w:tcPr>
            <w:tcW w:w="959" w:type="dxa"/>
            <w:shd w:val="clear" w:color="auto" w:fill="auto"/>
          </w:tcPr>
          <w:p w:rsidR="007E3771" w:rsidRPr="0061098F" w:rsidRDefault="007E37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liczbę (ponad minimalnie wymagane jedno zrealizowanie studiów podyplomowych z zakresu rozwoju kompetencji podobnych do objętych przedmiotem zamówienia) zrealizowanych podobnych studiów podyplomowych: </w:t>
            </w:r>
          </w:p>
        </w:tc>
      </w:tr>
      <w:tr w:rsidR="007E3771" w:rsidRPr="0061098F" w:rsidTr="0061098F">
        <w:tc>
          <w:tcPr>
            <w:tcW w:w="959" w:type="dxa"/>
            <w:shd w:val="clear" w:color="auto" w:fill="auto"/>
          </w:tcPr>
          <w:p w:rsidR="007E3771" w:rsidRPr="0061098F" w:rsidRDefault="007E37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trike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61098F">
              <w:rPr>
                <w:rFonts w:ascii="Arial" w:hAnsi="Arial" w:cs="Arial"/>
                <w:strike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7E3771" w:rsidRPr="0061098F" w:rsidTr="0061098F">
        <w:tc>
          <w:tcPr>
            <w:tcW w:w="959" w:type="dxa"/>
            <w:shd w:val="clear" w:color="auto" w:fill="auto"/>
          </w:tcPr>
          <w:p w:rsidR="007E3771" w:rsidRPr="0061098F" w:rsidRDefault="007E37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7E3771" w:rsidRPr="0061098F" w:rsidTr="0061098F">
        <w:tc>
          <w:tcPr>
            <w:tcW w:w="959" w:type="dxa"/>
            <w:shd w:val="clear" w:color="auto" w:fill="auto"/>
          </w:tcPr>
          <w:p w:rsidR="007E3771" w:rsidRPr="0061098F" w:rsidRDefault="007E37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61098F">
              <w:rPr>
                <w:rFonts w:ascii="Arial" w:hAnsi="Arial" w:cs="Arial"/>
                <w:strike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7E3771" w:rsidRPr="0061098F" w:rsidRDefault="007E3771" w:rsidP="007E3771">
            <w:pPr>
              <w:spacing w:after="113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61098F">
              <w:rPr>
                <w:rFonts w:ascii="Arial" w:hAnsi="Arial" w:cs="Arial"/>
                <w:strike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</w:t>
            </w: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Sposób organizacji zajęć praktycznych określonych w programie szkolenia: zastosowanie innowacyjnych lub oryginalnych metod 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opis na osobnej karcie oferty.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Cena: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Cena oferty brutto za część zamówienia: </w:t>
            </w:r>
          </w:p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Zatrudnianie trenera/wykładowcy prowadzącego szkolenie/kurs/studia w ramach stosunku pracy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Organizacja, kwalifikacje zawodowe i doświadczenie osób skierowanych do realizacji zamówienia, jeżeli mogą mieć znaczący wpływ na jakość wykonania zamówienia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doświadczenie ponad minimalnie wymagane 3 szkolenia / kursy: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bCs/>
                <w:sz w:val="22"/>
                <w:szCs w:val="22"/>
              </w:rPr>
              <w:t xml:space="preserve">Jakość oferowanego programu szkolenia / kursu: </w:t>
            </w:r>
            <w:r w:rsidRPr="0061098F">
              <w:rPr>
                <w:rFonts w:ascii="Arial" w:hAnsi="Arial" w:cs="Arial"/>
                <w:sz w:val="22"/>
                <w:szCs w:val="22"/>
              </w:rPr>
              <w:t xml:space="preserve">spełnianie przez program dodatkowych wymagań 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i załączyć program na osobnej karcie oferty.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>Zastosowanie papieru ekologicznego do wydruku materiałów szkoleniowych, opracowywanych przez Wykonawcę na potrzeby zajęć i przekazywanych uczestnikom zajęć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Wpisać słowo „Tak” albo „Nie”  </w:t>
            </w:r>
          </w:p>
        </w:tc>
      </w:tr>
      <w:tr w:rsidR="00B40171" w:rsidRPr="0061098F" w:rsidTr="0061098F">
        <w:tc>
          <w:tcPr>
            <w:tcW w:w="959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t xml:space="preserve">Sposób organizacji zajęć praktycznych określonych w programie szkolenia: zastosowanie innowacyjnych lub oryginalnych metod </w:t>
            </w: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>prowadzenia zajęć praktycznych</w:t>
            </w:r>
          </w:p>
        </w:tc>
        <w:tc>
          <w:tcPr>
            <w:tcW w:w="3685" w:type="dxa"/>
            <w:shd w:val="clear" w:color="auto" w:fill="auto"/>
          </w:tcPr>
          <w:p w:rsidR="00B40171" w:rsidRPr="0061098F" w:rsidRDefault="00B40171" w:rsidP="0061098F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98F">
              <w:rPr>
                <w:rFonts w:ascii="Arial" w:hAnsi="Arial" w:cs="Arial"/>
                <w:sz w:val="22"/>
                <w:szCs w:val="22"/>
              </w:rPr>
              <w:lastRenderedPageBreak/>
              <w:t xml:space="preserve">Wpisać słowo „Tak” albo „Nie” i załączyć opis na osobnej karcie oferty.  </w:t>
            </w:r>
          </w:p>
        </w:tc>
      </w:tr>
    </w:tbl>
    <w:p w:rsidR="005E7EFF" w:rsidRDefault="005E7EFF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p w:rsidR="005E7EFF" w:rsidRPr="00A02453" w:rsidRDefault="00A02453" w:rsidP="0000553E">
      <w:pPr>
        <w:spacing w:after="113"/>
        <w:jc w:val="both"/>
        <w:rPr>
          <w:rFonts w:ascii="Arial" w:hAnsi="Arial" w:cs="Arial"/>
          <w:b/>
          <w:sz w:val="22"/>
          <w:szCs w:val="22"/>
        </w:rPr>
      </w:pPr>
      <w:r w:rsidRPr="00A02453">
        <w:rPr>
          <w:rFonts w:ascii="Arial" w:hAnsi="Arial" w:cs="Arial"/>
          <w:b/>
          <w:sz w:val="22"/>
          <w:szCs w:val="22"/>
        </w:rPr>
        <w:t>UWAGA!</w:t>
      </w:r>
    </w:p>
    <w:p w:rsidR="00A02453" w:rsidRDefault="00A02453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Jakiekolwiek wątpliwości co do wpisanych treści Zamawiający rozstrzygnie na niekorzyść wykonawcy, uznając, że oferta nie uzyskuje dodatkowych punktów za dane kryterium oceny ofert. </w:t>
      </w:r>
    </w:p>
    <w:p w:rsidR="00900DB2" w:rsidRDefault="00A02453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niejednoznacznego wpisania albo braku wpisania czy </w:t>
      </w:r>
      <w:r w:rsidRPr="005E7EFF">
        <w:rPr>
          <w:rFonts w:ascii="Arial" w:hAnsi="Arial" w:cs="Arial"/>
          <w:sz w:val="22"/>
          <w:szCs w:val="22"/>
        </w:rPr>
        <w:t>trener</w:t>
      </w:r>
      <w:r>
        <w:rPr>
          <w:rFonts w:ascii="Arial" w:hAnsi="Arial" w:cs="Arial"/>
          <w:sz w:val="22"/>
          <w:szCs w:val="22"/>
        </w:rPr>
        <w:t xml:space="preserve"> </w:t>
      </w:r>
      <w:r w:rsidRPr="005E7E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5E7EFF">
        <w:rPr>
          <w:rFonts w:ascii="Arial" w:hAnsi="Arial" w:cs="Arial"/>
          <w:sz w:val="22"/>
          <w:szCs w:val="22"/>
        </w:rPr>
        <w:t>wykładowc</w:t>
      </w:r>
      <w:r>
        <w:rPr>
          <w:rFonts w:ascii="Arial" w:hAnsi="Arial" w:cs="Arial"/>
          <w:sz w:val="22"/>
          <w:szCs w:val="22"/>
        </w:rPr>
        <w:t>a</w:t>
      </w:r>
      <w:r w:rsidRPr="005E7EFF">
        <w:rPr>
          <w:rFonts w:ascii="Arial" w:hAnsi="Arial" w:cs="Arial"/>
          <w:sz w:val="22"/>
          <w:szCs w:val="22"/>
        </w:rPr>
        <w:t xml:space="preserve"> prowadzącego szkolenie</w:t>
      </w:r>
      <w:r>
        <w:rPr>
          <w:rFonts w:ascii="Arial" w:hAnsi="Arial" w:cs="Arial"/>
          <w:sz w:val="22"/>
          <w:szCs w:val="22"/>
        </w:rPr>
        <w:t xml:space="preserve"> </w:t>
      </w:r>
      <w:r w:rsidRPr="005E7E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5E7EFF">
        <w:rPr>
          <w:rFonts w:ascii="Arial" w:hAnsi="Arial" w:cs="Arial"/>
          <w:sz w:val="22"/>
          <w:szCs w:val="22"/>
        </w:rPr>
        <w:t>kurs</w:t>
      </w:r>
      <w:r>
        <w:rPr>
          <w:rFonts w:ascii="Arial" w:hAnsi="Arial" w:cs="Arial"/>
          <w:sz w:val="22"/>
          <w:szCs w:val="22"/>
        </w:rPr>
        <w:t xml:space="preserve"> będzie zatrudniony </w:t>
      </w:r>
      <w:r w:rsidRPr="005E7EFF">
        <w:rPr>
          <w:rFonts w:ascii="Arial" w:hAnsi="Arial" w:cs="Arial"/>
          <w:sz w:val="22"/>
          <w:szCs w:val="22"/>
        </w:rPr>
        <w:t>w ramach stosunku pracy</w:t>
      </w:r>
      <w:r>
        <w:rPr>
          <w:rFonts w:ascii="Arial" w:hAnsi="Arial" w:cs="Arial"/>
          <w:sz w:val="22"/>
          <w:szCs w:val="22"/>
        </w:rPr>
        <w:t xml:space="preserve"> Zamawiający uzna, że </w:t>
      </w:r>
      <w:r w:rsidR="00900DB2">
        <w:rPr>
          <w:rFonts w:ascii="Arial" w:hAnsi="Arial" w:cs="Arial"/>
          <w:sz w:val="22"/>
          <w:szCs w:val="22"/>
        </w:rPr>
        <w:t xml:space="preserve">nie będzie on pozostawał w stosunku pracy. </w:t>
      </w:r>
    </w:p>
    <w:p w:rsidR="00A02453" w:rsidRDefault="00900DB2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niejednoznacznego wpisania albo braku wpisania informacji na temat programu szkolenia albo niezałączenia na osobnej karcie programu szkolenia czy opisu stosowanych</w:t>
      </w:r>
      <w:r w:rsidRPr="00D243A3">
        <w:rPr>
          <w:rFonts w:ascii="Arial" w:hAnsi="Arial" w:cs="Arial"/>
          <w:sz w:val="22"/>
          <w:szCs w:val="22"/>
        </w:rPr>
        <w:t xml:space="preserve"> innowacyjnych lub oryginalnych metod</w:t>
      </w:r>
      <w:r>
        <w:rPr>
          <w:rFonts w:ascii="Arial" w:hAnsi="Arial" w:cs="Arial"/>
          <w:sz w:val="22"/>
          <w:szCs w:val="22"/>
        </w:rPr>
        <w:t xml:space="preserve"> prowadzenia </w:t>
      </w:r>
      <w:r w:rsidRPr="005D5687">
        <w:rPr>
          <w:rFonts w:ascii="Arial" w:hAnsi="Arial" w:cs="Arial"/>
          <w:sz w:val="22"/>
          <w:szCs w:val="22"/>
        </w:rPr>
        <w:t>zajęć praktycznych</w:t>
      </w:r>
      <w:r>
        <w:rPr>
          <w:rFonts w:ascii="Arial" w:hAnsi="Arial" w:cs="Arial"/>
          <w:sz w:val="22"/>
          <w:szCs w:val="22"/>
        </w:rPr>
        <w:t xml:space="preserve"> Zamawiający uzna, że </w:t>
      </w:r>
      <w:r w:rsidR="002250DB">
        <w:rPr>
          <w:rFonts w:ascii="Arial" w:hAnsi="Arial" w:cs="Arial"/>
          <w:sz w:val="22"/>
          <w:szCs w:val="22"/>
        </w:rPr>
        <w:t>Wykonawca minimum opisane w SIWZ</w:t>
      </w:r>
      <w:r w:rsidR="00A02453">
        <w:rPr>
          <w:rFonts w:ascii="Arial" w:hAnsi="Arial" w:cs="Arial"/>
          <w:sz w:val="22"/>
          <w:szCs w:val="22"/>
        </w:rPr>
        <w:t xml:space="preserve">. </w:t>
      </w:r>
    </w:p>
    <w:p w:rsidR="005E7EFF" w:rsidRDefault="0037629D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00553E">
        <w:rPr>
          <w:rFonts w:ascii="Arial" w:hAnsi="Arial" w:cs="Arial"/>
          <w:color w:val="000000"/>
          <w:sz w:val="22"/>
          <w:szCs w:val="22"/>
        </w:rPr>
        <w:t>OŚWIADCZAMY, że:</w:t>
      </w:r>
    </w:p>
    <w:p w:rsidR="0037629D" w:rsidRPr="0000553E" w:rsidRDefault="0037629D" w:rsidP="0037629D">
      <w:pPr>
        <w:tabs>
          <w:tab w:val="left" w:pos="709"/>
        </w:tabs>
        <w:ind w:left="709"/>
        <w:rPr>
          <w:rFonts w:ascii="Arial" w:hAnsi="Arial" w:cs="Arial"/>
          <w:color w:val="000000"/>
          <w:sz w:val="22"/>
          <w:szCs w:val="22"/>
        </w:rPr>
      </w:pPr>
      <w:r w:rsidRPr="0000553E">
        <w:rPr>
          <w:rFonts w:ascii="Arial" w:hAnsi="Arial" w:cs="Arial"/>
          <w:color w:val="000000"/>
          <w:sz w:val="22"/>
          <w:szCs w:val="22"/>
        </w:rPr>
        <w:t>1)</w:t>
      </w:r>
      <w:r w:rsidRPr="0000553E">
        <w:rPr>
          <w:rFonts w:ascii="Arial" w:hAnsi="Arial" w:cs="Arial"/>
          <w:color w:val="000000"/>
          <w:sz w:val="22"/>
          <w:szCs w:val="22"/>
        </w:rPr>
        <w:tab/>
        <w:t>powyższa cena brutto zawiera wszystkie koszty i składniki związane z realizacją zamówienia</w:t>
      </w:r>
      <w:r>
        <w:rPr>
          <w:rFonts w:ascii="Arial" w:hAnsi="Arial" w:cs="Arial"/>
          <w:color w:val="000000"/>
          <w:sz w:val="22"/>
          <w:szCs w:val="22"/>
        </w:rPr>
        <w:t xml:space="preserve"> w danej jego części;</w:t>
      </w:r>
    </w:p>
    <w:p w:rsidR="0037629D" w:rsidRPr="0000553E" w:rsidRDefault="0037629D" w:rsidP="0037629D">
      <w:pPr>
        <w:tabs>
          <w:tab w:val="left" w:pos="709"/>
        </w:tabs>
        <w:ind w:left="709"/>
        <w:rPr>
          <w:rFonts w:ascii="Arial" w:hAnsi="Arial" w:cs="Arial"/>
          <w:color w:val="000000"/>
          <w:sz w:val="22"/>
          <w:szCs w:val="22"/>
        </w:rPr>
      </w:pPr>
      <w:r w:rsidRPr="0000553E">
        <w:rPr>
          <w:rFonts w:ascii="Arial" w:hAnsi="Arial" w:cs="Arial"/>
          <w:color w:val="000000"/>
          <w:sz w:val="22"/>
          <w:szCs w:val="22"/>
        </w:rPr>
        <w:t>2)</w:t>
      </w:r>
      <w:r w:rsidRPr="0000553E">
        <w:rPr>
          <w:rFonts w:ascii="Arial" w:hAnsi="Arial" w:cs="Arial"/>
          <w:color w:val="000000"/>
          <w:sz w:val="22"/>
          <w:szCs w:val="22"/>
        </w:rPr>
        <w:tab/>
      </w:r>
      <w:r w:rsidRPr="0000553E">
        <w:rPr>
          <w:rFonts w:ascii="Arial" w:hAnsi="Arial" w:cs="Arial"/>
          <w:sz w:val="22"/>
          <w:szCs w:val="22"/>
          <w:lang w:eastAsia="pl-PL"/>
        </w:rPr>
        <w:t>zapoznaliśmy się z treścią Specyfikacji Istotnych Warunków Zamówienia (w tym ze wzorem umowy) i nie wnosimy do nich zastrzeżeń oraz przyjmujemy warunki w nich zawarte i zobowiązujemy się podpisać umowę w wyznaczonym terminie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7629D" w:rsidRPr="0000553E" w:rsidRDefault="0037629D" w:rsidP="0037629D">
      <w:pPr>
        <w:tabs>
          <w:tab w:val="left" w:pos="709"/>
        </w:tabs>
        <w:ind w:left="709"/>
        <w:rPr>
          <w:rFonts w:ascii="Arial" w:hAnsi="Arial" w:cs="Arial"/>
          <w:color w:val="000000"/>
          <w:sz w:val="22"/>
          <w:szCs w:val="22"/>
        </w:rPr>
      </w:pPr>
      <w:r w:rsidRPr="0000553E">
        <w:rPr>
          <w:rFonts w:ascii="Arial" w:hAnsi="Arial" w:cs="Arial"/>
          <w:color w:val="000000"/>
          <w:sz w:val="22"/>
          <w:szCs w:val="22"/>
        </w:rPr>
        <w:t>3)</w:t>
      </w:r>
      <w:r w:rsidRPr="0000553E">
        <w:rPr>
          <w:rFonts w:ascii="Arial" w:hAnsi="Arial" w:cs="Arial"/>
          <w:color w:val="000000"/>
          <w:sz w:val="22"/>
          <w:szCs w:val="22"/>
        </w:rPr>
        <w:tab/>
        <w:t>uzyskaliśmy wszelkie niezbędne informacje do przygotowania oferty i wykonania zamówienia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7629D" w:rsidRPr="0000553E" w:rsidRDefault="0037629D" w:rsidP="0037629D">
      <w:pPr>
        <w:tabs>
          <w:tab w:val="left" w:pos="709"/>
        </w:tabs>
        <w:ind w:left="709"/>
        <w:rPr>
          <w:rFonts w:ascii="Arial" w:hAnsi="Arial" w:cs="Arial"/>
          <w:color w:val="000000"/>
          <w:sz w:val="22"/>
          <w:szCs w:val="22"/>
        </w:rPr>
      </w:pPr>
      <w:r w:rsidRPr="0000553E">
        <w:rPr>
          <w:rFonts w:ascii="Arial" w:hAnsi="Arial" w:cs="Arial"/>
          <w:color w:val="000000"/>
          <w:sz w:val="22"/>
          <w:szCs w:val="22"/>
        </w:rPr>
        <w:t>4)</w:t>
      </w:r>
      <w:r w:rsidRPr="0000553E">
        <w:rPr>
          <w:rFonts w:ascii="Arial" w:hAnsi="Arial" w:cs="Arial"/>
          <w:color w:val="000000"/>
          <w:sz w:val="22"/>
          <w:szCs w:val="22"/>
        </w:rPr>
        <w:tab/>
        <w:t>akceptujemy projekt umowy, warunki płatności oraz termin realizacji przedmiotu zamówienia podany przez Zamawiającego i zobowiązujemy się zawrzeć umowę na podanych warunkach w razie uznania naszej oferty za najkorzystniejszą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7629D" w:rsidRPr="0000553E" w:rsidRDefault="0037629D" w:rsidP="0037629D">
      <w:pPr>
        <w:tabs>
          <w:tab w:val="left" w:pos="709"/>
        </w:tabs>
        <w:ind w:left="709"/>
        <w:rPr>
          <w:rFonts w:ascii="Arial" w:hAnsi="Arial" w:cs="Arial"/>
          <w:color w:val="000000"/>
          <w:sz w:val="22"/>
          <w:szCs w:val="22"/>
        </w:rPr>
      </w:pPr>
      <w:r w:rsidRPr="0000553E">
        <w:rPr>
          <w:rFonts w:ascii="Arial" w:hAnsi="Arial" w:cs="Arial"/>
          <w:color w:val="000000"/>
          <w:sz w:val="22"/>
          <w:szCs w:val="22"/>
        </w:rPr>
        <w:t>5)</w:t>
      </w:r>
      <w:r w:rsidRPr="0000553E">
        <w:rPr>
          <w:rFonts w:ascii="Arial" w:hAnsi="Arial" w:cs="Arial"/>
          <w:color w:val="000000"/>
          <w:sz w:val="22"/>
          <w:szCs w:val="22"/>
        </w:rPr>
        <w:tab/>
        <w:t>uważamy się za związanych niniejszą ofertą przez okres 60 dni od dnia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A08D3" w:rsidRDefault="001A08D3" w:rsidP="001A08D3">
      <w:pPr>
        <w:spacing w:after="113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E7EFF" w:rsidRDefault="004173BB" w:rsidP="001A08D3">
      <w:pPr>
        <w:spacing w:after="113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00553E">
        <w:rPr>
          <w:rFonts w:ascii="Arial" w:hAnsi="Arial" w:cs="Arial"/>
          <w:sz w:val="22"/>
          <w:szCs w:val="22"/>
        </w:rPr>
        <w:t>Wszystkie strony Oferty, łącznie ze wszystkimi załącznikami są ponumerowane i cała Oferta składa się z ......... stron.</w:t>
      </w:r>
    </w:p>
    <w:p w:rsidR="005E7EFF" w:rsidRDefault="004173BB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9266B2" w:rsidRPr="0000553E">
        <w:rPr>
          <w:rFonts w:ascii="Arial" w:hAnsi="Arial" w:cs="Arial"/>
          <w:sz w:val="22"/>
          <w:szCs w:val="22"/>
        </w:rPr>
        <w:t>Oświadczamy, iż zamówienie realizować będziemy:</w:t>
      </w:r>
      <w:r w:rsidR="009266B2" w:rsidRPr="0000553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9266B2" w:rsidRPr="0000553E">
        <w:rPr>
          <w:rFonts w:ascii="Arial" w:hAnsi="Arial" w:cs="Arial"/>
          <w:sz w:val="22"/>
          <w:szCs w:val="22"/>
        </w:rPr>
        <w:t xml:space="preserve">  </w:t>
      </w:r>
    </w:p>
    <w:p w:rsidR="009266B2" w:rsidRPr="0000553E" w:rsidRDefault="009266B2" w:rsidP="009266B2">
      <w:pPr>
        <w:spacing w:before="120"/>
        <w:ind w:left="709" w:right="-29"/>
        <w:jc w:val="both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- samodzielnie, tj. bez udziału podwykonawców.</w:t>
      </w:r>
    </w:p>
    <w:p w:rsidR="009266B2" w:rsidRPr="0000553E" w:rsidRDefault="009266B2" w:rsidP="009266B2">
      <w:pPr>
        <w:spacing w:before="120"/>
        <w:ind w:left="709" w:right="-29"/>
        <w:jc w:val="both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 xml:space="preserve">- przy udziale podwykonawców w następującym zakresie: </w:t>
      </w:r>
    </w:p>
    <w:p w:rsidR="009266B2" w:rsidRPr="0000553E" w:rsidRDefault="009266B2" w:rsidP="009266B2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9266B2" w:rsidRPr="0000553E" w:rsidRDefault="009266B2" w:rsidP="009266B2">
      <w:pPr>
        <w:widowControl/>
        <w:numPr>
          <w:ilvl w:val="0"/>
          <w:numId w:val="11"/>
        </w:numPr>
        <w:tabs>
          <w:tab w:val="clear" w:pos="720"/>
          <w:tab w:val="num" w:pos="1560"/>
        </w:tabs>
        <w:suppressAutoHyphens w:val="0"/>
        <w:ind w:left="709" w:firstLine="0"/>
        <w:jc w:val="both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9266B2" w:rsidRPr="0000553E" w:rsidRDefault="009266B2" w:rsidP="009266B2">
      <w:pPr>
        <w:widowControl/>
        <w:numPr>
          <w:ilvl w:val="0"/>
          <w:numId w:val="11"/>
        </w:numPr>
        <w:tabs>
          <w:tab w:val="clear" w:pos="720"/>
          <w:tab w:val="num" w:pos="1560"/>
        </w:tabs>
        <w:suppressAutoHyphens w:val="0"/>
        <w:ind w:left="709" w:firstLine="0"/>
        <w:jc w:val="both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9266B2" w:rsidRPr="0000553E" w:rsidRDefault="009266B2" w:rsidP="009266B2">
      <w:pPr>
        <w:widowControl/>
        <w:numPr>
          <w:ilvl w:val="0"/>
          <w:numId w:val="11"/>
        </w:numPr>
        <w:tabs>
          <w:tab w:val="clear" w:pos="720"/>
          <w:tab w:val="num" w:pos="1560"/>
        </w:tabs>
        <w:suppressAutoHyphens w:val="0"/>
        <w:ind w:left="709" w:firstLine="0"/>
        <w:jc w:val="both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9266B2" w:rsidRPr="0000553E" w:rsidRDefault="009266B2" w:rsidP="009266B2">
      <w:pPr>
        <w:widowControl/>
        <w:numPr>
          <w:ilvl w:val="0"/>
          <w:numId w:val="11"/>
        </w:numPr>
        <w:tabs>
          <w:tab w:val="clear" w:pos="720"/>
          <w:tab w:val="num" w:pos="1560"/>
        </w:tabs>
        <w:suppressAutoHyphens w:val="0"/>
        <w:ind w:left="709" w:firstLine="0"/>
        <w:jc w:val="both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9266B2" w:rsidRPr="0000553E" w:rsidRDefault="009266B2" w:rsidP="009266B2">
      <w:pPr>
        <w:tabs>
          <w:tab w:val="left" w:pos="329"/>
        </w:tabs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E7EFF" w:rsidRDefault="009266B2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informacje i dokumenty zawarte w </w:t>
      </w:r>
      <w:r w:rsidR="000643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</w:t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fercie na stronach nr od ....................... do .................... stanowią tajemnicę przedsiębiorstwa w rozumieniu przepisów o zwalczaniu nieuczciwej konkurencji i zastrzegamy, że nie mogą być one udostępniane. Uzasadnienie faktyczne i prawne utajnienia części oferty stanowi załącznik do formularza ofertowego. Informacje i dokumenty zawarte na pozostałych stronach </w:t>
      </w:r>
      <w:r w:rsidR="0006436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</w:t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ferty są jawne.</w:t>
      </w:r>
    </w:p>
    <w:p w:rsidR="009266B2" w:rsidRDefault="00863DFE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OŚWIADCZAMY, że Pełnomocnikiem Wykonawców, uprawnionym do reprezentowania wszystkich Wykonawców wspólnie ubiegających się o udzielenie niniejszego zamówienia oraz do zawarcia umowy *) jest: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......................................................................................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........................... . </w:t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(Ww. pkt wypełniają przedsiębiorcy wspólnie ubiegający się o udzielenie zamówienia, tj. w formie konsorcjum lub spółki cywilnej).</w:t>
      </w:r>
    </w:p>
    <w:p w:rsidR="00863DFE" w:rsidRDefault="00863DFE" w:rsidP="0000553E">
      <w:pPr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7.</w:t>
      </w:r>
      <w:r>
        <w:rPr>
          <w:rFonts w:ascii="Arial" w:hAnsi="Arial" w:cs="Arial"/>
          <w:sz w:val="22"/>
          <w:szCs w:val="22"/>
        </w:rPr>
        <w:tab/>
      </w:r>
      <w:r w:rsidRPr="000055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 oferty dołączono: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975F18" w:rsidRDefault="00975F18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</w:rPr>
        <w:t>Np.: Program szkolenia dla części …</w:t>
      </w:r>
    </w:p>
    <w:p w:rsidR="00975F18" w:rsidRDefault="00975F18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</w:rPr>
        <w:t>Np: Opis s</w:t>
      </w:r>
      <w:r w:rsidRPr="005E7EFF">
        <w:rPr>
          <w:rFonts w:ascii="Arial" w:hAnsi="Arial" w:cs="Arial"/>
          <w:sz w:val="22"/>
          <w:szCs w:val="22"/>
        </w:rPr>
        <w:t>pos</w:t>
      </w:r>
      <w:r>
        <w:rPr>
          <w:rFonts w:ascii="Arial" w:hAnsi="Arial" w:cs="Arial"/>
          <w:sz w:val="22"/>
          <w:szCs w:val="22"/>
        </w:rPr>
        <w:t>obu</w:t>
      </w:r>
      <w:r w:rsidRPr="005E7EFF">
        <w:rPr>
          <w:rFonts w:ascii="Arial" w:hAnsi="Arial" w:cs="Arial"/>
          <w:sz w:val="22"/>
          <w:szCs w:val="22"/>
        </w:rPr>
        <w:t xml:space="preserve"> organizacji zajęć praktycznych</w:t>
      </w:r>
      <w:r>
        <w:rPr>
          <w:rFonts w:ascii="Arial" w:hAnsi="Arial" w:cs="Arial"/>
          <w:sz w:val="22"/>
          <w:szCs w:val="22"/>
        </w:rPr>
        <w:t>.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9651DE" w:rsidRPr="0000553E" w:rsidRDefault="009651DE" w:rsidP="0000553E">
      <w:pPr>
        <w:widowControl/>
        <w:numPr>
          <w:ilvl w:val="2"/>
          <w:numId w:val="9"/>
        </w:numPr>
        <w:tabs>
          <w:tab w:val="num" w:pos="1260"/>
        </w:tabs>
        <w:suppressAutoHyphens w:val="0"/>
        <w:ind w:left="1080" w:hanging="5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00553E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……………………………………………………………….,</w:t>
      </w:r>
    </w:p>
    <w:p w:rsidR="00EA7990" w:rsidRPr="0000553E" w:rsidRDefault="00EA7990" w:rsidP="0000553E">
      <w:p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:rsidR="00EA7990" w:rsidRPr="0000553E" w:rsidRDefault="00EA7990" w:rsidP="0000553E">
      <w:pPr>
        <w:jc w:val="both"/>
        <w:rPr>
          <w:rFonts w:ascii="Arial" w:hAnsi="Arial" w:cs="Arial"/>
          <w:sz w:val="22"/>
          <w:szCs w:val="22"/>
        </w:rPr>
      </w:pPr>
    </w:p>
    <w:p w:rsidR="00EA7990" w:rsidRPr="0000553E" w:rsidRDefault="00EA799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PODPIS(Y):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688"/>
        <w:gridCol w:w="2564"/>
        <w:gridCol w:w="1547"/>
      </w:tblGrid>
      <w:tr w:rsidR="00EA7990" w:rsidRPr="0000553E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Miejscowość i data</w:t>
            </w:r>
          </w:p>
        </w:tc>
      </w:tr>
      <w:tr w:rsidR="00EA7990" w:rsidRPr="0000553E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00553E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00553E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2BC0" w:rsidRPr="0000553E" w:rsidRDefault="00572BC0" w:rsidP="0000553E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00553E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85" w:rsidRDefault="00855D85">
      <w:r>
        <w:separator/>
      </w:r>
    </w:p>
  </w:endnote>
  <w:endnote w:type="continuationSeparator" w:id="0">
    <w:p w:rsidR="00855D85" w:rsidRDefault="0085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0A" w:rsidRDefault="00300C0A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0C0A" w:rsidRDefault="00300C0A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0A" w:rsidRDefault="00300C0A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084B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300C0A" w:rsidRDefault="00300C0A" w:rsidP="00475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85" w:rsidRDefault="00855D85">
      <w:r>
        <w:separator/>
      </w:r>
    </w:p>
  </w:footnote>
  <w:footnote w:type="continuationSeparator" w:id="0">
    <w:p w:rsidR="00855D85" w:rsidRDefault="00855D85">
      <w:r>
        <w:continuationSeparator/>
      </w:r>
    </w:p>
  </w:footnote>
  <w:footnote w:id="1">
    <w:p w:rsidR="00300C0A" w:rsidRPr="003732F3" w:rsidRDefault="00300C0A" w:rsidP="00797836">
      <w:pPr>
        <w:pStyle w:val="Tekstprzypisudolnego"/>
        <w:jc w:val="both"/>
        <w:rPr>
          <w:sz w:val="18"/>
          <w:szCs w:val="18"/>
        </w:rPr>
      </w:pPr>
      <w:r w:rsidRPr="003732F3">
        <w:rPr>
          <w:rStyle w:val="Odwoanieprzypisudolnego"/>
          <w:sz w:val="18"/>
          <w:szCs w:val="18"/>
        </w:rPr>
        <w:footnoteRef/>
      </w:r>
      <w:r w:rsidRPr="003732F3">
        <w:rPr>
          <w:sz w:val="18"/>
          <w:szCs w:val="18"/>
        </w:rPr>
        <w:t xml:space="preserve"> w przypadku oferty wspólnej należy podać dane dotyczące każdego z Wykonawców wspólnie ubiegających się o udzielenie zamówienia</w:t>
      </w:r>
      <w:r>
        <w:rPr>
          <w:sz w:val="18"/>
          <w:szCs w:val="18"/>
        </w:rPr>
        <w:t>.</w:t>
      </w:r>
    </w:p>
  </w:footnote>
  <w:footnote w:id="2">
    <w:p w:rsidR="00300C0A" w:rsidRPr="003732F3" w:rsidRDefault="00300C0A" w:rsidP="009266B2">
      <w:pPr>
        <w:pStyle w:val="Tekstprzypisudolnego"/>
        <w:rPr>
          <w:sz w:val="18"/>
          <w:szCs w:val="18"/>
        </w:rPr>
      </w:pPr>
      <w:r w:rsidRPr="003732F3">
        <w:rPr>
          <w:rStyle w:val="Odwoanieprzypisudolnego"/>
          <w:sz w:val="18"/>
          <w:szCs w:val="18"/>
        </w:rPr>
        <w:footnoteRef/>
      </w:r>
      <w:r w:rsidRPr="003732F3">
        <w:rPr>
          <w:sz w:val="18"/>
          <w:szCs w:val="18"/>
        </w:rPr>
        <w:t xml:space="preserve"> niepotrzebne skreślić; brak wskazania na podwykonawstwo oznacza samodzielna realizację zamówienia</w:t>
      </w:r>
      <w:r>
        <w:rPr>
          <w:sz w:val="18"/>
          <w:szCs w:val="18"/>
        </w:rPr>
        <w:t>; n</w:t>
      </w:r>
      <w:r w:rsidRPr="003732F3">
        <w:rPr>
          <w:sz w:val="18"/>
          <w:szCs w:val="18"/>
        </w:rPr>
        <w:t>ależy dopisać tyle punktów, ile to będzie konieczne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D8" w:rsidRDefault="0039084B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828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9"/>
    <w:rsid w:val="0000553E"/>
    <w:rsid w:val="0003226C"/>
    <w:rsid w:val="00043B17"/>
    <w:rsid w:val="00064362"/>
    <w:rsid w:val="00087FA6"/>
    <w:rsid w:val="000C03B9"/>
    <w:rsid w:val="00110B1E"/>
    <w:rsid w:val="001459C2"/>
    <w:rsid w:val="0015251F"/>
    <w:rsid w:val="0016481C"/>
    <w:rsid w:val="001A08D3"/>
    <w:rsid w:val="001E37BA"/>
    <w:rsid w:val="00220594"/>
    <w:rsid w:val="002250DB"/>
    <w:rsid w:val="00300C0A"/>
    <w:rsid w:val="0031724B"/>
    <w:rsid w:val="00322EE9"/>
    <w:rsid w:val="0037629D"/>
    <w:rsid w:val="0039084B"/>
    <w:rsid w:val="003A0D31"/>
    <w:rsid w:val="00401FD8"/>
    <w:rsid w:val="004043EF"/>
    <w:rsid w:val="004173BB"/>
    <w:rsid w:val="00421512"/>
    <w:rsid w:val="00442144"/>
    <w:rsid w:val="00455968"/>
    <w:rsid w:val="0047597A"/>
    <w:rsid w:val="004D36C8"/>
    <w:rsid w:val="00572BC0"/>
    <w:rsid w:val="00594AC1"/>
    <w:rsid w:val="005D5687"/>
    <w:rsid w:val="005D743A"/>
    <w:rsid w:val="005E7EFF"/>
    <w:rsid w:val="0061098F"/>
    <w:rsid w:val="00631E57"/>
    <w:rsid w:val="0063563E"/>
    <w:rsid w:val="006362F9"/>
    <w:rsid w:val="00656615"/>
    <w:rsid w:val="00677C17"/>
    <w:rsid w:val="006C14E8"/>
    <w:rsid w:val="006D2988"/>
    <w:rsid w:val="00727E33"/>
    <w:rsid w:val="00760D54"/>
    <w:rsid w:val="007808DD"/>
    <w:rsid w:val="00783D28"/>
    <w:rsid w:val="007953D8"/>
    <w:rsid w:val="00797836"/>
    <w:rsid w:val="007A4D4C"/>
    <w:rsid w:val="007C0371"/>
    <w:rsid w:val="007E3771"/>
    <w:rsid w:val="00826C7D"/>
    <w:rsid w:val="008301E0"/>
    <w:rsid w:val="00855D85"/>
    <w:rsid w:val="00863DFE"/>
    <w:rsid w:val="00875A67"/>
    <w:rsid w:val="00887BB3"/>
    <w:rsid w:val="008A11FE"/>
    <w:rsid w:val="008C3EFA"/>
    <w:rsid w:val="008E590C"/>
    <w:rsid w:val="00900DB2"/>
    <w:rsid w:val="009067BC"/>
    <w:rsid w:val="009266B2"/>
    <w:rsid w:val="00954A48"/>
    <w:rsid w:val="009651DE"/>
    <w:rsid w:val="00975F18"/>
    <w:rsid w:val="009C12EC"/>
    <w:rsid w:val="009E728A"/>
    <w:rsid w:val="00A02453"/>
    <w:rsid w:val="00A024AE"/>
    <w:rsid w:val="00A1636B"/>
    <w:rsid w:val="00A453A2"/>
    <w:rsid w:val="00A5514B"/>
    <w:rsid w:val="00A57B55"/>
    <w:rsid w:val="00A81933"/>
    <w:rsid w:val="00A873C1"/>
    <w:rsid w:val="00B40171"/>
    <w:rsid w:val="00B54422"/>
    <w:rsid w:val="00B60DDE"/>
    <w:rsid w:val="00BB66BE"/>
    <w:rsid w:val="00BE1386"/>
    <w:rsid w:val="00BE4D12"/>
    <w:rsid w:val="00C06A45"/>
    <w:rsid w:val="00C3171F"/>
    <w:rsid w:val="00C44BBA"/>
    <w:rsid w:val="00C64AD3"/>
    <w:rsid w:val="00CD2AA5"/>
    <w:rsid w:val="00CE39FC"/>
    <w:rsid w:val="00CF4339"/>
    <w:rsid w:val="00D11799"/>
    <w:rsid w:val="00D14FDE"/>
    <w:rsid w:val="00D243A3"/>
    <w:rsid w:val="00D267B7"/>
    <w:rsid w:val="00D460A9"/>
    <w:rsid w:val="00D54E1B"/>
    <w:rsid w:val="00DA517D"/>
    <w:rsid w:val="00DC1204"/>
    <w:rsid w:val="00DE5EB9"/>
    <w:rsid w:val="00E01956"/>
    <w:rsid w:val="00E31867"/>
    <w:rsid w:val="00E366D2"/>
    <w:rsid w:val="00E432BC"/>
    <w:rsid w:val="00E638C8"/>
    <w:rsid w:val="00EA1AE2"/>
    <w:rsid w:val="00EA7990"/>
    <w:rsid w:val="00EB0895"/>
    <w:rsid w:val="00EB532D"/>
    <w:rsid w:val="00EF6F49"/>
    <w:rsid w:val="00F10E8F"/>
    <w:rsid w:val="00F10F89"/>
    <w:rsid w:val="00F26FDA"/>
    <w:rsid w:val="00F72DED"/>
    <w:rsid w:val="00FB7491"/>
    <w:rsid w:val="00FC7658"/>
    <w:rsid w:val="00FD48F7"/>
    <w:rsid w:val="00FE5099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E79B6F-599C-4DA9-A1D2-65D0A2F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styleId="Kolorowasiatkaakcent1">
    <w:name w:val="Colorful Grid Accent 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7953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953D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19843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admin admin</cp:lastModifiedBy>
  <cp:revision>2</cp:revision>
  <cp:lastPrinted>2013-05-17T07:36:00Z</cp:lastPrinted>
  <dcterms:created xsi:type="dcterms:W3CDTF">2017-04-24T09:21:00Z</dcterms:created>
  <dcterms:modified xsi:type="dcterms:W3CDTF">2017-04-24T09:21:00Z</dcterms:modified>
</cp:coreProperties>
</file>