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0" w:rsidRPr="00AE2974" w:rsidRDefault="00D11799" w:rsidP="0000553E">
      <w:pPr>
        <w:pStyle w:val="Nagwek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2974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3356E2" w:rsidRPr="00AE297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16B36" w:rsidRPr="00AE2974">
        <w:rPr>
          <w:rFonts w:ascii="Arial" w:hAnsi="Arial" w:cs="Arial"/>
          <w:b w:val="0"/>
          <w:bCs w:val="0"/>
          <w:sz w:val="22"/>
          <w:szCs w:val="22"/>
        </w:rPr>
        <w:t>3</w:t>
      </w:r>
      <w:r w:rsidR="003356E2" w:rsidRPr="00AE297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72BC0" w:rsidRPr="00AE2974">
        <w:rPr>
          <w:rFonts w:ascii="Arial" w:hAnsi="Arial" w:cs="Arial"/>
          <w:b w:val="0"/>
          <w:bCs w:val="0"/>
          <w:sz w:val="22"/>
          <w:szCs w:val="22"/>
        </w:rPr>
        <w:t>do SIWZ</w:t>
      </w:r>
    </w:p>
    <w:p w:rsidR="00797836" w:rsidRPr="00AE2974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L.</w:t>
            </w:r>
          </w:p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porz.</w:t>
            </w:r>
          </w:p>
        </w:tc>
        <w:tc>
          <w:tcPr>
            <w:tcW w:w="4536" w:type="dxa"/>
            <w:vAlign w:val="center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Informacje:</w:t>
            </w:r>
          </w:p>
        </w:tc>
        <w:tc>
          <w:tcPr>
            <w:tcW w:w="4678" w:type="dxa"/>
            <w:vAlign w:val="center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podane przez Wykonawcę:</w:t>
            </w: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</w:t>
            </w:r>
            <w:r w:rsidRPr="00AE2974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przypadku oferty wspólnej: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Adres pocztowy Wykonawcy / Wykonawców / pełnomocnika Wykonawców w przypadku oferty wspólnej: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Numery telefonów: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Numery faksów: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6" w:type="dxa"/>
          </w:tcPr>
          <w:p w:rsidR="00797836" w:rsidRPr="00AE2974" w:rsidRDefault="00D54E1B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Strona internetowa Wykonawcy, a</w:t>
            </w:r>
            <w:r w:rsidR="00797836" w:rsidRPr="00AE2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dresy e-mail: 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6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Imię i nazwisko, telefon, adres e-mail osoby wyznaczonej do kontaktu w związku z postępowaniem: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AE2974" w:rsidTr="00797836">
        <w:tc>
          <w:tcPr>
            <w:tcW w:w="709" w:type="dxa"/>
            <w:vAlign w:val="center"/>
          </w:tcPr>
          <w:p w:rsidR="00797836" w:rsidRPr="00AE2974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6" w:type="dxa"/>
          </w:tcPr>
          <w:p w:rsidR="00FB7491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Numery: </w:t>
            </w:r>
          </w:p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NIP, REGON</w:t>
            </w:r>
            <w:r w:rsidR="00FB7491" w:rsidRPr="00AE2974">
              <w:rPr>
                <w:rFonts w:ascii="Arial" w:hAnsi="Arial" w:cs="Arial"/>
                <w:sz w:val="22"/>
                <w:szCs w:val="22"/>
                <w:lang w:eastAsia="en-US"/>
              </w:rPr>
              <w:t>, konta bankowego</w:t>
            </w:r>
            <w:r w:rsidRPr="00AE2974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:rsidR="00797836" w:rsidRPr="00AE2974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97836" w:rsidRPr="00AE2974" w:rsidRDefault="00797836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0654B" w:rsidRPr="00AE2974" w:rsidRDefault="0090654B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C3BFA" w:rsidRPr="00AE2974" w:rsidRDefault="00DC3BFA" w:rsidP="0090654B">
      <w:pPr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AE2974">
        <w:rPr>
          <w:rFonts w:ascii="Arial" w:hAnsi="Arial" w:cs="Arial"/>
          <w:b/>
          <w:caps/>
          <w:sz w:val="22"/>
          <w:szCs w:val="22"/>
        </w:rPr>
        <w:t xml:space="preserve">Oświadczenie dotyczące spełniania warunków udziału w postępowaniu </w:t>
      </w:r>
      <w:r w:rsidR="003356E2" w:rsidRPr="00AE2974">
        <w:rPr>
          <w:rFonts w:ascii="Arial" w:hAnsi="Arial" w:cs="Arial"/>
          <w:b/>
          <w:caps/>
          <w:sz w:val="22"/>
          <w:szCs w:val="22"/>
        </w:rPr>
        <w:br/>
        <w:t>i</w:t>
      </w:r>
      <w:r w:rsidRPr="00AE2974">
        <w:rPr>
          <w:rFonts w:ascii="Arial" w:hAnsi="Arial" w:cs="Arial"/>
          <w:b/>
          <w:caps/>
          <w:sz w:val="22"/>
          <w:szCs w:val="22"/>
        </w:rPr>
        <w:t xml:space="preserve"> dotyczące przesłanek wykluczenia z postępowania, </w:t>
      </w:r>
      <w:r w:rsidR="003356E2" w:rsidRPr="00AE2974">
        <w:rPr>
          <w:rFonts w:ascii="Arial" w:hAnsi="Arial" w:cs="Arial"/>
          <w:b/>
          <w:caps/>
          <w:sz w:val="22"/>
          <w:szCs w:val="22"/>
        </w:rPr>
        <w:br/>
      </w:r>
      <w:r w:rsidRPr="00AE2974">
        <w:rPr>
          <w:rFonts w:ascii="Arial" w:hAnsi="Arial" w:cs="Arial"/>
          <w:b/>
          <w:caps/>
          <w:sz w:val="22"/>
          <w:szCs w:val="22"/>
        </w:rPr>
        <w:t>składane na podstawie art. 25a ust. 1ustawy PZP</w:t>
      </w:r>
    </w:p>
    <w:p w:rsidR="00DC3BFA" w:rsidRPr="00AE2974" w:rsidRDefault="00DC3BFA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56A3D" w:rsidRPr="00AE2974" w:rsidRDefault="00891051" w:rsidP="0090654B">
      <w:pPr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AE2974">
        <w:rPr>
          <w:rFonts w:ascii="Arial" w:hAnsi="Arial" w:cs="Arial"/>
          <w:b/>
          <w:caps/>
          <w:sz w:val="22"/>
          <w:szCs w:val="22"/>
          <w:lang w:eastAsia="en-US"/>
        </w:rPr>
        <w:t>(</w:t>
      </w:r>
      <w:r w:rsidR="00756A3D" w:rsidRPr="00AE2974">
        <w:rPr>
          <w:rFonts w:ascii="Arial" w:hAnsi="Arial" w:cs="Arial"/>
          <w:b/>
          <w:caps/>
          <w:sz w:val="22"/>
          <w:szCs w:val="22"/>
          <w:lang w:eastAsia="en-US"/>
        </w:rPr>
        <w:t xml:space="preserve">Oświadczenie stanowi wstępne </w:t>
      </w:r>
      <w:r w:rsidR="00756A3D" w:rsidRPr="00AE2974">
        <w:rPr>
          <w:rFonts w:ascii="Arial" w:hAnsi="Arial" w:cs="Arial"/>
          <w:b/>
          <w:caps/>
          <w:sz w:val="22"/>
          <w:szCs w:val="22"/>
        </w:rPr>
        <w:t>potwierdzenie, że wykonawca</w:t>
      </w:r>
      <w:r w:rsidRPr="00AE2974">
        <w:rPr>
          <w:rFonts w:ascii="Arial" w:hAnsi="Arial" w:cs="Arial"/>
          <w:b/>
          <w:caps/>
          <w:sz w:val="22"/>
          <w:szCs w:val="22"/>
        </w:rPr>
        <w:t xml:space="preserve"> spełnia warunki udziału w postępowaniu i nie podlega wykluczeniu)</w:t>
      </w:r>
    </w:p>
    <w:p w:rsidR="00756A3D" w:rsidRPr="00AE2974" w:rsidRDefault="00756A3D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31E57" w:rsidRPr="00AE2974" w:rsidRDefault="00631E57" w:rsidP="00DC3BFA">
      <w:pPr>
        <w:rPr>
          <w:rFonts w:ascii="Arial" w:hAnsi="Arial" w:cs="Arial"/>
          <w:sz w:val="22"/>
          <w:szCs w:val="22"/>
        </w:rPr>
      </w:pPr>
    </w:p>
    <w:p w:rsidR="005D743A" w:rsidRPr="00AE2974" w:rsidRDefault="00572BC0" w:rsidP="00DC3BFA">
      <w:pPr>
        <w:ind w:firstLine="709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W odpowiedzi na ogłoszenie o przetargu nieograniczonym na</w:t>
      </w:r>
      <w:r w:rsidR="00C06A45" w:rsidRPr="00AE2974">
        <w:rPr>
          <w:rFonts w:ascii="Arial" w:hAnsi="Arial" w:cs="Arial"/>
          <w:sz w:val="22"/>
          <w:szCs w:val="22"/>
        </w:rPr>
        <w:t>:</w:t>
      </w:r>
      <w:r w:rsidRPr="00AE2974">
        <w:rPr>
          <w:rFonts w:ascii="Arial" w:hAnsi="Arial" w:cs="Arial"/>
          <w:sz w:val="22"/>
          <w:szCs w:val="22"/>
        </w:rPr>
        <w:t xml:space="preserve"> </w:t>
      </w:r>
      <w:r w:rsidR="00442144" w:rsidRPr="00AE2974">
        <w:rPr>
          <w:rFonts w:ascii="Arial" w:hAnsi="Arial" w:cs="Arial"/>
          <w:sz w:val="22"/>
          <w:szCs w:val="22"/>
        </w:rPr>
        <w:t>„</w:t>
      </w:r>
      <w:r w:rsidR="005D743A" w:rsidRPr="00AE2974">
        <w:rPr>
          <w:rFonts w:ascii="Arial" w:hAnsi="Arial" w:cs="Arial"/>
          <w:sz w:val="22"/>
          <w:szCs w:val="22"/>
        </w:rPr>
        <w:t>Usługi szkoleniowe i kursy dla nauczycieli i uczniów Zespołu Szkół Samorządowych w Witnicy</w:t>
      </w:r>
      <w:r w:rsidR="00442144" w:rsidRPr="00AE2974">
        <w:rPr>
          <w:rFonts w:ascii="Arial" w:hAnsi="Arial" w:cs="Arial"/>
          <w:sz w:val="22"/>
          <w:szCs w:val="22"/>
        </w:rPr>
        <w:t>”</w:t>
      </w:r>
      <w:r w:rsidR="00DC3BFA" w:rsidRPr="00AE2974">
        <w:rPr>
          <w:rFonts w:ascii="Arial" w:hAnsi="Arial" w:cs="Arial"/>
          <w:sz w:val="22"/>
          <w:szCs w:val="22"/>
        </w:rPr>
        <w:t xml:space="preserve"> oświadczam jak następuje:</w:t>
      </w:r>
    </w:p>
    <w:p w:rsidR="00DC3BFA" w:rsidRPr="00AE2974" w:rsidRDefault="00DC3BFA" w:rsidP="00DC3BFA">
      <w:pPr>
        <w:rPr>
          <w:rFonts w:ascii="Arial" w:hAnsi="Arial" w:cs="Arial"/>
          <w:sz w:val="22"/>
          <w:szCs w:val="22"/>
        </w:rPr>
      </w:pPr>
    </w:p>
    <w:p w:rsidR="00CA05C1" w:rsidRDefault="003356E2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Wykonawca, którego reprezentuję posiada kompetencje</w:t>
      </w:r>
      <w:r w:rsidR="006A4765" w:rsidRPr="00AE2974">
        <w:rPr>
          <w:rFonts w:ascii="Arial" w:hAnsi="Arial" w:cs="Arial"/>
          <w:sz w:val="22"/>
          <w:szCs w:val="22"/>
        </w:rPr>
        <w:t xml:space="preserve"> lub uprawnie</w:t>
      </w:r>
      <w:r w:rsidRPr="00AE2974">
        <w:rPr>
          <w:rFonts w:ascii="Arial" w:hAnsi="Arial" w:cs="Arial"/>
          <w:sz w:val="22"/>
          <w:szCs w:val="22"/>
        </w:rPr>
        <w:t>nia</w:t>
      </w:r>
      <w:r w:rsidR="006A4765" w:rsidRPr="00AE2974">
        <w:rPr>
          <w:rFonts w:ascii="Arial" w:hAnsi="Arial" w:cs="Arial"/>
          <w:sz w:val="22"/>
          <w:szCs w:val="22"/>
        </w:rPr>
        <w:t xml:space="preserve"> do prowadzenia określonej działalności zawodowej, o ile wynika to z odrębnych przepisów</w:t>
      </w:r>
      <w:r w:rsidRPr="00AE2974">
        <w:rPr>
          <w:rFonts w:ascii="Arial" w:hAnsi="Arial" w:cs="Arial"/>
          <w:sz w:val="22"/>
          <w:szCs w:val="22"/>
        </w:rPr>
        <w:t xml:space="preserve">, </w:t>
      </w:r>
      <w:r w:rsidR="00CA05C1">
        <w:rPr>
          <w:rFonts w:ascii="Arial" w:hAnsi="Arial" w:cs="Arial"/>
          <w:sz w:val="22"/>
          <w:szCs w:val="22"/>
        </w:rPr>
        <w:t xml:space="preserve">znajduje się </w:t>
      </w:r>
      <w:r w:rsidR="00CA05C1" w:rsidRPr="00CA05C1">
        <w:rPr>
          <w:rFonts w:ascii="Arial" w:hAnsi="Arial" w:cs="Arial"/>
          <w:sz w:val="22"/>
          <w:szCs w:val="22"/>
        </w:rPr>
        <w:t xml:space="preserve">w </w:t>
      </w:r>
      <w:r w:rsidR="00916B77" w:rsidRPr="00CA05C1">
        <w:rPr>
          <w:rFonts w:ascii="Arial" w:hAnsi="Arial" w:cs="Arial"/>
          <w:sz w:val="22"/>
          <w:szCs w:val="22"/>
        </w:rPr>
        <w:t>odpowiedniej</w:t>
      </w:r>
      <w:r w:rsidR="00916B77" w:rsidRPr="00AE2974">
        <w:rPr>
          <w:rFonts w:ascii="Arial" w:hAnsi="Arial" w:cs="Arial"/>
          <w:sz w:val="22"/>
          <w:szCs w:val="22"/>
        </w:rPr>
        <w:t xml:space="preserve"> sytuacji ekonomicznej lub finansowej i posiada zdolności techniczne lub zawodowe, zgodnie z poniższym opisem:</w:t>
      </w:r>
    </w:p>
    <w:p w:rsidR="00CA05C1" w:rsidRDefault="00A03DB4" w:rsidP="00CA05C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CA05C1">
        <w:rPr>
          <w:rFonts w:ascii="Arial" w:hAnsi="Arial" w:cs="Arial"/>
          <w:sz w:val="22"/>
          <w:szCs w:val="22"/>
        </w:rPr>
        <w:t xml:space="preserve">w należytym zrealizowaniu co najmniej trzech szkoleń / kursów z zakresu spawania w okresie ostatnich 3 lat przed upływem terminu składania ofert, a jeżeli okres prowadzenia działalności jest krótszy – w tym okresie. </w:t>
      </w:r>
    </w:p>
    <w:p w:rsidR="00CA05C1" w:rsidRDefault="00841B65" w:rsidP="00DC3BF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CA05C1">
        <w:rPr>
          <w:rFonts w:ascii="Arial" w:hAnsi="Arial" w:cs="Arial"/>
          <w:sz w:val="22"/>
          <w:szCs w:val="22"/>
        </w:rPr>
        <w:t>(tre</w:t>
      </w:r>
      <w:r w:rsidR="00CA05C1">
        <w:rPr>
          <w:rFonts w:ascii="Arial" w:hAnsi="Arial" w:cs="Arial"/>
          <w:sz w:val="22"/>
          <w:szCs w:val="22"/>
        </w:rPr>
        <w:t>nerem szkolenia teoretycznego i </w:t>
      </w:r>
      <w:r w:rsidRPr="00CA05C1">
        <w:rPr>
          <w:rFonts w:ascii="Arial" w:hAnsi="Arial" w:cs="Arial"/>
          <w:sz w:val="22"/>
          <w:szCs w:val="22"/>
        </w:rPr>
        <w:t>praktycznego</w:t>
      </w:r>
      <w:r w:rsidR="000C292F" w:rsidRPr="00CA05C1">
        <w:rPr>
          <w:rFonts w:ascii="Arial" w:hAnsi="Arial" w:cs="Arial"/>
          <w:sz w:val="22"/>
          <w:szCs w:val="22"/>
        </w:rPr>
        <w:t xml:space="preserve"> / osobą skierowaną do realizacji zamówienia</w:t>
      </w:r>
      <w:r w:rsidR="00CA05C1">
        <w:rPr>
          <w:rFonts w:ascii="Arial" w:hAnsi="Arial" w:cs="Arial"/>
          <w:sz w:val="22"/>
          <w:szCs w:val="22"/>
        </w:rPr>
        <w:t>,</w:t>
      </w:r>
      <w:r w:rsidR="000C292F" w:rsidRPr="00CA05C1">
        <w:rPr>
          <w:rFonts w:ascii="Arial" w:hAnsi="Arial" w:cs="Arial"/>
          <w:sz w:val="22"/>
          <w:szCs w:val="22"/>
        </w:rPr>
        <w:t xml:space="preserve"> w części nr 1</w:t>
      </w:r>
      <w:r w:rsidR="00CA05C1">
        <w:rPr>
          <w:rFonts w:ascii="Arial" w:hAnsi="Arial" w:cs="Arial"/>
          <w:sz w:val="22"/>
          <w:szCs w:val="22"/>
        </w:rPr>
        <w:t>2</w:t>
      </w:r>
      <w:r w:rsidR="000C292F" w:rsidRPr="00CA05C1">
        <w:rPr>
          <w:rFonts w:ascii="Arial" w:hAnsi="Arial" w:cs="Arial"/>
          <w:sz w:val="22"/>
          <w:szCs w:val="22"/>
        </w:rPr>
        <w:t xml:space="preserve"> i odpowiedzialną za zorganizowanie studiów podyplomowych</w:t>
      </w:r>
      <w:r w:rsidRPr="00CA05C1">
        <w:rPr>
          <w:rFonts w:ascii="Arial" w:hAnsi="Arial" w:cs="Arial"/>
          <w:sz w:val="22"/>
          <w:szCs w:val="22"/>
        </w:rPr>
        <w:t>) skierowaną do realizacji przedmiotowego zamówienia i odpowiedzialną za prowadzenie kursu / szkolenia, legitymującą się minimalnymi wymaganymi kwalifikacjami i doświadczeniem – zgodnie z opisem zawartym w SIWZ.</w:t>
      </w:r>
    </w:p>
    <w:p w:rsidR="00916B77" w:rsidRPr="00CA05C1" w:rsidRDefault="00891051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sz w:val="22"/>
          <w:szCs w:val="22"/>
        </w:rPr>
        <w:t xml:space="preserve">Wykonawca, którego reprezentuję </w:t>
      </w:r>
      <w:r w:rsidR="00A742AE" w:rsidRPr="00CA05C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nie podlega wykluczeniu z postępowania na podstawie art. 24 ust 1 pkt 12)-23) i art. 24 ust. 5 pkt </w:t>
      </w:r>
      <w:r w:rsidR="0069549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</w:t>
      </w:r>
      <w:r w:rsidR="00A742AE" w:rsidRPr="00CA05C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 ustawy PZP.</w:t>
      </w:r>
    </w:p>
    <w:p w:rsidR="00841B65" w:rsidRPr="00AE2974" w:rsidRDefault="00841B65" w:rsidP="00DC3BFA">
      <w:pPr>
        <w:rPr>
          <w:rFonts w:ascii="Arial" w:hAnsi="Arial" w:cs="Arial"/>
          <w:b/>
          <w:sz w:val="22"/>
          <w:szCs w:val="22"/>
        </w:rPr>
      </w:pPr>
    </w:p>
    <w:p w:rsidR="00A742AE" w:rsidRPr="00AE2974" w:rsidRDefault="00463C24" w:rsidP="00DC3BFA">
      <w:pPr>
        <w:rPr>
          <w:rFonts w:ascii="Arial" w:hAnsi="Arial" w:cs="Arial"/>
          <w:b/>
          <w:sz w:val="22"/>
          <w:szCs w:val="22"/>
        </w:rPr>
      </w:pPr>
      <w:r w:rsidRPr="00AE2974">
        <w:rPr>
          <w:rFonts w:ascii="Arial" w:hAnsi="Arial" w:cs="Arial"/>
          <w:b/>
          <w:sz w:val="22"/>
          <w:szCs w:val="22"/>
        </w:rPr>
        <w:t>albo</w:t>
      </w:r>
    </w:p>
    <w:p w:rsidR="00A742AE" w:rsidRPr="00AE2974" w:rsidRDefault="00A742AE" w:rsidP="00DC3BFA">
      <w:pPr>
        <w:rPr>
          <w:rFonts w:ascii="Arial" w:hAnsi="Arial" w:cs="Arial"/>
          <w:b/>
          <w:sz w:val="22"/>
          <w:szCs w:val="22"/>
        </w:rPr>
      </w:pPr>
    </w:p>
    <w:p w:rsidR="005B076B" w:rsidRPr="00AE2974" w:rsidRDefault="00463C24" w:rsidP="00CA05C1">
      <w:pPr>
        <w:ind w:left="426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hAnsi="Arial" w:cs="Arial"/>
          <w:sz w:val="22"/>
          <w:szCs w:val="22"/>
        </w:rPr>
        <w:t xml:space="preserve">W stosunku do Wykonawcy, którego reprezentuję zachodzą </w:t>
      </w:r>
      <w:r w:rsidR="005B076B" w:rsidRPr="00AE2974">
        <w:rPr>
          <w:rFonts w:ascii="Arial" w:hAnsi="Arial" w:cs="Arial"/>
          <w:sz w:val="22"/>
          <w:szCs w:val="22"/>
        </w:rPr>
        <w:t xml:space="preserve">wskazane w 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art. 24 ust 1 pkt 12)-23) </w:t>
      </w:r>
      <w:r w:rsidR="005D1356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lub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art. 24 ust. 5 pkt </w:t>
      </w:r>
      <w:r w:rsidR="0069549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3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 ustawy PZP</w:t>
      </w:r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przesłanki wykluczenia na podstawie art. …………. </w:t>
      </w:r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 xml:space="preserve">ustawy Pzp </w:t>
      </w:r>
      <w:r w:rsidR="005B076B"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(podać mającą zastosowanie podstawę wykluczenia spośród wymienionych w art. 24 ust. 1 pkt 13-14, 16-20).</w:t>
      </w:r>
      <w:r w:rsidR="005B076B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</w:p>
    <w:p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Jednocześnie oświadczam, że w związku z ww. okolicznością, na podstawie art. 24 ust. 8 ustawy Pzp podjąłem następujące środki naprawcze </w:t>
      </w:r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(self - cleaning)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:</w:t>
      </w:r>
      <w:r w:rsidR="000422B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</w:p>
    <w:p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415C8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FC6C46" w:rsidRPr="00CA05C1" w:rsidRDefault="008844C1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sz w:val="22"/>
          <w:szCs w:val="22"/>
        </w:rPr>
        <w:t xml:space="preserve">Oświadczam, że w celu wykazania spełnienia warunków udziału  w postępowaniu określonych przez Zamawiającego w SIWZ (wskazać część zamówienia i warunek, którego oświadczenie dotyczy), polegam na zasobach następującego/ych podmiotu/ów: </w:t>
      </w:r>
    </w:p>
    <w:p w:rsidR="005B076B" w:rsidRPr="00AE2974" w:rsidRDefault="008844C1" w:rsidP="00FC6C4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…………………..……………………………………………………………………………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, 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  <w:t xml:space="preserve">w następującym zakresie: 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="00FC6C46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</w:r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(wskazać podmiot i określić odpowiedni zakres dla wskazanego podmiotu).</w:t>
      </w:r>
    </w:p>
    <w:p w:rsidR="005B076B" w:rsidRPr="00AE2974" w:rsidRDefault="005B076B" w:rsidP="00DC3BFA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AE2974" w:rsidRPr="00CA05C1" w:rsidRDefault="004A240A" w:rsidP="00CA05C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05C1">
        <w:rPr>
          <w:rFonts w:ascii="Arial" w:hAnsi="Arial" w:cs="Arial"/>
          <w:sz w:val="22"/>
          <w:szCs w:val="22"/>
        </w:rPr>
        <w:t xml:space="preserve">Mając na uwadze </w:t>
      </w:r>
      <w:r w:rsidR="00445538" w:rsidRPr="00CA05C1">
        <w:rPr>
          <w:rFonts w:ascii="Arial" w:hAnsi="Arial" w:cs="Arial"/>
          <w:sz w:val="22"/>
          <w:szCs w:val="22"/>
        </w:rPr>
        <w:t>treść oświadczenia wskazane w punkcie 3. powyżej oświadczam, że w stosunku do następującego/ych podmiotu/tów, na którego/ych zas</w:t>
      </w:r>
      <w:r w:rsidR="000422B5" w:rsidRPr="00CA05C1">
        <w:rPr>
          <w:rFonts w:ascii="Arial" w:hAnsi="Arial" w:cs="Arial"/>
          <w:sz w:val="22"/>
          <w:szCs w:val="22"/>
        </w:rPr>
        <w:t xml:space="preserve">oby powołuję się w niniejszym </w:t>
      </w:r>
      <w:r w:rsidR="00445538" w:rsidRPr="00CA05C1">
        <w:rPr>
          <w:rFonts w:ascii="Arial" w:hAnsi="Arial" w:cs="Arial"/>
          <w:sz w:val="22"/>
          <w:szCs w:val="22"/>
        </w:rPr>
        <w:t>postępowaniu, tj.: </w:t>
      </w:r>
    </w:p>
    <w:p w:rsidR="00AE2974" w:rsidRPr="00AE2974" w:rsidRDefault="00445538" w:rsidP="00AE297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……………………………………………………………………….............................................…………………………………………………………</w:t>
      </w:r>
      <w:r w:rsid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…………………………………………………………………</w:t>
      </w:r>
    </w:p>
    <w:p w:rsidR="00AE2974" w:rsidRDefault="00445538" w:rsidP="00AE2974">
      <w:p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(podać pełną nazwę/firmę, adres, a także w zależności od podmiotu: NIP/PESEL, KRS/CEiDG) </w:t>
      </w:r>
    </w:p>
    <w:p w:rsidR="00AE2974" w:rsidRDefault="00AE2974" w:rsidP="00AE2974">
      <w:p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</w:p>
    <w:p w:rsidR="00445538" w:rsidRPr="00AE2974" w:rsidRDefault="00445538" w:rsidP="00AE297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nie zachodzą podstawy wykluczenia z postępowania o udzielenie zamówienia o których mowa w art. 24 ust. 1 pkt. 12</w:t>
      </w:r>
      <w:r w:rsidR="00AE2974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-23</w:t>
      </w:r>
      <w:r w:rsidR="00AE2974"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) i 24 ust. 5 </w:t>
      </w:r>
      <w:r w:rsidRPr="00AE297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ustawy Pzp.</w:t>
      </w:r>
    </w:p>
    <w:p w:rsidR="00EA7990" w:rsidRPr="00AE2974" w:rsidRDefault="00EA7990" w:rsidP="0000553E">
      <w:pPr>
        <w:jc w:val="both"/>
        <w:rPr>
          <w:rFonts w:ascii="Arial" w:hAnsi="Arial" w:cs="Arial"/>
          <w:sz w:val="22"/>
          <w:szCs w:val="22"/>
        </w:rPr>
      </w:pPr>
    </w:p>
    <w:p w:rsidR="00EA7990" w:rsidRDefault="00EA799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AE2974">
        <w:rPr>
          <w:rFonts w:ascii="Arial" w:hAnsi="Arial" w:cs="Arial"/>
          <w:sz w:val="22"/>
          <w:szCs w:val="22"/>
        </w:rPr>
        <w:t>PODPIS(Y):</w:t>
      </w:r>
    </w:p>
    <w:p w:rsidR="00297C81" w:rsidRPr="00AE2974" w:rsidRDefault="00297C81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688"/>
        <w:gridCol w:w="2564"/>
        <w:gridCol w:w="1547"/>
      </w:tblGrid>
      <w:tr w:rsidR="00EA7990" w:rsidRPr="00AE2974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564" w:type="dxa"/>
            <w:vAlign w:val="center"/>
          </w:tcPr>
          <w:p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547" w:type="dxa"/>
            <w:vAlign w:val="center"/>
          </w:tcPr>
          <w:p w:rsidR="00EA7990" w:rsidRPr="00AE2974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974">
              <w:rPr>
                <w:rFonts w:ascii="Arial" w:hAnsi="Arial" w:cs="Arial"/>
                <w:sz w:val="22"/>
                <w:szCs w:val="22"/>
              </w:rPr>
              <w:t>Miejscowość i data</w:t>
            </w:r>
          </w:p>
        </w:tc>
      </w:tr>
      <w:tr w:rsidR="00EA7990" w:rsidRPr="00AE2974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AE2974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AE2974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990" w:rsidRPr="00AE2974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2BC0" w:rsidRPr="00AE2974" w:rsidRDefault="00572BC0" w:rsidP="0000553E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AE2974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97" w:rsidRDefault="009B2297">
      <w:r>
        <w:separator/>
      </w:r>
    </w:p>
  </w:endnote>
  <w:endnote w:type="continuationSeparator" w:id="0">
    <w:p w:rsidR="009B2297" w:rsidRDefault="009B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A6" w:rsidRDefault="000F09A6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9A6" w:rsidRDefault="000F09A6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9A6" w:rsidRDefault="000F09A6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5625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0F09A6" w:rsidRDefault="000F09A6" w:rsidP="00475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97" w:rsidRDefault="009B2297">
      <w:r>
        <w:separator/>
      </w:r>
    </w:p>
  </w:footnote>
  <w:footnote w:type="continuationSeparator" w:id="0">
    <w:p w:rsidR="009B2297" w:rsidRDefault="009B2297">
      <w:r>
        <w:continuationSeparator/>
      </w:r>
    </w:p>
  </w:footnote>
  <w:footnote w:id="1">
    <w:p w:rsidR="000F09A6" w:rsidRPr="003732F3" w:rsidRDefault="000F09A6" w:rsidP="00797836">
      <w:pPr>
        <w:pStyle w:val="Tekstprzypisudolnego"/>
        <w:jc w:val="both"/>
        <w:rPr>
          <w:sz w:val="18"/>
          <w:szCs w:val="18"/>
        </w:rPr>
      </w:pPr>
      <w:r w:rsidRPr="003732F3">
        <w:rPr>
          <w:rStyle w:val="Odwoanieprzypisudolnego"/>
          <w:sz w:val="18"/>
          <w:szCs w:val="18"/>
        </w:rPr>
        <w:footnoteRef/>
      </w:r>
      <w:r w:rsidRPr="003732F3">
        <w:rPr>
          <w:sz w:val="18"/>
          <w:szCs w:val="18"/>
        </w:rPr>
        <w:t xml:space="preserve"> w przypadku oferty wspólnej należy podać dane dotyczące każdego z Wykonawców wspólnie ubiegających się o udzielenie zamówienia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F3" w:rsidRDefault="003A5625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DF3" w:rsidRDefault="00447D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623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B0290"/>
    <w:multiLevelType w:val="hybridMultilevel"/>
    <w:tmpl w:val="B6C8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96BC4"/>
    <w:multiLevelType w:val="hybridMultilevel"/>
    <w:tmpl w:val="F5B6E332"/>
    <w:lvl w:ilvl="0" w:tplc="29389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9"/>
    <w:rsid w:val="0000553E"/>
    <w:rsid w:val="0003226C"/>
    <w:rsid w:val="000422B5"/>
    <w:rsid w:val="00043B17"/>
    <w:rsid w:val="00064362"/>
    <w:rsid w:val="00087FA6"/>
    <w:rsid w:val="000B60B6"/>
    <w:rsid w:val="000C03B9"/>
    <w:rsid w:val="000C292F"/>
    <w:rsid w:val="000E2850"/>
    <w:rsid w:val="000F09A6"/>
    <w:rsid w:val="000F5CDC"/>
    <w:rsid w:val="00110B1E"/>
    <w:rsid w:val="001415C8"/>
    <w:rsid w:val="001459C2"/>
    <w:rsid w:val="0015251F"/>
    <w:rsid w:val="0016420A"/>
    <w:rsid w:val="0016481C"/>
    <w:rsid w:val="001A08D3"/>
    <w:rsid w:val="00220594"/>
    <w:rsid w:val="002250DB"/>
    <w:rsid w:val="00297C81"/>
    <w:rsid w:val="002A5294"/>
    <w:rsid w:val="0031724B"/>
    <w:rsid w:val="00322EE9"/>
    <w:rsid w:val="003356E2"/>
    <w:rsid w:val="00361F34"/>
    <w:rsid w:val="0037629D"/>
    <w:rsid w:val="003A0D31"/>
    <w:rsid w:val="003A5625"/>
    <w:rsid w:val="00401FD8"/>
    <w:rsid w:val="004043EF"/>
    <w:rsid w:val="004173BB"/>
    <w:rsid w:val="00442144"/>
    <w:rsid w:val="00445538"/>
    <w:rsid w:val="00447DF3"/>
    <w:rsid w:val="00455968"/>
    <w:rsid w:val="00463C24"/>
    <w:rsid w:val="0047597A"/>
    <w:rsid w:val="004946F9"/>
    <w:rsid w:val="004A240A"/>
    <w:rsid w:val="004D36C8"/>
    <w:rsid w:val="0052382F"/>
    <w:rsid w:val="00544A26"/>
    <w:rsid w:val="00562188"/>
    <w:rsid w:val="00572BC0"/>
    <w:rsid w:val="005B076B"/>
    <w:rsid w:val="005D1356"/>
    <w:rsid w:val="005D5687"/>
    <w:rsid w:val="005D743A"/>
    <w:rsid w:val="005E7EFF"/>
    <w:rsid w:val="0061098F"/>
    <w:rsid w:val="00631E57"/>
    <w:rsid w:val="0063563E"/>
    <w:rsid w:val="006362F9"/>
    <w:rsid w:val="00653420"/>
    <w:rsid w:val="00656615"/>
    <w:rsid w:val="00677C17"/>
    <w:rsid w:val="0069549A"/>
    <w:rsid w:val="006A4765"/>
    <w:rsid w:val="006C14E8"/>
    <w:rsid w:val="006D2988"/>
    <w:rsid w:val="0073473D"/>
    <w:rsid w:val="00756A3D"/>
    <w:rsid w:val="00760D54"/>
    <w:rsid w:val="007808DD"/>
    <w:rsid w:val="00783D28"/>
    <w:rsid w:val="00797836"/>
    <w:rsid w:val="007A0119"/>
    <w:rsid w:val="007A4D4C"/>
    <w:rsid w:val="007C0371"/>
    <w:rsid w:val="008178AC"/>
    <w:rsid w:val="00826C7D"/>
    <w:rsid w:val="008301E0"/>
    <w:rsid w:val="00841B65"/>
    <w:rsid w:val="00863DFE"/>
    <w:rsid w:val="00875A67"/>
    <w:rsid w:val="008844C1"/>
    <w:rsid w:val="00887BB3"/>
    <w:rsid w:val="00891051"/>
    <w:rsid w:val="008A11FE"/>
    <w:rsid w:val="008C3EFA"/>
    <w:rsid w:val="008E590C"/>
    <w:rsid w:val="00900DB2"/>
    <w:rsid w:val="0090654B"/>
    <w:rsid w:val="009067BC"/>
    <w:rsid w:val="00916B77"/>
    <w:rsid w:val="009266B2"/>
    <w:rsid w:val="00954A48"/>
    <w:rsid w:val="009651DE"/>
    <w:rsid w:val="00975F18"/>
    <w:rsid w:val="009B2297"/>
    <w:rsid w:val="009C12EC"/>
    <w:rsid w:val="009E728A"/>
    <w:rsid w:val="00A02453"/>
    <w:rsid w:val="00A024AE"/>
    <w:rsid w:val="00A03DB4"/>
    <w:rsid w:val="00A1636B"/>
    <w:rsid w:val="00A453A2"/>
    <w:rsid w:val="00A5514B"/>
    <w:rsid w:val="00A57B55"/>
    <w:rsid w:val="00A742AE"/>
    <w:rsid w:val="00A81933"/>
    <w:rsid w:val="00AE2974"/>
    <w:rsid w:val="00B40171"/>
    <w:rsid w:val="00B54422"/>
    <w:rsid w:val="00B60DDE"/>
    <w:rsid w:val="00B80D24"/>
    <w:rsid w:val="00BD6614"/>
    <w:rsid w:val="00BE1386"/>
    <w:rsid w:val="00BE4D12"/>
    <w:rsid w:val="00C06A45"/>
    <w:rsid w:val="00C3171F"/>
    <w:rsid w:val="00C44BBA"/>
    <w:rsid w:val="00C64AD3"/>
    <w:rsid w:val="00CA05C1"/>
    <w:rsid w:val="00CD2AA5"/>
    <w:rsid w:val="00CE39FC"/>
    <w:rsid w:val="00CF4339"/>
    <w:rsid w:val="00D11799"/>
    <w:rsid w:val="00D14FDE"/>
    <w:rsid w:val="00D16B36"/>
    <w:rsid w:val="00D243A3"/>
    <w:rsid w:val="00D460A9"/>
    <w:rsid w:val="00D54E1B"/>
    <w:rsid w:val="00D66869"/>
    <w:rsid w:val="00D91FB0"/>
    <w:rsid w:val="00DA517D"/>
    <w:rsid w:val="00DC1204"/>
    <w:rsid w:val="00DC3BFA"/>
    <w:rsid w:val="00DE5EB9"/>
    <w:rsid w:val="00E01956"/>
    <w:rsid w:val="00E31867"/>
    <w:rsid w:val="00E366D2"/>
    <w:rsid w:val="00E432BC"/>
    <w:rsid w:val="00E638C8"/>
    <w:rsid w:val="00EA1AE2"/>
    <w:rsid w:val="00EA7990"/>
    <w:rsid w:val="00EB0895"/>
    <w:rsid w:val="00EB532D"/>
    <w:rsid w:val="00EC6538"/>
    <w:rsid w:val="00EF6F49"/>
    <w:rsid w:val="00F10E8F"/>
    <w:rsid w:val="00F10F89"/>
    <w:rsid w:val="00F26FDA"/>
    <w:rsid w:val="00F72DED"/>
    <w:rsid w:val="00FB7491"/>
    <w:rsid w:val="00FC6C46"/>
    <w:rsid w:val="00FC7658"/>
    <w:rsid w:val="00FD48F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9AF40C-460E-4125-AB2C-1BD980AD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styleId="redniasiatka2akcent2">
    <w:name w:val="Medium Grid 2 Accent 2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447DF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447DF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admin admin</cp:lastModifiedBy>
  <cp:revision>2</cp:revision>
  <cp:lastPrinted>2013-05-17T07:36:00Z</cp:lastPrinted>
  <dcterms:created xsi:type="dcterms:W3CDTF">2017-04-24T09:20:00Z</dcterms:created>
  <dcterms:modified xsi:type="dcterms:W3CDTF">2017-04-24T09:20:00Z</dcterms:modified>
</cp:coreProperties>
</file>