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00553E" w:rsidRDefault="00130C55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22"/>
          <w:szCs w:val="22"/>
        </w:rPr>
        <w:t>Załącznik nr 4</w:t>
      </w:r>
      <w:r w:rsidR="00572BC0" w:rsidRPr="0000553E">
        <w:rPr>
          <w:rFonts w:ascii="Arial" w:hAnsi="Arial" w:cs="Arial"/>
          <w:b w:val="0"/>
          <w:bCs w:val="0"/>
          <w:sz w:val="22"/>
          <w:szCs w:val="22"/>
        </w:rPr>
        <w:t xml:space="preserve"> do SIWZ</w:t>
      </w:r>
    </w:p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</w:t>
            </w:r>
          </w:p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porz.</w:t>
            </w:r>
          </w:p>
        </w:tc>
        <w:tc>
          <w:tcPr>
            <w:tcW w:w="4536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00553E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6" w:type="dxa"/>
          </w:tcPr>
          <w:p w:rsidR="00797836" w:rsidRPr="0000553E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6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797836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</w:tcPr>
          <w:p w:rsidR="00FB7491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00553E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A4D4C" w:rsidRPr="0000553E" w:rsidRDefault="007A4D4C" w:rsidP="0000553E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572BC0" w:rsidRPr="00130C55" w:rsidRDefault="00130C55" w:rsidP="0000553E">
      <w:pPr>
        <w:pStyle w:val="Nagwek1"/>
        <w:rPr>
          <w:rFonts w:ascii="Arial" w:hAnsi="Arial" w:cs="Arial"/>
          <w:caps/>
          <w:sz w:val="22"/>
          <w:szCs w:val="22"/>
        </w:rPr>
      </w:pPr>
      <w:r w:rsidRPr="00130C55">
        <w:rPr>
          <w:rFonts w:ascii="Arial" w:hAnsi="Arial" w:cs="Arial"/>
          <w:caps/>
          <w:sz w:val="22"/>
          <w:szCs w:val="22"/>
        </w:rPr>
        <w:t>WYKAZ usług</w:t>
      </w:r>
    </w:p>
    <w:p w:rsidR="008E590C" w:rsidRDefault="008E590C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939"/>
        <w:gridCol w:w="1956"/>
        <w:gridCol w:w="1956"/>
        <w:gridCol w:w="1956"/>
      </w:tblGrid>
      <w:tr w:rsidR="00130C55" w:rsidRPr="008F6FC2" w:rsidTr="008F6FC2">
        <w:tc>
          <w:tcPr>
            <w:tcW w:w="1280" w:type="dxa"/>
            <w:shd w:val="clear" w:color="auto" w:fill="auto"/>
            <w:vAlign w:val="center"/>
          </w:tcPr>
          <w:p w:rsidR="00130C55" w:rsidRPr="008F6FC2" w:rsidRDefault="00B100E9" w:rsidP="008F6FC2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FC2">
              <w:rPr>
                <w:rFonts w:ascii="Arial" w:hAnsi="Arial" w:cs="Arial"/>
                <w:b/>
                <w:sz w:val="22"/>
                <w:szCs w:val="22"/>
              </w:rPr>
              <w:t>Przedmiot usługi: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130C55" w:rsidRPr="008F6FC2" w:rsidRDefault="00B100E9" w:rsidP="008F6FC2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FC2">
              <w:rPr>
                <w:rFonts w:ascii="Arial" w:hAnsi="Arial" w:cs="Arial"/>
                <w:b/>
                <w:sz w:val="22"/>
                <w:szCs w:val="22"/>
              </w:rPr>
              <w:t>Wartość usługi (brutto):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8F6FC2" w:rsidRDefault="00B100E9" w:rsidP="008F6FC2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FC2">
              <w:rPr>
                <w:rFonts w:ascii="Arial" w:hAnsi="Arial" w:cs="Arial"/>
                <w:b/>
                <w:sz w:val="22"/>
                <w:szCs w:val="22"/>
              </w:rPr>
              <w:t>Data wykonania: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8F6FC2" w:rsidRDefault="00B100E9" w:rsidP="008F6FC2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FC2">
              <w:rPr>
                <w:rFonts w:ascii="Arial" w:hAnsi="Arial" w:cs="Arial"/>
                <w:b/>
                <w:sz w:val="22"/>
                <w:szCs w:val="22"/>
              </w:rPr>
              <w:t>Podmiot, na rzecz którego usługa została wykonana</w:t>
            </w:r>
            <w:r w:rsidR="00AF3EC7" w:rsidRPr="008F6F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8F6FC2" w:rsidRDefault="00B100E9" w:rsidP="008F6FC2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FC2">
              <w:rPr>
                <w:rFonts w:ascii="Arial" w:hAnsi="Arial" w:cs="Arial"/>
                <w:b/>
                <w:sz w:val="22"/>
                <w:szCs w:val="22"/>
              </w:rPr>
              <w:t>UWAGI</w:t>
            </w:r>
            <w:r w:rsidR="00EC603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="005442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30C55" w:rsidRPr="008F6FC2" w:rsidTr="008F6FC2">
        <w:tc>
          <w:tcPr>
            <w:tcW w:w="1280" w:type="dxa"/>
            <w:shd w:val="clear" w:color="auto" w:fill="auto"/>
          </w:tcPr>
          <w:p w:rsidR="00130C55" w:rsidRPr="008F6FC2" w:rsidRDefault="00AF3EC7" w:rsidP="007378E3">
            <w:pPr>
              <w:spacing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FC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9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C55" w:rsidRPr="008F6FC2" w:rsidTr="008F6FC2">
        <w:tc>
          <w:tcPr>
            <w:tcW w:w="1280" w:type="dxa"/>
            <w:shd w:val="clear" w:color="auto" w:fill="auto"/>
          </w:tcPr>
          <w:p w:rsidR="00130C55" w:rsidRPr="008F6FC2" w:rsidRDefault="00AF3EC7" w:rsidP="007378E3">
            <w:pPr>
              <w:spacing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FC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9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C55" w:rsidRPr="008F6FC2" w:rsidTr="008F6FC2">
        <w:tc>
          <w:tcPr>
            <w:tcW w:w="1280" w:type="dxa"/>
            <w:shd w:val="clear" w:color="auto" w:fill="auto"/>
          </w:tcPr>
          <w:p w:rsidR="00130C55" w:rsidRPr="008F6FC2" w:rsidRDefault="00AF3EC7" w:rsidP="007378E3">
            <w:pPr>
              <w:spacing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F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9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8F6FC2" w:rsidRDefault="00130C55" w:rsidP="008F6FC2">
            <w:pPr>
              <w:spacing w:after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0C55" w:rsidRDefault="00130C55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p w:rsidR="00380386" w:rsidRDefault="00380386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p w:rsidR="00380386" w:rsidRDefault="00380386" w:rsidP="0000553E">
      <w:pPr>
        <w:spacing w:after="113"/>
        <w:jc w:val="both"/>
        <w:rPr>
          <w:rFonts w:ascii="Arial" w:hAnsi="Arial" w:cs="Arial"/>
          <w:sz w:val="22"/>
          <w:szCs w:val="22"/>
        </w:rPr>
      </w:pPr>
    </w:p>
    <w:p w:rsidR="00EA7990" w:rsidRPr="0000553E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PODPIS(Y):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00553E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BC0" w:rsidRPr="0000553E" w:rsidRDefault="00572BC0" w:rsidP="001A0AB7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00553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A5" w:rsidRDefault="001248A5">
      <w:r>
        <w:separator/>
      </w:r>
    </w:p>
  </w:endnote>
  <w:endnote w:type="continuationSeparator" w:id="0">
    <w:p w:rsidR="001248A5" w:rsidRDefault="0012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E" w:rsidRDefault="0054423E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3E" w:rsidRDefault="0054423E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E" w:rsidRDefault="0054423E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53DE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54423E" w:rsidRDefault="0054423E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A5" w:rsidRDefault="001248A5">
      <w:r>
        <w:separator/>
      </w:r>
    </w:p>
  </w:footnote>
  <w:footnote w:type="continuationSeparator" w:id="0">
    <w:p w:rsidR="001248A5" w:rsidRDefault="001248A5">
      <w:r>
        <w:continuationSeparator/>
      </w:r>
    </w:p>
  </w:footnote>
  <w:footnote w:id="1">
    <w:p w:rsidR="0054423E" w:rsidRPr="00AD2C8A" w:rsidRDefault="0054423E" w:rsidP="00797836">
      <w:pPr>
        <w:pStyle w:val="Tekstprzypisudolnego"/>
        <w:jc w:val="both"/>
        <w:rPr>
          <w:sz w:val="18"/>
          <w:szCs w:val="18"/>
        </w:rPr>
      </w:pPr>
      <w:r w:rsidRPr="00AD2C8A">
        <w:rPr>
          <w:rStyle w:val="Odwoanieprzypisudolnego"/>
          <w:sz w:val="18"/>
          <w:szCs w:val="18"/>
        </w:rPr>
        <w:footnoteRef/>
      </w:r>
      <w:r w:rsidRPr="00AD2C8A">
        <w:rPr>
          <w:sz w:val="18"/>
          <w:szCs w:val="18"/>
        </w:rPr>
        <w:t xml:space="preserve"> w przypadku oferty wspólnej należy podać dane dotyczące każdego z Wykonawców wspólnie ubiegających się o udzielenie zamówienia.</w:t>
      </w:r>
    </w:p>
  </w:footnote>
  <w:footnote w:id="2">
    <w:p w:rsidR="00EC6036" w:rsidRPr="00AD2C8A" w:rsidRDefault="00EC6036">
      <w:pPr>
        <w:pStyle w:val="Tekstprzypisudolnego"/>
        <w:rPr>
          <w:sz w:val="18"/>
          <w:szCs w:val="18"/>
          <w:lang w:val="pl-PL"/>
        </w:rPr>
      </w:pPr>
      <w:r w:rsidRPr="00AD2C8A">
        <w:rPr>
          <w:rStyle w:val="Odwoanieprzypisudolnego"/>
          <w:sz w:val="18"/>
          <w:szCs w:val="18"/>
        </w:rPr>
        <w:footnoteRef/>
      </w:r>
      <w:r w:rsidRPr="00AD2C8A">
        <w:rPr>
          <w:sz w:val="18"/>
          <w:szCs w:val="18"/>
        </w:rPr>
        <w:t xml:space="preserve"> </w:t>
      </w:r>
      <w:r w:rsidRPr="00AD2C8A">
        <w:rPr>
          <w:color w:val="000000"/>
          <w:sz w:val="18"/>
          <w:szCs w:val="18"/>
        </w:rPr>
        <w:t>załączyć dowody określające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43" w:rsidRDefault="002353DE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F43" w:rsidRDefault="00300F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E65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3226C"/>
    <w:rsid w:val="00043B17"/>
    <w:rsid w:val="00064362"/>
    <w:rsid w:val="00087FA6"/>
    <w:rsid w:val="000C03B9"/>
    <w:rsid w:val="00110B1E"/>
    <w:rsid w:val="001248A5"/>
    <w:rsid w:val="00130C55"/>
    <w:rsid w:val="001459C2"/>
    <w:rsid w:val="0015251F"/>
    <w:rsid w:val="0016481C"/>
    <w:rsid w:val="001A08D3"/>
    <w:rsid w:val="001A0AB7"/>
    <w:rsid w:val="00220594"/>
    <w:rsid w:val="002250DB"/>
    <w:rsid w:val="002353DE"/>
    <w:rsid w:val="00300F43"/>
    <w:rsid w:val="0031724B"/>
    <w:rsid w:val="00322EE9"/>
    <w:rsid w:val="0037629D"/>
    <w:rsid w:val="00380386"/>
    <w:rsid w:val="003A0D31"/>
    <w:rsid w:val="00401FD8"/>
    <w:rsid w:val="004043EF"/>
    <w:rsid w:val="004173BB"/>
    <w:rsid w:val="00442144"/>
    <w:rsid w:val="00455968"/>
    <w:rsid w:val="0047597A"/>
    <w:rsid w:val="004D36C8"/>
    <w:rsid w:val="0054423E"/>
    <w:rsid w:val="00572BC0"/>
    <w:rsid w:val="005D5687"/>
    <w:rsid w:val="005D743A"/>
    <w:rsid w:val="005E7EFF"/>
    <w:rsid w:val="0061098F"/>
    <w:rsid w:val="00631E57"/>
    <w:rsid w:val="0063563E"/>
    <w:rsid w:val="006362F9"/>
    <w:rsid w:val="00656615"/>
    <w:rsid w:val="00661105"/>
    <w:rsid w:val="00677C17"/>
    <w:rsid w:val="006C14E8"/>
    <w:rsid w:val="006D2988"/>
    <w:rsid w:val="007378E3"/>
    <w:rsid w:val="00760D54"/>
    <w:rsid w:val="007808DD"/>
    <w:rsid w:val="00783D28"/>
    <w:rsid w:val="00797836"/>
    <w:rsid w:val="007A4D4C"/>
    <w:rsid w:val="007B7A63"/>
    <w:rsid w:val="007C0371"/>
    <w:rsid w:val="00802CE1"/>
    <w:rsid w:val="00826C7D"/>
    <w:rsid w:val="008301E0"/>
    <w:rsid w:val="00863DFE"/>
    <w:rsid w:val="00875A67"/>
    <w:rsid w:val="00887BB3"/>
    <w:rsid w:val="008A11FE"/>
    <w:rsid w:val="008C3EFA"/>
    <w:rsid w:val="008E590C"/>
    <w:rsid w:val="008F6FC2"/>
    <w:rsid w:val="00900DB2"/>
    <w:rsid w:val="009067BC"/>
    <w:rsid w:val="009266B2"/>
    <w:rsid w:val="00954A48"/>
    <w:rsid w:val="009651DE"/>
    <w:rsid w:val="00975F18"/>
    <w:rsid w:val="00981A9D"/>
    <w:rsid w:val="009A4CEE"/>
    <w:rsid w:val="009C12EC"/>
    <w:rsid w:val="009E728A"/>
    <w:rsid w:val="00A02453"/>
    <w:rsid w:val="00A024AE"/>
    <w:rsid w:val="00A1636B"/>
    <w:rsid w:val="00A453A2"/>
    <w:rsid w:val="00A5514B"/>
    <w:rsid w:val="00A57B55"/>
    <w:rsid w:val="00A81933"/>
    <w:rsid w:val="00AD2C8A"/>
    <w:rsid w:val="00AF3EC7"/>
    <w:rsid w:val="00B100E9"/>
    <w:rsid w:val="00B23FF2"/>
    <w:rsid w:val="00B40171"/>
    <w:rsid w:val="00B406F5"/>
    <w:rsid w:val="00B54422"/>
    <w:rsid w:val="00B60DDE"/>
    <w:rsid w:val="00B67751"/>
    <w:rsid w:val="00BE1386"/>
    <w:rsid w:val="00BE4D12"/>
    <w:rsid w:val="00C06A45"/>
    <w:rsid w:val="00C3171F"/>
    <w:rsid w:val="00C44BBA"/>
    <w:rsid w:val="00C64AD3"/>
    <w:rsid w:val="00CD2AA5"/>
    <w:rsid w:val="00CE39FC"/>
    <w:rsid w:val="00CF4339"/>
    <w:rsid w:val="00D11799"/>
    <w:rsid w:val="00D14FDE"/>
    <w:rsid w:val="00D175C8"/>
    <w:rsid w:val="00D243A3"/>
    <w:rsid w:val="00D460A9"/>
    <w:rsid w:val="00D54E1B"/>
    <w:rsid w:val="00DA517D"/>
    <w:rsid w:val="00DC1204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C6036"/>
    <w:rsid w:val="00ED34B1"/>
    <w:rsid w:val="00EF6F49"/>
    <w:rsid w:val="00F10E8F"/>
    <w:rsid w:val="00F10F89"/>
    <w:rsid w:val="00F26FDA"/>
    <w:rsid w:val="00F72DED"/>
    <w:rsid w:val="00FB45B5"/>
    <w:rsid w:val="00FB7491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9853B1-5840-4834-9BB2-0CCF74B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styleId="redniasiatka2akcent2">
    <w:name w:val="Medium Grid 2 Accent 2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300F4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300F4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2017-04-24T09:20:00Z</dcterms:created>
  <dcterms:modified xsi:type="dcterms:W3CDTF">2017-04-24T09:20:00Z</dcterms:modified>
</cp:coreProperties>
</file>