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0" w:rsidRPr="00723A38" w:rsidRDefault="00D11799" w:rsidP="0000553E">
      <w:pPr>
        <w:pStyle w:val="Nagwek1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723A38">
        <w:rPr>
          <w:rFonts w:ascii="Arial" w:hAnsi="Arial" w:cs="Arial"/>
          <w:b w:val="0"/>
          <w:bCs w:val="0"/>
          <w:color w:val="auto"/>
          <w:sz w:val="22"/>
          <w:szCs w:val="22"/>
        </w:rPr>
        <w:t>Załącznik nr</w:t>
      </w:r>
      <w:r w:rsidR="003356E2" w:rsidRPr="00723A38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D655E7" w:rsidRPr="00723A38">
        <w:rPr>
          <w:rFonts w:ascii="Arial" w:hAnsi="Arial" w:cs="Arial"/>
          <w:b w:val="0"/>
          <w:bCs w:val="0"/>
          <w:color w:val="auto"/>
          <w:sz w:val="22"/>
          <w:szCs w:val="22"/>
        </w:rPr>
        <w:t>7</w:t>
      </w:r>
      <w:r w:rsidR="003356E2" w:rsidRPr="00723A38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572BC0" w:rsidRPr="00723A38">
        <w:rPr>
          <w:rFonts w:ascii="Arial" w:hAnsi="Arial" w:cs="Arial"/>
          <w:b w:val="0"/>
          <w:bCs w:val="0"/>
          <w:color w:val="auto"/>
          <w:sz w:val="22"/>
          <w:szCs w:val="22"/>
        </w:rPr>
        <w:t>do SIWZ</w:t>
      </w:r>
    </w:p>
    <w:p w:rsidR="00797836" w:rsidRPr="00723A38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L.</w:t>
            </w:r>
          </w:p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porz.</w:t>
            </w:r>
          </w:p>
        </w:tc>
        <w:tc>
          <w:tcPr>
            <w:tcW w:w="4536" w:type="dxa"/>
            <w:vAlign w:val="center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Informacje:</w:t>
            </w:r>
          </w:p>
        </w:tc>
        <w:tc>
          <w:tcPr>
            <w:tcW w:w="4678" w:type="dxa"/>
            <w:vAlign w:val="center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podane przez Wykonawcę:</w:t>
            </w: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</w:t>
            </w:r>
            <w:r w:rsidRPr="00723A38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przypadku oferty wspólnej: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Adres pocztowy Wykonawcy / Wykonawców / pełnomocnika Wykonawców w przypadku oferty wspólnej: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Numery telefonów: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Numery faksów: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6" w:type="dxa"/>
          </w:tcPr>
          <w:p w:rsidR="00797836" w:rsidRPr="00723A38" w:rsidRDefault="00D54E1B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Strona internetowa Wykonawcy, a</w:t>
            </w:r>
            <w:r w:rsidR="00797836" w:rsidRPr="00723A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dresy e-mail: 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6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Imię i nazwisko, telefon, adres e-mail osoby wyznaczonej do kontaktu w związku z postępowaniem: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723A38" w:rsidTr="00797836">
        <w:tc>
          <w:tcPr>
            <w:tcW w:w="709" w:type="dxa"/>
            <w:vAlign w:val="center"/>
          </w:tcPr>
          <w:p w:rsidR="00797836" w:rsidRPr="00723A38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6" w:type="dxa"/>
          </w:tcPr>
          <w:p w:rsidR="00FB7491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Numery: </w:t>
            </w:r>
          </w:p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NIP, REGON</w:t>
            </w:r>
            <w:r w:rsidR="00FB7491" w:rsidRPr="00723A38">
              <w:rPr>
                <w:rFonts w:ascii="Arial" w:hAnsi="Arial" w:cs="Arial"/>
                <w:sz w:val="22"/>
                <w:szCs w:val="22"/>
                <w:lang w:eastAsia="en-US"/>
              </w:rPr>
              <w:t>, konta bankowego</w:t>
            </w:r>
            <w:r w:rsidRPr="00723A38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:rsidR="00797836" w:rsidRPr="00723A38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97836" w:rsidRPr="00723A38" w:rsidRDefault="00797836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0654B" w:rsidRPr="00723A38" w:rsidRDefault="0090654B" w:rsidP="009065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C3BFA" w:rsidRPr="00723A38" w:rsidRDefault="00DC3BFA" w:rsidP="0090654B">
      <w:pPr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723A38">
        <w:rPr>
          <w:rFonts w:ascii="Arial" w:hAnsi="Arial" w:cs="Arial"/>
          <w:b/>
          <w:caps/>
          <w:sz w:val="22"/>
          <w:szCs w:val="22"/>
        </w:rPr>
        <w:t xml:space="preserve">Oświadczenie dotyczące </w:t>
      </w:r>
      <w:r w:rsidR="00D655E7" w:rsidRPr="00723A38">
        <w:rPr>
          <w:rFonts w:ascii="Arial" w:hAnsi="Arial" w:cs="Arial"/>
          <w:b/>
          <w:caps/>
          <w:sz w:val="22"/>
          <w:szCs w:val="22"/>
        </w:rPr>
        <w:t xml:space="preserve">przynalezności do grupy kapitałowej  </w:t>
      </w:r>
    </w:p>
    <w:p w:rsidR="00631E57" w:rsidRPr="00723A38" w:rsidRDefault="00631E57" w:rsidP="00DC3BFA">
      <w:pPr>
        <w:rPr>
          <w:rFonts w:ascii="Arial" w:hAnsi="Arial" w:cs="Arial"/>
          <w:sz w:val="22"/>
          <w:szCs w:val="22"/>
        </w:rPr>
      </w:pPr>
    </w:p>
    <w:p w:rsidR="00D655E7" w:rsidRPr="00723A38" w:rsidRDefault="00D655E7" w:rsidP="00DC3BFA">
      <w:pPr>
        <w:rPr>
          <w:rFonts w:ascii="Arial" w:hAnsi="Arial" w:cs="Arial"/>
          <w:sz w:val="22"/>
          <w:szCs w:val="22"/>
        </w:rPr>
      </w:pPr>
    </w:p>
    <w:p w:rsidR="005D743A" w:rsidRPr="00723A38" w:rsidRDefault="00572BC0" w:rsidP="00DC3BFA">
      <w:pPr>
        <w:ind w:firstLine="709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>W odpowiedzi na ogłoszenie o przetargu nieograniczonym na</w:t>
      </w:r>
      <w:r w:rsidR="00C06A45" w:rsidRPr="00723A38">
        <w:rPr>
          <w:rFonts w:ascii="Arial" w:hAnsi="Arial" w:cs="Arial"/>
          <w:sz w:val="22"/>
          <w:szCs w:val="22"/>
        </w:rPr>
        <w:t>:</w:t>
      </w:r>
      <w:r w:rsidRPr="00723A38">
        <w:rPr>
          <w:rFonts w:ascii="Arial" w:hAnsi="Arial" w:cs="Arial"/>
          <w:sz w:val="22"/>
          <w:szCs w:val="22"/>
        </w:rPr>
        <w:t xml:space="preserve"> </w:t>
      </w:r>
      <w:r w:rsidR="00442144" w:rsidRPr="00723A38">
        <w:rPr>
          <w:rFonts w:ascii="Arial" w:hAnsi="Arial" w:cs="Arial"/>
          <w:sz w:val="22"/>
          <w:szCs w:val="22"/>
        </w:rPr>
        <w:t>„</w:t>
      </w:r>
      <w:r w:rsidR="005D743A" w:rsidRPr="00723A38">
        <w:rPr>
          <w:rFonts w:ascii="Arial" w:hAnsi="Arial" w:cs="Arial"/>
          <w:sz w:val="22"/>
          <w:szCs w:val="22"/>
        </w:rPr>
        <w:t>Usługi szkoleniowe i kursy dla nauczycieli i uczniów Zespołu Szkół Samorządowych w Witnicy</w:t>
      </w:r>
      <w:r w:rsidR="00442144" w:rsidRPr="00723A38">
        <w:rPr>
          <w:rFonts w:ascii="Arial" w:hAnsi="Arial" w:cs="Arial"/>
          <w:sz w:val="22"/>
          <w:szCs w:val="22"/>
        </w:rPr>
        <w:t>”</w:t>
      </w:r>
      <w:r w:rsidR="00DC3BFA" w:rsidRPr="00723A38">
        <w:rPr>
          <w:rFonts w:ascii="Arial" w:hAnsi="Arial" w:cs="Arial"/>
          <w:sz w:val="22"/>
          <w:szCs w:val="22"/>
        </w:rPr>
        <w:t xml:space="preserve"> oświadczam jak następuje:</w:t>
      </w:r>
    </w:p>
    <w:p w:rsidR="00DC3BFA" w:rsidRPr="00723A38" w:rsidRDefault="00DC3BFA" w:rsidP="00DC3BFA">
      <w:pPr>
        <w:rPr>
          <w:rFonts w:ascii="Arial" w:hAnsi="Arial" w:cs="Arial"/>
          <w:sz w:val="22"/>
          <w:szCs w:val="22"/>
        </w:rPr>
      </w:pPr>
    </w:p>
    <w:p w:rsidR="00D655E7" w:rsidRPr="00723A38" w:rsidRDefault="003356E2" w:rsidP="008568A8">
      <w:pPr>
        <w:numPr>
          <w:ilvl w:val="0"/>
          <w:numId w:val="12"/>
        </w:numPr>
        <w:spacing w:line="276" w:lineRule="auto"/>
        <w:ind w:left="284" w:hanging="284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  <w:r w:rsidRPr="00723A38">
        <w:rPr>
          <w:rFonts w:ascii="Arial" w:hAnsi="Arial" w:cs="Arial"/>
          <w:sz w:val="22"/>
          <w:szCs w:val="22"/>
        </w:rPr>
        <w:t xml:space="preserve">Wykonawca, którego reprezentuję </w:t>
      </w:r>
      <w:r w:rsidR="00D0431C" w:rsidRPr="00723A38">
        <w:rPr>
          <w:rFonts w:ascii="Arial" w:eastAsia="Tahoma" w:hAnsi="Arial" w:cs="Arial"/>
          <w:sz w:val="22"/>
          <w:szCs w:val="22"/>
          <w:lang w:eastAsia="pl-PL"/>
        </w:rPr>
        <w:t xml:space="preserve">należy </w:t>
      </w:r>
      <w:r w:rsidR="00D655E7" w:rsidRPr="00723A38">
        <w:rPr>
          <w:rFonts w:ascii="Arial" w:eastAsia="Tahoma" w:hAnsi="Arial" w:cs="Arial"/>
          <w:sz w:val="22"/>
          <w:szCs w:val="22"/>
          <w:lang w:eastAsia="pl-PL"/>
        </w:rPr>
        <w:t>/</w:t>
      </w:r>
      <w:r w:rsidR="00D0431C" w:rsidRPr="00723A38">
        <w:rPr>
          <w:rFonts w:ascii="Arial" w:eastAsia="Tahoma" w:hAnsi="Arial" w:cs="Arial"/>
          <w:sz w:val="22"/>
          <w:szCs w:val="22"/>
          <w:lang w:eastAsia="pl-PL"/>
        </w:rPr>
        <w:t xml:space="preserve"> nie </w:t>
      </w:r>
      <w:r w:rsidR="00D655E7" w:rsidRPr="00723A38">
        <w:rPr>
          <w:rFonts w:ascii="Arial" w:eastAsia="Tahoma" w:hAnsi="Arial" w:cs="Arial"/>
          <w:sz w:val="22"/>
          <w:szCs w:val="22"/>
          <w:lang w:eastAsia="pl-PL"/>
        </w:rPr>
        <w:t>należy</w:t>
      </w:r>
      <w:r w:rsidR="00D0431C" w:rsidRPr="00723A38">
        <w:rPr>
          <w:rFonts w:ascii="Arial" w:eastAsia="Tahoma" w:hAnsi="Arial" w:cs="Arial"/>
          <w:sz w:val="22"/>
          <w:szCs w:val="22"/>
          <w:lang w:eastAsia="pl-PL"/>
        </w:rPr>
        <w:t xml:space="preserve"> </w:t>
      </w:r>
      <w:r w:rsidR="00D655E7" w:rsidRPr="00723A38">
        <w:rPr>
          <w:rFonts w:ascii="Arial" w:eastAsia="Tahoma" w:hAnsi="Arial" w:cs="Arial"/>
          <w:sz w:val="22"/>
          <w:szCs w:val="22"/>
          <w:lang w:eastAsia="pl-PL"/>
        </w:rPr>
        <w:t>do tej samej grupy kapitałowej w rozumieniu art. 24 ust. 1 pkt. 23</w:t>
      </w:r>
      <w:r w:rsidR="00D0431C" w:rsidRPr="00723A38">
        <w:rPr>
          <w:rFonts w:ascii="Arial" w:eastAsia="Tahoma" w:hAnsi="Arial" w:cs="Arial"/>
          <w:sz w:val="22"/>
          <w:szCs w:val="22"/>
          <w:lang w:eastAsia="pl-PL"/>
        </w:rPr>
        <w:t>)</w:t>
      </w:r>
      <w:r w:rsidR="00D655E7" w:rsidRPr="00723A38">
        <w:rPr>
          <w:rFonts w:ascii="Arial" w:eastAsia="Tahoma" w:hAnsi="Arial" w:cs="Arial"/>
          <w:sz w:val="22"/>
          <w:szCs w:val="22"/>
          <w:lang w:eastAsia="pl-PL"/>
        </w:rPr>
        <w:t xml:space="preserve"> ustawy </w:t>
      </w:r>
      <w:r w:rsidR="00D0431C" w:rsidRPr="00723A38">
        <w:rPr>
          <w:rFonts w:ascii="Arial" w:eastAsia="Tahoma" w:hAnsi="Arial" w:cs="Arial"/>
          <w:sz w:val="22"/>
          <w:szCs w:val="22"/>
          <w:lang w:eastAsia="pl-PL"/>
        </w:rPr>
        <w:t xml:space="preserve">PZP </w:t>
      </w:r>
      <w:r w:rsidR="00D655E7" w:rsidRPr="00723A38">
        <w:rPr>
          <w:rFonts w:ascii="Arial" w:eastAsia="Tahoma" w:hAnsi="Arial" w:cs="Arial"/>
          <w:sz w:val="22"/>
          <w:szCs w:val="22"/>
          <w:lang w:eastAsia="pl-PL"/>
        </w:rPr>
        <w:t>w skład której wchodzą następujące podmioty*:</w:t>
      </w:r>
    </w:p>
    <w:p w:rsidR="00D655E7" w:rsidRPr="00723A38" w:rsidRDefault="00D655E7" w:rsidP="00D655E7">
      <w:pPr>
        <w:spacing w:line="276" w:lineRule="auto"/>
        <w:ind w:left="446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8523"/>
      </w:tblGrid>
      <w:tr w:rsidR="00D655E7" w:rsidRPr="00723A38" w:rsidTr="00C16A63">
        <w:tc>
          <w:tcPr>
            <w:tcW w:w="831" w:type="dxa"/>
            <w:shd w:val="clear" w:color="auto" w:fill="F2F2F2"/>
            <w:vAlign w:val="center"/>
          </w:tcPr>
          <w:p w:rsidR="00D655E7" w:rsidRPr="00C16A63" w:rsidRDefault="00D655E7" w:rsidP="00C16A63">
            <w:pPr>
              <w:spacing w:line="276" w:lineRule="auto"/>
              <w:textAlignment w:val="baseline"/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</w:pPr>
            <w:r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L</w:t>
            </w:r>
            <w:r w:rsidR="00C16A63"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 xml:space="preserve">iczba </w:t>
            </w:r>
            <w:r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p</w:t>
            </w:r>
            <w:r w:rsidR="008568A8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o</w:t>
            </w:r>
            <w:r w:rsidR="00C16A63"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rządkowa</w:t>
            </w:r>
            <w:r w:rsid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523" w:type="dxa"/>
            <w:shd w:val="clear" w:color="auto" w:fill="F2F2F2"/>
            <w:vAlign w:val="center"/>
          </w:tcPr>
          <w:p w:rsidR="00D655E7" w:rsidRPr="00C16A63" w:rsidRDefault="00D655E7" w:rsidP="00C16A63">
            <w:pPr>
              <w:spacing w:line="276" w:lineRule="auto"/>
              <w:textAlignment w:val="baseline"/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</w:pPr>
            <w:r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Lista podmiotów</w:t>
            </w:r>
          </w:p>
        </w:tc>
      </w:tr>
      <w:tr w:rsidR="00D655E7" w:rsidRPr="00723A38" w:rsidTr="00D0431C">
        <w:tc>
          <w:tcPr>
            <w:tcW w:w="831" w:type="dxa"/>
            <w:shd w:val="clear" w:color="auto" w:fill="auto"/>
            <w:vAlign w:val="center"/>
          </w:tcPr>
          <w:p w:rsidR="00D655E7" w:rsidRPr="00723A38" w:rsidRDefault="00D655E7" w:rsidP="00D0431C">
            <w:pPr>
              <w:spacing w:line="276" w:lineRule="auto"/>
              <w:jc w:val="center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  <w:r w:rsidRPr="00723A38">
              <w:rPr>
                <w:rFonts w:ascii="Arial" w:eastAsia="Tahoma" w:hAnsi="Arial" w:cs="Arial"/>
                <w:sz w:val="22"/>
                <w:szCs w:val="22"/>
                <w:lang w:eastAsia="pl-PL"/>
              </w:rPr>
              <w:t>1</w:t>
            </w:r>
            <w:r w:rsidR="00C16A63">
              <w:rPr>
                <w:rFonts w:ascii="Arial" w:eastAsia="Tahoma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23" w:type="dxa"/>
            <w:shd w:val="clear" w:color="auto" w:fill="auto"/>
          </w:tcPr>
          <w:p w:rsidR="00D655E7" w:rsidRPr="00723A38" w:rsidRDefault="00D655E7" w:rsidP="00D0431C">
            <w:pPr>
              <w:spacing w:line="276" w:lineRule="auto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</w:p>
        </w:tc>
      </w:tr>
      <w:tr w:rsidR="00D655E7" w:rsidRPr="00723A38" w:rsidTr="00D0431C">
        <w:tc>
          <w:tcPr>
            <w:tcW w:w="831" w:type="dxa"/>
            <w:shd w:val="clear" w:color="auto" w:fill="auto"/>
            <w:vAlign w:val="center"/>
          </w:tcPr>
          <w:p w:rsidR="00D655E7" w:rsidRPr="00723A38" w:rsidRDefault="00D655E7" w:rsidP="00D0431C">
            <w:pPr>
              <w:spacing w:line="276" w:lineRule="auto"/>
              <w:jc w:val="center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  <w:r w:rsidRPr="00723A38">
              <w:rPr>
                <w:rFonts w:ascii="Arial" w:eastAsia="Tahoma" w:hAnsi="Arial" w:cs="Arial"/>
                <w:sz w:val="22"/>
                <w:szCs w:val="22"/>
                <w:lang w:eastAsia="pl-PL"/>
              </w:rPr>
              <w:t>2</w:t>
            </w:r>
            <w:r w:rsidR="00C16A63">
              <w:rPr>
                <w:rFonts w:ascii="Arial" w:eastAsia="Tahoma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23" w:type="dxa"/>
            <w:shd w:val="clear" w:color="auto" w:fill="auto"/>
          </w:tcPr>
          <w:p w:rsidR="00D655E7" w:rsidRPr="00723A38" w:rsidRDefault="00D655E7" w:rsidP="00D0431C">
            <w:pPr>
              <w:spacing w:line="276" w:lineRule="auto"/>
              <w:jc w:val="both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</w:p>
        </w:tc>
      </w:tr>
      <w:tr w:rsidR="00D655E7" w:rsidRPr="00723A38" w:rsidTr="00D0431C">
        <w:tc>
          <w:tcPr>
            <w:tcW w:w="831" w:type="dxa"/>
            <w:shd w:val="clear" w:color="auto" w:fill="auto"/>
            <w:vAlign w:val="center"/>
          </w:tcPr>
          <w:p w:rsidR="00D655E7" w:rsidRPr="00723A38" w:rsidRDefault="00D655E7" w:rsidP="00D0431C">
            <w:pPr>
              <w:spacing w:line="276" w:lineRule="auto"/>
              <w:jc w:val="center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  <w:r w:rsidRPr="00723A38">
              <w:rPr>
                <w:rFonts w:ascii="Arial" w:eastAsia="Tahoma" w:hAnsi="Arial" w:cs="Arial"/>
                <w:sz w:val="22"/>
                <w:szCs w:val="22"/>
                <w:lang w:eastAsia="pl-PL"/>
              </w:rPr>
              <w:t>3</w:t>
            </w:r>
            <w:r w:rsidR="00C16A63">
              <w:rPr>
                <w:rFonts w:ascii="Arial" w:eastAsia="Tahoma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23" w:type="dxa"/>
            <w:shd w:val="clear" w:color="auto" w:fill="auto"/>
          </w:tcPr>
          <w:p w:rsidR="00D655E7" w:rsidRPr="00723A38" w:rsidRDefault="00D655E7" w:rsidP="00D0431C">
            <w:pPr>
              <w:spacing w:line="276" w:lineRule="auto"/>
              <w:jc w:val="both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</w:p>
        </w:tc>
      </w:tr>
    </w:tbl>
    <w:p w:rsidR="00D655E7" w:rsidRPr="00723A38" w:rsidRDefault="00D655E7" w:rsidP="00D655E7">
      <w:pPr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</w:p>
    <w:p w:rsidR="00D0431C" w:rsidRPr="00723A38" w:rsidRDefault="00D0431C" w:rsidP="00D655E7">
      <w:pPr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  <w:r w:rsidRPr="00723A38">
        <w:rPr>
          <w:rFonts w:ascii="Arial" w:eastAsia="Tahoma" w:hAnsi="Arial" w:cs="Arial"/>
          <w:sz w:val="22"/>
          <w:szCs w:val="22"/>
          <w:lang w:eastAsia="pl-PL"/>
        </w:rPr>
        <w:t>albo</w:t>
      </w:r>
    </w:p>
    <w:p w:rsidR="00D0431C" w:rsidRPr="00723A38" w:rsidRDefault="00D0431C" w:rsidP="00D655E7">
      <w:pPr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</w:p>
    <w:p w:rsidR="00D0431C" w:rsidRPr="00723A38" w:rsidRDefault="00D0431C" w:rsidP="008568A8">
      <w:pPr>
        <w:numPr>
          <w:ilvl w:val="0"/>
          <w:numId w:val="12"/>
        </w:numPr>
        <w:spacing w:line="276" w:lineRule="auto"/>
        <w:ind w:left="284" w:hanging="284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  <w:r w:rsidRPr="00723A38">
        <w:rPr>
          <w:rFonts w:ascii="Arial" w:hAnsi="Arial" w:cs="Arial"/>
          <w:sz w:val="22"/>
          <w:szCs w:val="22"/>
        </w:rPr>
        <w:t xml:space="preserve">Wykonawca, którego reprezentuję </w:t>
      </w:r>
      <w:r w:rsidRPr="00723A38">
        <w:rPr>
          <w:rFonts w:ascii="Arial" w:eastAsia="Tahoma" w:hAnsi="Arial" w:cs="Arial"/>
          <w:sz w:val="22"/>
          <w:szCs w:val="22"/>
          <w:lang w:eastAsia="pl-PL"/>
        </w:rPr>
        <w:t xml:space="preserve">należy / nie należy do tej samej grupy kapitałowej w rozumieniu art. 24 ust. 1 pkt. 23) ustawy PZP </w:t>
      </w:r>
      <w:r w:rsidR="000D10E0" w:rsidRPr="00723A38">
        <w:rPr>
          <w:rFonts w:ascii="Arial" w:eastAsia="Tahoma" w:hAnsi="Arial" w:cs="Arial"/>
          <w:sz w:val="22"/>
          <w:szCs w:val="22"/>
          <w:lang w:eastAsia="pl-PL"/>
        </w:rPr>
        <w:t>do której należą inni wykonawcy, którzy złożyli ofertę na część zamówienia, na którą ofertą złożył Wykonawca</w:t>
      </w:r>
      <w:r w:rsidRPr="00723A38">
        <w:rPr>
          <w:rFonts w:ascii="Arial" w:eastAsia="Tahoma" w:hAnsi="Arial" w:cs="Arial"/>
          <w:sz w:val="22"/>
          <w:szCs w:val="22"/>
          <w:lang w:eastAsia="pl-PL"/>
        </w:rPr>
        <w:t>*:</w:t>
      </w:r>
    </w:p>
    <w:p w:rsidR="000D10E0" w:rsidRPr="00723A38" w:rsidRDefault="000D10E0" w:rsidP="000D10E0">
      <w:pPr>
        <w:spacing w:line="276" w:lineRule="auto"/>
        <w:ind w:left="446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8523"/>
      </w:tblGrid>
      <w:tr w:rsidR="00C16A63" w:rsidRPr="00723A38" w:rsidTr="00C16A63">
        <w:tc>
          <w:tcPr>
            <w:tcW w:w="831" w:type="dxa"/>
            <w:shd w:val="clear" w:color="auto" w:fill="F2F2F2"/>
            <w:vAlign w:val="center"/>
          </w:tcPr>
          <w:p w:rsidR="00C16A63" w:rsidRPr="00C16A63" w:rsidRDefault="00C16A63" w:rsidP="00C16A63">
            <w:pPr>
              <w:spacing w:line="276" w:lineRule="auto"/>
              <w:textAlignment w:val="baseline"/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</w:pPr>
            <w:r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Liczba pofrządkowa</w:t>
            </w:r>
            <w:r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523" w:type="dxa"/>
            <w:shd w:val="clear" w:color="auto" w:fill="F2F2F2"/>
            <w:vAlign w:val="center"/>
          </w:tcPr>
          <w:p w:rsidR="00C16A63" w:rsidRPr="00C16A63" w:rsidRDefault="00C16A63" w:rsidP="00C16A63">
            <w:pPr>
              <w:spacing w:line="276" w:lineRule="auto"/>
              <w:textAlignment w:val="baseline"/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</w:pPr>
            <w:r w:rsidRPr="00C16A63">
              <w:rPr>
                <w:rFonts w:ascii="Arial" w:eastAsia="Tahoma" w:hAnsi="Arial" w:cs="Arial"/>
                <w:b/>
                <w:sz w:val="22"/>
                <w:szCs w:val="22"/>
                <w:lang w:eastAsia="pl-PL"/>
              </w:rPr>
              <w:t>Lista podmiotów</w:t>
            </w:r>
          </w:p>
        </w:tc>
      </w:tr>
      <w:tr w:rsidR="000D10E0" w:rsidRPr="00723A38" w:rsidTr="00723A38">
        <w:tc>
          <w:tcPr>
            <w:tcW w:w="831" w:type="dxa"/>
            <w:shd w:val="clear" w:color="auto" w:fill="auto"/>
            <w:vAlign w:val="center"/>
          </w:tcPr>
          <w:p w:rsidR="000D10E0" w:rsidRPr="00723A38" w:rsidRDefault="000D10E0" w:rsidP="00723A38">
            <w:pPr>
              <w:spacing w:line="276" w:lineRule="auto"/>
              <w:jc w:val="center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  <w:r w:rsidRPr="00723A38">
              <w:rPr>
                <w:rFonts w:ascii="Arial" w:eastAsia="Tahoma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523" w:type="dxa"/>
            <w:shd w:val="clear" w:color="auto" w:fill="auto"/>
          </w:tcPr>
          <w:p w:rsidR="000D10E0" w:rsidRPr="00723A38" w:rsidRDefault="000D10E0" w:rsidP="00723A38">
            <w:pPr>
              <w:spacing w:line="276" w:lineRule="auto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</w:p>
        </w:tc>
      </w:tr>
      <w:tr w:rsidR="000D10E0" w:rsidRPr="00723A38" w:rsidTr="00723A38">
        <w:tc>
          <w:tcPr>
            <w:tcW w:w="831" w:type="dxa"/>
            <w:shd w:val="clear" w:color="auto" w:fill="auto"/>
            <w:vAlign w:val="center"/>
          </w:tcPr>
          <w:p w:rsidR="000D10E0" w:rsidRPr="00723A38" w:rsidRDefault="000D10E0" w:rsidP="00723A38">
            <w:pPr>
              <w:spacing w:line="276" w:lineRule="auto"/>
              <w:jc w:val="center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  <w:r w:rsidRPr="00723A38">
              <w:rPr>
                <w:rFonts w:ascii="Arial" w:eastAsia="Tahoma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523" w:type="dxa"/>
            <w:shd w:val="clear" w:color="auto" w:fill="auto"/>
          </w:tcPr>
          <w:p w:rsidR="000D10E0" w:rsidRPr="00723A38" w:rsidRDefault="000D10E0" w:rsidP="00723A38">
            <w:pPr>
              <w:spacing w:line="276" w:lineRule="auto"/>
              <w:jc w:val="both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</w:p>
        </w:tc>
      </w:tr>
      <w:tr w:rsidR="000D10E0" w:rsidRPr="00723A38" w:rsidTr="00723A38">
        <w:tc>
          <w:tcPr>
            <w:tcW w:w="831" w:type="dxa"/>
            <w:shd w:val="clear" w:color="auto" w:fill="auto"/>
            <w:vAlign w:val="center"/>
          </w:tcPr>
          <w:p w:rsidR="000D10E0" w:rsidRPr="00723A38" w:rsidRDefault="000D10E0" w:rsidP="00723A38">
            <w:pPr>
              <w:spacing w:line="276" w:lineRule="auto"/>
              <w:jc w:val="center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  <w:r w:rsidRPr="00723A38">
              <w:rPr>
                <w:rFonts w:ascii="Arial" w:eastAsia="Tahoma" w:hAnsi="Arial" w:cs="Arial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8523" w:type="dxa"/>
            <w:shd w:val="clear" w:color="auto" w:fill="auto"/>
          </w:tcPr>
          <w:p w:rsidR="000D10E0" w:rsidRPr="00723A38" w:rsidRDefault="000D10E0" w:rsidP="00723A38">
            <w:pPr>
              <w:spacing w:line="276" w:lineRule="auto"/>
              <w:jc w:val="both"/>
              <w:textAlignment w:val="baseline"/>
              <w:rPr>
                <w:rFonts w:ascii="Arial" w:eastAsia="Tahoma" w:hAnsi="Arial" w:cs="Arial"/>
                <w:sz w:val="22"/>
                <w:szCs w:val="22"/>
                <w:lang w:eastAsia="pl-PL"/>
              </w:rPr>
            </w:pPr>
          </w:p>
        </w:tc>
      </w:tr>
    </w:tbl>
    <w:p w:rsidR="000D10E0" w:rsidRPr="00723A38" w:rsidRDefault="000D10E0" w:rsidP="000D10E0">
      <w:pPr>
        <w:spacing w:line="276" w:lineRule="auto"/>
        <w:jc w:val="both"/>
        <w:textAlignment w:val="baseline"/>
        <w:rPr>
          <w:rFonts w:ascii="Arial" w:eastAsia="Tahoma" w:hAnsi="Arial" w:cs="Arial"/>
          <w:sz w:val="22"/>
          <w:szCs w:val="22"/>
          <w:lang w:eastAsia="pl-PL"/>
        </w:rPr>
      </w:pPr>
    </w:p>
    <w:p w:rsidR="000D10E0" w:rsidRPr="00723A38" w:rsidRDefault="000D10E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>UWAGA!</w:t>
      </w:r>
    </w:p>
    <w:p w:rsidR="000D10E0" w:rsidRPr="00723A38" w:rsidRDefault="000D10E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>Oświadczenie w wersji wskazanej w punkcie 1. może być złożone wraz z ofertą.</w:t>
      </w:r>
    </w:p>
    <w:p w:rsidR="000D10E0" w:rsidRPr="00723A38" w:rsidRDefault="000D10E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 xml:space="preserve">Oświadczenie w wersji wskazanej w punkcie 2. może być złożone w terminie 3 dni od dnia </w:t>
      </w:r>
      <w:r w:rsidR="00723A38" w:rsidRPr="00723A38">
        <w:rPr>
          <w:rFonts w:ascii="Arial" w:hAnsi="Arial" w:cs="Arial"/>
          <w:sz w:val="22"/>
          <w:szCs w:val="22"/>
        </w:rPr>
        <w:t>zamieszczenia na stronie internetowej informacji, o której mowa w art. 86 ust. 5, tj.</w:t>
      </w:r>
      <w:r w:rsidRPr="00723A38">
        <w:rPr>
          <w:rFonts w:ascii="Arial" w:hAnsi="Arial" w:cs="Arial"/>
          <w:sz w:val="22"/>
          <w:szCs w:val="22"/>
        </w:rPr>
        <w:t xml:space="preserve"> informacji z otwarcia ofert</w:t>
      </w:r>
      <w:r w:rsidR="00723A38" w:rsidRPr="00723A38">
        <w:rPr>
          <w:rFonts w:ascii="Arial" w:hAnsi="Arial" w:cs="Arial"/>
          <w:sz w:val="22"/>
          <w:szCs w:val="22"/>
        </w:rPr>
        <w:t>.</w:t>
      </w:r>
      <w:r w:rsidRPr="00723A38">
        <w:rPr>
          <w:rFonts w:ascii="Arial" w:hAnsi="Arial" w:cs="Arial"/>
          <w:sz w:val="22"/>
          <w:szCs w:val="22"/>
        </w:rPr>
        <w:t xml:space="preserve"> </w:t>
      </w:r>
    </w:p>
    <w:p w:rsidR="00723A38" w:rsidRPr="00723A38" w:rsidRDefault="00723A38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723A38" w:rsidRPr="00723A38" w:rsidRDefault="00723A38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>UWAGA!</w:t>
      </w:r>
    </w:p>
    <w:p w:rsidR="00723A38" w:rsidRPr="00723A38" w:rsidRDefault="00723A38" w:rsidP="00723A38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723A38" w:rsidRPr="00723A38" w:rsidRDefault="00723A38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0D10E0" w:rsidRPr="00723A38" w:rsidRDefault="000D10E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EA7990" w:rsidRPr="00723A38" w:rsidRDefault="00EA799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723A38">
        <w:rPr>
          <w:rFonts w:ascii="Arial" w:hAnsi="Arial" w:cs="Arial"/>
          <w:sz w:val="22"/>
          <w:szCs w:val="22"/>
        </w:rPr>
        <w:t>PODPIS(Y):</w:t>
      </w:r>
    </w:p>
    <w:p w:rsidR="00297C81" w:rsidRPr="00723A38" w:rsidRDefault="00297C81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688"/>
        <w:gridCol w:w="2564"/>
        <w:gridCol w:w="1547"/>
      </w:tblGrid>
      <w:tr w:rsidR="00EA7990" w:rsidRPr="00723A38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:rsidR="00EA7990" w:rsidRPr="00723A38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A38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:rsidR="00EA7990" w:rsidRPr="00723A38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A38">
              <w:rPr>
                <w:rFonts w:ascii="Arial" w:hAnsi="Arial" w:cs="Arial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564" w:type="dxa"/>
            <w:vAlign w:val="center"/>
          </w:tcPr>
          <w:p w:rsidR="00EA7990" w:rsidRPr="00723A38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A38">
              <w:rPr>
                <w:rFonts w:ascii="Arial" w:hAnsi="Arial" w:cs="Arial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547" w:type="dxa"/>
            <w:vAlign w:val="center"/>
          </w:tcPr>
          <w:p w:rsidR="00EA7990" w:rsidRPr="00723A38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A38">
              <w:rPr>
                <w:rFonts w:ascii="Arial" w:hAnsi="Arial" w:cs="Arial"/>
                <w:sz w:val="22"/>
                <w:szCs w:val="22"/>
              </w:rPr>
              <w:t>Miejscowość i data</w:t>
            </w:r>
          </w:p>
        </w:tc>
      </w:tr>
      <w:tr w:rsidR="00EA7990" w:rsidRPr="00723A38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723A38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723A38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990" w:rsidRPr="00723A38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2BC0" w:rsidRPr="00723A38" w:rsidRDefault="00572BC0" w:rsidP="0000553E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723A3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7B" w:rsidRDefault="009B7F7B">
      <w:r>
        <w:separator/>
      </w:r>
    </w:p>
  </w:endnote>
  <w:endnote w:type="continuationSeparator" w:id="0">
    <w:p w:rsidR="009B7F7B" w:rsidRDefault="009B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63" w:rsidRDefault="00C16A63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6A63" w:rsidRDefault="00C16A63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63" w:rsidRDefault="00C16A63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4698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C16A63" w:rsidRDefault="00C16A63" w:rsidP="00475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7B" w:rsidRDefault="009B7F7B">
      <w:r>
        <w:separator/>
      </w:r>
    </w:p>
  </w:footnote>
  <w:footnote w:type="continuationSeparator" w:id="0">
    <w:p w:rsidR="009B7F7B" w:rsidRDefault="009B7F7B">
      <w:r>
        <w:continuationSeparator/>
      </w:r>
    </w:p>
  </w:footnote>
  <w:footnote w:id="1">
    <w:p w:rsidR="00C16A63" w:rsidRPr="003732F3" w:rsidRDefault="00C16A63" w:rsidP="00797836">
      <w:pPr>
        <w:pStyle w:val="Tekstprzypisudolnego"/>
        <w:jc w:val="both"/>
        <w:rPr>
          <w:sz w:val="18"/>
          <w:szCs w:val="18"/>
        </w:rPr>
      </w:pPr>
      <w:r w:rsidRPr="003732F3">
        <w:rPr>
          <w:rStyle w:val="Odwoanieprzypisudolnego"/>
          <w:sz w:val="18"/>
          <w:szCs w:val="18"/>
        </w:rPr>
        <w:footnoteRef/>
      </w:r>
      <w:r w:rsidRPr="003732F3">
        <w:rPr>
          <w:sz w:val="18"/>
          <w:szCs w:val="18"/>
        </w:rPr>
        <w:t xml:space="preserve"> w przypadku oferty wspólnej należy podać dane dotyczące każdego z Wykonawców wspólnie ubiegających się o udzielenie zamówienia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91" w:rsidRDefault="00A14698" w:rsidP="005E2E91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E91" w:rsidRDefault="005E2E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28D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6E95"/>
    <w:multiLevelType w:val="hybridMultilevel"/>
    <w:tmpl w:val="A8EC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9"/>
    <w:rsid w:val="0000553E"/>
    <w:rsid w:val="0003226C"/>
    <w:rsid w:val="00043B17"/>
    <w:rsid w:val="00064362"/>
    <w:rsid w:val="00087FA6"/>
    <w:rsid w:val="000B60B6"/>
    <w:rsid w:val="000C03B9"/>
    <w:rsid w:val="000C292F"/>
    <w:rsid w:val="000D10E0"/>
    <w:rsid w:val="000F5CDC"/>
    <w:rsid w:val="00103CF8"/>
    <w:rsid w:val="00110B1E"/>
    <w:rsid w:val="001415C8"/>
    <w:rsid w:val="001459C2"/>
    <w:rsid w:val="0015251F"/>
    <w:rsid w:val="0016481C"/>
    <w:rsid w:val="001A08D3"/>
    <w:rsid w:val="00220594"/>
    <w:rsid w:val="002250DB"/>
    <w:rsid w:val="00297C81"/>
    <w:rsid w:val="0031724B"/>
    <w:rsid w:val="00322EE9"/>
    <w:rsid w:val="003356E2"/>
    <w:rsid w:val="0037629D"/>
    <w:rsid w:val="003A0D31"/>
    <w:rsid w:val="00401FD8"/>
    <w:rsid w:val="004043EF"/>
    <w:rsid w:val="004173BB"/>
    <w:rsid w:val="00442144"/>
    <w:rsid w:val="00445538"/>
    <w:rsid w:val="00455968"/>
    <w:rsid w:val="00463C24"/>
    <w:rsid w:val="0047597A"/>
    <w:rsid w:val="00490BFC"/>
    <w:rsid w:val="004A1EF9"/>
    <w:rsid w:val="004A240A"/>
    <w:rsid w:val="004D36C8"/>
    <w:rsid w:val="00527EC8"/>
    <w:rsid w:val="00572BC0"/>
    <w:rsid w:val="005B076B"/>
    <w:rsid w:val="005D5687"/>
    <w:rsid w:val="005D743A"/>
    <w:rsid w:val="005E2E91"/>
    <w:rsid w:val="005E7EFF"/>
    <w:rsid w:val="0061098F"/>
    <w:rsid w:val="00631E57"/>
    <w:rsid w:val="0063563E"/>
    <w:rsid w:val="006362F9"/>
    <w:rsid w:val="00656615"/>
    <w:rsid w:val="00670B35"/>
    <w:rsid w:val="00677C17"/>
    <w:rsid w:val="006A4765"/>
    <w:rsid w:val="006C14E8"/>
    <w:rsid w:val="006D0CCC"/>
    <w:rsid w:val="006D2988"/>
    <w:rsid w:val="00723A38"/>
    <w:rsid w:val="00756A3D"/>
    <w:rsid w:val="00760D54"/>
    <w:rsid w:val="007808DD"/>
    <w:rsid w:val="00783D28"/>
    <w:rsid w:val="00797836"/>
    <w:rsid w:val="007A0119"/>
    <w:rsid w:val="007A4D4C"/>
    <w:rsid w:val="007C0371"/>
    <w:rsid w:val="00826C7D"/>
    <w:rsid w:val="008301E0"/>
    <w:rsid w:val="00841B65"/>
    <w:rsid w:val="008568A8"/>
    <w:rsid w:val="00863DFE"/>
    <w:rsid w:val="00875A67"/>
    <w:rsid w:val="008844C1"/>
    <w:rsid w:val="00887BB3"/>
    <w:rsid w:val="00891051"/>
    <w:rsid w:val="008A11FE"/>
    <w:rsid w:val="008C2A33"/>
    <w:rsid w:val="008C3EFA"/>
    <w:rsid w:val="008E590C"/>
    <w:rsid w:val="008E772B"/>
    <w:rsid w:val="00900DB2"/>
    <w:rsid w:val="0090654B"/>
    <w:rsid w:val="009067BC"/>
    <w:rsid w:val="00916B77"/>
    <w:rsid w:val="009266B2"/>
    <w:rsid w:val="00954A48"/>
    <w:rsid w:val="009651DE"/>
    <w:rsid w:val="00975F18"/>
    <w:rsid w:val="009B7F7B"/>
    <w:rsid w:val="009C12EC"/>
    <w:rsid w:val="009E728A"/>
    <w:rsid w:val="00A02453"/>
    <w:rsid w:val="00A024AE"/>
    <w:rsid w:val="00A03DB4"/>
    <w:rsid w:val="00A14698"/>
    <w:rsid w:val="00A1636B"/>
    <w:rsid w:val="00A453A2"/>
    <w:rsid w:val="00A5514B"/>
    <w:rsid w:val="00A57B55"/>
    <w:rsid w:val="00A742AE"/>
    <w:rsid w:val="00A81933"/>
    <w:rsid w:val="00AE2974"/>
    <w:rsid w:val="00B40171"/>
    <w:rsid w:val="00B54422"/>
    <w:rsid w:val="00B60DDE"/>
    <w:rsid w:val="00B80D24"/>
    <w:rsid w:val="00BD6614"/>
    <w:rsid w:val="00BE1386"/>
    <w:rsid w:val="00BE4D12"/>
    <w:rsid w:val="00C06A45"/>
    <w:rsid w:val="00C16A63"/>
    <w:rsid w:val="00C3171F"/>
    <w:rsid w:val="00C44BBA"/>
    <w:rsid w:val="00C64AD3"/>
    <w:rsid w:val="00CD2AA5"/>
    <w:rsid w:val="00CE39FC"/>
    <w:rsid w:val="00CF4339"/>
    <w:rsid w:val="00D0431C"/>
    <w:rsid w:val="00D11799"/>
    <w:rsid w:val="00D14FDE"/>
    <w:rsid w:val="00D16B36"/>
    <w:rsid w:val="00D243A3"/>
    <w:rsid w:val="00D460A9"/>
    <w:rsid w:val="00D54E1B"/>
    <w:rsid w:val="00D655E7"/>
    <w:rsid w:val="00D91FB0"/>
    <w:rsid w:val="00DA517D"/>
    <w:rsid w:val="00DC1204"/>
    <w:rsid w:val="00DC3BFA"/>
    <w:rsid w:val="00DE5EB9"/>
    <w:rsid w:val="00E01956"/>
    <w:rsid w:val="00E31867"/>
    <w:rsid w:val="00E366D2"/>
    <w:rsid w:val="00E432BC"/>
    <w:rsid w:val="00E638C8"/>
    <w:rsid w:val="00EA1AE2"/>
    <w:rsid w:val="00EA7990"/>
    <w:rsid w:val="00EB0895"/>
    <w:rsid w:val="00EB532D"/>
    <w:rsid w:val="00EF6F49"/>
    <w:rsid w:val="00F10E8F"/>
    <w:rsid w:val="00F10F89"/>
    <w:rsid w:val="00F26FDA"/>
    <w:rsid w:val="00F72DED"/>
    <w:rsid w:val="00F85AF3"/>
    <w:rsid w:val="00FB7491"/>
    <w:rsid w:val="00FC6C46"/>
    <w:rsid w:val="00FC7658"/>
    <w:rsid w:val="00FD48F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E3C12F-5A2A-4E4E-BA8E-5A42B6B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styleId="Kolorowasiatkaakcent1">
    <w:name w:val="Colorful Grid Accent 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5E2E9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5E2E9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admin admin</cp:lastModifiedBy>
  <cp:revision>2</cp:revision>
  <cp:lastPrinted>2013-05-17T07:36:00Z</cp:lastPrinted>
  <dcterms:created xsi:type="dcterms:W3CDTF">2017-04-24T08:59:00Z</dcterms:created>
  <dcterms:modified xsi:type="dcterms:W3CDTF">2017-04-24T08:59:00Z</dcterms:modified>
</cp:coreProperties>
</file>