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87657C">
      <w:bookmarkStart w:id="0" w:name="_GoBack"/>
      <w:bookmarkEnd w:id="0"/>
    </w:p>
    <w:p w:rsidR="0087657C" w:rsidRPr="0009736A" w:rsidRDefault="00ED29CA" w:rsidP="00924E2A">
      <w:pPr>
        <w:tabs>
          <w:tab w:val="left" w:pos="2592"/>
        </w:tabs>
      </w:pP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  <w:r w:rsidR="00924E2A">
        <w:tab/>
      </w:r>
    </w:p>
    <w:p w:rsidR="008E1012" w:rsidRPr="004F539B" w:rsidRDefault="002E1255" w:rsidP="007F5CD1">
      <w:pPr>
        <w:pStyle w:val="Nagwek5"/>
        <w:ind w:left="0"/>
        <w:rPr>
          <w:rFonts w:ascii="Times New Roman" w:hAnsi="Times New Roman"/>
          <w:i w:val="0"/>
          <w:sz w:val="24"/>
        </w:rPr>
      </w:pPr>
      <w:r w:rsidRPr="004F539B">
        <w:rPr>
          <w:rFonts w:ascii="Times New Roman" w:hAnsi="Times New Roman"/>
          <w:i w:val="0"/>
          <w:sz w:val="24"/>
        </w:rPr>
        <w:t>WOR.BR.0002</w:t>
      </w:r>
      <w:r w:rsidR="008E1012" w:rsidRPr="004F539B">
        <w:rPr>
          <w:rFonts w:ascii="Times New Roman" w:hAnsi="Times New Roman"/>
          <w:i w:val="0"/>
          <w:sz w:val="24"/>
        </w:rPr>
        <w:t>.</w:t>
      </w:r>
      <w:r w:rsidR="008B6026">
        <w:rPr>
          <w:rFonts w:ascii="Times New Roman" w:hAnsi="Times New Roman"/>
          <w:i w:val="0"/>
          <w:sz w:val="24"/>
        </w:rPr>
        <w:t>55</w:t>
      </w:r>
      <w:r w:rsidR="004F539B" w:rsidRPr="004F539B">
        <w:rPr>
          <w:rFonts w:ascii="Times New Roman" w:hAnsi="Times New Roman"/>
          <w:i w:val="0"/>
          <w:sz w:val="24"/>
        </w:rPr>
        <w:t>.201</w:t>
      </w:r>
      <w:r w:rsidR="00EA0C56">
        <w:rPr>
          <w:rFonts w:ascii="Times New Roman" w:hAnsi="Times New Roman"/>
          <w:i w:val="0"/>
          <w:sz w:val="24"/>
        </w:rPr>
        <w:t>7</w:t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                                                                       </w:t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</w:t>
      </w:r>
      <w:r w:rsidRPr="004F539B">
        <w:rPr>
          <w:rFonts w:ascii="Times New Roman" w:hAnsi="Times New Roman"/>
          <w:i w:val="0"/>
          <w:sz w:val="24"/>
        </w:rPr>
        <w:t>Witnica</w:t>
      </w:r>
      <w:r w:rsidR="0022728F">
        <w:rPr>
          <w:rFonts w:ascii="Times New Roman" w:hAnsi="Times New Roman"/>
          <w:i w:val="0"/>
          <w:sz w:val="24"/>
        </w:rPr>
        <w:t xml:space="preserve">, </w:t>
      </w:r>
      <w:r w:rsidR="00EA0C56">
        <w:rPr>
          <w:rFonts w:ascii="Times New Roman" w:hAnsi="Times New Roman"/>
          <w:i w:val="0"/>
          <w:sz w:val="24"/>
        </w:rPr>
        <w:t>2017</w:t>
      </w:r>
      <w:r w:rsidR="003F22D4">
        <w:rPr>
          <w:rFonts w:ascii="Times New Roman" w:hAnsi="Times New Roman"/>
          <w:i w:val="0"/>
          <w:sz w:val="24"/>
        </w:rPr>
        <w:t>.09.21</w:t>
      </w:r>
    </w:p>
    <w:p w:rsidR="00C82E7D" w:rsidRPr="004F539B" w:rsidRDefault="00C82E7D" w:rsidP="00C82E7D"/>
    <w:p w:rsidR="008E1012" w:rsidRPr="008B6026" w:rsidRDefault="0087657C" w:rsidP="00393A12">
      <w:pPr>
        <w:pStyle w:val="Nagwek1"/>
        <w:jc w:val="center"/>
        <w:rPr>
          <w:rFonts w:ascii="Times New Roman" w:hAnsi="Times New Roman" w:cs="Times New Roman"/>
          <w:sz w:val="30"/>
          <w:szCs w:val="30"/>
        </w:rPr>
      </w:pPr>
      <w:r w:rsidRPr="008B6026">
        <w:rPr>
          <w:rFonts w:ascii="Times New Roman" w:hAnsi="Times New Roman" w:cs="Times New Roman"/>
          <w:sz w:val="30"/>
          <w:szCs w:val="30"/>
        </w:rPr>
        <w:t>I   N   F   O   R   M   A   C   J   A</w:t>
      </w:r>
    </w:p>
    <w:p w:rsidR="00031AAC" w:rsidRPr="008B6026" w:rsidRDefault="00031AAC" w:rsidP="00031AAC">
      <w:pPr>
        <w:rPr>
          <w:sz w:val="30"/>
          <w:szCs w:val="30"/>
        </w:rPr>
      </w:pPr>
    </w:p>
    <w:p w:rsidR="00B8492F" w:rsidRPr="008B6026" w:rsidRDefault="0086552F" w:rsidP="005E0EB0">
      <w:pPr>
        <w:pStyle w:val="Tekstpodstawowy"/>
        <w:tabs>
          <w:tab w:val="right" w:pos="1080"/>
        </w:tabs>
        <w:rPr>
          <w:b/>
          <w:bCs/>
          <w:sz w:val="30"/>
          <w:szCs w:val="30"/>
        </w:rPr>
      </w:pPr>
      <w:r w:rsidRPr="008B6026">
        <w:rPr>
          <w:b/>
          <w:bCs/>
          <w:sz w:val="30"/>
          <w:szCs w:val="30"/>
        </w:rPr>
        <w:tab/>
      </w:r>
      <w:r w:rsidR="008E1012" w:rsidRPr="008B6026">
        <w:rPr>
          <w:b/>
          <w:bCs/>
          <w:sz w:val="30"/>
          <w:szCs w:val="30"/>
        </w:rPr>
        <w:t xml:space="preserve">      </w:t>
      </w:r>
      <w:r w:rsidR="002E3E55" w:rsidRPr="008B6026">
        <w:rPr>
          <w:b/>
          <w:bCs/>
          <w:sz w:val="30"/>
          <w:szCs w:val="30"/>
        </w:rPr>
        <w:t xml:space="preserve">     </w:t>
      </w:r>
      <w:r w:rsidR="00DA4BF3" w:rsidRPr="008B6026">
        <w:rPr>
          <w:b/>
          <w:bCs/>
          <w:sz w:val="30"/>
          <w:szCs w:val="30"/>
        </w:rPr>
        <w:t xml:space="preserve">   </w:t>
      </w:r>
      <w:r w:rsidR="008B6026" w:rsidRPr="008B6026">
        <w:rPr>
          <w:b/>
          <w:bCs/>
          <w:sz w:val="30"/>
          <w:szCs w:val="30"/>
        </w:rPr>
        <w:t>28 września</w:t>
      </w:r>
      <w:r w:rsidR="004F539B" w:rsidRPr="008B6026">
        <w:rPr>
          <w:b/>
          <w:bCs/>
          <w:sz w:val="30"/>
          <w:szCs w:val="30"/>
        </w:rPr>
        <w:t xml:space="preserve"> 201</w:t>
      </w:r>
      <w:r w:rsidR="00EA0C56" w:rsidRPr="008B6026">
        <w:rPr>
          <w:b/>
          <w:bCs/>
          <w:sz w:val="30"/>
          <w:szCs w:val="30"/>
        </w:rPr>
        <w:t>7</w:t>
      </w:r>
      <w:r w:rsidR="0087657C" w:rsidRPr="008B6026">
        <w:rPr>
          <w:b/>
          <w:bCs/>
          <w:sz w:val="30"/>
          <w:szCs w:val="30"/>
        </w:rPr>
        <w:t xml:space="preserve"> r. o </w:t>
      </w:r>
      <w:r w:rsidR="002E3E55" w:rsidRPr="008B6026">
        <w:rPr>
          <w:b/>
          <w:bCs/>
          <w:sz w:val="30"/>
          <w:szCs w:val="30"/>
        </w:rPr>
        <w:t>godz. 14</w:t>
      </w:r>
      <w:r w:rsidR="0087657C" w:rsidRPr="008B6026">
        <w:rPr>
          <w:b/>
          <w:bCs/>
          <w:sz w:val="30"/>
          <w:szCs w:val="30"/>
        </w:rPr>
        <w:t xml:space="preserve">.00 w </w:t>
      </w:r>
      <w:r w:rsidR="003F22D4">
        <w:rPr>
          <w:b/>
          <w:sz w:val="30"/>
          <w:szCs w:val="30"/>
        </w:rPr>
        <w:t>Miejskim Domu</w:t>
      </w:r>
      <w:r w:rsidR="0056238D">
        <w:rPr>
          <w:b/>
          <w:sz w:val="30"/>
          <w:szCs w:val="30"/>
        </w:rPr>
        <w:t xml:space="preserve"> Kultury</w:t>
      </w:r>
      <w:r w:rsidR="003F22D4">
        <w:rPr>
          <w:b/>
          <w:sz w:val="30"/>
          <w:szCs w:val="30"/>
        </w:rPr>
        <w:t xml:space="preserve"> </w:t>
      </w:r>
      <w:r w:rsidR="00401B34" w:rsidRPr="008B6026">
        <w:rPr>
          <w:b/>
          <w:bCs/>
          <w:sz w:val="30"/>
          <w:szCs w:val="30"/>
        </w:rPr>
        <w:t>w Witnicy</w:t>
      </w:r>
      <w:r w:rsidR="003F22D4">
        <w:rPr>
          <w:b/>
          <w:bCs/>
          <w:sz w:val="30"/>
          <w:szCs w:val="30"/>
        </w:rPr>
        <w:t xml:space="preserve"> ul. Gorzowska 22</w:t>
      </w:r>
      <w:r w:rsidR="00401B34" w:rsidRPr="008B6026">
        <w:rPr>
          <w:b/>
          <w:bCs/>
          <w:sz w:val="30"/>
          <w:szCs w:val="30"/>
        </w:rPr>
        <w:t xml:space="preserve"> </w:t>
      </w:r>
      <w:r w:rsidR="00AE4535" w:rsidRPr="008B6026">
        <w:rPr>
          <w:b/>
          <w:bCs/>
          <w:sz w:val="30"/>
          <w:szCs w:val="30"/>
        </w:rPr>
        <w:t xml:space="preserve">odbędzie się </w:t>
      </w:r>
      <w:r w:rsidR="008B6026" w:rsidRPr="008B6026">
        <w:rPr>
          <w:b/>
          <w:bCs/>
          <w:sz w:val="30"/>
          <w:szCs w:val="30"/>
        </w:rPr>
        <w:t xml:space="preserve">LV </w:t>
      </w:r>
      <w:r w:rsidR="004C5690" w:rsidRPr="008B6026">
        <w:rPr>
          <w:b/>
          <w:bCs/>
          <w:sz w:val="30"/>
          <w:szCs w:val="30"/>
        </w:rPr>
        <w:t xml:space="preserve">Sesja </w:t>
      </w:r>
      <w:r w:rsidR="00C82E7D" w:rsidRPr="008B6026">
        <w:rPr>
          <w:b/>
          <w:bCs/>
          <w:sz w:val="30"/>
          <w:szCs w:val="30"/>
        </w:rPr>
        <w:t xml:space="preserve">Rady Miejskiej </w:t>
      </w:r>
      <w:r w:rsidR="005F54AE" w:rsidRPr="008B6026">
        <w:rPr>
          <w:b/>
          <w:bCs/>
          <w:sz w:val="30"/>
          <w:szCs w:val="30"/>
        </w:rPr>
        <w:t>w W</w:t>
      </w:r>
      <w:r w:rsidR="0087657C" w:rsidRPr="008B6026">
        <w:rPr>
          <w:b/>
          <w:bCs/>
          <w:sz w:val="30"/>
          <w:szCs w:val="30"/>
        </w:rPr>
        <w:t>itnicy</w:t>
      </w:r>
      <w:r w:rsidR="00B8492F" w:rsidRPr="008B6026">
        <w:rPr>
          <w:b/>
          <w:bCs/>
          <w:sz w:val="30"/>
          <w:szCs w:val="30"/>
        </w:rPr>
        <w:t>.</w:t>
      </w:r>
    </w:p>
    <w:p w:rsidR="005E0EB0" w:rsidRPr="008B6026" w:rsidRDefault="005E0EB0" w:rsidP="005E0EB0">
      <w:pPr>
        <w:ind w:firstLine="708"/>
        <w:jc w:val="both"/>
        <w:rPr>
          <w:b/>
          <w:i/>
          <w:sz w:val="30"/>
          <w:szCs w:val="30"/>
        </w:rPr>
      </w:pPr>
      <w:r w:rsidRPr="008B6026">
        <w:rPr>
          <w:b/>
          <w:i/>
          <w:sz w:val="30"/>
          <w:szCs w:val="30"/>
        </w:rPr>
        <w:t xml:space="preserve">                         </w:t>
      </w:r>
    </w:p>
    <w:p w:rsidR="008B6026" w:rsidRPr="008B6026" w:rsidRDefault="008B6026" w:rsidP="008B6026">
      <w:pPr>
        <w:tabs>
          <w:tab w:val="right" w:leader="dot" w:pos="9072"/>
        </w:tabs>
        <w:spacing w:line="360" w:lineRule="auto"/>
        <w:jc w:val="both"/>
        <w:rPr>
          <w:sz w:val="30"/>
          <w:szCs w:val="30"/>
        </w:rPr>
      </w:pPr>
      <w:r w:rsidRPr="008B6026">
        <w:rPr>
          <w:sz w:val="30"/>
          <w:szCs w:val="30"/>
        </w:rPr>
        <w:t>Proponowany porządek obrad:</w:t>
      </w:r>
    </w:p>
    <w:p w:rsidR="008B6026" w:rsidRPr="008B6026" w:rsidRDefault="008B6026" w:rsidP="008B6026">
      <w:pPr>
        <w:jc w:val="both"/>
        <w:rPr>
          <w:sz w:val="30"/>
          <w:szCs w:val="30"/>
        </w:rPr>
      </w:pPr>
      <w:r w:rsidRPr="008B6026">
        <w:rPr>
          <w:sz w:val="30"/>
          <w:szCs w:val="30"/>
        </w:rPr>
        <w:t>1. Otwarcie sesji i stwierdzenie prawomocności obrad.</w:t>
      </w:r>
    </w:p>
    <w:p w:rsidR="008B6026" w:rsidRPr="008B6026" w:rsidRDefault="008B6026" w:rsidP="008B6026">
      <w:pPr>
        <w:jc w:val="both"/>
        <w:rPr>
          <w:sz w:val="30"/>
          <w:szCs w:val="30"/>
        </w:rPr>
      </w:pPr>
      <w:r w:rsidRPr="008B6026">
        <w:rPr>
          <w:sz w:val="30"/>
          <w:szCs w:val="30"/>
        </w:rPr>
        <w:t>2. Przedstawienie porządku obrad.</w:t>
      </w:r>
    </w:p>
    <w:p w:rsidR="008B6026" w:rsidRPr="008B6026" w:rsidRDefault="008B6026" w:rsidP="008B6026">
      <w:pPr>
        <w:jc w:val="both"/>
        <w:rPr>
          <w:sz w:val="30"/>
          <w:szCs w:val="30"/>
        </w:rPr>
      </w:pPr>
      <w:r w:rsidRPr="008B6026">
        <w:rPr>
          <w:sz w:val="30"/>
          <w:szCs w:val="30"/>
        </w:rPr>
        <w:t>3. Przyjęcie protokołów z poprzednich sesji.</w:t>
      </w:r>
    </w:p>
    <w:p w:rsidR="008B6026" w:rsidRPr="008B6026" w:rsidRDefault="008B6026" w:rsidP="008B6026">
      <w:pPr>
        <w:jc w:val="both"/>
        <w:rPr>
          <w:sz w:val="30"/>
          <w:szCs w:val="30"/>
        </w:rPr>
      </w:pPr>
      <w:r w:rsidRPr="008B6026">
        <w:rPr>
          <w:sz w:val="30"/>
          <w:szCs w:val="30"/>
        </w:rPr>
        <w:t>4. Sprawozdanie Burmistrza z działalności między sesjami.</w:t>
      </w:r>
    </w:p>
    <w:p w:rsidR="008B6026" w:rsidRPr="008B6026" w:rsidRDefault="008B6026" w:rsidP="008B6026">
      <w:pPr>
        <w:suppressAutoHyphens w:val="0"/>
        <w:jc w:val="both"/>
        <w:rPr>
          <w:sz w:val="30"/>
          <w:szCs w:val="30"/>
        </w:rPr>
      </w:pPr>
      <w:r w:rsidRPr="008B6026">
        <w:rPr>
          <w:sz w:val="30"/>
          <w:szCs w:val="30"/>
        </w:rPr>
        <w:t>5. Interpelacje i zapytania.</w:t>
      </w:r>
    </w:p>
    <w:p w:rsidR="008B6026" w:rsidRPr="008B6026" w:rsidRDefault="008B6026" w:rsidP="008B6026">
      <w:pPr>
        <w:jc w:val="both"/>
        <w:rPr>
          <w:sz w:val="30"/>
          <w:szCs w:val="30"/>
        </w:rPr>
      </w:pPr>
      <w:r w:rsidRPr="008B6026">
        <w:rPr>
          <w:sz w:val="30"/>
          <w:szCs w:val="30"/>
        </w:rPr>
        <w:t xml:space="preserve">6. Podjęcie uchwał w sprawach:  </w:t>
      </w:r>
    </w:p>
    <w:p w:rsidR="008B6026" w:rsidRPr="008B6026" w:rsidRDefault="008B6026" w:rsidP="008B6026">
      <w:pPr>
        <w:ind w:firstLine="708"/>
        <w:jc w:val="both"/>
        <w:rPr>
          <w:i/>
          <w:sz w:val="30"/>
          <w:szCs w:val="30"/>
        </w:rPr>
      </w:pPr>
      <w:r w:rsidRPr="008B6026">
        <w:rPr>
          <w:i/>
          <w:sz w:val="30"/>
          <w:szCs w:val="30"/>
        </w:rPr>
        <w:t>1) zaliczenia dróg do kategorii dróg gminnych</w:t>
      </w:r>
    </w:p>
    <w:p w:rsidR="008B6026" w:rsidRPr="008B6026" w:rsidRDefault="008B6026" w:rsidP="008B6026">
      <w:pPr>
        <w:ind w:firstLine="708"/>
        <w:jc w:val="both"/>
        <w:rPr>
          <w:bCs/>
          <w:i/>
          <w:sz w:val="30"/>
          <w:szCs w:val="30"/>
        </w:rPr>
      </w:pPr>
      <w:r w:rsidRPr="008B6026">
        <w:rPr>
          <w:bCs/>
          <w:i/>
          <w:sz w:val="30"/>
          <w:szCs w:val="30"/>
        </w:rPr>
        <w:t>2) wyrażenia zgody na odstąpienie od obowiązku przetargowego trybu zawarcia umowy dzierżawy nieruchomości gminnej na okres powyżej trzech lat</w:t>
      </w:r>
    </w:p>
    <w:p w:rsidR="008B6026" w:rsidRPr="008B6026" w:rsidRDefault="008B6026" w:rsidP="008B6026">
      <w:pPr>
        <w:ind w:firstLine="708"/>
        <w:jc w:val="both"/>
        <w:rPr>
          <w:bCs/>
          <w:i/>
          <w:sz w:val="30"/>
          <w:szCs w:val="30"/>
        </w:rPr>
      </w:pPr>
      <w:r w:rsidRPr="008B6026">
        <w:rPr>
          <w:bCs/>
          <w:i/>
          <w:sz w:val="30"/>
          <w:szCs w:val="30"/>
        </w:rPr>
        <w:t>3) zmiany Uchwały  Nr XLII/256/2017 Rady Miejskiej w Witnicy z dnia 23 lutego 2017 r.  w sprawie uchwalenia planu pracy Rady Miejskiej w Witnicy na 2017 rok.</w:t>
      </w:r>
    </w:p>
    <w:p w:rsidR="008B6026" w:rsidRPr="008B6026" w:rsidRDefault="008B6026" w:rsidP="008B6026">
      <w:pPr>
        <w:ind w:firstLine="708"/>
        <w:jc w:val="both"/>
        <w:rPr>
          <w:i/>
          <w:sz w:val="30"/>
          <w:szCs w:val="30"/>
        </w:rPr>
      </w:pPr>
      <w:r w:rsidRPr="008B6026">
        <w:rPr>
          <w:bCs/>
          <w:i/>
          <w:sz w:val="30"/>
          <w:szCs w:val="30"/>
        </w:rPr>
        <w:t>4) określenia „Zasad udzielania dotacji celowej z budżetu Gminy Witnica na zadania związane z ochroną środowiska”</w:t>
      </w:r>
    </w:p>
    <w:p w:rsidR="008B6026" w:rsidRPr="008B6026" w:rsidRDefault="008B6026" w:rsidP="008B6026">
      <w:pPr>
        <w:ind w:firstLine="708"/>
        <w:jc w:val="both"/>
        <w:rPr>
          <w:i/>
          <w:sz w:val="30"/>
          <w:szCs w:val="30"/>
        </w:rPr>
      </w:pPr>
      <w:r w:rsidRPr="008B6026">
        <w:rPr>
          <w:i/>
          <w:sz w:val="30"/>
          <w:szCs w:val="30"/>
        </w:rPr>
        <w:t>5) rozpatrzenia wezwania z dnia 20 czerwca 2017 r. do usunięcia naruszenia prawa w związku z podjęciem uchwały Nr XXVIII/159/2016 Rady Miejskiej w Witnicy z dnia 31 marca 2016 r.</w:t>
      </w:r>
    </w:p>
    <w:p w:rsidR="008B6026" w:rsidRPr="008B6026" w:rsidRDefault="008B6026" w:rsidP="008B6026">
      <w:pPr>
        <w:ind w:firstLine="708"/>
        <w:jc w:val="both"/>
        <w:rPr>
          <w:i/>
          <w:sz w:val="30"/>
          <w:szCs w:val="30"/>
        </w:rPr>
      </w:pPr>
      <w:r w:rsidRPr="008B6026">
        <w:rPr>
          <w:i/>
          <w:sz w:val="30"/>
          <w:szCs w:val="30"/>
        </w:rPr>
        <w:t xml:space="preserve">6) udzielenia dotacji z budżetu Gminy Witnica dla jednostki Ochotniczej Straży Pożarnej w Mościcach </w:t>
      </w:r>
    </w:p>
    <w:p w:rsidR="008B6026" w:rsidRPr="008B6026" w:rsidRDefault="008B6026" w:rsidP="008B6026">
      <w:pPr>
        <w:suppressAutoHyphens w:val="0"/>
        <w:ind w:firstLine="708"/>
        <w:jc w:val="both"/>
        <w:rPr>
          <w:bCs/>
          <w:i/>
          <w:sz w:val="30"/>
          <w:szCs w:val="30"/>
        </w:rPr>
      </w:pPr>
      <w:r w:rsidRPr="008B6026">
        <w:rPr>
          <w:i/>
          <w:sz w:val="30"/>
          <w:szCs w:val="30"/>
        </w:rPr>
        <w:t xml:space="preserve">7) </w:t>
      </w:r>
      <w:r w:rsidRPr="008B6026">
        <w:rPr>
          <w:bCs/>
          <w:i/>
          <w:sz w:val="30"/>
          <w:szCs w:val="30"/>
        </w:rPr>
        <w:t xml:space="preserve"> zmiany Wieloletniej Prognozy Finansowej </w:t>
      </w:r>
      <w:r>
        <w:rPr>
          <w:bCs/>
          <w:i/>
          <w:sz w:val="30"/>
          <w:szCs w:val="30"/>
        </w:rPr>
        <w:t xml:space="preserve">Miasta i Gminy Witnica na </w:t>
      </w:r>
      <w:r w:rsidRPr="008B6026">
        <w:rPr>
          <w:bCs/>
          <w:i/>
          <w:sz w:val="30"/>
          <w:szCs w:val="30"/>
        </w:rPr>
        <w:t>lata 2017-2024</w:t>
      </w:r>
    </w:p>
    <w:p w:rsidR="008B6026" w:rsidRPr="008B6026" w:rsidRDefault="008B6026" w:rsidP="008B6026">
      <w:pPr>
        <w:suppressAutoHyphens w:val="0"/>
        <w:ind w:firstLine="708"/>
        <w:jc w:val="both"/>
        <w:rPr>
          <w:bCs/>
          <w:i/>
          <w:sz w:val="30"/>
          <w:szCs w:val="30"/>
        </w:rPr>
      </w:pPr>
      <w:r w:rsidRPr="008B6026">
        <w:rPr>
          <w:bCs/>
          <w:i/>
          <w:sz w:val="30"/>
          <w:szCs w:val="30"/>
        </w:rPr>
        <w:t>8) zmiany uchwały budżetowej Miasta i Gminy Witnica na 2017 r.</w:t>
      </w:r>
    </w:p>
    <w:p w:rsidR="008B6026" w:rsidRPr="008B6026" w:rsidRDefault="008B6026" w:rsidP="008B6026">
      <w:pPr>
        <w:suppressAutoHyphens w:val="0"/>
        <w:ind w:firstLine="708"/>
        <w:jc w:val="both"/>
        <w:rPr>
          <w:bCs/>
          <w:i/>
          <w:sz w:val="30"/>
          <w:szCs w:val="30"/>
        </w:rPr>
      </w:pPr>
      <w:r w:rsidRPr="008B6026">
        <w:rPr>
          <w:bCs/>
          <w:i/>
          <w:sz w:val="30"/>
          <w:szCs w:val="30"/>
        </w:rPr>
        <w:t xml:space="preserve">9) emisji obligacji gminnych </w:t>
      </w:r>
    </w:p>
    <w:p w:rsidR="008B6026" w:rsidRPr="008B6026" w:rsidRDefault="008B6026" w:rsidP="008B6026">
      <w:pPr>
        <w:suppressAutoHyphens w:val="0"/>
        <w:ind w:firstLine="708"/>
        <w:jc w:val="both"/>
        <w:rPr>
          <w:bCs/>
          <w:i/>
          <w:sz w:val="30"/>
          <w:szCs w:val="30"/>
        </w:rPr>
      </w:pPr>
    </w:p>
    <w:p w:rsidR="008B6026" w:rsidRPr="008B6026" w:rsidRDefault="008B6026" w:rsidP="008B6026">
      <w:pPr>
        <w:jc w:val="both"/>
        <w:rPr>
          <w:sz w:val="30"/>
          <w:szCs w:val="30"/>
        </w:rPr>
      </w:pPr>
      <w:r w:rsidRPr="008B6026">
        <w:rPr>
          <w:sz w:val="30"/>
          <w:szCs w:val="30"/>
        </w:rPr>
        <w:t>7. Odpowiedzi na interpelacje i zapytania Radnych.</w:t>
      </w:r>
    </w:p>
    <w:p w:rsidR="008B6026" w:rsidRPr="008B6026" w:rsidRDefault="008B6026" w:rsidP="008B6026">
      <w:pPr>
        <w:jc w:val="both"/>
        <w:rPr>
          <w:sz w:val="30"/>
          <w:szCs w:val="30"/>
        </w:rPr>
      </w:pPr>
      <w:r w:rsidRPr="008B6026">
        <w:rPr>
          <w:sz w:val="30"/>
          <w:szCs w:val="30"/>
        </w:rPr>
        <w:t xml:space="preserve">8. Wolne wnioski i informacje. </w:t>
      </w:r>
    </w:p>
    <w:p w:rsidR="008B6026" w:rsidRPr="008B6026" w:rsidRDefault="008B6026" w:rsidP="008B6026">
      <w:pPr>
        <w:jc w:val="both"/>
        <w:rPr>
          <w:sz w:val="30"/>
          <w:szCs w:val="30"/>
        </w:rPr>
      </w:pPr>
      <w:r w:rsidRPr="008B6026">
        <w:rPr>
          <w:sz w:val="30"/>
          <w:szCs w:val="30"/>
        </w:rPr>
        <w:t>9.  Zakończenie sesji.</w:t>
      </w:r>
    </w:p>
    <w:p w:rsidR="004450C1" w:rsidRPr="008B6026" w:rsidRDefault="0022023E" w:rsidP="0022023E">
      <w:pPr>
        <w:spacing w:line="360" w:lineRule="auto"/>
        <w:ind w:right="-709"/>
        <w:jc w:val="both"/>
        <w:rPr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6C75C6" w:rsidRPr="008B6026">
        <w:rPr>
          <w:b/>
          <w:sz w:val="28"/>
        </w:rPr>
        <w:t>Przewodnicząca Rady Miejskiej</w:t>
      </w:r>
    </w:p>
    <w:p w:rsidR="00962D5B" w:rsidRPr="008B6026" w:rsidRDefault="008B6026" w:rsidP="004450C1">
      <w:pPr>
        <w:spacing w:after="200" w:line="360" w:lineRule="auto"/>
        <w:ind w:left="4248"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961DE3" w:rsidRPr="008B6026">
        <w:rPr>
          <w:b/>
          <w:sz w:val="28"/>
        </w:rPr>
        <w:t xml:space="preserve">(-) </w:t>
      </w:r>
      <w:r w:rsidRPr="008B6026">
        <w:rPr>
          <w:b/>
          <w:sz w:val="28"/>
        </w:rPr>
        <w:t>Agnieszka Hołubowska</w:t>
      </w:r>
    </w:p>
    <w:sectPr w:rsidR="00962D5B" w:rsidRPr="008B6026" w:rsidSect="00924E2A">
      <w:headerReference w:type="default" r:id="rId7"/>
      <w:footerReference w:type="default" r:id="rId8"/>
      <w:footnotePr>
        <w:pos w:val="beneathText"/>
      </w:footnotePr>
      <w:pgSz w:w="11905" w:h="16837"/>
      <w:pgMar w:top="1418" w:right="565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08" w:rsidRDefault="00AE1A08">
      <w:r>
        <w:separator/>
      </w:r>
    </w:p>
  </w:endnote>
  <w:endnote w:type="continuationSeparator" w:id="0">
    <w:p w:rsidR="00AE1A08" w:rsidRDefault="00AE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973BC5" w:rsidRDefault="00973BC5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973BC5" w:rsidRDefault="00973BC5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08" w:rsidRDefault="00AE1A08">
      <w:r>
        <w:separator/>
      </w:r>
    </w:p>
  </w:footnote>
  <w:footnote w:type="continuationSeparator" w:id="0">
    <w:p w:rsidR="00AE1A08" w:rsidRDefault="00AE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 w:rsidP="00C05476">
    <w:pPr>
      <w:pStyle w:val="Nagwek"/>
      <w:ind w:left="2124" w:firstLine="708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1133FFE" wp14:editId="6A8AE670">
          <wp:simplePos x="0" y="0"/>
          <wp:positionH relativeFrom="column">
            <wp:posOffset>205740</wp:posOffset>
          </wp:positionH>
          <wp:positionV relativeFrom="paragraph">
            <wp:posOffset>-297815</wp:posOffset>
          </wp:positionV>
          <wp:extent cx="1876425" cy="809625"/>
          <wp:effectExtent l="0" t="0" r="9525" b="9525"/>
          <wp:wrapTight wrapText="bothSides">
            <wp:wrapPolygon edited="0">
              <wp:start x="0" y="0"/>
              <wp:lineTo x="0" y="21346"/>
              <wp:lineTo x="21490" y="21346"/>
              <wp:lineTo x="21490" y="0"/>
              <wp:lineTo x="0" y="0"/>
            </wp:wrapPolygon>
          </wp:wrapTight>
          <wp:docPr id="7" name="Obraz 7" descr="dobremiejsce w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emiejsce w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sz w:val="40"/>
        <w:szCs w:val="40"/>
      </w:rPr>
      <w:t xml:space="preserve">         RADA MIEJSKA W WITNICY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</w:lvl>
    <w:lvl w:ilvl="2" w:tplc="D9F66C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7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color w:val="000000"/>
      </w:rPr>
    </w:lvl>
  </w:abstractNum>
  <w:abstractNum w:abstractNumId="18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8"/>
  </w:num>
  <w:num w:numId="11">
    <w:abstractNumId w:val="6"/>
  </w:num>
  <w:num w:numId="12">
    <w:abstractNumId w:val="17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19"/>
  </w:num>
  <w:num w:numId="21">
    <w:abstractNumId w:val="1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52BC"/>
    <w:rsid w:val="0001683E"/>
    <w:rsid w:val="00031AAC"/>
    <w:rsid w:val="00031BEF"/>
    <w:rsid w:val="00054D35"/>
    <w:rsid w:val="000619C8"/>
    <w:rsid w:val="00067D28"/>
    <w:rsid w:val="00075148"/>
    <w:rsid w:val="0009736A"/>
    <w:rsid w:val="000A7A65"/>
    <w:rsid w:val="000B74A7"/>
    <w:rsid w:val="000C2D8B"/>
    <w:rsid w:val="000D19A2"/>
    <w:rsid w:val="000D23F5"/>
    <w:rsid w:val="000D26FB"/>
    <w:rsid w:val="000F7437"/>
    <w:rsid w:val="00100771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1F7100"/>
    <w:rsid w:val="00204481"/>
    <w:rsid w:val="00210776"/>
    <w:rsid w:val="0022023E"/>
    <w:rsid w:val="0022728F"/>
    <w:rsid w:val="0023225C"/>
    <w:rsid w:val="00232BFA"/>
    <w:rsid w:val="00240020"/>
    <w:rsid w:val="002412E7"/>
    <w:rsid w:val="00253295"/>
    <w:rsid w:val="00265C70"/>
    <w:rsid w:val="00266F3A"/>
    <w:rsid w:val="00271824"/>
    <w:rsid w:val="00280162"/>
    <w:rsid w:val="00280250"/>
    <w:rsid w:val="0029222A"/>
    <w:rsid w:val="0029571C"/>
    <w:rsid w:val="002969D6"/>
    <w:rsid w:val="002A0B3B"/>
    <w:rsid w:val="002A2087"/>
    <w:rsid w:val="002A3066"/>
    <w:rsid w:val="002C2527"/>
    <w:rsid w:val="002D2B69"/>
    <w:rsid w:val="002E1255"/>
    <w:rsid w:val="002E3E55"/>
    <w:rsid w:val="002E4709"/>
    <w:rsid w:val="002E73F9"/>
    <w:rsid w:val="002F1302"/>
    <w:rsid w:val="002F2D1F"/>
    <w:rsid w:val="002F43F8"/>
    <w:rsid w:val="002F62F9"/>
    <w:rsid w:val="0030455F"/>
    <w:rsid w:val="003168E2"/>
    <w:rsid w:val="003337DC"/>
    <w:rsid w:val="003344BD"/>
    <w:rsid w:val="00335585"/>
    <w:rsid w:val="003362BA"/>
    <w:rsid w:val="00337F1C"/>
    <w:rsid w:val="00347C56"/>
    <w:rsid w:val="00361ECE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58F9"/>
    <w:rsid w:val="004171F0"/>
    <w:rsid w:val="004207DB"/>
    <w:rsid w:val="00431CB0"/>
    <w:rsid w:val="00436D50"/>
    <w:rsid w:val="0044425D"/>
    <w:rsid w:val="004446B6"/>
    <w:rsid w:val="004450C1"/>
    <w:rsid w:val="0044582B"/>
    <w:rsid w:val="00446A4B"/>
    <w:rsid w:val="00455D2C"/>
    <w:rsid w:val="004729A3"/>
    <w:rsid w:val="00477C9C"/>
    <w:rsid w:val="00480558"/>
    <w:rsid w:val="00482034"/>
    <w:rsid w:val="004866F0"/>
    <w:rsid w:val="00486988"/>
    <w:rsid w:val="004B15B5"/>
    <w:rsid w:val="004C13C3"/>
    <w:rsid w:val="004C5690"/>
    <w:rsid w:val="004D2335"/>
    <w:rsid w:val="004D649A"/>
    <w:rsid w:val="004F539B"/>
    <w:rsid w:val="00502321"/>
    <w:rsid w:val="00505680"/>
    <w:rsid w:val="0051039D"/>
    <w:rsid w:val="00511FF7"/>
    <w:rsid w:val="005245C5"/>
    <w:rsid w:val="00525D1D"/>
    <w:rsid w:val="00546C8B"/>
    <w:rsid w:val="005528DD"/>
    <w:rsid w:val="00557130"/>
    <w:rsid w:val="00560CC2"/>
    <w:rsid w:val="00561FFB"/>
    <w:rsid w:val="0056238D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7591"/>
    <w:rsid w:val="005E0549"/>
    <w:rsid w:val="005E0EB0"/>
    <w:rsid w:val="005F096B"/>
    <w:rsid w:val="005F4ECE"/>
    <w:rsid w:val="005F54AE"/>
    <w:rsid w:val="006007CF"/>
    <w:rsid w:val="006016DA"/>
    <w:rsid w:val="0060282A"/>
    <w:rsid w:val="006275B0"/>
    <w:rsid w:val="00630ED7"/>
    <w:rsid w:val="00632C9A"/>
    <w:rsid w:val="00635F9D"/>
    <w:rsid w:val="00640A75"/>
    <w:rsid w:val="00651096"/>
    <w:rsid w:val="00655A39"/>
    <w:rsid w:val="00660117"/>
    <w:rsid w:val="006615F7"/>
    <w:rsid w:val="00662FBE"/>
    <w:rsid w:val="006720E7"/>
    <w:rsid w:val="0067688E"/>
    <w:rsid w:val="00681487"/>
    <w:rsid w:val="00681A5B"/>
    <w:rsid w:val="0068572A"/>
    <w:rsid w:val="006A0BBA"/>
    <w:rsid w:val="006C75C6"/>
    <w:rsid w:val="006E436B"/>
    <w:rsid w:val="006E5414"/>
    <w:rsid w:val="006E5819"/>
    <w:rsid w:val="006E5BA1"/>
    <w:rsid w:val="006E7395"/>
    <w:rsid w:val="006E7A8C"/>
    <w:rsid w:val="006F6D37"/>
    <w:rsid w:val="006F77FA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42C5"/>
    <w:rsid w:val="007670B2"/>
    <w:rsid w:val="00773D98"/>
    <w:rsid w:val="00776336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D6132"/>
    <w:rsid w:val="007D74A5"/>
    <w:rsid w:val="007E7ABF"/>
    <w:rsid w:val="007F1046"/>
    <w:rsid w:val="007F36D1"/>
    <w:rsid w:val="007F4DC4"/>
    <w:rsid w:val="007F5CD1"/>
    <w:rsid w:val="0080039C"/>
    <w:rsid w:val="00800F7D"/>
    <w:rsid w:val="00804399"/>
    <w:rsid w:val="00811216"/>
    <w:rsid w:val="008159F5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64CC"/>
    <w:rsid w:val="0087657C"/>
    <w:rsid w:val="00881075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6A81"/>
    <w:rsid w:val="00902FBD"/>
    <w:rsid w:val="009078B6"/>
    <w:rsid w:val="009079E6"/>
    <w:rsid w:val="009206F0"/>
    <w:rsid w:val="009210F4"/>
    <w:rsid w:val="00924E2A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73BC5"/>
    <w:rsid w:val="00982798"/>
    <w:rsid w:val="0098392F"/>
    <w:rsid w:val="00984697"/>
    <w:rsid w:val="00984E32"/>
    <w:rsid w:val="00987618"/>
    <w:rsid w:val="00995D12"/>
    <w:rsid w:val="009B2105"/>
    <w:rsid w:val="009B6C84"/>
    <w:rsid w:val="009B7B7E"/>
    <w:rsid w:val="009C4FC1"/>
    <w:rsid w:val="009D7CCF"/>
    <w:rsid w:val="009E0D3B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4036"/>
    <w:rsid w:val="00A577B4"/>
    <w:rsid w:val="00A63B1E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329A"/>
    <w:rsid w:val="00AB52D5"/>
    <w:rsid w:val="00AB7406"/>
    <w:rsid w:val="00AC02F7"/>
    <w:rsid w:val="00AC3E63"/>
    <w:rsid w:val="00AC58E7"/>
    <w:rsid w:val="00AE0FF9"/>
    <w:rsid w:val="00AE1A08"/>
    <w:rsid w:val="00AE4535"/>
    <w:rsid w:val="00AE6F7A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9170E"/>
    <w:rsid w:val="00B95152"/>
    <w:rsid w:val="00BA298A"/>
    <w:rsid w:val="00BB2202"/>
    <w:rsid w:val="00BB3216"/>
    <w:rsid w:val="00BC56D8"/>
    <w:rsid w:val="00BC67CF"/>
    <w:rsid w:val="00BD5D28"/>
    <w:rsid w:val="00C018DA"/>
    <w:rsid w:val="00C031F4"/>
    <w:rsid w:val="00C04DF3"/>
    <w:rsid w:val="00C05476"/>
    <w:rsid w:val="00C05D55"/>
    <w:rsid w:val="00C06631"/>
    <w:rsid w:val="00C1593A"/>
    <w:rsid w:val="00C23403"/>
    <w:rsid w:val="00C41010"/>
    <w:rsid w:val="00C472EF"/>
    <w:rsid w:val="00C51ED6"/>
    <w:rsid w:val="00C60F84"/>
    <w:rsid w:val="00C66A6A"/>
    <w:rsid w:val="00C81656"/>
    <w:rsid w:val="00C82E7D"/>
    <w:rsid w:val="00C92935"/>
    <w:rsid w:val="00CA32C6"/>
    <w:rsid w:val="00CA5333"/>
    <w:rsid w:val="00CB1AF2"/>
    <w:rsid w:val="00CB24B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39B0"/>
    <w:rsid w:val="00D24825"/>
    <w:rsid w:val="00D27FAB"/>
    <w:rsid w:val="00D304C6"/>
    <w:rsid w:val="00D41931"/>
    <w:rsid w:val="00D543F1"/>
    <w:rsid w:val="00D54912"/>
    <w:rsid w:val="00D8133A"/>
    <w:rsid w:val="00D847DB"/>
    <w:rsid w:val="00D95174"/>
    <w:rsid w:val="00D95273"/>
    <w:rsid w:val="00D95437"/>
    <w:rsid w:val="00DA4BF3"/>
    <w:rsid w:val="00DB3E01"/>
    <w:rsid w:val="00DB4600"/>
    <w:rsid w:val="00DB5CBB"/>
    <w:rsid w:val="00DC1EEE"/>
    <w:rsid w:val="00DC5B6C"/>
    <w:rsid w:val="00DD3470"/>
    <w:rsid w:val="00DD4A82"/>
    <w:rsid w:val="00DE5B94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70322"/>
    <w:rsid w:val="00E8339A"/>
    <w:rsid w:val="00E90313"/>
    <w:rsid w:val="00E9240B"/>
    <w:rsid w:val="00E951E1"/>
    <w:rsid w:val="00E95840"/>
    <w:rsid w:val="00E97DCE"/>
    <w:rsid w:val="00EA0C56"/>
    <w:rsid w:val="00EA785F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F003BC"/>
    <w:rsid w:val="00F00ABF"/>
    <w:rsid w:val="00F0198F"/>
    <w:rsid w:val="00F05691"/>
    <w:rsid w:val="00F11B2E"/>
    <w:rsid w:val="00F37D21"/>
    <w:rsid w:val="00F51C7C"/>
    <w:rsid w:val="00F5757C"/>
    <w:rsid w:val="00F65840"/>
    <w:rsid w:val="00F7083E"/>
    <w:rsid w:val="00F82059"/>
    <w:rsid w:val="00F82A6D"/>
    <w:rsid w:val="00F94113"/>
    <w:rsid w:val="00FB5AF3"/>
    <w:rsid w:val="00FB6D94"/>
    <w:rsid w:val="00FC07F3"/>
    <w:rsid w:val="00FC2B9B"/>
    <w:rsid w:val="00FC5573"/>
    <w:rsid w:val="00FE32DC"/>
    <w:rsid w:val="00FE57FD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728F"/>
  </w:style>
  <w:style w:type="paragraph" w:customStyle="1" w:styleId="textbody">
    <w:name w:val="textbody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tu">
    <w:name w:val="dtu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Urszula</cp:lastModifiedBy>
  <cp:revision>2</cp:revision>
  <cp:lastPrinted>2017-09-21T16:27:00Z</cp:lastPrinted>
  <dcterms:created xsi:type="dcterms:W3CDTF">2017-09-21T16:28:00Z</dcterms:created>
  <dcterms:modified xsi:type="dcterms:W3CDTF">2017-09-21T16:28:00Z</dcterms:modified>
</cp:coreProperties>
</file>