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F50D1B" w:rsidRDefault="00F50D1B" w:rsidP="002F0DF2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F50D1B">
        <w:trPr>
          <w:trHeight w:val="1226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F50D1B">
          <w:footerReference w:type="default" r:id="rId8"/>
          <w:endnotePr>
            <w:numFmt w:val="decimal"/>
          </w:endnotePr>
          <w:pgSz w:w="11906" w:h="16838"/>
          <w:pgMar w:top="709" w:right="1274" w:bottom="851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50D1B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C9" w:rsidRDefault="00A624C9">
      <w:r>
        <w:separator/>
      </w:r>
    </w:p>
  </w:endnote>
  <w:endnote w:type="continuationSeparator" w:id="0">
    <w:p w:rsidR="00A624C9" w:rsidRDefault="00A6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876DE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50D1B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C9" w:rsidRDefault="00A624C9">
      <w:r>
        <w:separator/>
      </w:r>
    </w:p>
  </w:footnote>
  <w:footnote w:type="continuationSeparator" w:id="0">
    <w:p w:rsidR="00A624C9" w:rsidRDefault="00A624C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191B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57EB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6DE0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4C9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5E1F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0D1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3FA2-FAF4-4081-A6E2-5AE21489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ewelinag</cp:lastModifiedBy>
  <cp:revision>2</cp:revision>
  <cp:lastPrinted>2016-05-31T09:57:00Z</cp:lastPrinted>
  <dcterms:created xsi:type="dcterms:W3CDTF">2017-05-23T07:09:00Z</dcterms:created>
  <dcterms:modified xsi:type="dcterms:W3CDTF">2017-05-23T07:09:00Z</dcterms:modified>
</cp:coreProperties>
</file>