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415548" w:rsidRDefault="00415548"/>
    <w:p w:rsidR="00415548" w:rsidRPr="0009736A" w:rsidRDefault="000C54CB" w:rsidP="00924E2A">
      <w:pPr>
        <w:tabs>
          <w:tab w:val="left" w:pos="2592"/>
        </w:tabs>
      </w:pPr>
      <w:r>
        <w:rPr>
          <w:noProof/>
          <w:lang w:eastAsia="pl-PL"/>
        </w:rPr>
        <w:pict>
          <v:line id="Line 24" o:spid="_x0000_s1028" style="position:absolute;z-index:-1;visibility:visible" from="-18.25pt,9.65pt" to="539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" strokecolor="gray" strokeweight=".19mm"/>
        </w:pict>
      </w:r>
      <w:r>
        <w:rPr>
          <w:noProof/>
          <w:lang w:eastAsia="pl-PL"/>
        </w:rPr>
        <w:pict>
          <v:line id="Line 23" o:spid="_x0000_s1029" style="position:absolute;z-index:-2;visibility:visible" from="-18.25pt,5.35pt" to="539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" strokecolor="gray" strokeweight=".6mm"/>
        </w:pict>
      </w:r>
      <w:r w:rsidR="00415548">
        <w:tab/>
      </w:r>
    </w:p>
    <w:p w:rsidR="00415548" w:rsidRPr="004F539B" w:rsidRDefault="00C936A7" w:rsidP="00DD0459">
      <w:pPr>
        <w:pStyle w:val="Nagwek5"/>
        <w:ind w:lef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WOR.BR.0002.64</w:t>
      </w:r>
      <w:r w:rsidR="000C0230">
        <w:rPr>
          <w:rFonts w:ascii="Times New Roman" w:hAnsi="Times New Roman"/>
          <w:i w:val="0"/>
          <w:sz w:val="24"/>
        </w:rPr>
        <w:t>.2018</w:t>
      </w:r>
      <w:r w:rsidR="00415548">
        <w:rPr>
          <w:rFonts w:ascii="Times New Roman" w:hAnsi="Times New Roman"/>
          <w:i w:val="0"/>
          <w:sz w:val="24"/>
        </w:rPr>
        <w:t>.</w:t>
      </w:r>
      <w:r w:rsidR="00415548" w:rsidRPr="00DD0459">
        <w:rPr>
          <w:rFonts w:ascii="Times New Roman" w:hAnsi="Times New Roman"/>
          <w:i w:val="0"/>
          <w:sz w:val="24"/>
        </w:rPr>
        <w:t xml:space="preserve">MWin                                                                      </w:t>
      </w:r>
      <w:r w:rsidR="00415548">
        <w:rPr>
          <w:rFonts w:ascii="Times New Roman" w:hAnsi="Times New Roman"/>
          <w:b/>
          <w:i w:val="0"/>
          <w:sz w:val="24"/>
        </w:rPr>
        <w:tab/>
      </w:r>
      <w:r w:rsidR="00415548">
        <w:rPr>
          <w:rFonts w:ascii="Times New Roman" w:hAnsi="Times New Roman"/>
          <w:b/>
          <w:i w:val="0"/>
          <w:sz w:val="24"/>
        </w:rPr>
        <w:tab/>
      </w:r>
      <w:r w:rsidR="00415548" w:rsidRPr="004F539B">
        <w:rPr>
          <w:rFonts w:ascii="Times New Roman" w:hAnsi="Times New Roman"/>
          <w:i w:val="0"/>
          <w:sz w:val="24"/>
        </w:rPr>
        <w:t>Witnica</w:t>
      </w:r>
      <w:r>
        <w:rPr>
          <w:rFonts w:ascii="Times New Roman" w:hAnsi="Times New Roman"/>
          <w:i w:val="0"/>
          <w:sz w:val="24"/>
        </w:rPr>
        <w:t>, 2018.03.21</w:t>
      </w:r>
    </w:p>
    <w:p w:rsidR="00C30943" w:rsidRPr="00C30943" w:rsidRDefault="00C30943" w:rsidP="00C30943">
      <w:pPr>
        <w:pStyle w:val="Nagwek1"/>
        <w:spacing w:before="480"/>
        <w:jc w:val="center"/>
        <w:rPr>
          <w:rFonts w:ascii="Times New Roman" w:hAnsi="Times New Roman" w:cs="Times New Roman"/>
          <w:sz w:val="30"/>
          <w:szCs w:val="30"/>
        </w:rPr>
      </w:pPr>
    </w:p>
    <w:p w:rsidR="00415548" w:rsidRPr="00C30943" w:rsidRDefault="00415548" w:rsidP="00C30943">
      <w:pPr>
        <w:pStyle w:val="Nagwek1"/>
        <w:spacing w:before="480"/>
        <w:jc w:val="center"/>
        <w:rPr>
          <w:rFonts w:ascii="Times New Roman" w:hAnsi="Times New Roman" w:cs="Times New Roman"/>
          <w:sz w:val="30"/>
          <w:szCs w:val="30"/>
        </w:rPr>
      </w:pPr>
      <w:r w:rsidRPr="00C30943">
        <w:rPr>
          <w:rFonts w:ascii="Times New Roman" w:hAnsi="Times New Roman" w:cs="Times New Roman"/>
          <w:sz w:val="30"/>
          <w:szCs w:val="30"/>
        </w:rPr>
        <w:t>I   N   F   O   R   M   A   C   J   A</w:t>
      </w:r>
    </w:p>
    <w:p w:rsidR="00716162" w:rsidRDefault="00C936A7" w:rsidP="0056178A">
      <w:pPr>
        <w:pStyle w:val="Tekstpodstawowy"/>
        <w:tabs>
          <w:tab w:val="right" w:pos="1080"/>
        </w:tabs>
        <w:spacing w:before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29 marca</w:t>
      </w:r>
      <w:r w:rsidR="00415548" w:rsidRPr="00762643">
        <w:rPr>
          <w:b/>
          <w:bCs/>
          <w:sz w:val="32"/>
          <w:szCs w:val="32"/>
        </w:rPr>
        <w:t xml:space="preserve"> 201</w:t>
      </w:r>
      <w:r w:rsidR="000C0230">
        <w:rPr>
          <w:b/>
          <w:bCs/>
          <w:sz w:val="32"/>
          <w:szCs w:val="32"/>
        </w:rPr>
        <w:t>8</w:t>
      </w:r>
      <w:r w:rsidR="00415548" w:rsidRPr="00762643">
        <w:rPr>
          <w:b/>
          <w:bCs/>
          <w:sz w:val="32"/>
          <w:szCs w:val="32"/>
        </w:rPr>
        <w:t xml:space="preserve"> r. o godz. 14.00 w </w:t>
      </w:r>
      <w:r w:rsidR="00415548" w:rsidRPr="00762643">
        <w:rPr>
          <w:b/>
          <w:sz w:val="32"/>
          <w:szCs w:val="32"/>
        </w:rPr>
        <w:t xml:space="preserve">Regionalnym Centrum Ratownictwa </w:t>
      </w:r>
      <w:r w:rsidR="00415548" w:rsidRPr="00762643">
        <w:rPr>
          <w:b/>
          <w:bCs/>
          <w:sz w:val="32"/>
          <w:szCs w:val="32"/>
        </w:rPr>
        <w:t xml:space="preserve">w Witnicy ul.  Żwirowa 2c </w:t>
      </w:r>
      <w:r w:rsidR="00415548" w:rsidRPr="00762643">
        <w:rPr>
          <w:b/>
          <w:sz w:val="32"/>
          <w:szCs w:val="32"/>
        </w:rPr>
        <w:t xml:space="preserve">wjazd od ul. Towarowej, </w:t>
      </w:r>
      <w:r w:rsidR="00415548">
        <w:rPr>
          <w:b/>
          <w:bCs/>
          <w:sz w:val="32"/>
          <w:szCs w:val="32"/>
        </w:rPr>
        <w:t>odbędzie się </w:t>
      </w:r>
    </w:p>
    <w:p w:rsidR="00415548" w:rsidRDefault="00415548" w:rsidP="00716162">
      <w:pPr>
        <w:pStyle w:val="Tekstpodstawowy"/>
        <w:tabs>
          <w:tab w:val="right" w:pos="108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LX</w:t>
      </w:r>
      <w:r w:rsidR="000C0230">
        <w:rPr>
          <w:b/>
          <w:bCs/>
          <w:sz w:val="32"/>
          <w:szCs w:val="32"/>
        </w:rPr>
        <w:t>I</w:t>
      </w:r>
      <w:r w:rsidR="00C936A7">
        <w:rPr>
          <w:b/>
          <w:bCs/>
          <w:sz w:val="32"/>
          <w:szCs w:val="32"/>
        </w:rPr>
        <w:t>V</w:t>
      </w:r>
      <w:r w:rsidRPr="00762643">
        <w:rPr>
          <w:b/>
          <w:bCs/>
          <w:sz w:val="32"/>
          <w:szCs w:val="32"/>
        </w:rPr>
        <w:t> Sesja Rady Miejskiej w Witnic</w:t>
      </w:r>
      <w:r>
        <w:rPr>
          <w:b/>
          <w:bCs/>
          <w:sz w:val="32"/>
          <w:szCs w:val="32"/>
        </w:rPr>
        <w:t>y.</w:t>
      </w:r>
    </w:p>
    <w:p w:rsidR="00415548" w:rsidRPr="00FA58A7" w:rsidRDefault="00415548" w:rsidP="00FA58A7">
      <w:pPr>
        <w:pStyle w:val="Tekstpodstawowy"/>
        <w:tabs>
          <w:tab w:val="right" w:pos="1080"/>
        </w:tabs>
        <w:rPr>
          <w:b/>
          <w:bCs/>
          <w:sz w:val="32"/>
          <w:szCs w:val="32"/>
        </w:rPr>
      </w:pPr>
      <w:r w:rsidRPr="008B6026">
        <w:rPr>
          <w:b/>
          <w:i/>
          <w:sz w:val="30"/>
          <w:szCs w:val="30"/>
        </w:rPr>
        <w:t xml:space="preserve">          </w:t>
      </w:r>
    </w:p>
    <w:p w:rsidR="000C0230" w:rsidRPr="007E7335" w:rsidRDefault="000C0230" w:rsidP="000C0230">
      <w:pPr>
        <w:jc w:val="both"/>
        <w:rPr>
          <w:b/>
          <w:sz w:val="26"/>
          <w:szCs w:val="26"/>
        </w:rPr>
      </w:pPr>
      <w:r w:rsidRPr="007E7335">
        <w:rPr>
          <w:b/>
          <w:sz w:val="26"/>
          <w:szCs w:val="26"/>
        </w:rPr>
        <w:t>Proponowany porządek obrad:</w:t>
      </w:r>
    </w:p>
    <w:p w:rsidR="000C0230" w:rsidRPr="007E7335" w:rsidRDefault="000C0230" w:rsidP="000C0230">
      <w:pPr>
        <w:jc w:val="both"/>
        <w:rPr>
          <w:sz w:val="26"/>
          <w:szCs w:val="26"/>
        </w:rPr>
      </w:pPr>
      <w:r w:rsidRPr="007E7335">
        <w:rPr>
          <w:b/>
          <w:sz w:val="26"/>
          <w:szCs w:val="26"/>
        </w:rPr>
        <w:t>1.</w:t>
      </w:r>
      <w:r w:rsidRPr="007E7335">
        <w:rPr>
          <w:sz w:val="26"/>
          <w:szCs w:val="26"/>
        </w:rPr>
        <w:t xml:space="preserve"> Otwarcie sesji i stwierdzenie prawomocności obrad.</w:t>
      </w:r>
    </w:p>
    <w:p w:rsidR="000C0230" w:rsidRPr="007E7335" w:rsidRDefault="000C0230" w:rsidP="000C0230">
      <w:pPr>
        <w:jc w:val="both"/>
        <w:rPr>
          <w:sz w:val="26"/>
          <w:szCs w:val="26"/>
        </w:rPr>
      </w:pPr>
      <w:r w:rsidRPr="007E7335">
        <w:rPr>
          <w:b/>
          <w:sz w:val="26"/>
          <w:szCs w:val="26"/>
        </w:rPr>
        <w:t>2.</w:t>
      </w:r>
      <w:r w:rsidRPr="007E7335">
        <w:rPr>
          <w:sz w:val="26"/>
          <w:szCs w:val="26"/>
        </w:rPr>
        <w:t xml:space="preserve"> Przedstawienie porządku obrad.</w:t>
      </w:r>
    </w:p>
    <w:p w:rsidR="000C0230" w:rsidRPr="007E7335" w:rsidRDefault="000C0230" w:rsidP="000C0230">
      <w:pPr>
        <w:jc w:val="both"/>
        <w:rPr>
          <w:sz w:val="26"/>
          <w:szCs w:val="26"/>
        </w:rPr>
      </w:pPr>
      <w:r w:rsidRPr="007E7335">
        <w:rPr>
          <w:b/>
          <w:sz w:val="26"/>
          <w:szCs w:val="26"/>
        </w:rPr>
        <w:t>3.</w:t>
      </w:r>
      <w:r w:rsidR="007C543C">
        <w:rPr>
          <w:sz w:val="26"/>
          <w:szCs w:val="26"/>
        </w:rPr>
        <w:t xml:space="preserve"> Przyjęcie protokołów z poprzednich</w:t>
      </w:r>
      <w:r w:rsidRPr="007E7335">
        <w:rPr>
          <w:sz w:val="26"/>
          <w:szCs w:val="26"/>
        </w:rPr>
        <w:t xml:space="preserve"> sesji.</w:t>
      </w:r>
    </w:p>
    <w:p w:rsidR="000C0230" w:rsidRDefault="000C0230" w:rsidP="000C0230">
      <w:pPr>
        <w:jc w:val="both"/>
        <w:rPr>
          <w:sz w:val="26"/>
          <w:szCs w:val="26"/>
        </w:rPr>
      </w:pPr>
      <w:r w:rsidRPr="007E7335">
        <w:rPr>
          <w:b/>
          <w:sz w:val="26"/>
          <w:szCs w:val="26"/>
        </w:rPr>
        <w:t>4.</w:t>
      </w:r>
      <w:r w:rsidRPr="007E7335">
        <w:rPr>
          <w:sz w:val="26"/>
          <w:szCs w:val="26"/>
        </w:rPr>
        <w:t xml:space="preserve"> Sprawozdanie Burmistrza z działalności między sesjami.</w:t>
      </w:r>
    </w:p>
    <w:p w:rsidR="00267430" w:rsidRDefault="00766578" w:rsidP="00766578">
      <w:pPr>
        <w:jc w:val="both"/>
        <w:rPr>
          <w:sz w:val="26"/>
          <w:szCs w:val="26"/>
        </w:rPr>
      </w:pPr>
      <w:r w:rsidRPr="005C68E1">
        <w:rPr>
          <w:b/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r w:rsidR="003B498A">
        <w:rPr>
          <w:sz w:val="26"/>
          <w:szCs w:val="26"/>
        </w:rPr>
        <w:t>Sprawozdania</w:t>
      </w:r>
      <w:r w:rsidRPr="00766578">
        <w:rPr>
          <w:sz w:val="26"/>
          <w:szCs w:val="26"/>
        </w:rPr>
        <w:t xml:space="preserve"> z działalności gminnych jednostek organizacyjnych w 2017 r.: </w:t>
      </w:r>
    </w:p>
    <w:p w:rsidR="001D0FDB" w:rsidRDefault="00766578" w:rsidP="00766578">
      <w:pPr>
        <w:numPr>
          <w:ilvl w:val="0"/>
          <w:numId w:val="45"/>
        </w:numPr>
        <w:jc w:val="both"/>
        <w:rPr>
          <w:sz w:val="26"/>
          <w:szCs w:val="26"/>
        </w:rPr>
      </w:pPr>
      <w:r w:rsidRPr="00766578">
        <w:rPr>
          <w:sz w:val="26"/>
          <w:szCs w:val="26"/>
        </w:rPr>
        <w:t xml:space="preserve">Miejsko-Gminny Ośrodek Pomocy Społecznej, </w:t>
      </w:r>
    </w:p>
    <w:p w:rsidR="001D0FDB" w:rsidRDefault="00766578" w:rsidP="00766578">
      <w:pPr>
        <w:numPr>
          <w:ilvl w:val="0"/>
          <w:numId w:val="45"/>
        </w:numPr>
        <w:jc w:val="both"/>
        <w:rPr>
          <w:sz w:val="26"/>
          <w:szCs w:val="26"/>
        </w:rPr>
      </w:pPr>
      <w:r w:rsidRPr="001D0FDB">
        <w:rPr>
          <w:sz w:val="26"/>
          <w:szCs w:val="26"/>
        </w:rPr>
        <w:t xml:space="preserve">Środowiskowy Dom Samopomocy, </w:t>
      </w:r>
    </w:p>
    <w:p w:rsidR="001D0FDB" w:rsidRDefault="00766578" w:rsidP="00766578">
      <w:pPr>
        <w:numPr>
          <w:ilvl w:val="0"/>
          <w:numId w:val="45"/>
        </w:numPr>
        <w:jc w:val="both"/>
        <w:rPr>
          <w:sz w:val="26"/>
          <w:szCs w:val="26"/>
        </w:rPr>
      </w:pPr>
      <w:r w:rsidRPr="001D0FDB">
        <w:rPr>
          <w:sz w:val="26"/>
          <w:szCs w:val="26"/>
        </w:rPr>
        <w:t xml:space="preserve">Dzienny Dom Pobytu "Senior-Wigor", </w:t>
      </w:r>
    </w:p>
    <w:p w:rsidR="001D0FDB" w:rsidRDefault="00766578" w:rsidP="00766578">
      <w:pPr>
        <w:numPr>
          <w:ilvl w:val="0"/>
          <w:numId w:val="45"/>
        </w:numPr>
        <w:jc w:val="both"/>
        <w:rPr>
          <w:sz w:val="26"/>
          <w:szCs w:val="26"/>
        </w:rPr>
      </w:pPr>
      <w:r w:rsidRPr="001D0FDB">
        <w:rPr>
          <w:sz w:val="26"/>
          <w:szCs w:val="26"/>
        </w:rPr>
        <w:t xml:space="preserve">Miejski Dom Kultury, </w:t>
      </w:r>
    </w:p>
    <w:p w:rsidR="00766578" w:rsidRPr="001D0FDB" w:rsidRDefault="00766578" w:rsidP="00766578">
      <w:pPr>
        <w:numPr>
          <w:ilvl w:val="0"/>
          <w:numId w:val="45"/>
        </w:numPr>
        <w:jc w:val="both"/>
        <w:rPr>
          <w:sz w:val="26"/>
          <w:szCs w:val="26"/>
        </w:rPr>
      </w:pPr>
      <w:r w:rsidRPr="001D0FDB">
        <w:rPr>
          <w:sz w:val="26"/>
          <w:szCs w:val="26"/>
        </w:rPr>
        <w:t>Miejska Biblioteka Publiczna.</w:t>
      </w:r>
    </w:p>
    <w:p w:rsidR="00766578" w:rsidRDefault="00766578" w:rsidP="00766578">
      <w:pPr>
        <w:jc w:val="both"/>
        <w:rPr>
          <w:sz w:val="26"/>
          <w:szCs w:val="26"/>
        </w:rPr>
      </w:pPr>
      <w:r w:rsidRPr="00766578">
        <w:rPr>
          <w:b/>
          <w:sz w:val="26"/>
          <w:szCs w:val="26"/>
        </w:rPr>
        <w:t>6</w:t>
      </w:r>
      <w:r w:rsidR="003B498A">
        <w:rPr>
          <w:sz w:val="26"/>
          <w:szCs w:val="26"/>
        </w:rPr>
        <w:t>. Sprawozdania</w:t>
      </w:r>
      <w:r w:rsidRPr="00766578">
        <w:rPr>
          <w:sz w:val="26"/>
          <w:szCs w:val="26"/>
        </w:rPr>
        <w:t xml:space="preserve"> z prac komisji merytorycznych Rady Miejskiej w 2017 r.</w:t>
      </w:r>
      <w:r w:rsidR="001D0FDB">
        <w:rPr>
          <w:sz w:val="26"/>
          <w:szCs w:val="26"/>
        </w:rPr>
        <w:t>:</w:t>
      </w:r>
    </w:p>
    <w:p w:rsidR="001D0FDB" w:rsidRPr="001D0FDB" w:rsidRDefault="001D0FDB" w:rsidP="001D0FDB">
      <w:pPr>
        <w:numPr>
          <w:ilvl w:val="0"/>
          <w:numId w:val="46"/>
        </w:num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Komisja </w:t>
      </w:r>
      <w:r w:rsidRPr="001D0FDB">
        <w:rPr>
          <w:sz w:val="26"/>
          <w:szCs w:val="26"/>
        </w:rPr>
        <w:t xml:space="preserve">Gospodarki </w:t>
      </w:r>
      <w:r w:rsidRPr="001D0FDB">
        <w:rPr>
          <w:bCs/>
          <w:sz w:val="26"/>
          <w:szCs w:val="26"/>
        </w:rPr>
        <w:t>Komunalnej i Budżetu</w:t>
      </w:r>
      <w:r>
        <w:rPr>
          <w:bCs/>
          <w:sz w:val="26"/>
          <w:szCs w:val="26"/>
        </w:rPr>
        <w:t>,</w:t>
      </w:r>
    </w:p>
    <w:p w:rsidR="001D0FDB" w:rsidRPr="001D0FDB" w:rsidRDefault="001D0FDB" w:rsidP="001D0FDB">
      <w:pPr>
        <w:numPr>
          <w:ilvl w:val="0"/>
          <w:numId w:val="46"/>
        </w:numPr>
        <w:jc w:val="both"/>
        <w:rPr>
          <w:sz w:val="26"/>
          <w:szCs w:val="26"/>
        </w:rPr>
      </w:pPr>
      <w:r w:rsidRPr="001D0FDB">
        <w:rPr>
          <w:sz w:val="26"/>
          <w:szCs w:val="26"/>
        </w:rPr>
        <w:t xml:space="preserve">Komisja </w:t>
      </w:r>
      <w:r w:rsidRPr="001D0FDB">
        <w:rPr>
          <w:bCs/>
          <w:sz w:val="26"/>
          <w:szCs w:val="26"/>
        </w:rPr>
        <w:t>Oświaty, Kultury, Sportu i Zdrowia</w:t>
      </w:r>
      <w:r>
        <w:rPr>
          <w:bCs/>
          <w:sz w:val="26"/>
          <w:szCs w:val="26"/>
        </w:rPr>
        <w:t>,</w:t>
      </w:r>
    </w:p>
    <w:p w:rsidR="001D0FDB" w:rsidRPr="001D0FDB" w:rsidRDefault="001D0FDB" w:rsidP="001D0FDB">
      <w:pPr>
        <w:numPr>
          <w:ilvl w:val="0"/>
          <w:numId w:val="46"/>
        </w:numPr>
        <w:jc w:val="both"/>
        <w:rPr>
          <w:sz w:val="26"/>
          <w:szCs w:val="26"/>
        </w:rPr>
      </w:pPr>
      <w:r w:rsidRPr="001D0FDB">
        <w:rPr>
          <w:bCs/>
          <w:sz w:val="26"/>
          <w:szCs w:val="26"/>
        </w:rPr>
        <w:t>Komisja Rozwoju Wsi, Rolnictwa, Leśnictwa i Ochrony Środowiska</w:t>
      </w:r>
      <w:r>
        <w:rPr>
          <w:bCs/>
          <w:sz w:val="26"/>
          <w:szCs w:val="26"/>
        </w:rPr>
        <w:t>,</w:t>
      </w:r>
    </w:p>
    <w:p w:rsidR="001D0FDB" w:rsidRPr="001D0FDB" w:rsidRDefault="001D0FDB" w:rsidP="001D0FDB">
      <w:pPr>
        <w:numPr>
          <w:ilvl w:val="0"/>
          <w:numId w:val="46"/>
        </w:numPr>
        <w:jc w:val="both"/>
        <w:rPr>
          <w:sz w:val="26"/>
          <w:szCs w:val="26"/>
        </w:rPr>
      </w:pPr>
      <w:r>
        <w:rPr>
          <w:bCs/>
          <w:sz w:val="26"/>
          <w:szCs w:val="26"/>
        </w:rPr>
        <w:t>Komisja Rewizyjna.</w:t>
      </w:r>
    </w:p>
    <w:p w:rsidR="000C0230" w:rsidRPr="00C936A7" w:rsidRDefault="00766578" w:rsidP="000C023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="000C0230" w:rsidRPr="007E7335">
        <w:rPr>
          <w:b/>
          <w:sz w:val="26"/>
          <w:szCs w:val="26"/>
        </w:rPr>
        <w:t>.</w:t>
      </w:r>
      <w:r w:rsidR="000C0230" w:rsidRPr="007E7335">
        <w:rPr>
          <w:sz w:val="26"/>
          <w:szCs w:val="26"/>
        </w:rPr>
        <w:t xml:space="preserve"> </w:t>
      </w:r>
      <w:r w:rsidR="000C0230" w:rsidRPr="00C936A7">
        <w:rPr>
          <w:sz w:val="26"/>
          <w:szCs w:val="26"/>
        </w:rPr>
        <w:t>Interpelacje i zapytania.</w:t>
      </w:r>
    </w:p>
    <w:p w:rsidR="000C0230" w:rsidRPr="00DD57B5" w:rsidRDefault="00766578" w:rsidP="000C023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="000C0230" w:rsidRPr="00C936A7">
        <w:rPr>
          <w:b/>
          <w:sz w:val="26"/>
          <w:szCs w:val="26"/>
        </w:rPr>
        <w:t>.</w:t>
      </w:r>
      <w:r w:rsidR="000C0230" w:rsidRPr="00C936A7">
        <w:rPr>
          <w:sz w:val="26"/>
          <w:szCs w:val="26"/>
        </w:rPr>
        <w:t xml:space="preserve"> </w:t>
      </w:r>
      <w:r w:rsidR="000C0230" w:rsidRPr="00DD57B5">
        <w:rPr>
          <w:sz w:val="26"/>
          <w:szCs w:val="26"/>
        </w:rPr>
        <w:t xml:space="preserve">Podjęcie uchwał w sprawach:  </w:t>
      </w:r>
    </w:p>
    <w:p w:rsidR="00FD07A6" w:rsidRDefault="00C936A7" w:rsidP="00FD07A6">
      <w:pPr>
        <w:numPr>
          <w:ilvl w:val="0"/>
          <w:numId w:val="24"/>
        </w:numPr>
        <w:jc w:val="both"/>
        <w:rPr>
          <w:i/>
          <w:sz w:val="26"/>
          <w:szCs w:val="26"/>
        </w:rPr>
      </w:pPr>
      <w:r w:rsidRPr="00FD07A6">
        <w:rPr>
          <w:bCs/>
          <w:i/>
          <w:sz w:val="26"/>
          <w:szCs w:val="26"/>
        </w:rPr>
        <w:t>podziału Miasta i Gminy Witnica na stałe okręgi wyborcze</w:t>
      </w:r>
      <w:r w:rsidR="00766578" w:rsidRPr="00FD07A6">
        <w:rPr>
          <w:bCs/>
          <w:i/>
          <w:sz w:val="26"/>
          <w:szCs w:val="26"/>
        </w:rPr>
        <w:t>,</w:t>
      </w:r>
    </w:p>
    <w:p w:rsidR="00FD07A6" w:rsidRPr="00FD07A6" w:rsidRDefault="00DD57B5" w:rsidP="00FD07A6">
      <w:pPr>
        <w:numPr>
          <w:ilvl w:val="0"/>
          <w:numId w:val="24"/>
        </w:numPr>
        <w:jc w:val="both"/>
        <w:rPr>
          <w:bCs/>
          <w:i/>
          <w:sz w:val="26"/>
          <w:szCs w:val="26"/>
        </w:rPr>
      </w:pPr>
      <w:r w:rsidRPr="00FD07A6">
        <w:rPr>
          <w:bCs/>
          <w:i/>
          <w:sz w:val="26"/>
          <w:szCs w:val="26"/>
        </w:rPr>
        <w:t>rozpatrzenia skargi na działalność</w:t>
      </w:r>
      <w:r w:rsidR="00FD07A6" w:rsidRPr="00FD07A6">
        <w:rPr>
          <w:bCs/>
          <w:i/>
          <w:sz w:val="26"/>
          <w:szCs w:val="26"/>
        </w:rPr>
        <w:t xml:space="preserve"> Dyrektora Żłobka "Radosny Maluszek" w Witnicy</w:t>
      </w:r>
      <w:r w:rsidR="00FD07A6">
        <w:rPr>
          <w:bCs/>
          <w:i/>
          <w:sz w:val="26"/>
          <w:szCs w:val="26"/>
        </w:rPr>
        <w:t>,</w:t>
      </w:r>
    </w:p>
    <w:p w:rsidR="00D23626" w:rsidRPr="006F6220" w:rsidRDefault="00FD07A6" w:rsidP="00D23626">
      <w:pPr>
        <w:numPr>
          <w:ilvl w:val="0"/>
          <w:numId w:val="24"/>
        </w:numPr>
        <w:jc w:val="both"/>
        <w:rPr>
          <w:i/>
          <w:sz w:val="26"/>
          <w:szCs w:val="26"/>
        </w:rPr>
      </w:pPr>
      <w:r w:rsidRPr="006F6220">
        <w:rPr>
          <w:i/>
          <w:sz w:val="26"/>
          <w:szCs w:val="26"/>
        </w:rPr>
        <w:t>zarządzenia poboru opłaty targowej w drodze inkasa, określenia inkasentów i wysokości wynagrodzenia za inkaso,</w:t>
      </w:r>
    </w:p>
    <w:p w:rsidR="00D23626" w:rsidRPr="008E30C0" w:rsidRDefault="00D23626" w:rsidP="00D23626">
      <w:pPr>
        <w:numPr>
          <w:ilvl w:val="0"/>
          <w:numId w:val="24"/>
        </w:numPr>
        <w:jc w:val="both"/>
        <w:rPr>
          <w:i/>
          <w:sz w:val="26"/>
          <w:szCs w:val="26"/>
        </w:rPr>
      </w:pPr>
      <w:r w:rsidRPr="006F6220">
        <w:rPr>
          <w:bCs/>
          <w:i/>
          <w:sz w:val="26"/>
          <w:szCs w:val="26"/>
        </w:rPr>
        <w:t>ustalenia wysokości opłat za pobyt oraz maksymalnej wysokości opłaty za wyżywienie dziecka w Żłobku Radosny Maluszek w Witnicy,</w:t>
      </w:r>
    </w:p>
    <w:p w:rsidR="008E30C0" w:rsidRDefault="008E30C0" w:rsidP="008E30C0">
      <w:pPr>
        <w:numPr>
          <w:ilvl w:val="0"/>
          <w:numId w:val="24"/>
        </w:numPr>
        <w:jc w:val="both"/>
        <w:rPr>
          <w:i/>
          <w:sz w:val="26"/>
          <w:szCs w:val="26"/>
        </w:rPr>
      </w:pPr>
      <w:r w:rsidRPr="008E30C0">
        <w:rPr>
          <w:i/>
          <w:sz w:val="26"/>
          <w:szCs w:val="26"/>
        </w:rPr>
        <w:t>zmiany uchwały nr LVII/344/2017 Rady Miejskiej w Witnicy z dnia 26 października 2017 r. w sprawie utworzenia Żłobka "Radosny Maluszek" w Witnicy, dla którego organem prowadzącym jest Gmina Witnica oraz nadania mu statutu,</w:t>
      </w:r>
    </w:p>
    <w:p w:rsidR="0045330E" w:rsidRDefault="0045330E" w:rsidP="000D245F">
      <w:pPr>
        <w:numPr>
          <w:ilvl w:val="0"/>
          <w:numId w:val="24"/>
        </w:numPr>
        <w:jc w:val="both"/>
        <w:rPr>
          <w:i/>
          <w:sz w:val="26"/>
          <w:szCs w:val="26"/>
        </w:rPr>
      </w:pPr>
      <w:r w:rsidRPr="0045330E">
        <w:rPr>
          <w:i/>
          <w:sz w:val="26"/>
          <w:szCs w:val="26"/>
        </w:rPr>
        <w:t>ustalenia trybu udzielania i rozliczania dotacji dla placówek oświatowych prowadzonych na terenie Gminy Witnica prowadzonych przez osoby prawne lub fizyczne nie należące do sektora finansów publicznych oraz trybu przeprowadzania</w:t>
      </w:r>
      <w:r>
        <w:rPr>
          <w:i/>
          <w:sz w:val="26"/>
          <w:szCs w:val="26"/>
        </w:rPr>
        <w:t xml:space="preserve"> </w:t>
      </w:r>
      <w:r w:rsidRPr="0045330E">
        <w:rPr>
          <w:i/>
          <w:sz w:val="26"/>
          <w:szCs w:val="26"/>
        </w:rPr>
        <w:t>kontroli prawidłowości pobrania i wykorzystania tych dotacji</w:t>
      </w:r>
      <w:r>
        <w:rPr>
          <w:i/>
          <w:sz w:val="26"/>
          <w:szCs w:val="26"/>
        </w:rPr>
        <w:t>,</w:t>
      </w:r>
    </w:p>
    <w:p w:rsidR="00BA0F18" w:rsidRDefault="00BA0F18" w:rsidP="00BA0F18">
      <w:pPr>
        <w:jc w:val="both"/>
        <w:rPr>
          <w:i/>
          <w:sz w:val="26"/>
          <w:szCs w:val="26"/>
        </w:rPr>
      </w:pPr>
    </w:p>
    <w:p w:rsidR="00BA0F18" w:rsidRPr="0045330E" w:rsidRDefault="00BA0F18" w:rsidP="00BA0F18">
      <w:pPr>
        <w:jc w:val="both"/>
        <w:rPr>
          <w:i/>
          <w:sz w:val="26"/>
          <w:szCs w:val="26"/>
        </w:rPr>
      </w:pPr>
    </w:p>
    <w:p w:rsidR="00C936A7" w:rsidRPr="006F6220" w:rsidRDefault="00DD57B5" w:rsidP="008E30C0">
      <w:pPr>
        <w:numPr>
          <w:ilvl w:val="0"/>
          <w:numId w:val="24"/>
        </w:numPr>
        <w:jc w:val="both"/>
        <w:rPr>
          <w:i/>
          <w:sz w:val="26"/>
          <w:szCs w:val="26"/>
        </w:rPr>
      </w:pPr>
      <w:r w:rsidRPr="006F6220">
        <w:rPr>
          <w:bCs/>
          <w:i/>
          <w:sz w:val="26"/>
          <w:szCs w:val="26"/>
        </w:rPr>
        <w:t>przyjęcia Regulaminu udzielenia dotacji celowej na dofinansowanie kosztów wymiany źródeł ciepła,</w:t>
      </w:r>
    </w:p>
    <w:p w:rsidR="004A19C0" w:rsidRPr="006F6220" w:rsidRDefault="004A19C0" w:rsidP="008E30C0">
      <w:pPr>
        <w:numPr>
          <w:ilvl w:val="0"/>
          <w:numId w:val="24"/>
        </w:numPr>
        <w:jc w:val="both"/>
        <w:rPr>
          <w:i/>
          <w:sz w:val="26"/>
          <w:szCs w:val="26"/>
        </w:rPr>
      </w:pPr>
      <w:r w:rsidRPr="006F6220">
        <w:rPr>
          <w:i/>
          <w:sz w:val="26"/>
          <w:szCs w:val="26"/>
        </w:rPr>
        <w:t>wyrażenia zgody na odstąpienie od obowiązku przetargowego trybu zawarcia kolejnej umowy dzierżawy nieruchomości gmin</w:t>
      </w:r>
      <w:r w:rsidR="003607EF">
        <w:rPr>
          <w:i/>
          <w:sz w:val="26"/>
          <w:szCs w:val="26"/>
        </w:rPr>
        <w:t xml:space="preserve">nej na okres powyżej trzech lat – projekt </w:t>
      </w:r>
      <w:r w:rsidR="00927CA9">
        <w:rPr>
          <w:i/>
          <w:sz w:val="26"/>
          <w:szCs w:val="26"/>
        </w:rPr>
        <w:t xml:space="preserve">WGGGR </w:t>
      </w:r>
      <w:r w:rsidR="003607EF">
        <w:rPr>
          <w:i/>
          <w:sz w:val="26"/>
          <w:szCs w:val="26"/>
        </w:rPr>
        <w:t>nr 1,</w:t>
      </w:r>
    </w:p>
    <w:p w:rsidR="0042131E" w:rsidRPr="00BA0F18" w:rsidRDefault="004A19C0" w:rsidP="00E96557">
      <w:pPr>
        <w:numPr>
          <w:ilvl w:val="0"/>
          <w:numId w:val="24"/>
        </w:numPr>
        <w:jc w:val="both"/>
        <w:rPr>
          <w:i/>
          <w:sz w:val="26"/>
          <w:szCs w:val="26"/>
        </w:rPr>
      </w:pPr>
      <w:r w:rsidRPr="00BA0F18">
        <w:rPr>
          <w:i/>
          <w:sz w:val="26"/>
          <w:szCs w:val="26"/>
        </w:rPr>
        <w:t>wyrażenia zgody na odstąpienie od obowiązku przetargowego trybu zawarcia kolejnej umowy dzierżawy nieruchomości gminn</w:t>
      </w:r>
      <w:r w:rsidR="00FF04FC" w:rsidRPr="00BA0F18">
        <w:rPr>
          <w:i/>
          <w:sz w:val="26"/>
          <w:szCs w:val="26"/>
        </w:rPr>
        <w:t xml:space="preserve">ej na okres powyżej trzech lat – projekt </w:t>
      </w:r>
      <w:r w:rsidR="00927CA9">
        <w:rPr>
          <w:i/>
          <w:sz w:val="26"/>
          <w:szCs w:val="26"/>
        </w:rPr>
        <w:t xml:space="preserve">WGGGR </w:t>
      </w:r>
      <w:r w:rsidR="00FF04FC" w:rsidRPr="00BA0F18">
        <w:rPr>
          <w:i/>
          <w:sz w:val="26"/>
          <w:szCs w:val="26"/>
        </w:rPr>
        <w:t>nr 2,</w:t>
      </w:r>
    </w:p>
    <w:p w:rsidR="004A19C0" w:rsidRDefault="0042131E" w:rsidP="00D23626">
      <w:pPr>
        <w:numPr>
          <w:ilvl w:val="0"/>
          <w:numId w:val="24"/>
        </w:num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="004A19C0" w:rsidRPr="004A19C0">
        <w:rPr>
          <w:i/>
          <w:sz w:val="26"/>
          <w:szCs w:val="26"/>
        </w:rPr>
        <w:t>wyrażenia zgody na odstąpienie od obowiązku przetargowego trybu zawarcia kolejnej umowy dzierżawy nieruchomości gmin</w:t>
      </w:r>
      <w:r w:rsidR="00FF04FC">
        <w:rPr>
          <w:i/>
          <w:sz w:val="26"/>
          <w:szCs w:val="26"/>
        </w:rPr>
        <w:t xml:space="preserve">nej na okres powyżej trzech lat </w:t>
      </w:r>
      <w:r w:rsidR="00FF04FC" w:rsidRPr="00FF04FC">
        <w:rPr>
          <w:i/>
          <w:sz w:val="26"/>
          <w:szCs w:val="26"/>
        </w:rPr>
        <w:t>– projekt</w:t>
      </w:r>
      <w:r w:rsidR="00927CA9">
        <w:rPr>
          <w:i/>
          <w:sz w:val="26"/>
          <w:szCs w:val="26"/>
        </w:rPr>
        <w:t xml:space="preserve"> WGGGR</w:t>
      </w:r>
      <w:r w:rsidR="00FF04FC" w:rsidRPr="00FF04FC">
        <w:rPr>
          <w:i/>
          <w:sz w:val="26"/>
          <w:szCs w:val="26"/>
        </w:rPr>
        <w:t xml:space="preserve"> </w:t>
      </w:r>
      <w:r w:rsidR="00FF04FC">
        <w:rPr>
          <w:i/>
          <w:sz w:val="26"/>
          <w:szCs w:val="26"/>
        </w:rPr>
        <w:t>nr 3,</w:t>
      </w:r>
    </w:p>
    <w:p w:rsidR="004A19C0" w:rsidRDefault="004A19C0" w:rsidP="00D23626">
      <w:pPr>
        <w:numPr>
          <w:ilvl w:val="0"/>
          <w:numId w:val="24"/>
        </w:num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Pr="004A19C0">
        <w:rPr>
          <w:i/>
          <w:sz w:val="26"/>
          <w:szCs w:val="26"/>
        </w:rPr>
        <w:t>wyrażenia zgody na odstąpienie od obowiązku przetargowego trybu zawarcia kolejnej umowy dzierżawy nieruchomości gminn</w:t>
      </w:r>
      <w:r w:rsidR="00FF04FC">
        <w:rPr>
          <w:i/>
          <w:sz w:val="26"/>
          <w:szCs w:val="26"/>
        </w:rPr>
        <w:t xml:space="preserve">ej na okres powyżej trzech lat </w:t>
      </w:r>
      <w:r w:rsidR="00FF04FC" w:rsidRPr="00FF04FC">
        <w:rPr>
          <w:i/>
          <w:sz w:val="26"/>
          <w:szCs w:val="26"/>
        </w:rPr>
        <w:t>– projekt</w:t>
      </w:r>
      <w:r w:rsidR="00927CA9">
        <w:rPr>
          <w:i/>
          <w:sz w:val="26"/>
          <w:szCs w:val="26"/>
        </w:rPr>
        <w:t xml:space="preserve"> WGGGR</w:t>
      </w:r>
      <w:r w:rsidR="00FF04FC" w:rsidRPr="00FF04FC">
        <w:rPr>
          <w:i/>
          <w:sz w:val="26"/>
          <w:szCs w:val="26"/>
        </w:rPr>
        <w:t xml:space="preserve"> </w:t>
      </w:r>
      <w:r w:rsidR="00FF04FC">
        <w:rPr>
          <w:i/>
          <w:sz w:val="26"/>
          <w:szCs w:val="26"/>
        </w:rPr>
        <w:t>nr 4,</w:t>
      </w:r>
    </w:p>
    <w:p w:rsidR="004A19C0" w:rsidRDefault="004A19C0" w:rsidP="00D23626">
      <w:pPr>
        <w:numPr>
          <w:ilvl w:val="0"/>
          <w:numId w:val="24"/>
        </w:num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Pr="004A19C0">
        <w:rPr>
          <w:i/>
          <w:sz w:val="26"/>
          <w:szCs w:val="26"/>
        </w:rPr>
        <w:t>wyrażenia zgody na odstąpienie od obowiązku przetargowego trybu zawarcia kolejnej umowy dzierżawy nieruchomości gminnej na okres powyżej trz</w:t>
      </w:r>
      <w:r w:rsidR="00FF04FC">
        <w:rPr>
          <w:i/>
          <w:sz w:val="26"/>
          <w:szCs w:val="26"/>
        </w:rPr>
        <w:t xml:space="preserve">ech lat </w:t>
      </w:r>
      <w:r w:rsidR="00FF04FC" w:rsidRPr="00FF04FC">
        <w:rPr>
          <w:i/>
          <w:sz w:val="26"/>
          <w:szCs w:val="26"/>
        </w:rPr>
        <w:t>– projekt</w:t>
      </w:r>
      <w:r w:rsidR="00927CA9">
        <w:rPr>
          <w:i/>
          <w:sz w:val="26"/>
          <w:szCs w:val="26"/>
        </w:rPr>
        <w:t xml:space="preserve"> WGGGR</w:t>
      </w:r>
      <w:r w:rsidR="00FF04FC" w:rsidRPr="00FF04FC">
        <w:rPr>
          <w:i/>
          <w:sz w:val="26"/>
          <w:szCs w:val="26"/>
        </w:rPr>
        <w:t xml:space="preserve"> </w:t>
      </w:r>
      <w:r w:rsidR="00FF04FC">
        <w:rPr>
          <w:i/>
          <w:sz w:val="26"/>
          <w:szCs w:val="26"/>
        </w:rPr>
        <w:t xml:space="preserve">nr 5, </w:t>
      </w:r>
    </w:p>
    <w:p w:rsidR="004A19C0" w:rsidRDefault="004A19C0" w:rsidP="00D23626">
      <w:pPr>
        <w:numPr>
          <w:ilvl w:val="0"/>
          <w:numId w:val="24"/>
        </w:num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Pr="004A19C0">
        <w:rPr>
          <w:i/>
          <w:sz w:val="26"/>
          <w:szCs w:val="26"/>
        </w:rPr>
        <w:t>wyrażenia zgody na odstąpienie od obowiązku przetargowego trybu zawarcia kolejnej umowy dzierżawy nieruchomości gminn</w:t>
      </w:r>
      <w:r w:rsidR="00FF04FC">
        <w:rPr>
          <w:i/>
          <w:sz w:val="26"/>
          <w:szCs w:val="26"/>
        </w:rPr>
        <w:t xml:space="preserve">ej na okres powyżej trzech lat </w:t>
      </w:r>
      <w:r w:rsidR="00FF04FC" w:rsidRPr="00FF04FC">
        <w:rPr>
          <w:i/>
          <w:sz w:val="26"/>
          <w:szCs w:val="26"/>
        </w:rPr>
        <w:t xml:space="preserve">– projekt </w:t>
      </w:r>
      <w:r w:rsidR="00927CA9">
        <w:rPr>
          <w:i/>
          <w:sz w:val="26"/>
          <w:szCs w:val="26"/>
        </w:rPr>
        <w:t xml:space="preserve">WGGGR </w:t>
      </w:r>
      <w:r w:rsidR="00FF04FC">
        <w:rPr>
          <w:i/>
          <w:sz w:val="26"/>
          <w:szCs w:val="26"/>
        </w:rPr>
        <w:t xml:space="preserve">nr 6, </w:t>
      </w:r>
    </w:p>
    <w:p w:rsidR="004A19C0" w:rsidRDefault="004A19C0" w:rsidP="00D23626">
      <w:pPr>
        <w:numPr>
          <w:ilvl w:val="0"/>
          <w:numId w:val="24"/>
        </w:numPr>
        <w:jc w:val="both"/>
        <w:rPr>
          <w:i/>
          <w:sz w:val="26"/>
          <w:szCs w:val="26"/>
        </w:rPr>
      </w:pPr>
      <w:r w:rsidRPr="004A19C0">
        <w:rPr>
          <w:i/>
          <w:sz w:val="26"/>
          <w:szCs w:val="26"/>
        </w:rPr>
        <w:t>wyrażenia zgody na odstąpienie od obowiązku przetargowego trybu zawarcia kolejnej umowy dzierżawy nieruchomości gmin</w:t>
      </w:r>
      <w:r w:rsidR="00FF04FC">
        <w:rPr>
          <w:i/>
          <w:sz w:val="26"/>
          <w:szCs w:val="26"/>
        </w:rPr>
        <w:t xml:space="preserve">nej na okres powyżej trzech lat </w:t>
      </w:r>
      <w:r w:rsidR="00FF04FC" w:rsidRPr="00FF04FC">
        <w:rPr>
          <w:i/>
          <w:sz w:val="26"/>
          <w:szCs w:val="26"/>
        </w:rPr>
        <w:t>– projekt</w:t>
      </w:r>
      <w:r w:rsidR="00927CA9">
        <w:rPr>
          <w:i/>
          <w:sz w:val="26"/>
          <w:szCs w:val="26"/>
        </w:rPr>
        <w:t xml:space="preserve"> WGGGR</w:t>
      </w:r>
      <w:r w:rsidR="00FF04FC" w:rsidRPr="00FF04FC">
        <w:rPr>
          <w:i/>
          <w:sz w:val="26"/>
          <w:szCs w:val="26"/>
        </w:rPr>
        <w:t xml:space="preserve"> </w:t>
      </w:r>
      <w:r w:rsidR="00FF04FC">
        <w:rPr>
          <w:i/>
          <w:sz w:val="26"/>
          <w:szCs w:val="26"/>
        </w:rPr>
        <w:t>nr 7,</w:t>
      </w:r>
    </w:p>
    <w:p w:rsidR="004A19C0" w:rsidRDefault="004A19C0" w:rsidP="00D23626">
      <w:pPr>
        <w:numPr>
          <w:ilvl w:val="0"/>
          <w:numId w:val="24"/>
        </w:num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Pr="004A19C0">
        <w:rPr>
          <w:i/>
          <w:sz w:val="26"/>
          <w:szCs w:val="26"/>
        </w:rPr>
        <w:t>wyrażenia zgody na odstąpienie od obowiązku przetargowego trybu zawarcia kolejnej umowy dzierżawy nieruchomości gminn</w:t>
      </w:r>
      <w:r w:rsidR="00FF04FC">
        <w:rPr>
          <w:i/>
          <w:sz w:val="26"/>
          <w:szCs w:val="26"/>
        </w:rPr>
        <w:t xml:space="preserve">ej na okres powyżej trzech lat </w:t>
      </w:r>
      <w:r w:rsidR="00FF04FC" w:rsidRPr="00FF04FC">
        <w:rPr>
          <w:i/>
          <w:sz w:val="26"/>
          <w:szCs w:val="26"/>
        </w:rPr>
        <w:t xml:space="preserve">– projekt </w:t>
      </w:r>
      <w:r w:rsidR="00927CA9">
        <w:rPr>
          <w:i/>
          <w:sz w:val="26"/>
          <w:szCs w:val="26"/>
        </w:rPr>
        <w:t xml:space="preserve">WGGGR </w:t>
      </w:r>
      <w:r w:rsidR="00FF04FC">
        <w:rPr>
          <w:i/>
          <w:sz w:val="26"/>
          <w:szCs w:val="26"/>
        </w:rPr>
        <w:t>nr 8,</w:t>
      </w:r>
    </w:p>
    <w:p w:rsidR="004A19C0" w:rsidRDefault="004A19C0" w:rsidP="00D23626">
      <w:pPr>
        <w:numPr>
          <w:ilvl w:val="0"/>
          <w:numId w:val="24"/>
        </w:num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Pr="004A19C0">
        <w:rPr>
          <w:i/>
          <w:sz w:val="26"/>
          <w:szCs w:val="26"/>
        </w:rPr>
        <w:t>wyrażenia zgody na odstąpienie od obowiązku przetargowego trybu zawarcia kolejnej umowy dzierżawy nieruchomości gminn</w:t>
      </w:r>
      <w:r w:rsidR="00FF04FC">
        <w:rPr>
          <w:i/>
          <w:sz w:val="26"/>
          <w:szCs w:val="26"/>
        </w:rPr>
        <w:t xml:space="preserve">ej na okres powyżej trzech lat </w:t>
      </w:r>
      <w:r w:rsidR="00FF04FC" w:rsidRPr="00FF04FC">
        <w:rPr>
          <w:i/>
          <w:sz w:val="26"/>
          <w:szCs w:val="26"/>
        </w:rPr>
        <w:t xml:space="preserve">– projekt </w:t>
      </w:r>
      <w:r w:rsidR="00927CA9">
        <w:rPr>
          <w:i/>
          <w:sz w:val="26"/>
          <w:szCs w:val="26"/>
        </w:rPr>
        <w:t xml:space="preserve">WGGGR </w:t>
      </w:r>
      <w:r w:rsidR="00FF04FC">
        <w:rPr>
          <w:i/>
          <w:sz w:val="26"/>
          <w:szCs w:val="26"/>
        </w:rPr>
        <w:t xml:space="preserve">nr 9, </w:t>
      </w:r>
    </w:p>
    <w:p w:rsidR="004A19C0" w:rsidRDefault="004A19C0" w:rsidP="00D23626">
      <w:pPr>
        <w:numPr>
          <w:ilvl w:val="0"/>
          <w:numId w:val="24"/>
        </w:num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Pr="004A19C0">
        <w:rPr>
          <w:i/>
          <w:sz w:val="26"/>
          <w:szCs w:val="26"/>
        </w:rPr>
        <w:t>wyrażenia zgody na odstąpienie od obowiązku przetargowego trybu zawarcia kolejnej umowy dzierżawy nieruchomości gmin</w:t>
      </w:r>
      <w:r w:rsidR="00FF04FC">
        <w:rPr>
          <w:i/>
          <w:sz w:val="26"/>
          <w:szCs w:val="26"/>
        </w:rPr>
        <w:t xml:space="preserve">nej na okres powyżej trzech lat </w:t>
      </w:r>
      <w:r w:rsidR="00FF04FC" w:rsidRPr="00FF04FC">
        <w:rPr>
          <w:i/>
          <w:sz w:val="26"/>
          <w:szCs w:val="26"/>
        </w:rPr>
        <w:t xml:space="preserve">– projekt </w:t>
      </w:r>
      <w:r w:rsidR="00927CA9">
        <w:rPr>
          <w:i/>
          <w:sz w:val="26"/>
          <w:szCs w:val="26"/>
        </w:rPr>
        <w:t xml:space="preserve">WGGGR </w:t>
      </w:r>
      <w:r w:rsidR="00FF04FC">
        <w:rPr>
          <w:i/>
          <w:sz w:val="26"/>
          <w:szCs w:val="26"/>
        </w:rPr>
        <w:t>nr 10,</w:t>
      </w:r>
    </w:p>
    <w:p w:rsidR="004A19C0" w:rsidRDefault="004A19C0" w:rsidP="00D23626">
      <w:pPr>
        <w:numPr>
          <w:ilvl w:val="0"/>
          <w:numId w:val="24"/>
        </w:num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="00EB15ED" w:rsidRPr="004A19C0">
        <w:rPr>
          <w:i/>
          <w:sz w:val="26"/>
          <w:szCs w:val="26"/>
        </w:rPr>
        <w:t>zmiany uchwały budżetowej Mia</w:t>
      </w:r>
      <w:r>
        <w:rPr>
          <w:i/>
          <w:sz w:val="26"/>
          <w:szCs w:val="26"/>
        </w:rPr>
        <w:t>sta i Gminy Witnica na 2018 rok,</w:t>
      </w:r>
    </w:p>
    <w:p w:rsidR="00EB15ED" w:rsidRPr="004A19C0" w:rsidRDefault="004A19C0" w:rsidP="00D23626">
      <w:pPr>
        <w:numPr>
          <w:ilvl w:val="0"/>
          <w:numId w:val="24"/>
        </w:num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="00EB15ED" w:rsidRPr="004A19C0">
        <w:rPr>
          <w:i/>
          <w:sz w:val="26"/>
          <w:szCs w:val="26"/>
        </w:rPr>
        <w:t>zmiany Wieloletniej Prognozy Finansowej na lata 2018-2028.</w:t>
      </w:r>
      <w:bookmarkStart w:id="0" w:name="_GoBack"/>
      <w:bookmarkEnd w:id="0"/>
    </w:p>
    <w:p w:rsidR="000C0230" w:rsidRPr="00C936A7" w:rsidRDefault="00766578" w:rsidP="00C936A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9</w:t>
      </w:r>
      <w:r w:rsidR="000C0230" w:rsidRPr="00C936A7">
        <w:rPr>
          <w:b/>
          <w:sz w:val="26"/>
          <w:szCs w:val="26"/>
        </w:rPr>
        <w:t>.</w:t>
      </w:r>
      <w:r w:rsidR="000C0230" w:rsidRPr="00C936A7">
        <w:rPr>
          <w:sz w:val="26"/>
          <w:szCs w:val="26"/>
        </w:rPr>
        <w:t xml:space="preserve"> Odpowiedzi na interpelacje i zapytania Radnych.</w:t>
      </w:r>
    </w:p>
    <w:p w:rsidR="000C0230" w:rsidRPr="007E7335" w:rsidRDefault="00766578" w:rsidP="000C023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10</w:t>
      </w:r>
      <w:r w:rsidR="000C0230" w:rsidRPr="007E7335">
        <w:rPr>
          <w:b/>
          <w:sz w:val="26"/>
          <w:szCs w:val="26"/>
        </w:rPr>
        <w:t>.</w:t>
      </w:r>
      <w:r w:rsidR="000C0230" w:rsidRPr="007E7335">
        <w:rPr>
          <w:sz w:val="26"/>
          <w:szCs w:val="26"/>
        </w:rPr>
        <w:t xml:space="preserve"> Wolne wnioski i informacje. </w:t>
      </w:r>
    </w:p>
    <w:p w:rsidR="000C0230" w:rsidRPr="007E7335" w:rsidRDefault="00766578" w:rsidP="000C02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11</w:t>
      </w:r>
      <w:r w:rsidR="000C0230" w:rsidRPr="007E7335">
        <w:rPr>
          <w:b/>
          <w:sz w:val="26"/>
          <w:szCs w:val="26"/>
        </w:rPr>
        <w:t>.</w:t>
      </w:r>
      <w:r w:rsidR="000C0230" w:rsidRPr="007E7335">
        <w:rPr>
          <w:sz w:val="26"/>
          <w:szCs w:val="26"/>
        </w:rPr>
        <w:t xml:space="preserve">  Zakończenie sesji.</w:t>
      </w:r>
    </w:p>
    <w:p w:rsidR="009A66FA" w:rsidRPr="007E7335" w:rsidRDefault="00415548" w:rsidP="00821829">
      <w:pPr>
        <w:spacing w:line="360" w:lineRule="auto"/>
        <w:ind w:right="-709"/>
        <w:jc w:val="both"/>
        <w:rPr>
          <w:sz w:val="26"/>
          <w:szCs w:val="26"/>
        </w:rPr>
      </w:pPr>
      <w:r w:rsidRPr="007E7335">
        <w:rPr>
          <w:sz w:val="26"/>
          <w:szCs w:val="26"/>
        </w:rPr>
        <w:tab/>
      </w:r>
      <w:r w:rsidRPr="007E7335">
        <w:rPr>
          <w:sz w:val="26"/>
          <w:szCs w:val="26"/>
        </w:rPr>
        <w:tab/>
      </w:r>
      <w:r w:rsidRPr="007E7335">
        <w:rPr>
          <w:sz w:val="26"/>
          <w:szCs w:val="26"/>
        </w:rPr>
        <w:tab/>
      </w:r>
      <w:r w:rsidRPr="007E7335">
        <w:rPr>
          <w:sz w:val="26"/>
          <w:szCs w:val="26"/>
        </w:rPr>
        <w:tab/>
      </w:r>
      <w:r w:rsidRPr="007E7335">
        <w:rPr>
          <w:sz w:val="26"/>
          <w:szCs w:val="26"/>
        </w:rPr>
        <w:tab/>
      </w:r>
      <w:r w:rsidRPr="007E7335">
        <w:rPr>
          <w:sz w:val="26"/>
          <w:szCs w:val="26"/>
        </w:rPr>
        <w:tab/>
      </w:r>
      <w:r w:rsidRPr="007E7335">
        <w:rPr>
          <w:sz w:val="26"/>
          <w:szCs w:val="26"/>
        </w:rPr>
        <w:tab/>
      </w:r>
      <w:r w:rsidRPr="007E7335">
        <w:rPr>
          <w:sz w:val="26"/>
          <w:szCs w:val="26"/>
        </w:rPr>
        <w:tab/>
      </w:r>
      <w:r w:rsidRPr="007E7335">
        <w:rPr>
          <w:sz w:val="26"/>
          <w:szCs w:val="26"/>
        </w:rPr>
        <w:tab/>
      </w:r>
    </w:p>
    <w:p w:rsidR="00415548" w:rsidRPr="007E7335" w:rsidRDefault="00415548" w:rsidP="009A66FA">
      <w:pPr>
        <w:spacing w:line="360" w:lineRule="auto"/>
        <w:ind w:left="5664" w:right="-709" w:firstLine="708"/>
        <w:jc w:val="both"/>
        <w:rPr>
          <w:b/>
          <w:sz w:val="26"/>
          <w:szCs w:val="26"/>
        </w:rPr>
      </w:pPr>
      <w:r w:rsidRPr="007E7335">
        <w:rPr>
          <w:b/>
          <w:sz w:val="26"/>
          <w:szCs w:val="26"/>
        </w:rPr>
        <w:t xml:space="preserve">Przewodnicząca Rady Miejskiej              </w:t>
      </w:r>
    </w:p>
    <w:p w:rsidR="000C0230" w:rsidRPr="007E7335" w:rsidRDefault="00415548" w:rsidP="00821829">
      <w:pPr>
        <w:spacing w:line="360" w:lineRule="auto"/>
        <w:ind w:right="-709"/>
        <w:jc w:val="center"/>
        <w:rPr>
          <w:b/>
          <w:sz w:val="26"/>
          <w:szCs w:val="26"/>
        </w:rPr>
      </w:pPr>
      <w:r w:rsidRPr="007E7335">
        <w:rPr>
          <w:b/>
          <w:sz w:val="26"/>
          <w:szCs w:val="26"/>
        </w:rPr>
        <w:t xml:space="preserve">  </w:t>
      </w:r>
      <w:r w:rsidRPr="007E7335">
        <w:rPr>
          <w:b/>
          <w:sz w:val="26"/>
          <w:szCs w:val="26"/>
        </w:rPr>
        <w:tab/>
      </w:r>
      <w:r w:rsidRPr="007E7335">
        <w:rPr>
          <w:b/>
          <w:sz w:val="26"/>
          <w:szCs w:val="26"/>
        </w:rPr>
        <w:tab/>
      </w:r>
      <w:r w:rsidRPr="007E7335">
        <w:rPr>
          <w:b/>
          <w:sz w:val="26"/>
          <w:szCs w:val="26"/>
        </w:rPr>
        <w:tab/>
      </w:r>
      <w:r w:rsidRPr="007E7335">
        <w:rPr>
          <w:b/>
          <w:sz w:val="26"/>
          <w:szCs w:val="26"/>
        </w:rPr>
        <w:tab/>
      </w:r>
      <w:r w:rsidRPr="007E7335">
        <w:rPr>
          <w:b/>
          <w:sz w:val="26"/>
          <w:szCs w:val="26"/>
        </w:rPr>
        <w:tab/>
      </w:r>
      <w:r w:rsidRPr="007E7335">
        <w:rPr>
          <w:b/>
          <w:sz w:val="26"/>
          <w:szCs w:val="26"/>
        </w:rPr>
        <w:tab/>
        <w:t xml:space="preserve">      </w:t>
      </w:r>
    </w:p>
    <w:p w:rsidR="007E7335" w:rsidRPr="007E7335" w:rsidRDefault="000C0230">
      <w:pPr>
        <w:spacing w:line="360" w:lineRule="auto"/>
        <w:ind w:left="4248" w:right="-709" w:firstLine="708"/>
        <w:rPr>
          <w:b/>
          <w:sz w:val="26"/>
          <w:szCs w:val="26"/>
        </w:rPr>
      </w:pPr>
      <w:r w:rsidRPr="007E7335">
        <w:rPr>
          <w:b/>
          <w:sz w:val="26"/>
          <w:szCs w:val="26"/>
        </w:rPr>
        <w:t xml:space="preserve">                            </w:t>
      </w:r>
      <w:r w:rsidR="00415548" w:rsidRPr="007E7335">
        <w:rPr>
          <w:b/>
          <w:sz w:val="26"/>
          <w:szCs w:val="26"/>
        </w:rPr>
        <w:t>(-) Agnieszka Hołubowska</w:t>
      </w:r>
    </w:p>
    <w:sectPr w:rsidR="007E7335" w:rsidRPr="007E7335" w:rsidSect="00DD0459">
      <w:headerReference w:type="default" r:id="rId7"/>
      <w:footerReference w:type="default" r:id="rId8"/>
      <w:footnotePr>
        <w:pos w:val="beneathText"/>
      </w:footnotePr>
      <w:pgSz w:w="11905" w:h="16837"/>
      <w:pgMar w:top="1418" w:right="709" w:bottom="1418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4CB" w:rsidRDefault="000C54CB">
      <w:r>
        <w:separator/>
      </w:r>
    </w:p>
  </w:endnote>
  <w:endnote w:type="continuationSeparator" w:id="0">
    <w:p w:rsidR="000C54CB" w:rsidRDefault="000C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Lbangladesh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548" w:rsidRDefault="000C54CB">
    <w:pPr>
      <w:pStyle w:val="Stopka"/>
      <w:jc w:val="center"/>
      <w:rPr>
        <w:rFonts w:ascii="Trebuchet MS" w:hAnsi="Trebuchet MS"/>
      </w:rPr>
    </w:pPr>
    <w:r>
      <w:rPr>
        <w:noProof/>
        <w:lang w:eastAsia="pl-PL"/>
      </w:rPr>
      <w:pict>
        <v:line id="Line 1" o:spid="_x0000_s2050" style="position:absolute;left:0;text-align:left;z-index:1;visibility:visible" from="37.5pt,12.1pt" to="496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" strokecolor="#969696" strokeweight=".88mm"/>
      </w:pict>
    </w:r>
  </w:p>
  <w:p w:rsidR="00415548" w:rsidRDefault="00415548">
    <w:pPr>
      <w:pStyle w:val="Stopka"/>
      <w:jc w:val="center"/>
      <w:rPr>
        <w:rFonts w:ascii="Trebuchet MS" w:hAnsi="Trebuchet MS"/>
        <w:color w:val="999999"/>
      </w:rPr>
    </w:pPr>
    <w:r>
      <w:rPr>
        <w:rFonts w:ascii="Trebuchet MS" w:hAnsi="Trebuchet MS"/>
        <w:color w:val="999999"/>
      </w:rPr>
      <w:t>adres e-mail: biuro-rady@witnica.pl strona internetowa: www.witnica.pl</w:t>
    </w:r>
  </w:p>
  <w:p w:rsidR="00415548" w:rsidRDefault="00415548">
    <w:pPr>
      <w:pStyle w:val="Stopka"/>
      <w:jc w:val="center"/>
      <w:rPr>
        <w:rFonts w:ascii="Trebuchet MS" w:hAnsi="Trebuchet MS"/>
        <w:color w:val="99999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4CB" w:rsidRDefault="000C54CB">
      <w:r>
        <w:separator/>
      </w:r>
    </w:p>
  </w:footnote>
  <w:footnote w:type="continuationSeparator" w:id="0">
    <w:p w:rsidR="000C54CB" w:rsidRDefault="000C5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548" w:rsidRDefault="000C54CB" w:rsidP="00C05476">
    <w:pPr>
      <w:pStyle w:val="Nagwek"/>
      <w:ind w:left="2124" w:firstLine="708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s2049" type="#_x0000_t75" alt="dobremiejsce wąskie" style="position:absolute;left:0;text-align:left;margin-left:16.2pt;margin-top:-23.45pt;width:147.75pt;height:63.75pt;z-index:-1;visibility:visible" wrapcoords="-110 0 -110 21346 21600 21346 21600 0 -110 0">
          <v:imagedata r:id="rId1" o:title=""/>
          <w10:wrap type="tight"/>
        </v:shape>
      </w:pict>
    </w:r>
    <w:r w:rsidR="00415548">
      <w:rPr>
        <w:rFonts w:ascii="Impact" w:hAnsi="Impact"/>
        <w:bCs/>
        <w:sz w:val="40"/>
        <w:szCs w:val="40"/>
      </w:rPr>
      <w:t xml:space="preserve">        </w:t>
    </w:r>
    <w:r w:rsidR="00415548">
      <w:rPr>
        <w:rFonts w:ascii="Impact" w:hAnsi="Impact"/>
        <w:bCs/>
        <w:sz w:val="40"/>
        <w:szCs w:val="40"/>
      </w:rPr>
      <w:tab/>
    </w:r>
    <w:r w:rsidR="00415548">
      <w:rPr>
        <w:rFonts w:ascii="Impact" w:hAnsi="Impact"/>
        <w:bCs/>
        <w:sz w:val="40"/>
        <w:szCs w:val="40"/>
      </w:rPr>
      <w:tab/>
      <w:t xml:space="preserve"> RADA MIEJSKA W WITNICY</w:t>
    </w:r>
    <w:r w:rsidR="0041554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1042216"/>
    <w:multiLevelType w:val="hybridMultilevel"/>
    <w:tmpl w:val="8D6AAB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13B5418"/>
    <w:multiLevelType w:val="hybridMultilevel"/>
    <w:tmpl w:val="BF2217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C50514"/>
    <w:multiLevelType w:val="hybridMultilevel"/>
    <w:tmpl w:val="43846A88"/>
    <w:lvl w:ilvl="0" w:tplc="60ECAD0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06D432BF"/>
    <w:multiLevelType w:val="hybridMultilevel"/>
    <w:tmpl w:val="C2467046"/>
    <w:lvl w:ilvl="0" w:tplc="B310FAC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01C1EF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D9F66CEA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673DF1"/>
    <w:multiLevelType w:val="hybridMultilevel"/>
    <w:tmpl w:val="FA78737A"/>
    <w:lvl w:ilvl="0" w:tplc="5D9206D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71"/>
        </w:tabs>
        <w:ind w:left="25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91"/>
        </w:tabs>
        <w:ind w:left="32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11"/>
        </w:tabs>
        <w:ind w:left="40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31"/>
        </w:tabs>
        <w:ind w:left="47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51"/>
        </w:tabs>
        <w:ind w:left="54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71"/>
        </w:tabs>
        <w:ind w:left="61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91"/>
        </w:tabs>
        <w:ind w:left="68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11"/>
        </w:tabs>
        <w:ind w:left="7611" w:hanging="180"/>
      </w:pPr>
      <w:rPr>
        <w:rFonts w:cs="Times New Roman"/>
      </w:rPr>
    </w:lvl>
  </w:abstractNum>
  <w:abstractNum w:abstractNumId="8" w15:restartNumberingAfterBreak="0">
    <w:nsid w:val="0BAB472C"/>
    <w:multiLevelType w:val="hybridMultilevel"/>
    <w:tmpl w:val="43846A88"/>
    <w:lvl w:ilvl="0" w:tplc="60ECAD0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0D9E0843"/>
    <w:multiLevelType w:val="hybridMultilevel"/>
    <w:tmpl w:val="6C48A72A"/>
    <w:lvl w:ilvl="0" w:tplc="546E91E6">
      <w:start w:val="1"/>
      <w:numFmt w:val="decimal"/>
      <w:lvlText w:val="%1)"/>
      <w:lvlJc w:val="left"/>
      <w:pPr>
        <w:tabs>
          <w:tab w:val="num" w:pos="1134"/>
        </w:tabs>
        <w:ind w:left="1134" w:hanging="41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10A6853"/>
    <w:multiLevelType w:val="hybridMultilevel"/>
    <w:tmpl w:val="43846A88"/>
    <w:lvl w:ilvl="0" w:tplc="60ECAD0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159943E3"/>
    <w:multiLevelType w:val="hybridMultilevel"/>
    <w:tmpl w:val="A1B87AA6"/>
    <w:lvl w:ilvl="0" w:tplc="60ECAD0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15FB6711"/>
    <w:multiLevelType w:val="hybridMultilevel"/>
    <w:tmpl w:val="7E7281D2"/>
    <w:lvl w:ilvl="0" w:tplc="A59273E8">
      <w:start w:val="1"/>
      <w:numFmt w:val="decimal"/>
      <w:lvlText w:val="%1)"/>
      <w:lvlJc w:val="left"/>
      <w:pPr>
        <w:tabs>
          <w:tab w:val="num" w:pos="907"/>
        </w:tabs>
        <w:ind w:left="964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904652D"/>
    <w:multiLevelType w:val="hybridMultilevel"/>
    <w:tmpl w:val="D6F2AAA4"/>
    <w:lvl w:ilvl="0" w:tplc="64F2ED3E">
      <w:start w:val="1"/>
      <w:numFmt w:val="decimal"/>
      <w:lvlText w:val="%1."/>
      <w:lvlJc w:val="left"/>
      <w:pPr>
        <w:ind w:left="823" w:hanging="360"/>
      </w:pPr>
      <w:rPr>
        <w:rFonts w:cs="Times New Roman" w:hint="default"/>
        <w:b/>
      </w:rPr>
    </w:lvl>
    <w:lvl w:ilvl="1" w:tplc="FEFA402E">
      <w:start w:val="1"/>
      <w:numFmt w:val="decimal"/>
      <w:lvlText w:val="%2)"/>
      <w:lvlJc w:val="left"/>
      <w:pPr>
        <w:ind w:left="2323" w:hanging="11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  <w:rPr>
        <w:rFonts w:cs="Times New Roman"/>
      </w:rPr>
    </w:lvl>
  </w:abstractNum>
  <w:abstractNum w:abstractNumId="14" w15:restartNumberingAfterBreak="0">
    <w:nsid w:val="199067A0"/>
    <w:multiLevelType w:val="hybridMultilevel"/>
    <w:tmpl w:val="597C5D5E"/>
    <w:lvl w:ilvl="0" w:tplc="91920940">
      <w:start w:val="1"/>
      <w:numFmt w:val="decimal"/>
      <w:lvlText w:val="%1)"/>
      <w:lvlJc w:val="left"/>
      <w:pPr>
        <w:tabs>
          <w:tab w:val="num" w:pos="1173"/>
        </w:tabs>
        <w:ind w:left="1230" w:hanging="5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B523FDB"/>
    <w:multiLevelType w:val="hybridMultilevel"/>
    <w:tmpl w:val="0F104530"/>
    <w:lvl w:ilvl="0" w:tplc="5D9206DA">
      <w:start w:val="1"/>
      <w:numFmt w:val="decimal"/>
      <w:lvlText w:val="%1.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1D93394D"/>
    <w:multiLevelType w:val="hybridMultilevel"/>
    <w:tmpl w:val="6972C8B4"/>
    <w:lvl w:ilvl="0" w:tplc="0415000F">
      <w:start w:val="1"/>
      <w:numFmt w:val="decimal"/>
      <w:lvlText w:val="%1."/>
      <w:lvlJc w:val="left"/>
      <w:pPr>
        <w:ind w:left="135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7" w15:restartNumberingAfterBreak="0">
    <w:nsid w:val="1E346DF8"/>
    <w:multiLevelType w:val="multilevel"/>
    <w:tmpl w:val="7E7281D2"/>
    <w:lvl w:ilvl="0">
      <w:start w:val="1"/>
      <w:numFmt w:val="decimal"/>
      <w:lvlText w:val="%1)"/>
      <w:lvlJc w:val="left"/>
      <w:pPr>
        <w:tabs>
          <w:tab w:val="num" w:pos="907"/>
        </w:tabs>
        <w:ind w:left="964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3D43F23"/>
    <w:multiLevelType w:val="hybridMultilevel"/>
    <w:tmpl w:val="43846A88"/>
    <w:lvl w:ilvl="0" w:tplc="60ECAD0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24AC25E5"/>
    <w:multiLevelType w:val="hybridMultilevel"/>
    <w:tmpl w:val="AB26488C"/>
    <w:lvl w:ilvl="0" w:tplc="7E726484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 w15:restartNumberingAfterBreak="0">
    <w:nsid w:val="25CE143A"/>
    <w:multiLevelType w:val="hybridMultilevel"/>
    <w:tmpl w:val="E2C2E474"/>
    <w:lvl w:ilvl="0" w:tplc="DB3C2A8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21" w15:restartNumberingAfterBreak="0">
    <w:nsid w:val="2B7E46B9"/>
    <w:multiLevelType w:val="hybridMultilevel"/>
    <w:tmpl w:val="43846A88"/>
    <w:lvl w:ilvl="0" w:tplc="60ECAD0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2B98339B"/>
    <w:multiLevelType w:val="hybridMultilevel"/>
    <w:tmpl w:val="5DB443EA"/>
    <w:lvl w:ilvl="0" w:tplc="A246C81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3" w15:restartNumberingAfterBreak="0">
    <w:nsid w:val="2FA76823"/>
    <w:multiLevelType w:val="hybridMultilevel"/>
    <w:tmpl w:val="6728EA98"/>
    <w:lvl w:ilvl="0" w:tplc="6BD64C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AB78DE"/>
    <w:multiLevelType w:val="hybridMultilevel"/>
    <w:tmpl w:val="43846A88"/>
    <w:lvl w:ilvl="0" w:tplc="60ECAD0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359F51FB"/>
    <w:multiLevelType w:val="hybridMultilevel"/>
    <w:tmpl w:val="9CFA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7270DAE"/>
    <w:multiLevelType w:val="hybridMultilevel"/>
    <w:tmpl w:val="F35CB71C"/>
    <w:lvl w:ilvl="0" w:tplc="C21C6638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374938FC"/>
    <w:multiLevelType w:val="hybridMultilevel"/>
    <w:tmpl w:val="C61E124C"/>
    <w:lvl w:ilvl="0" w:tplc="6714DF1E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3D440DD9"/>
    <w:multiLevelType w:val="hybridMultilevel"/>
    <w:tmpl w:val="4814853A"/>
    <w:lvl w:ilvl="0" w:tplc="BE9884E2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3B00C9F"/>
    <w:multiLevelType w:val="hybridMultilevel"/>
    <w:tmpl w:val="F7D683F2"/>
    <w:lvl w:ilvl="0" w:tplc="549688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60E3D7A"/>
    <w:multiLevelType w:val="hybridMultilevel"/>
    <w:tmpl w:val="82D6F3C2"/>
    <w:lvl w:ilvl="0" w:tplc="5A96933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0F03C8B"/>
    <w:multiLevelType w:val="multilevel"/>
    <w:tmpl w:val="597C5D5E"/>
    <w:lvl w:ilvl="0">
      <w:start w:val="1"/>
      <w:numFmt w:val="decimal"/>
      <w:lvlText w:val="%1)"/>
      <w:lvlJc w:val="left"/>
      <w:pPr>
        <w:tabs>
          <w:tab w:val="num" w:pos="1173"/>
        </w:tabs>
        <w:ind w:left="1230" w:hanging="5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3C034BC"/>
    <w:multiLevelType w:val="hybridMultilevel"/>
    <w:tmpl w:val="7928738C"/>
    <w:lvl w:ilvl="0" w:tplc="546E91E6">
      <w:start w:val="1"/>
      <w:numFmt w:val="decimal"/>
      <w:lvlText w:val="%1)"/>
      <w:lvlJc w:val="left"/>
      <w:pPr>
        <w:tabs>
          <w:tab w:val="num" w:pos="1134"/>
        </w:tabs>
        <w:ind w:left="1134" w:hanging="41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5741742"/>
    <w:multiLevelType w:val="hybridMultilevel"/>
    <w:tmpl w:val="E6B67634"/>
    <w:lvl w:ilvl="0" w:tplc="6BFE5E44">
      <w:start w:val="1"/>
      <w:numFmt w:val="decimal"/>
      <w:lvlText w:val="%1)"/>
      <w:lvlJc w:val="left"/>
      <w:pPr>
        <w:tabs>
          <w:tab w:val="num" w:pos="964"/>
        </w:tabs>
        <w:ind w:left="907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85320D4"/>
    <w:multiLevelType w:val="hybridMultilevel"/>
    <w:tmpl w:val="43846A88"/>
    <w:lvl w:ilvl="0" w:tplc="60ECAD0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 w15:restartNumberingAfterBreak="0">
    <w:nsid w:val="5BA21311"/>
    <w:multiLevelType w:val="hybridMultilevel"/>
    <w:tmpl w:val="43846A88"/>
    <w:lvl w:ilvl="0" w:tplc="60ECAD0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 w15:restartNumberingAfterBreak="0">
    <w:nsid w:val="5D4608F3"/>
    <w:multiLevelType w:val="hybridMultilevel"/>
    <w:tmpl w:val="FFFFFFFF"/>
    <w:lvl w:ilvl="0" w:tplc="F9746FA8">
      <w:start w:val="1"/>
      <w:numFmt w:val="decimal"/>
      <w:lvlText w:val="%1."/>
      <w:lvlJc w:val="left"/>
      <w:pPr>
        <w:ind w:left="8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540" w:hanging="360"/>
      </w:pPr>
      <w:rPr>
        <w:rFonts w:cs="Times New Roman"/>
        <w:color w:val="000000"/>
      </w:rPr>
    </w:lvl>
    <w:lvl w:ilvl="2" w:tplc="0415001B">
      <w:start w:val="1"/>
      <w:numFmt w:val="lowerRoman"/>
      <w:lvlText w:val="%3."/>
      <w:lvlJc w:val="right"/>
      <w:pPr>
        <w:ind w:left="2260" w:hanging="180"/>
      </w:pPr>
      <w:rPr>
        <w:rFonts w:cs="Times New Roman"/>
        <w:color w:val="000000"/>
      </w:rPr>
    </w:lvl>
    <w:lvl w:ilvl="3" w:tplc="0415000F">
      <w:start w:val="1"/>
      <w:numFmt w:val="decimal"/>
      <w:lvlText w:val="%4."/>
      <w:lvlJc w:val="left"/>
      <w:pPr>
        <w:ind w:left="2980" w:hanging="360"/>
      </w:pPr>
      <w:rPr>
        <w:rFonts w:cs="Times New Roman"/>
        <w:color w:val="000000"/>
      </w:rPr>
    </w:lvl>
    <w:lvl w:ilvl="4" w:tplc="04150019">
      <w:start w:val="1"/>
      <w:numFmt w:val="lowerLetter"/>
      <w:lvlText w:val="%5."/>
      <w:lvlJc w:val="left"/>
      <w:pPr>
        <w:ind w:left="3700" w:hanging="360"/>
      </w:pPr>
      <w:rPr>
        <w:rFonts w:cs="Times New Roman"/>
        <w:color w:val="000000"/>
      </w:rPr>
    </w:lvl>
    <w:lvl w:ilvl="5" w:tplc="0415001B">
      <w:start w:val="1"/>
      <w:numFmt w:val="lowerRoman"/>
      <w:lvlText w:val="%6."/>
      <w:lvlJc w:val="right"/>
      <w:pPr>
        <w:ind w:left="4420" w:hanging="180"/>
      </w:pPr>
      <w:rPr>
        <w:rFonts w:cs="Times New Roman"/>
        <w:color w:val="000000"/>
      </w:rPr>
    </w:lvl>
    <w:lvl w:ilvl="6" w:tplc="0415000F">
      <w:start w:val="1"/>
      <w:numFmt w:val="decimal"/>
      <w:lvlText w:val="%7."/>
      <w:lvlJc w:val="left"/>
      <w:pPr>
        <w:ind w:left="5140" w:hanging="360"/>
      </w:pPr>
      <w:rPr>
        <w:rFonts w:cs="Times New Roman"/>
        <w:color w:val="000000"/>
      </w:rPr>
    </w:lvl>
    <w:lvl w:ilvl="7" w:tplc="04150019">
      <w:start w:val="1"/>
      <w:numFmt w:val="lowerLetter"/>
      <w:lvlText w:val="%8."/>
      <w:lvlJc w:val="left"/>
      <w:pPr>
        <w:ind w:left="5860" w:hanging="360"/>
      </w:pPr>
      <w:rPr>
        <w:rFonts w:cs="Times New Roman"/>
        <w:color w:val="000000"/>
      </w:rPr>
    </w:lvl>
    <w:lvl w:ilvl="8" w:tplc="0415001B">
      <w:start w:val="1"/>
      <w:numFmt w:val="lowerRoman"/>
      <w:lvlText w:val="%9."/>
      <w:lvlJc w:val="right"/>
      <w:pPr>
        <w:ind w:left="6580" w:hanging="180"/>
      </w:pPr>
      <w:rPr>
        <w:rFonts w:cs="Times New Roman"/>
        <w:color w:val="000000"/>
      </w:rPr>
    </w:lvl>
  </w:abstractNum>
  <w:abstractNum w:abstractNumId="37" w15:restartNumberingAfterBreak="0">
    <w:nsid w:val="5F494EBD"/>
    <w:multiLevelType w:val="hybridMultilevel"/>
    <w:tmpl w:val="DFEE5C22"/>
    <w:lvl w:ilvl="0" w:tplc="5D9206DA">
      <w:start w:val="1"/>
      <w:numFmt w:val="decimal"/>
      <w:lvlText w:val="%1."/>
      <w:lvlJc w:val="left"/>
      <w:pPr>
        <w:tabs>
          <w:tab w:val="num" w:pos="1821"/>
        </w:tabs>
        <w:ind w:left="1821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8" w15:restartNumberingAfterBreak="0">
    <w:nsid w:val="6C7B6717"/>
    <w:multiLevelType w:val="hybridMultilevel"/>
    <w:tmpl w:val="438CA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D0E60"/>
    <w:multiLevelType w:val="hybridMultilevel"/>
    <w:tmpl w:val="4A0045E0"/>
    <w:lvl w:ilvl="0" w:tplc="5A96933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53B3360"/>
    <w:multiLevelType w:val="hybridMultilevel"/>
    <w:tmpl w:val="43846A88"/>
    <w:lvl w:ilvl="0" w:tplc="60ECAD0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 w15:restartNumberingAfterBreak="0">
    <w:nsid w:val="76160017"/>
    <w:multiLevelType w:val="hybridMultilevel"/>
    <w:tmpl w:val="7362F766"/>
    <w:lvl w:ilvl="0" w:tplc="979019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B95C9530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9A04239"/>
    <w:multiLevelType w:val="multilevel"/>
    <w:tmpl w:val="5D5CEC80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 w15:restartNumberingAfterBreak="0">
    <w:nsid w:val="7C3F4C6F"/>
    <w:multiLevelType w:val="multilevel"/>
    <w:tmpl w:val="E6B67634"/>
    <w:lvl w:ilvl="0">
      <w:start w:val="1"/>
      <w:numFmt w:val="decimal"/>
      <w:lvlText w:val="%1)"/>
      <w:lvlJc w:val="left"/>
      <w:pPr>
        <w:tabs>
          <w:tab w:val="num" w:pos="964"/>
        </w:tabs>
        <w:ind w:left="907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E560ABE"/>
    <w:multiLevelType w:val="hybridMultilevel"/>
    <w:tmpl w:val="E090AD20"/>
    <w:lvl w:ilvl="0" w:tplc="533A6FF6">
      <w:start w:val="1"/>
      <w:numFmt w:val="decimal"/>
      <w:lvlText w:val="%1)"/>
      <w:lvlJc w:val="left"/>
      <w:pPr>
        <w:ind w:left="1428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0"/>
  </w:num>
  <w:num w:numId="6">
    <w:abstractNumId w:val="13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5"/>
  </w:num>
  <w:num w:numId="10">
    <w:abstractNumId w:val="37"/>
  </w:num>
  <w:num w:numId="11">
    <w:abstractNumId w:val="7"/>
  </w:num>
  <w:num w:numId="12">
    <w:abstractNumId w:val="36"/>
  </w:num>
  <w:num w:numId="13">
    <w:abstractNumId w:val="44"/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6"/>
  </w:num>
  <w:num w:numId="20">
    <w:abstractNumId w:val="41"/>
  </w:num>
  <w:num w:numId="21">
    <w:abstractNumId w:val="29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1"/>
  </w:num>
  <w:num w:numId="25">
    <w:abstractNumId w:val="42"/>
  </w:num>
  <w:num w:numId="26">
    <w:abstractNumId w:val="33"/>
  </w:num>
  <w:num w:numId="27">
    <w:abstractNumId w:val="43"/>
  </w:num>
  <w:num w:numId="28">
    <w:abstractNumId w:val="12"/>
  </w:num>
  <w:num w:numId="29">
    <w:abstractNumId w:val="17"/>
  </w:num>
  <w:num w:numId="30">
    <w:abstractNumId w:val="14"/>
  </w:num>
  <w:num w:numId="31">
    <w:abstractNumId w:val="31"/>
  </w:num>
  <w:num w:numId="32">
    <w:abstractNumId w:val="32"/>
  </w:num>
  <w:num w:numId="33">
    <w:abstractNumId w:val="9"/>
  </w:num>
  <w:num w:numId="34">
    <w:abstractNumId w:val="30"/>
  </w:num>
  <w:num w:numId="35">
    <w:abstractNumId w:val="39"/>
  </w:num>
  <w:num w:numId="36">
    <w:abstractNumId w:val="10"/>
  </w:num>
  <w:num w:numId="37">
    <w:abstractNumId w:val="8"/>
  </w:num>
  <w:num w:numId="38">
    <w:abstractNumId w:val="18"/>
  </w:num>
  <w:num w:numId="39">
    <w:abstractNumId w:val="34"/>
  </w:num>
  <w:num w:numId="40">
    <w:abstractNumId w:val="24"/>
  </w:num>
  <w:num w:numId="41">
    <w:abstractNumId w:val="35"/>
  </w:num>
  <w:num w:numId="42">
    <w:abstractNumId w:val="21"/>
  </w:num>
  <w:num w:numId="43">
    <w:abstractNumId w:val="40"/>
  </w:num>
  <w:num w:numId="44">
    <w:abstractNumId w:val="5"/>
  </w:num>
  <w:num w:numId="45">
    <w:abstractNumId w:val="38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49A"/>
    <w:rsid w:val="000152BC"/>
    <w:rsid w:val="0001683E"/>
    <w:rsid w:val="00031AAC"/>
    <w:rsid w:val="00031BEF"/>
    <w:rsid w:val="00047BEB"/>
    <w:rsid w:val="00054D35"/>
    <w:rsid w:val="000619C8"/>
    <w:rsid w:val="00067D28"/>
    <w:rsid w:val="00073DFD"/>
    <w:rsid w:val="00075148"/>
    <w:rsid w:val="0009736A"/>
    <w:rsid w:val="000A7A65"/>
    <w:rsid w:val="000B74A7"/>
    <w:rsid w:val="000C0230"/>
    <w:rsid w:val="000C2D8B"/>
    <w:rsid w:val="000C54CB"/>
    <w:rsid w:val="000D19A2"/>
    <w:rsid w:val="000D23F5"/>
    <w:rsid w:val="000D26FB"/>
    <w:rsid w:val="000E0C43"/>
    <w:rsid w:val="000F7437"/>
    <w:rsid w:val="00100771"/>
    <w:rsid w:val="00100CCA"/>
    <w:rsid w:val="00101848"/>
    <w:rsid w:val="00101A18"/>
    <w:rsid w:val="001043AE"/>
    <w:rsid w:val="00104EAB"/>
    <w:rsid w:val="00110BA7"/>
    <w:rsid w:val="00116C5D"/>
    <w:rsid w:val="001223F3"/>
    <w:rsid w:val="001254E1"/>
    <w:rsid w:val="00126D39"/>
    <w:rsid w:val="00133306"/>
    <w:rsid w:val="00134D04"/>
    <w:rsid w:val="0014411E"/>
    <w:rsid w:val="00147C47"/>
    <w:rsid w:val="0015267D"/>
    <w:rsid w:val="00161A88"/>
    <w:rsid w:val="00162CC4"/>
    <w:rsid w:val="001656BA"/>
    <w:rsid w:val="00167E3D"/>
    <w:rsid w:val="0017677D"/>
    <w:rsid w:val="00177546"/>
    <w:rsid w:val="0018048B"/>
    <w:rsid w:val="00180EF4"/>
    <w:rsid w:val="00185C98"/>
    <w:rsid w:val="001934B7"/>
    <w:rsid w:val="00195142"/>
    <w:rsid w:val="001A2056"/>
    <w:rsid w:val="001A2895"/>
    <w:rsid w:val="001A496F"/>
    <w:rsid w:val="001B475A"/>
    <w:rsid w:val="001C25C7"/>
    <w:rsid w:val="001C7651"/>
    <w:rsid w:val="001C774B"/>
    <w:rsid w:val="001D0A34"/>
    <w:rsid w:val="001D0FDB"/>
    <w:rsid w:val="001D30BD"/>
    <w:rsid w:val="001D4C67"/>
    <w:rsid w:val="001D4CF6"/>
    <w:rsid w:val="001D6F8E"/>
    <w:rsid w:val="001F7100"/>
    <w:rsid w:val="00204481"/>
    <w:rsid w:val="00210776"/>
    <w:rsid w:val="0022023E"/>
    <w:rsid w:val="00225F72"/>
    <w:rsid w:val="0022723D"/>
    <w:rsid w:val="0022728F"/>
    <w:rsid w:val="0023225C"/>
    <w:rsid w:val="00232BFA"/>
    <w:rsid w:val="00240020"/>
    <w:rsid w:val="002412E7"/>
    <w:rsid w:val="00253295"/>
    <w:rsid w:val="00257E0A"/>
    <w:rsid w:val="00265313"/>
    <w:rsid w:val="00265C70"/>
    <w:rsid w:val="00266F3A"/>
    <w:rsid w:val="00267430"/>
    <w:rsid w:val="00271824"/>
    <w:rsid w:val="00277BB7"/>
    <w:rsid w:val="00280162"/>
    <w:rsid w:val="00280250"/>
    <w:rsid w:val="0029222A"/>
    <w:rsid w:val="0029571C"/>
    <w:rsid w:val="002969D6"/>
    <w:rsid w:val="002A0B3B"/>
    <w:rsid w:val="002A2087"/>
    <w:rsid w:val="002A3066"/>
    <w:rsid w:val="002B69E3"/>
    <w:rsid w:val="002C2527"/>
    <w:rsid w:val="002D2B69"/>
    <w:rsid w:val="002E1255"/>
    <w:rsid w:val="002E3E55"/>
    <w:rsid w:val="002E4683"/>
    <w:rsid w:val="002E4709"/>
    <w:rsid w:val="002E73F9"/>
    <w:rsid w:val="002F1302"/>
    <w:rsid w:val="002F2D1F"/>
    <w:rsid w:val="002F43F8"/>
    <w:rsid w:val="002F62F9"/>
    <w:rsid w:val="003026ED"/>
    <w:rsid w:val="003037D9"/>
    <w:rsid w:val="0030455F"/>
    <w:rsid w:val="003168E2"/>
    <w:rsid w:val="003337DC"/>
    <w:rsid w:val="003344BD"/>
    <w:rsid w:val="00335585"/>
    <w:rsid w:val="00335FCB"/>
    <w:rsid w:val="003362BA"/>
    <w:rsid w:val="00337F1C"/>
    <w:rsid w:val="00341B4A"/>
    <w:rsid w:val="00347C56"/>
    <w:rsid w:val="003607EF"/>
    <w:rsid w:val="00361A05"/>
    <w:rsid w:val="00361ECE"/>
    <w:rsid w:val="00363280"/>
    <w:rsid w:val="00373C31"/>
    <w:rsid w:val="003757B2"/>
    <w:rsid w:val="00385681"/>
    <w:rsid w:val="00386141"/>
    <w:rsid w:val="0039145F"/>
    <w:rsid w:val="00393A12"/>
    <w:rsid w:val="003A0DAF"/>
    <w:rsid w:val="003A13C1"/>
    <w:rsid w:val="003A2BE9"/>
    <w:rsid w:val="003A2DE1"/>
    <w:rsid w:val="003A4AE2"/>
    <w:rsid w:val="003B498A"/>
    <w:rsid w:val="003C350E"/>
    <w:rsid w:val="003C3A7B"/>
    <w:rsid w:val="003D5C8E"/>
    <w:rsid w:val="003E5706"/>
    <w:rsid w:val="003E5EA8"/>
    <w:rsid w:val="003E6329"/>
    <w:rsid w:val="003E68CE"/>
    <w:rsid w:val="003F22D4"/>
    <w:rsid w:val="003F3DBC"/>
    <w:rsid w:val="00400D8A"/>
    <w:rsid w:val="00401B34"/>
    <w:rsid w:val="0040320C"/>
    <w:rsid w:val="00413953"/>
    <w:rsid w:val="00415548"/>
    <w:rsid w:val="004158F9"/>
    <w:rsid w:val="004171F0"/>
    <w:rsid w:val="004207DB"/>
    <w:rsid w:val="0042131E"/>
    <w:rsid w:val="00431CB0"/>
    <w:rsid w:val="00432DF6"/>
    <w:rsid w:val="00436D50"/>
    <w:rsid w:val="0044425D"/>
    <w:rsid w:val="004446B6"/>
    <w:rsid w:val="004450C1"/>
    <w:rsid w:val="0044582B"/>
    <w:rsid w:val="00446A4B"/>
    <w:rsid w:val="0045330E"/>
    <w:rsid w:val="00455D2C"/>
    <w:rsid w:val="00460385"/>
    <w:rsid w:val="004729A3"/>
    <w:rsid w:val="00477C9C"/>
    <w:rsid w:val="00480558"/>
    <w:rsid w:val="00482034"/>
    <w:rsid w:val="004832D2"/>
    <w:rsid w:val="004866F0"/>
    <w:rsid w:val="00486988"/>
    <w:rsid w:val="004A19C0"/>
    <w:rsid w:val="004B15B5"/>
    <w:rsid w:val="004B1A8D"/>
    <w:rsid w:val="004C13C3"/>
    <w:rsid w:val="004C5690"/>
    <w:rsid w:val="004D2335"/>
    <w:rsid w:val="004D649A"/>
    <w:rsid w:val="004F539B"/>
    <w:rsid w:val="00502321"/>
    <w:rsid w:val="00505680"/>
    <w:rsid w:val="00507744"/>
    <w:rsid w:val="0051039D"/>
    <w:rsid w:val="00511FF7"/>
    <w:rsid w:val="005245C5"/>
    <w:rsid w:val="00525D1D"/>
    <w:rsid w:val="005442FD"/>
    <w:rsid w:val="00546C8B"/>
    <w:rsid w:val="005528DD"/>
    <w:rsid w:val="00557130"/>
    <w:rsid w:val="00560CC2"/>
    <w:rsid w:val="0056178A"/>
    <w:rsid w:val="00561FFB"/>
    <w:rsid w:val="0056238D"/>
    <w:rsid w:val="00565B33"/>
    <w:rsid w:val="005664A8"/>
    <w:rsid w:val="005702B9"/>
    <w:rsid w:val="0057034E"/>
    <w:rsid w:val="00570A13"/>
    <w:rsid w:val="005823FA"/>
    <w:rsid w:val="005842F8"/>
    <w:rsid w:val="00590226"/>
    <w:rsid w:val="005919E3"/>
    <w:rsid w:val="00591B2C"/>
    <w:rsid w:val="005932E8"/>
    <w:rsid w:val="0059593B"/>
    <w:rsid w:val="005A0DCF"/>
    <w:rsid w:val="005B042E"/>
    <w:rsid w:val="005B2992"/>
    <w:rsid w:val="005C6461"/>
    <w:rsid w:val="005C68E1"/>
    <w:rsid w:val="005C7591"/>
    <w:rsid w:val="005E0549"/>
    <w:rsid w:val="005E0EB0"/>
    <w:rsid w:val="005F096B"/>
    <w:rsid w:val="005F09AE"/>
    <w:rsid w:val="005F1D77"/>
    <w:rsid w:val="005F4ECE"/>
    <w:rsid w:val="005F54AE"/>
    <w:rsid w:val="006007CF"/>
    <w:rsid w:val="006016DA"/>
    <w:rsid w:val="0060282A"/>
    <w:rsid w:val="006275B0"/>
    <w:rsid w:val="00630ED7"/>
    <w:rsid w:val="00632C9A"/>
    <w:rsid w:val="00635F9D"/>
    <w:rsid w:val="00640A75"/>
    <w:rsid w:val="00642848"/>
    <w:rsid w:val="00651096"/>
    <w:rsid w:val="00655A39"/>
    <w:rsid w:val="00660117"/>
    <w:rsid w:val="006615F7"/>
    <w:rsid w:val="00662FBE"/>
    <w:rsid w:val="006720E7"/>
    <w:rsid w:val="006740AD"/>
    <w:rsid w:val="0067688E"/>
    <w:rsid w:val="00681487"/>
    <w:rsid w:val="0068192B"/>
    <w:rsid w:val="00681A5B"/>
    <w:rsid w:val="0068572A"/>
    <w:rsid w:val="006902DF"/>
    <w:rsid w:val="006A0BBA"/>
    <w:rsid w:val="006B2521"/>
    <w:rsid w:val="006C75C6"/>
    <w:rsid w:val="006E436B"/>
    <w:rsid w:val="006E5414"/>
    <w:rsid w:val="006E568D"/>
    <w:rsid w:val="006E5819"/>
    <w:rsid w:val="006E5BA1"/>
    <w:rsid w:val="006E7395"/>
    <w:rsid w:val="006E7A8C"/>
    <w:rsid w:val="006F6220"/>
    <w:rsid w:val="006F6D37"/>
    <w:rsid w:val="006F77FA"/>
    <w:rsid w:val="00701697"/>
    <w:rsid w:val="00716162"/>
    <w:rsid w:val="00721F5D"/>
    <w:rsid w:val="00736539"/>
    <w:rsid w:val="007410C9"/>
    <w:rsid w:val="00743482"/>
    <w:rsid w:val="00743DD7"/>
    <w:rsid w:val="007462DB"/>
    <w:rsid w:val="00752169"/>
    <w:rsid w:val="0075708B"/>
    <w:rsid w:val="00757AA3"/>
    <w:rsid w:val="0076146A"/>
    <w:rsid w:val="00762643"/>
    <w:rsid w:val="007642C5"/>
    <w:rsid w:val="00766578"/>
    <w:rsid w:val="007670B2"/>
    <w:rsid w:val="00773D98"/>
    <w:rsid w:val="00774DC2"/>
    <w:rsid w:val="00776336"/>
    <w:rsid w:val="0078270C"/>
    <w:rsid w:val="00786942"/>
    <w:rsid w:val="00796A1F"/>
    <w:rsid w:val="00797847"/>
    <w:rsid w:val="0079789D"/>
    <w:rsid w:val="007A0292"/>
    <w:rsid w:val="007B2A17"/>
    <w:rsid w:val="007B45DB"/>
    <w:rsid w:val="007C0F0D"/>
    <w:rsid w:val="007C1B71"/>
    <w:rsid w:val="007C2F8E"/>
    <w:rsid w:val="007C543C"/>
    <w:rsid w:val="007D6132"/>
    <w:rsid w:val="007D74A5"/>
    <w:rsid w:val="007E7335"/>
    <w:rsid w:val="007E7ABF"/>
    <w:rsid w:val="007F1046"/>
    <w:rsid w:val="007F36D1"/>
    <w:rsid w:val="007F4DC4"/>
    <w:rsid w:val="007F5CD1"/>
    <w:rsid w:val="0080039C"/>
    <w:rsid w:val="00800F7D"/>
    <w:rsid w:val="00804399"/>
    <w:rsid w:val="00811216"/>
    <w:rsid w:val="008159F5"/>
    <w:rsid w:val="00821829"/>
    <w:rsid w:val="00823BFB"/>
    <w:rsid w:val="00825E29"/>
    <w:rsid w:val="00827DDB"/>
    <w:rsid w:val="00830D35"/>
    <w:rsid w:val="00835BB8"/>
    <w:rsid w:val="00835FEA"/>
    <w:rsid w:val="0083615C"/>
    <w:rsid w:val="00840CB3"/>
    <w:rsid w:val="008469EF"/>
    <w:rsid w:val="00855BC5"/>
    <w:rsid w:val="0086552F"/>
    <w:rsid w:val="0087435F"/>
    <w:rsid w:val="008764CC"/>
    <w:rsid w:val="0087657C"/>
    <w:rsid w:val="00881075"/>
    <w:rsid w:val="008811C1"/>
    <w:rsid w:val="00881BBB"/>
    <w:rsid w:val="0089350C"/>
    <w:rsid w:val="008B5F2F"/>
    <w:rsid w:val="008B6026"/>
    <w:rsid w:val="008B7034"/>
    <w:rsid w:val="008C2AAE"/>
    <w:rsid w:val="008D24B3"/>
    <w:rsid w:val="008D4F40"/>
    <w:rsid w:val="008D6D1E"/>
    <w:rsid w:val="008E1012"/>
    <w:rsid w:val="008E30C0"/>
    <w:rsid w:val="008E6A81"/>
    <w:rsid w:val="00902FBD"/>
    <w:rsid w:val="009078B6"/>
    <w:rsid w:val="009079E6"/>
    <w:rsid w:val="009206F0"/>
    <w:rsid w:val="009210F4"/>
    <w:rsid w:val="00922F6B"/>
    <w:rsid w:val="00924E2A"/>
    <w:rsid w:val="009275A5"/>
    <w:rsid w:val="00927CA9"/>
    <w:rsid w:val="009328ED"/>
    <w:rsid w:val="009338DD"/>
    <w:rsid w:val="00936904"/>
    <w:rsid w:val="00937A99"/>
    <w:rsid w:val="0094317C"/>
    <w:rsid w:val="00947713"/>
    <w:rsid w:val="00961955"/>
    <w:rsid w:val="00961DE3"/>
    <w:rsid w:val="00962D5B"/>
    <w:rsid w:val="0096363E"/>
    <w:rsid w:val="0096530B"/>
    <w:rsid w:val="00966FCF"/>
    <w:rsid w:val="00973BC5"/>
    <w:rsid w:val="00982798"/>
    <w:rsid w:val="0098392F"/>
    <w:rsid w:val="00984697"/>
    <w:rsid w:val="00984E32"/>
    <w:rsid w:val="00987618"/>
    <w:rsid w:val="00993B98"/>
    <w:rsid w:val="00995D12"/>
    <w:rsid w:val="009A66FA"/>
    <w:rsid w:val="009B2105"/>
    <w:rsid w:val="009B6C84"/>
    <w:rsid w:val="009B7B7E"/>
    <w:rsid w:val="009C4FC1"/>
    <w:rsid w:val="009D7CCF"/>
    <w:rsid w:val="009E0D3B"/>
    <w:rsid w:val="009E0D80"/>
    <w:rsid w:val="009E21D8"/>
    <w:rsid w:val="009E616A"/>
    <w:rsid w:val="009E7B2E"/>
    <w:rsid w:val="009F0FA3"/>
    <w:rsid w:val="00A005F8"/>
    <w:rsid w:val="00A035DA"/>
    <w:rsid w:val="00A06363"/>
    <w:rsid w:val="00A21515"/>
    <w:rsid w:val="00A24C0A"/>
    <w:rsid w:val="00A26A68"/>
    <w:rsid w:val="00A3299E"/>
    <w:rsid w:val="00A35C27"/>
    <w:rsid w:val="00A37919"/>
    <w:rsid w:val="00A379E4"/>
    <w:rsid w:val="00A37A26"/>
    <w:rsid w:val="00A463EF"/>
    <w:rsid w:val="00A4740A"/>
    <w:rsid w:val="00A5042B"/>
    <w:rsid w:val="00A54036"/>
    <w:rsid w:val="00A577B4"/>
    <w:rsid w:val="00A63B1E"/>
    <w:rsid w:val="00A67237"/>
    <w:rsid w:val="00A7311B"/>
    <w:rsid w:val="00A85E17"/>
    <w:rsid w:val="00A86731"/>
    <w:rsid w:val="00A87328"/>
    <w:rsid w:val="00A91178"/>
    <w:rsid w:val="00A92E3C"/>
    <w:rsid w:val="00A97357"/>
    <w:rsid w:val="00AA0A4E"/>
    <w:rsid w:val="00AA53C1"/>
    <w:rsid w:val="00AB0889"/>
    <w:rsid w:val="00AB102F"/>
    <w:rsid w:val="00AB329A"/>
    <w:rsid w:val="00AB52D5"/>
    <w:rsid w:val="00AB7406"/>
    <w:rsid w:val="00AC02F7"/>
    <w:rsid w:val="00AC3E63"/>
    <w:rsid w:val="00AC58E7"/>
    <w:rsid w:val="00AE0FF9"/>
    <w:rsid w:val="00AE4535"/>
    <w:rsid w:val="00AE6F7A"/>
    <w:rsid w:val="00B025AB"/>
    <w:rsid w:val="00B057AA"/>
    <w:rsid w:val="00B140B0"/>
    <w:rsid w:val="00B14663"/>
    <w:rsid w:val="00B17A8C"/>
    <w:rsid w:val="00B21674"/>
    <w:rsid w:val="00B27650"/>
    <w:rsid w:val="00B30644"/>
    <w:rsid w:val="00B33AB8"/>
    <w:rsid w:val="00B35A0E"/>
    <w:rsid w:val="00B40018"/>
    <w:rsid w:val="00B474A8"/>
    <w:rsid w:val="00B55146"/>
    <w:rsid w:val="00B56A21"/>
    <w:rsid w:val="00B617FF"/>
    <w:rsid w:val="00B8072E"/>
    <w:rsid w:val="00B81432"/>
    <w:rsid w:val="00B8492F"/>
    <w:rsid w:val="00B84980"/>
    <w:rsid w:val="00B8642C"/>
    <w:rsid w:val="00B9170E"/>
    <w:rsid w:val="00B95152"/>
    <w:rsid w:val="00B9574D"/>
    <w:rsid w:val="00BA0F18"/>
    <w:rsid w:val="00BA298A"/>
    <w:rsid w:val="00BB2202"/>
    <w:rsid w:val="00BB3216"/>
    <w:rsid w:val="00BC15E6"/>
    <w:rsid w:val="00BC2431"/>
    <w:rsid w:val="00BC56D8"/>
    <w:rsid w:val="00BC67CF"/>
    <w:rsid w:val="00BD5D28"/>
    <w:rsid w:val="00BD7AED"/>
    <w:rsid w:val="00C01893"/>
    <w:rsid w:val="00C031F4"/>
    <w:rsid w:val="00C04DF3"/>
    <w:rsid w:val="00C05476"/>
    <w:rsid w:val="00C05D55"/>
    <w:rsid w:val="00C06631"/>
    <w:rsid w:val="00C1593A"/>
    <w:rsid w:val="00C23403"/>
    <w:rsid w:val="00C30943"/>
    <w:rsid w:val="00C32C38"/>
    <w:rsid w:val="00C41010"/>
    <w:rsid w:val="00C46097"/>
    <w:rsid w:val="00C472EF"/>
    <w:rsid w:val="00C51ED6"/>
    <w:rsid w:val="00C52193"/>
    <w:rsid w:val="00C60F84"/>
    <w:rsid w:val="00C66A6A"/>
    <w:rsid w:val="00C81656"/>
    <w:rsid w:val="00C82E7D"/>
    <w:rsid w:val="00C92935"/>
    <w:rsid w:val="00C936A7"/>
    <w:rsid w:val="00C972A1"/>
    <w:rsid w:val="00CA32C6"/>
    <w:rsid w:val="00CA5333"/>
    <w:rsid w:val="00CB1AF2"/>
    <w:rsid w:val="00CB24B1"/>
    <w:rsid w:val="00CB3401"/>
    <w:rsid w:val="00CB4171"/>
    <w:rsid w:val="00CC1F49"/>
    <w:rsid w:val="00CD1169"/>
    <w:rsid w:val="00CD3708"/>
    <w:rsid w:val="00CD4C60"/>
    <w:rsid w:val="00CF18BA"/>
    <w:rsid w:val="00CF430E"/>
    <w:rsid w:val="00D14C81"/>
    <w:rsid w:val="00D16C6C"/>
    <w:rsid w:val="00D22924"/>
    <w:rsid w:val="00D23626"/>
    <w:rsid w:val="00D239B0"/>
    <w:rsid w:val="00D24825"/>
    <w:rsid w:val="00D27FAB"/>
    <w:rsid w:val="00D304C6"/>
    <w:rsid w:val="00D41931"/>
    <w:rsid w:val="00D543F1"/>
    <w:rsid w:val="00D54912"/>
    <w:rsid w:val="00D8133A"/>
    <w:rsid w:val="00D8427C"/>
    <w:rsid w:val="00D847DB"/>
    <w:rsid w:val="00D95174"/>
    <w:rsid w:val="00D95273"/>
    <w:rsid w:val="00D95437"/>
    <w:rsid w:val="00DA04EA"/>
    <w:rsid w:val="00DA4BF3"/>
    <w:rsid w:val="00DB3E01"/>
    <w:rsid w:val="00DB4600"/>
    <w:rsid w:val="00DB5CBB"/>
    <w:rsid w:val="00DC1EEE"/>
    <w:rsid w:val="00DC5B6C"/>
    <w:rsid w:val="00DD00C3"/>
    <w:rsid w:val="00DD0459"/>
    <w:rsid w:val="00DD3470"/>
    <w:rsid w:val="00DD4A82"/>
    <w:rsid w:val="00DD57B5"/>
    <w:rsid w:val="00DE5B94"/>
    <w:rsid w:val="00E07215"/>
    <w:rsid w:val="00E07392"/>
    <w:rsid w:val="00E10B65"/>
    <w:rsid w:val="00E11E9B"/>
    <w:rsid w:val="00E12A25"/>
    <w:rsid w:val="00E16804"/>
    <w:rsid w:val="00E32EEA"/>
    <w:rsid w:val="00E33A84"/>
    <w:rsid w:val="00E35841"/>
    <w:rsid w:val="00E40AAF"/>
    <w:rsid w:val="00E43D9E"/>
    <w:rsid w:val="00E54444"/>
    <w:rsid w:val="00E62265"/>
    <w:rsid w:val="00E63AD4"/>
    <w:rsid w:val="00E65AE9"/>
    <w:rsid w:val="00E70322"/>
    <w:rsid w:val="00E77AF1"/>
    <w:rsid w:val="00E8339A"/>
    <w:rsid w:val="00E90313"/>
    <w:rsid w:val="00E9240B"/>
    <w:rsid w:val="00E94F8A"/>
    <w:rsid w:val="00E951E1"/>
    <w:rsid w:val="00E95840"/>
    <w:rsid w:val="00E96BCD"/>
    <w:rsid w:val="00E97DCE"/>
    <w:rsid w:val="00EA0C56"/>
    <w:rsid w:val="00EA785F"/>
    <w:rsid w:val="00EB15ED"/>
    <w:rsid w:val="00EB29A0"/>
    <w:rsid w:val="00EB6EE2"/>
    <w:rsid w:val="00EC03BC"/>
    <w:rsid w:val="00EC2B6F"/>
    <w:rsid w:val="00EC32EC"/>
    <w:rsid w:val="00ED1A75"/>
    <w:rsid w:val="00ED29CA"/>
    <w:rsid w:val="00ED40E7"/>
    <w:rsid w:val="00EE065B"/>
    <w:rsid w:val="00EE3F5A"/>
    <w:rsid w:val="00EE591C"/>
    <w:rsid w:val="00F003BC"/>
    <w:rsid w:val="00F00ABF"/>
    <w:rsid w:val="00F0198F"/>
    <w:rsid w:val="00F05691"/>
    <w:rsid w:val="00F11B2E"/>
    <w:rsid w:val="00F26510"/>
    <w:rsid w:val="00F37D21"/>
    <w:rsid w:val="00F51C7C"/>
    <w:rsid w:val="00F5667D"/>
    <w:rsid w:val="00F5757C"/>
    <w:rsid w:val="00F65840"/>
    <w:rsid w:val="00F7083E"/>
    <w:rsid w:val="00F82059"/>
    <w:rsid w:val="00F82A6D"/>
    <w:rsid w:val="00F94113"/>
    <w:rsid w:val="00F960F8"/>
    <w:rsid w:val="00FA58A7"/>
    <w:rsid w:val="00FA7AB5"/>
    <w:rsid w:val="00FB5AF3"/>
    <w:rsid w:val="00FB6D94"/>
    <w:rsid w:val="00FC07F3"/>
    <w:rsid w:val="00FC2B9B"/>
    <w:rsid w:val="00FC5573"/>
    <w:rsid w:val="00FD07A6"/>
    <w:rsid w:val="00FE32DC"/>
    <w:rsid w:val="00FE57FD"/>
    <w:rsid w:val="00FF04FC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34952165-88B3-4084-834F-9F540FD0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74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C774B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36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C774B"/>
    <w:pPr>
      <w:keepNext/>
      <w:numPr>
        <w:ilvl w:val="2"/>
        <w:numId w:val="3"/>
      </w:numPr>
      <w:ind w:left="4254"/>
      <w:jc w:val="both"/>
      <w:outlineLvl w:val="2"/>
    </w:pPr>
    <w:rPr>
      <w:rFonts w:ascii="PLbangladesh" w:hAnsi="PLbangladesh"/>
      <w:b/>
      <w:bCs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C774B"/>
    <w:pPr>
      <w:keepNext/>
      <w:numPr>
        <w:ilvl w:val="3"/>
        <w:numId w:val="3"/>
      </w:numPr>
      <w:tabs>
        <w:tab w:val="right" w:leader="dot" w:pos="9605"/>
      </w:tabs>
      <w:spacing w:line="360" w:lineRule="auto"/>
      <w:ind w:left="5398"/>
      <w:jc w:val="both"/>
      <w:outlineLvl w:val="3"/>
    </w:pPr>
    <w:rPr>
      <w:rFonts w:ascii="PLbangladesh" w:hAnsi="PLbangladesh"/>
      <w:b/>
      <w:bCs/>
      <w:i/>
      <w:iCs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C774B"/>
    <w:pPr>
      <w:keepNext/>
      <w:numPr>
        <w:ilvl w:val="4"/>
        <w:numId w:val="3"/>
      </w:numPr>
      <w:ind w:left="4963"/>
      <w:outlineLvl w:val="4"/>
    </w:pPr>
    <w:rPr>
      <w:rFonts w:ascii="PLbangladesh" w:hAnsi="PLbangladesh"/>
      <w:i/>
      <w:iCs/>
      <w:sz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C774B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C774B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link w:val="Nagwek2"/>
    <w:uiPriority w:val="99"/>
    <w:locked/>
    <w:rsid w:val="0001683E"/>
    <w:rPr>
      <w:rFonts w:ascii="Arial" w:hAnsi="Arial" w:cs="Times New Roman"/>
      <w:b/>
      <w:i/>
      <w:sz w:val="28"/>
      <w:lang w:eastAsia="ar-SA" w:bidi="ar-SA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link w:val="Nagwek4"/>
    <w:uiPriority w:val="99"/>
    <w:semiHidden/>
    <w:locked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Nagwek6Znak">
    <w:name w:val="Nagłówek 6 Znak"/>
    <w:link w:val="Nagwek6"/>
    <w:uiPriority w:val="99"/>
    <w:semiHidden/>
    <w:locked/>
    <w:rPr>
      <w:rFonts w:ascii="Calibri" w:hAnsi="Calibri" w:cs="Times New Roman"/>
      <w:b/>
      <w:bCs/>
      <w:lang w:eastAsia="ar-SA" w:bidi="ar-SA"/>
    </w:rPr>
  </w:style>
  <w:style w:type="character" w:customStyle="1" w:styleId="Nagwek9Znak">
    <w:name w:val="Nagłówek 9 Znak"/>
    <w:link w:val="Nagwek9"/>
    <w:uiPriority w:val="99"/>
    <w:semiHidden/>
    <w:locked/>
    <w:rPr>
      <w:rFonts w:ascii="Cambria" w:hAnsi="Cambria" w:cs="Times New Roman"/>
      <w:lang w:eastAsia="ar-SA" w:bidi="ar-SA"/>
    </w:rPr>
  </w:style>
  <w:style w:type="character" w:customStyle="1" w:styleId="WW-Domylnaczcionkaakapitu">
    <w:name w:val="WW-Domyślna czcionka akapitu"/>
    <w:uiPriority w:val="99"/>
    <w:rsid w:val="001C774B"/>
  </w:style>
  <w:style w:type="character" w:customStyle="1" w:styleId="WW-Absatz-Standardschriftart">
    <w:name w:val="WW-Absatz-Standardschriftart"/>
    <w:uiPriority w:val="99"/>
    <w:rsid w:val="001C774B"/>
  </w:style>
  <w:style w:type="character" w:customStyle="1" w:styleId="WW-Absatz-Standardschriftart1">
    <w:name w:val="WW-Absatz-Standardschriftart1"/>
    <w:uiPriority w:val="99"/>
    <w:rsid w:val="001C774B"/>
  </w:style>
  <w:style w:type="character" w:customStyle="1" w:styleId="WW-Absatz-Standardschriftart11">
    <w:name w:val="WW-Absatz-Standardschriftart11"/>
    <w:uiPriority w:val="99"/>
    <w:rsid w:val="001C774B"/>
  </w:style>
  <w:style w:type="character" w:customStyle="1" w:styleId="WW-Absatz-Standardschriftart111">
    <w:name w:val="WW-Absatz-Standardschriftart111"/>
    <w:uiPriority w:val="99"/>
    <w:rsid w:val="001C774B"/>
  </w:style>
  <w:style w:type="character" w:customStyle="1" w:styleId="WW-Absatz-Standardschriftart1111">
    <w:name w:val="WW-Absatz-Standardschriftart1111"/>
    <w:uiPriority w:val="99"/>
    <w:rsid w:val="001C774B"/>
  </w:style>
  <w:style w:type="character" w:customStyle="1" w:styleId="WW-Absatz-Standardschriftart11111">
    <w:name w:val="WW-Absatz-Standardschriftart11111"/>
    <w:uiPriority w:val="99"/>
    <w:rsid w:val="001C774B"/>
  </w:style>
  <w:style w:type="character" w:customStyle="1" w:styleId="WW-Absatz-Standardschriftart111111">
    <w:name w:val="WW-Absatz-Standardschriftart111111"/>
    <w:uiPriority w:val="99"/>
    <w:rsid w:val="001C774B"/>
  </w:style>
  <w:style w:type="character" w:customStyle="1" w:styleId="WW-Domylnaczcionkaakapitu1">
    <w:name w:val="WW-Domyślna czcionka akapitu1"/>
    <w:uiPriority w:val="99"/>
    <w:rsid w:val="001C774B"/>
  </w:style>
  <w:style w:type="character" w:styleId="Hipercze">
    <w:name w:val="Hyperlink"/>
    <w:uiPriority w:val="99"/>
    <w:rsid w:val="001C774B"/>
    <w:rPr>
      <w:rFonts w:cs="Times New Roman"/>
      <w:color w:val="0000FF"/>
      <w:u w:val="single"/>
    </w:rPr>
  </w:style>
  <w:style w:type="character" w:customStyle="1" w:styleId="WW-Absatz-Standardschriftart1111111">
    <w:name w:val="WW-Absatz-Standardschriftart1111111"/>
    <w:uiPriority w:val="99"/>
    <w:rsid w:val="001C774B"/>
  </w:style>
  <w:style w:type="character" w:customStyle="1" w:styleId="WW8Num2z0">
    <w:name w:val="WW8Num2z0"/>
    <w:uiPriority w:val="99"/>
    <w:rsid w:val="001C774B"/>
    <w:rPr>
      <w:rFonts w:ascii="Times New Roman" w:hAnsi="Times New Roman"/>
    </w:rPr>
  </w:style>
  <w:style w:type="character" w:customStyle="1" w:styleId="WW8Num2z1">
    <w:name w:val="WW8Num2z1"/>
    <w:uiPriority w:val="99"/>
    <w:rsid w:val="001C774B"/>
    <w:rPr>
      <w:rFonts w:ascii="Courier New" w:hAnsi="Courier New"/>
    </w:rPr>
  </w:style>
  <w:style w:type="character" w:customStyle="1" w:styleId="WW8Num2z2">
    <w:name w:val="WW8Num2z2"/>
    <w:uiPriority w:val="99"/>
    <w:rsid w:val="001C774B"/>
    <w:rPr>
      <w:rFonts w:ascii="Wingdings" w:hAnsi="Wingdings"/>
    </w:rPr>
  </w:style>
  <w:style w:type="character" w:customStyle="1" w:styleId="WW8Num2z3">
    <w:name w:val="WW8Num2z3"/>
    <w:uiPriority w:val="99"/>
    <w:rsid w:val="001C774B"/>
    <w:rPr>
      <w:rFonts w:ascii="Symbol" w:hAnsi="Symbol"/>
    </w:rPr>
  </w:style>
  <w:style w:type="character" w:customStyle="1" w:styleId="Znakinumeracji">
    <w:name w:val="Znaki numeracji"/>
    <w:uiPriority w:val="99"/>
    <w:rsid w:val="001C774B"/>
  </w:style>
  <w:style w:type="character" w:customStyle="1" w:styleId="WW-Znakinumeracji">
    <w:name w:val="WW-Znaki numeracji"/>
    <w:uiPriority w:val="99"/>
    <w:rsid w:val="001C774B"/>
  </w:style>
  <w:style w:type="character" w:customStyle="1" w:styleId="WW-Znakinumeracji1">
    <w:name w:val="WW-Znaki numeracji1"/>
    <w:uiPriority w:val="99"/>
    <w:rsid w:val="001C774B"/>
  </w:style>
  <w:style w:type="character" w:customStyle="1" w:styleId="WW-Znakinumeracji11">
    <w:name w:val="WW-Znaki numeracji11"/>
    <w:uiPriority w:val="99"/>
    <w:rsid w:val="001C774B"/>
  </w:style>
  <w:style w:type="character" w:customStyle="1" w:styleId="WW-Znakinumeracji111">
    <w:name w:val="WW-Znaki numeracji111"/>
    <w:uiPriority w:val="99"/>
    <w:rsid w:val="001C774B"/>
  </w:style>
  <w:style w:type="character" w:customStyle="1" w:styleId="WW-Znakinumeracji1111">
    <w:name w:val="WW-Znaki numeracji1111"/>
    <w:uiPriority w:val="99"/>
    <w:rsid w:val="001C774B"/>
  </w:style>
  <w:style w:type="character" w:customStyle="1" w:styleId="WW-Znakinumeracji11111">
    <w:name w:val="WW-Znaki numeracji11111"/>
    <w:uiPriority w:val="99"/>
    <w:rsid w:val="001C774B"/>
  </w:style>
  <w:style w:type="paragraph" w:styleId="Tekstpodstawowy">
    <w:name w:val="Body Text"/>
    <w:basedOn w:val="Normalny"/>
    <w:link w:val="TekstpodstawowyZnak"/>
    <w:uiPriority w:val="99"/>
    <w:rsid w:val="001C774B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1683E"/>
    <w:rPr>
      <w:rFonts w:cs="Times New Roman"/>
      <w:sz w:val="24"/>
      <w:lang w:eastAsia="ar-SA" w:bidi="ar-SA"/>
    </w:rPr>
  </w:style>
  <w:style w:type="paragraph" w:styleId="Lista">
    <w:name w:val="List"/>
    <w:basedOn w:val="Tekstpodstawowy"/>
    <w:uiPriority w:val="99"/>
    <w:rsid w:val="001C774B"/>
    <w:rPr>
      <w:rFonts w:cs="Tahoma"/>
    </w:rPr>
  </w:style>
  <w:style w:type="paragraph" w:customStyle="1" w:styleId="Podpis2">
    <w:name w:val="Podpis2"/>
    <w:basedOn w:val="Normalny"/>
    <w:uiPriority w:val="99"/>
    <w:rsid w:val="001C774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1C774B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uiPriority w:val="99"/>
    <w:rsid w:val="001C774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1C774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uiPriority w:val="99"/>
    <w:rsid w:val="001C774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rsid w:val="001C774B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1C77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Zawartoramki">
    <w:name w:val="Zawartość ramki"/>
    <w:basedOn w:val="Tekstpodstawowy"/>
    <w:uiPriority w:val="99"/>
    <w:rsid w:val="001C774B"/>
  </w:style>
  <w:style w:type="paragraph" w:customStyle="1" w:styleId="WW-Tekstdymka">
    <w:name w:val="WW-Tekst dymka"/>
    <w:basedOn w:val="Normalny"/>
    <w:uiPriority w:val="99"/>
    <w:rsid w:val="001C774B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uiPriority w:val="99"/>
    <w:rsid w:val="001C774B"/>
    <w:pPr>
      <w:spacing w:after="120" w:line="480" w:lineRule="auto"/>
    </w:pPr>
  </w:style>
  <w:style w:type="paragraph" w:customStyle="1" w:styleId="WW-Tekstpodstawowy3">
    <w:name w:val="WW-Tekst podstawowy 3"/>
    <w:basedOn w:val="Normalny"/>
    <w:uiPriority w:val="99"/>
    <w:rsid w:val="001C774B"/>
    <w:pPr>
      <w:tabs>
        <w:tab w:val="right" w:leader="dot" w:pos="9072"/>
      </w:tabs>
      <w:jc w:val="both"/>
    </w:pPr>
    <w:rPr>
      <w:rFonts w:ascii="Book Antiqua" w:hAnsi="Book Antiqua"/>
      <w:sz w:val="20"/>
      <w:szCs w:val="28"/>
    </w:rPr>
  </w:style>
  <w:style w:type="paragraph" w:customStyle="1" w:styleId="western">
    <w:name w:val="western"/>
    <w:basedOn w:val="Normalny"/>
    <w:uiPriority w:val="99"/>
    <w:rsid w:val="001C774B"/>
    <w:pPr>
      <w:suppressAutoHyphens w:val="0"/>
      <w:spacing w:before="28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180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  <w:lang w:eastAsia="ar-SA" w:bidi="ar-SA"/>
    </w:rPr>
  </w:style>
  <w:style w:type="character" w:customStyle="1" w:styleId="c41">
    <w:name w:val="c41"/>
    <w:uiPriority w:val="99"/>
    <w:rsid w:val="007D74A5"/>
    <w:rPr>
      <w:rFonts w:ascii="MS Sans Serif" w:hAnsi="MS Sans Serif"/>
      <w:sz w:val="20"/>
    </w:rPr>
  </w:style>
  <w:style w:type="paragraph" w:customStyle="1" w:styleId="msonormalcxsppierwsze">
    <w:name w:val="msonormalcxsppierwsze"/>
    <w:basedOn w:val="Normalny"/>
    <w:uiPriority w:val="99"/>
    <w:rsid w:val="00AB7406"/>
    <w:pPr>
      <w:suppressAutoHyphens w:val="0"/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msonormalcxspdrugie">
    <w:name w:val="msonormalcxspdrugie"/>
    <w:basedOn w:val="Normalny"/>
    <w:uiPriority w:val="99"/>
    <w:rsid w:val="00AB7406"/>
    <w:pPr>
      <w:suppressAutoHyphens w:val="0"/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Akapitzlist1">
    <w:name w:val="Akapit z listą1"/>
    <w:basedOn w:val="Normalny"/>
    <w:uiPriority w:val="99"/>
    <w:rsid w:val="0050232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987618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luchililuchiliselected">
    <w:name w:val="luc_hili luc_hili_selected"/>
    <w:uiPriority w:val="99"/>
    <w:rsid w:val="00987618"/>
    <w:rPr>
      <w:rFonts w:cs="Times New Roman"/>
    </w:rPr>
  </w:style>
  <w:style w:type="paragraph" w:styleId="Akapitzlist">
    <w:name w:val="List Paragraph"/>
    <w:basedOn w:val="Normalny"/>
    <w:uiPriority w:val="99"/>
    <w:qFormat/>
    <w:rsid w:val="00F00ABF"/>
    <w:pPr>
      <w:autoSpaceDN w:val="0"/>
      <w:spacing w:after="160" w:line="25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99"/>
    <w:qFormat/>
    <w:rsid w:val="00D543F1"/>
    <w:rPr>
      <w:rFonts w:cs="Times New Roman"/>
      <w:b/>
    </w:rPr>
  </w:style>
  <w:style w:type="character" w:customStyle="1" w:styleId="FontStyle11">
    <w:name w:val="Font Style11"/>
    <w:uiPriority w:val="99"/>
    <w:rsid w:val="00D543F1"/>
    <w:rPr>
      <w:rFonts w:ascii="Times New Roman" w:hAnsi="Times New Roman"/>
      <w:b/>
      <w:sz w:val="22"/>
    </w:rPr>
  </w:style>
  <w:style w:type="paragraph" w:customStyle="1" w:styleId="Standard">
    <w:name w:val="Standard"/>
    <w:uiPriority w:val="99"/>
    <w:rsid w:val="0015267D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22728F"/>
    <w:rPr>
      <w:rFonts w:cs="Times New Roman"/>
    </w:rPr>
  </w:style>
  <w:style w:type="paragraph" w:customStyle="1" w:styleId="textbody">
    <w:name w:val="textbody"/>
    <w:basedOn w:val="Normalny"/>
    <w:uiPriority w:val="99"/>
    <w:rsid w:val="006C75C6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dtu">
    <w:name w:val="dtu"/>
    <w:basedOn w:val="Normalny"/>
    <w:uiPriority w:val="99"/>
    <w:rsid w:val="006C75C6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2">
    <w:name w:val="Akapit z listą2"/>
    <w:basedOn w:val="Normalny"/>
    <w:uiPriority w:val="99"/>
    <w:rsid w:val="009079E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8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DanielJ</dc:creator>
  <cp:keywords/>
  <dc:description/>
  <cp:lastModifiedBy>Biuro Rady</cp:lastModifiedBy>
  <cp:revision>76</cp:revision>
  <cp:lastPrinted>2018-03-21T08:16:00Z</cp:lastPrinted>
  <dcterms:created xsi:type="dcterms:W3CDTF">2017-10-18T11:52:00Z</dcterms:created>
  <dcterms:modified xsi:type="dcterms:W3CDTF">2018-03-21T09:38:00Z</dcterms:modified>
</cp:coreProperties>
</file>