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/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805AEB">
        <w:rPr>
          <w:rFonts w:ascii="Times New Roman" w:hAnsi="Times New Roman"/>
          <w:i w:val="0"/>
          <w:sz w:val="24"/>
        </w:rPr>
        <w:t>65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6A7FF0">
        <w:rPr>
          <w:rFonts w:ascii="Times New Roman" w:hAnsi="Times New Roman"/>
          <w:i w:val="0"/>
          <w:sz w:val="24"/>
        </w:rPr>
        <w:t>8</w:t>
      </w:r>
      <w:r w:rsidR="006B28EA">
        <w:rPr>
          <w:rFonts w:ascii="Times New Roman" w:hAnsi="Times New Roman"/>
          <w:i w:val="0"/>
          <w:sz w:val="24"/>
        </w:rPr>
        <w:t>.MWin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805AEB">
        <w:rPr>
          <w:rFonts w:ascii="Times New Roman" w:hAnsi="Times New Roman"/>
          <w:i w:val="0"/>
          <w:sz w:val="24"/>
        </w:rPr>
        <w:t>2018.03.30</w:t>
      </w:r>
    </w:p>
    <w:p w:rsidR="00C82E7D" w:rsidRPr="004F539B" w:rsidRDefault="00C82E7D" w:rsidP="00C82E7D"/>
    <w:p w:rsidR="00B85D55" w:rsidRDefault="00B85D55" w:rsidP="00393A12">
      <w:pPr>
        <w:pStyle w:val="Nagwek1"/>
        <w:jc w:val="center"/>
        <w:rPr>
          <w:rFonts w:ascii="Times New Roman" w:hAnsi="Times New Roman" w:cs="Times New Roman"/>
        </w:rPr>
      </w:pPr>
    </w:p>
    <w:p w:rsidR="008E1012" w:rsidRDefault="0087657C" w:rsidP="00393A12">
      <w:pPr>
        <w:pStyle w:val="Nagwek1"/>
        <w:jc w:val="center"/>
        <w:rPr>
          <w:rFonts w:ascii="Times New Roman" w:hAnsi="Times New Roman" w:cs="Times New Roman"/>
        </w:rPr>
      </w:pPr>
      <w:r w:rsidRPr="00B85D55">
        <w:rPr>
          <w:rFonts w:ascii="Times New Roman" w:hAnsi="Times New Roman" w:cs="Times New Roman"/>
        </w:rPr>
        <w:t>I   N   F   O   R   M   A   C   J   A</w:t>
      </w:r>
    </w:p>
    <w:p w:rsidR="00B85D55" w:rsidRPr="00B85D55" w:rsidRDefault="00B85D55" w:rsidP="00B85D55"/>
    <w:p w:rsidR="00031AAC" w:rsidRPr="00B85D55" w:rsidRDefault="00031AAC" w:rsidP="00031AAC">
      <w:pPr>
        <w:rPr>
          <w:sz w:val="32"/>
          <w:szCs w:val="32"/>
        </w:rPr>
      </w:pPr>
    </w:p>
    <w:p w:rsidR="00B8492F" w:rsidRDefault="00AE3A81" w:rsidP="00F94D10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kwietnia</w:t>
      </w:r>
      <w:r w:rsidR="004F539B" w:rsidRPr="00B85D55">
        <w:rPr>
          <w:b/>
          <w:bCs/>
          <w:sz w:val="32"/>
          <w:szCs w:val="32"/>
        </w:rPr>
        <w:t xml:space="preserve"> 201</w:t>
      </w:r>
      <w:r w:rsidR="006A7FF0">
        <w:rPr>
          <w:b/>
          <w:bCs/>
          <w:sz w:val="32"/>
          <w:szCs w:val="32"/>
        </w:rPr>
        <w:t>8</w:t>
      </w:r>
      <w:r w:rsidR="0087657C" w:rsidRPr="00B85D55">
        <w:rPr>
          <w:b/>
          <w:bCs/>
          <w:sz w:val="32"/>
          <w:szCs w:val="32"/>
        </w:rPr>
        <w:t xml:space="preserve"> r. o </w:t>
      </w:r>
      <w:r>
        <w:rPr>
          <w:b/>
          <w:bCs/>
          <w:sz w:val="32"/>
          <w:szCs w:val="32"/>
        </w:rPr>
        <w:t>godz. 9</w:t>
      </w:r>
      <w:r w:rsidR="0087657C" w:rsidRPr="00B85D55">
        <w:rPr>
          <w:b/>
          <w:bCs/>
          <w:sz w:val="32"/>
          <w:szCs w:val="32"/>
        </w:rPr>
        <w:t xml:space="preserve">.00 w </w:t>
      </w:r>
      <w:r w:rsidR="00B85D55" w:rsidRPr="00B85D55">
        <w:rPr>
          <w:b/>
          <w:bCs/>
          <w:sz w:val="32"/>
          <w:szCs w:val="32"/>
        </w:rPr>
        <w:t>sali konferencyjnej Urzędu Miasta i</w:t>
      </w:r>
      <w:r w:rsidR="006A7FF0">
        <w:rPr>
          <w:b/>
          <w:bCs/>
          <w:sz w:val="32"/>
          <w:szCs w:val="32"/>
        </w:rPr>
        <w:t> </w:t>
      </w:r>
      <w:r w:rsidR="00B85D55" w:rsidRPr="00B85D55">
        <w:rPr>
          <w:b/>
          <w:bCs/>
          <w:sz w:val="32"/>
          <w:szCs w:val="32"/>
        </w:rPr>
        <w:t>Gminy w Witnicy ul. Plac Andrzeja Zabłockiego 6</w:t>
      </w:r>
      <w:r w:rsidR="00401B34" w:rsidRPr="00B85D55">
        <w:rPr>
          <w:b/>
          <w:bCs/>
          <w:sz w:val="32"/>
          <w:szCs w:val="32"/>
        </w:rPr>
        <w:t xml:space="preserve"> </w:t>
      </w:r>
      <w:r w:rsidR="00AE4535" w:rsidRPr="00B85D55">
        <w:rPr>
          <w:b/>
          <w:bCs/>
          <w:sz w:val="32"/>
          <w:szCs w:val="32"/>
        </w:rPr>
        <w:t xml:space="preserve">odbędzie się </w:t>
      </w:r>
      <w:r w:rsidR="00805AEB">
        <w:rPr>
          <w:b/>
          <w:bCs/>
          <w:sz w:val="32"/>
          <w:szCs w:val="32"/>
        </w:rPr>
        <w:t>LXV</w:t>
      </w:r>
      <w:r w:rsidR="00B85D55" w:rsidRPr="00B85D55">
        <w:rPr>
          <w:b/>
          <w:bCs/>
          <w:sz w:val="32"/>
          <w:szCs w:val="32"/>
        </w:rPr>
        <w:t xml:space="preserve"> Nadzwyczajna</w:t>
      </w:r>
      <w:r w:rsidR="008B6026" w:rsidRPr="00B85D55">
        <w:rPr>
          <w:b/>
          <w:bCs/>
          <w:sz w:val="32"/>
          <w:szCs w:val="32"/>
        </w:rPr>
        <w:t xml:space="preserve"> </w:t>
      </w:r>
      <w:r w:rsidR="004C5690" w:rsidRPr="00B85D55">
        <w:rPr>
          <w:b/>
          <w:bCs/>
          <w:sz w:val="32"/>
          <w:szCs w:val="32"/>
        </w:rPr>
        <w:t xml:space="preserve">Sesja </w:t>
      </w:r>
      <w:r w:rsidR="00C82E7D" w:rsidRPr="00B85D55">
        <w:rPr>
          <w:b/>
          <w:bCs/>
          <w:sz w:val="32"/>
          <w:szCs w:val="32"/>
        </w:rPr>
        <w:t xml:space="preserve">Rady Miejskiej </w:t>
      </w:r>
      <w:r w:rsidR="005F54AE" w:rsidRPr="00B85D55">
        <w:rPr>
          <w:b/>
          <w:bCs/>
          <w:sz w:val="32"/>
          <w:szCs w:val="32"/>
        </w:rPr>
        <w:t>w W</w:t>
      </w:r>
      <w:r w:rsidR="0087657C" w:rsidRPr="00B85D55">
        <w:rPr>
          <w:b/>
          <w:bCs/>
          <w:sz w:val="32"/>
          <w:szCs w:val="32"/>
        </w:rPr>
        <w:t>itnicy</w:t>
      </w:r>
      <w:r w:rsidR="00B8492F" w:rsidRPr="00B85D55">
        <w:rPr>
          <w:b/>
          <w:bCs/>
          <w:sz w:val="32"/>
          <w:szCs w:val="32"/>
        </w:rPr>
        <w:t>.</w:t>
      </w:r>
    </w:p>
    <w:p w:rsidR="00B85D55" w:rsidRPr="00B85D55" w:rsidRDefault="00B85D55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</w:p>
    <w:p w:rsidR="008B6026" w:rsidRPr="00387648" w:rsidRDefault="005E0EB0" w:rsidP="00387648">
      <w:pPr>
        <w:ind w:firstLine="708"/>
        <w:jc w:val="both"/>
        <w:rPr>
          <w:b/>
          <w:i/>
          <w:sz w:val="32"/>
          <w:szCs w:val="32"/>
        </w:rPr>
      </w:pPr>
      <w:r w:rsidRPr="00B85D55">
        <w:rPr>
          <w:b/>
          <w:i/>
          <w:sz w:val="32"/>
          <w:szCs w:val="32"/>
        </w:rPr>
        <w:t xml:space="preserve">                         </w:t>
      </w:r>
    </w:p>
    <w:p w:rsidR="00387648" w:rsidRPr="00387648" w:rsidRDefault="00387648" w:rsidP="00387648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387648">
        <w:rPr>
          <w:sz w:val="32"/>
          <w:szCs w:val="32"/>
        </w:rPr>
        <w:t>Proponowany porządek obrad:</w:t>
      </w:r>
    </w:p>
    <w:p w:rsidR="00387648" w:rsidRPr="00387648" w:rsidRDefault="00387648" w:rsidP="00387648">
      <w:pPr>
        <w:numPr>
          <w:ilvl w:val="0"/>
          <w:numId w:val="23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387648">
        <w:rPr>
          <w:sz w:val="32"/>
          <w:szCs w:val="32"/>
        </w:rPr>
        <w:t>Otwarcie sesji i stwierdzenie prawomocności obrad.</w:t>
      </w:r>
    </w:p>
    <w:p w:rsidR="00387648" w:rsidRPr="00387648" w:rsidRDefault="00387648" w:rsidP="00387648">
      <w:pPr>
        <w:numPr>
          <w:ilvl w:val="0"/>
          <w:numId w:val="23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387648">
        <w:rPr>
          <w:sz w:val="32"/>
          <w:szCs w:val="32"/>
        </w:rPr>
        <w:t>Przedstawienie porządku obrad.</w:t>
      </w:r>
    </w:p>
    <w:p w:rsidR="00387648" w:rsidRPr="00387648" w:rsidRDefault="00387648" w:rsidP="00387648">
      <w:pPr>
        <w:numPr>
          <w:ilvl w:val="0"/>
          <w:numId w:val="23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387648">
        <w:rPr>
          <w:bCs/>
          <w:sz w:val="32"/>
          <w:szCs w:val="32"/>
        </w:rPr>
        <w:t>Podjęcie uchwał w sprawach:</w:t>
      </w:r>
    </w:p>
    <w:p w:rsidR="00387648" w:rsidRPr="00387648" w:rsidRDefault="00387648" w:rsidP="00387648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387648">
        <w:rPr>
          <w:bCs/>
          <w:sz w:val="32"/>
          <w:szCs w:val="32"/>
        </w:rPr>
        <w:t>wyrażenia zgody na zbycie nieruchomości nr 1777/1,</w:t>
      </w:r>
    </w:p>
    <w:p w:rsidR="00387648" w:rsidRPr="00387648" w:rsidRDefault="00387648" w:rsidP="00387648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387648">
        <w:rPr>
          <w:bCs/>
          <w:sz w:val="32"/>
          <w:szCs w:val="32"/>
        </w:rPr>
        <w:t>wyrażenia zgody na zbycie nieruchomości nr 1777/2,</w:t>
      </w:r>
    </w:p>
    <w:p w:rsidR="00387648" w:rsidRPr="00387648" w:rsidRDefault="00387648" w:rsidP="00387648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387648">
        <w:rPr>
          <w:bCs/>
          <w:sz w:val="32"/>
          <w:szCs w:val="32"/>
        </w:rPr>
        <w:t>wyrażenia zgody na zbycie nieruchomości nr 401/22.</w:t>
      </w:r>
    </w:p>
    <w:p w:rsidR="00387648" w:rsidRPr="00387648" w:rsidRDefault="00387648" w:rsidP="00387648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387648">
        <w:rPr>
          <w:b/>
          <w:sz w:val="32"/>
          <w:szCs w:val="32"/>
        </w:rPr>
        <w:t xml:space="preserve">4. </w:t>
      </w:r>
      <w:r w:rsidRPr="00387648">
        <w:rPr>
          <w:sz w:val="32"/>
          <w:szCs w:val="32"/>
        </w:rPr>
        <w:t xml:space="preserve"> Zakończenie  sesji.</w:t>
      </w:r>
      <w:bookmarkStart w:id="0" w:name="_GoBack"/>
      <w:bookmarkEnd w:id="0"/>
    </w:p>
    <w:p w:rsidR="00387648" w:rsidRDefault="00387648" w:rsidP="008B6026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</w:p>
    <w:p w:rsidR="00B85D55" w:rsidRPr="00B85D55" w:rsidRDefault="00B85D55" w:rsidP="00B85D55">
      <w:pPr>
        <w:spacing w:line="360" w:lineRule="auto"/>
        <w:ind w:right="-709" w:firstLine="418"/>
        <w:rPr>
          <w:sz w:val="36"/>
        </w:rPr>
      </w:pPr>
    </w:p>
    <w:p w:rsidR="004450C1" w:rsidRPr="008B6026" w:rsidRDefault="0022023E" w:rsidP="0022023E">
      <w:pPr>
        <w:spacing w:line="360" w:lineRule="auto"/>
        <w:ind w:right="-709"/>
        <w:jc w:val="both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6C75C6" w:rsidRPr="008B6026">
        <w:rPr>
          <w:b/>
          <w:sz w:val="28"/>
        </w:rPr>
        <w:t>Przewodnicząca Rady Miejskiej</w:t>
      </w:r>
    </w:p>
    <w:p w:rsidR="00962D5B" w:rsidRPr="008B6026" w:rsidRDefault="00387648" w:rsidP="00387648">
      <w:pPr>
        <w:spacing w:after="200" w:line="360" w:lineRule="auto"/>
        <w:ind w:left="4956" w:firstLine="708"/>
        <w:rPr>
          <w:b/>
          <w:sz w:val="28"/>
        </w:rPr>
      </w:pPr>
      <w:r>
        <w:rPr>
          <w:b/>
          <w:sz w:val="28"/>
        </w:rPr>
        <w:t xml:space="preserve">   </w:t>
      </w:r>
      <w:r w:rsidR="008B6026">
        <w:rPr>
          <w:b/>
          <w:sz w:val="28"/>
        </w:rPr>
        <w:t xml:space="preserve">  </w:t>
      </w:r>
      <w:r w:rsidR="00961DE3" w:rsidRPr="008B6026">
        <w:rPr>
          <w:b/>
          <w:sz w:val="28"/>
        </w:rPr>
        <w:t xml:space="preserve">(-) </w:t>
      </w:r>
      <w:r w:rsidR="008B6026" w:rsidRPr="008B6026">
        <w:rPr>
          <w:b/>
          <w:sz w:val="28"/>
        </w:rPr>
        <w:t>Agnieszka Hołubowska</w:t>
      </w:r>
    </w:p>
    <w:sectPr w:rsidR="00962D5B" w:rsidRPr="008B6026" w:rsidSect="006B28EA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6C" w:rsidRDefault="00A5416C">
      <w:r>
        <w:separator/>
      </w:r>
    </w:p>
  </w:endnote>
  <w:endnote w:type="continuationSeparator" w:id="0">
    <w:p w:rsidR="00A5416C" w:rsidRDefault="00A5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973BC5" w:rsidRDefault="00973BC5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6C" w:rsidRDefault="00A5416C">
      <w:r>
        <w:separator/>
      </w:r>
    </w:p>
  </w:footnote>
  <w:footnote w:type="continuationSeparator" w:id="0">
    <w:p w:rsidR="00A5416C" w:rsidRDefault="00A5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5" name="Obraz 5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1E77EC"/>
    <w:multiLevelType w:val="hybridMultilevel"/>
    <w:tmpl w:val="85D843AE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9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30B5F59"/>
    <w:multiLevelType w:val="hybridMultilevel"/>
    <w:tmpl w:val="4AB09858"/>
    <w:lvl w:ilvl="0" w:tplc="83B2B9FE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9"/>
  </w:num>
  <w:num w:numId="11">
    <w:abstractNumId w:val="6"/>
  </w:num>
  <w:num w:numId="12">
    <w:abstractNumId w:val="18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21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87648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4A0B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E4FC9"/>
    <w:rsid w:val="005F096B"/>
    <w:rsid w:val="005F4ECE"/>
    <w:rsid w:val="005F54AE"/>
    <w:rsid w:val="006007CF"/>
    <w:rsid w:val="006016DA"/>
    <w:rsid w:val="0060282A"/>
    <w:rsid w:val="00626724"/>
    <w:rsid w:val="006275B0"/>
    <w:rsid w:val="00630ED7"/>
    <w:rsid w:val="00632C9A"/>
    <w:rsid w:val="00635F9D"/>
    <w:rsid w:val="00640A75"/>
    <w:rsid w:val="0064172E"/>
    <w:rsid w:val="006468B8"/>
    <w:rsid w:val="00651096"/>
    <w:rsid w:val="00655A39"/>
    <w:rsid w:val="00660117"/>
    <w:rsid w:val="006615F7"/>
    <w:rsid w:val="00662FBE"/>
    <w:rsid w:val="006720E7"/>
    <w:rsid w:val="0067688E"/>
    <w:rsid w:val="00681487"/>
    <w:rsid w:val="00681A5B"/>
    <w:rsid w:val="0068572A"/>
    <w:rsid w:val="006A0BBA"/>
    <w:rsid w:val="006A7FF0"/>
    <w:rsid w:val="006B28EA"/>
    <w:rsid w:val="006B6906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05AEB"/>
    <w:rsid w:val="0080644F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416C"/>
    <w:rsid w:val="00A577B4"/>
    <w:rsid w:val="00A63B1E"/>
    <w:rsid w:val="00A7183F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3A81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5D55"/>
    <w:rsid w:val="00B9170E"/>
    <w:rsid w:val="00B95152"/>
    <w:rsid w:val="00BA298A"/>
    <w:rsid w:val="00BB2202"/>
    <w:rsid w:val="00BB3216"/>
    <w:rsid w:val="00BC56D8"/>
    <w:rsid w:val="00BC67CF"/>
    <w:rsid w:val="00BD5D28"/>
    <w:rsid w:val="00C031F4"/>
    <w:rsid w:val="00C04DF3"/>
    <w:rsid w:val="00C05476"/>
    <w:rsid w:val="00C05D55"/>
    <w:rsid w:val="00C06631"/>
    <w:rsid w:val="00C1593A"/>
    <w:rsid w:val="00C23403"/>
    <w:rsid w:val="00C35A91"/>
    <w:rsid w:val="00C41010"/>
    <w:rsid w:val="00C472EF"/>
    <w:rsid w:val="00C51ED6"/>
    <w:rsid w:val="00C60F84"/>
    <w:rsid w:val="00C66A6A"/>
    <w:rsid w:val="00C66B2E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82059"/>
    <w:rsid w:val="00F82A6D"/>
    <w:rsid w:val="00F94113"/>
    <w:rsid w:val="00F94D10"/>
    <w:rsid w:val="00FB5AF3"/>
    <w:rsid w:val="00FB6D94"/>
    <w:rsid w:val="00FC07F3"/>
    <w:rsid w:val="00FC2B9B"/>
    <w:rsid w:val="00FC5573"/>
    <w:rsid w:val="00FE32DC"/>
    <w:rsid w:val="00FE47A1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16</cp:revision>
  <cp:lastPrinted>2017-10-11T13:22:00Z</cp:lastPrinted>
  <dcterms:created xsi:type="dcterms:W3CDTF">2017-10-11T13:21:00Z</dcterms:created>
  <dcterms:modified xsi:type="dcterms:W3CDTF">2018-03-30T08:13:00Z</dcterms:modified>
</cp:coreProperties>
</file>