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BC0" w:rsidRPr="00926D05" w:rsidRDefault="00130C55" w:rsidP="0000553E">
      <w:pPr>
        <w:pStyle w:val="Nagwek1"/>
        <w:jc w:val="right"/>
        <w:rPr>
          <w:rFonts w:asciiTheme="minorHAnsi" w:hAnsiTheme="minorHAnsi" w:cstheme="minorHAnsi"/>
          <w:sz w:val="22"/>
          <w:szCs w:val="22"/>
        </w:rPr>
      </w:pPr>
      <w:r w:rsidRPr="00926D0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Załącznik nr </w:t>
      </w:r>
      <w:r w:rsidR="00926D05" w:rsidRPr="00926D05">
        <w:rPr>
          <w:rFonts w:asciiTheme="minorHAnsi" w:hAnsiTheme="minorHAnsi" w:cstheme="minorHAnsi"/>
          <w:b w:val="0"/>
          <w:bCs w:val="0"/>
          <w:sz w:val="22"/>
          <w:szCs w:val="22"/>
        </w:rPr>
        <w:t>6</w:t>
      </w:r>
      <w:r w:rsidR="00572BC0" w:rsidRPr="00926D0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do </w:t>
      </w:r>
      <w:proofErr w:type="spellStart"/>
      <w:r w:rsidR="00572BC0" w:rsidRPr="00926D05">
        <w:rPr>
          <w:rFonts w:asciiTheme="minorHAnsi" w:hAnsiTheme="minorHAnsi" w:cstheme="minorHAnsi"/>
          <w:b w:val="0"/>
          <w:bCs w:val="0"/>
          <w:sz w:val="22"/>
          <w:szCs w:val="22"/>
        </w:rPr>
        <w:t>SIWZ</w:t>
      </w:r>
      <w:proofErr w:type="spellEnd"/>
    </w:p>
    <w:p w:rsidR="00926D05" w:rsidRPr="00926D05" w:rsidRDefault="00926D05" w:rsidP="00926D05">
      <w:pPr>
        <w:jc w:val="both"/>
        <w:rPr>
          <w:rFonts w:asciiTheme="minorHAnsi" w:hAnsiTheme="minorHAnsi" w:cstheme="minorHAnsi"/>
        </w:rPr>
      </w:pPr>
      <w:r w:rsidRPr="00926D05">
        <w:rPr>
          <w:rFonts w:asciiTheme="minorHAnsi" w:hAnsiTheme="minorHAnsi" w:cstheme="minorHAnsi"/>
        </w:rPr>
        <w:t>Ja (my), niżej podpisany(ni) ...........................................................................................</w:t>
      </w:r>
    </w:p>
    <w:p w:rsidR="00926D05" w:rsidRPr="00926D05" w:rsidRDefault="00926D05" w:rsidP="00926D05">
      <w:pPr>
        <w:ind w:firstLine="708"/>
        <w:jc w:val="both"/>
        <w:rPr>
          <w:rFonts w:asciiTheme="minorHAnsi" w:hAnsiTheme="minorHAnsi" w:cstheme="minorHAnsi"/>
        </w:rPr>
      </w:pPr>
    </w:p>
    <w:p w:rsidR="00926D05" w:rsidRPr="00926D05" w:rsidRDefault="00926D05" w:rsidP="00926D05">
      <w:pPr>
        <w:jc w:val="both"/>
        <w:rPr>
          <w:rFonts w:asciiTheme="minorHAnsi" w:hAnsiTheme="minorHAnsi" w:cstheme="minorHAnsi"/>
        </w:rPr>
      </w:pPr>
      <w:r w:rsidRPr="00926D05">
        <w:rPr>
          <w:rFonts w:asciiTheme="minorHAnsi" w:hAnsiTheme="minorHAnsi" w:cstheme="minorHAnsi"/>
        </w:rPr>
        <w:t>działając w imieniu i na rzecz : …………………………………………………………………</w:t>
      </w:r>
    </w:p>
    <w:p w:rsidR="00926D05" w:rsidRPr="00926D05" w:rsidRDefault="00926D05" w:rsidP="00926D05">
      <w:pPr>
        <w:jc w:val="both"/>
        <w:rPr>
          <w:rFonts w:asciiTheme="minorHAnsi" w:hAnsiTheme="minorHAnsi" w:cstheme="minorHAnsi"/>
        </w:rPr>
      </w:pPr>
    </w:p>
    <w:p w:rsidR="00926D05" w:rsidRPr="00926D05" w:rsidRDefault="00926D05" w:rsidP="00926D05">
      <w:pPr>
        <w:jc w:val="both"/>
        <w:rPr>
          <w:rFonts w:asciiTheme="minorHAnsi" w:hAnsiTheme="minorHAnsi" w:cstheme="minorHAnsi"/>
        </w:rPr>
      </w:pPr>
      <w:r w:rsidRPr="00926D05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</w:t>
      </w:r>
    </w:p>
    <w:p w:rsidR="00926D05" w:rsidRPr="00926D05" w:rsidRDefault="00926D05" w:rsidP="00926D05">
      <w:pPr>
        <w:jc w:val="center"/>
        <w:rPr>
          <w:rFonts w:asciiTheme="minorHAnsi" w:hAnsiTheme="minorHAnsi" w:cstheme="minorHAnsi"/>
        </w:rPr>
      </w:pPr>
      <w:r w:rsidRPr="00926D05">
        <w:rPr>
          <w:rFonts w:asciiTheme="minorHAnsi" w:hAnsiTheme="minorHAnsi" w:cstheme="minorHAnsi"/>
        </w:rPr>
        <w:t>(pełna nazwa wykonawcy)</w:t>
      </w:r>
    </w:p>
    <w:p w:rsidR="00926D05" w:rsidRPr="00926D05" w:rsidRDefault="00926D05" w:rsidP="00926D05">
      <w:pPr>
        <w:jc w:val="center"/>
        <w:rPr>
          <w:rFonts w:asciiTheme="minorHAnsi" w:hAnsiTheme="minorHAnsi" w:cstheme="minorHAnsi"/>
        </w:rPr>
      </w:pPr>
    </w:p>
    <w:p w:rsidR="00926D05" w:rsidRPr="00926D05" w:rsidRDefault="00926D05" w:rsidP="00926D05">
      <w:pPr>
        <w:rPr>
          <w:rFonts w:asciiTheme="minorHAnsi" w:hAnsiTheme="minorHAnsi" w:cstheme="minorHAnsi"/>
        </w:rPr>
      </w:pPr>
      <w:r w:rsidRPr="00926D05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</w:t>
      </w:r>
    </w:p>
    <w:p w:rsidR="00926D05" w:rsidRPr="00926D05" w:rsidRDefault="00926D05" w:rsidP="00926D05">
      <w:pPr>
        <w:jc w:val="center"/>
        <w:rPr>
          <w:rFonts w:asciiTheme="minorHAnsi" w:hAnsiTheme="minorHAnsi" w:cstheme="minorHAnsi"/>
        </w:rPr>
      </w:pPr>
      <w:r w:rsidRPr="00926D05">
        <w:rPr>
          <w:rFonts w:asciiTheme="minorHAnsi" w:hAnsiTheme="minorHAnsi" w:cstheme="minorHAnsi"/>
        </w:rPr>
        <w:t>(adres siedziby wykonawcy)</w:t>
      </w:r>
    </w:p>
    <w:p w:rsidR="00926D05" w:rsidRPr="00926D05" w:rsidRDefault="00926D05" w:rsidP="00926D05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</w:p>
    <w:p w:rsidR="00926D05" w:rsidRPr="00926D05" w:rsidRDefault="00926D05" w:rsidP="00926D05">
      <w:pPr>
        <w:tabs>
          <w:tab w:val="left" w:pos="8460"/>
          <w:tab w:val="left" w:pos="8910"/>
        </w:tabs>
        <w:jc w:val="both"/>
        <w:rPr>
          <w:rFonts w:asciiTheme="minorHAnsi" w:hAnsiTheme="minorHAnsi" w:cstheme="minorHAnsi"/>
        </w:rPr>
      </w:pPr>
      <w:r w:rsidRPr="00926D05">
        <w:rPr>
          <w:rFonts w:asciiTheme="minorHAnsi" w:hAnsiTheme="minorHAnsi" w:cstheme="minorHAnsi"/>
        </w:rPr>
        <w:t>w odpowiedzi na ogłoszenie o przetargu nieograniczonym:</w:t>
      </w:r>
    </w:p>
    <w:p w:rsidR="00926D05" w:rsidRPr="00926D05" w:rsidRDefault="00926D05" w:rsidP="00926D05">
      <w:pPr>
        <w:tabs>
          <w:tab w:val="left" w:pos="8460"/>
          <w:tab w:val="left" w:pos="8910"/>
        </w:tabs>
        <w:jc w:val="both"/>
        <w:rPr>
          <w:rFonts w:asciiTheme="minorHAnsi" w:hAnsiTheme="minorHAnsi" w:cstheme="minorHAnsi"/>
        </w:rPr>
      </w:pPr>
    </w:p>
    <w:p w:rsidR="00926D05" w:rsidRDefault="00926D05" w:rsidP="00926D05">
      <w:pPr>
        <w:jc w:val="both"/>
        <w:rPr>
          <w:rFonts w:asciiTheme="minorHAnsi" w:hAnsiTheme="minorHAnsi" w:cstheme="minorHAnsi"/>
          <w:b/>
        </w:rPr>
      </w:pPr>
      <w:r w:rsidRPr="00926D05">
        <w:rPr>
          <w:rFonts w:asciiTheme="minorHAnsi" w:hAnsiTheme="minorHAnsi" w:cstheme="minorHAnsi"/>
          <w:b/>
        </w:rPr>
        <w:t>Usługi szkoleniowe i kursy dla uczniów Zespołu Szkół Samorządowych w Witnicy</w:t>
      </w:r>
    </w:p>
    <w:p w:rsidR="00926D05" w:rsidRPr="00926D05" w:rsidRDefault="00926D05" w:rsidP="00926D0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przedstawiamy</w:t>
      </w:r>
      <w:r w:rsidRPr="00926D05">
        <w:rPr>
          <w:rFonts w:asciiTheme="minorHAnsi" w:hAnsiTheme="minorHAnsi" w:cstheme="minorHAnsi"/>
        </w:rPr>
        <w:t>:</w:t>
      </w:r>
    </w:p>
    <w:p w:rsidR="007A4D4C" w:rsidRPr="00926D05" w:rsidRDefault="007A4D4C" w:rsidP="0000553E">
      <w:pPr>
        <w:pStyle w:val="Nagwek1"/>
        <w:tabs>
          <w:tab w:val="clear" w:pos="0"/>
        </w:tabs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</w:p>
    <w:p w:rsidR="00572BC0" w:rsidRPr="00926D05" w:rsidRDefault="00130C55" w:rsidP="0000553E">
      <w:pPr>
        <w:pStyle w:val="Nagwek1"/>
        <w:rPr>
          <w:rFonts w:asciiTheme="minorHAnsi" w:hAnsiTheme="minorHAnsi" w:cstheme="minorHAnsi"/>
          <w:caps/>
          <w:sz w:val="22"/>
          <w:szCs w:val="22"/>
        </w:rPr>
      </w:pPr>
      <w:r w:rsidRPr="00926D05">
        <w:rPr>
          <w:rFonts w:asciiTheme="minorHAnsi" w:hAnsiTheme="minorHAnsi" w:cstheme="minorHAnsi"/>
          <w:caps/>
          <w:sz w:val="22"/>
          <w:szCs w:val="22"/>
        </w:rPr>
        <w:t>WYKAZ usług</w:t>
      </w:r>
    </w:p>
    <w:p w:rsidR="008E590C" w:rsidRPr="00926D05" w:rsidRDefault="008E590C" w:rsidP="0000553E">
      <w:pPr>
        <w:spacing w:after="113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100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80"/>
        <w:gridCol w:w="2939"/>
        <w:gridCol w:w="1956"/>
        <w:gridCol w:w="1956"/>
        <w:gridCol w:w="1956"/>
      </w:tblGrid>
      <w:tr w:rsidR="00130C55" w:rsidRPr="00926D05" w:rsidTr="008F6FC2">
        <w:tc>
          <w:tcPr>
            <w:tcW w:w="1280" w:type="dxa"/>
            <w:shd w:val="clear" w:color="auto" w:fill="auto"/>
            <w:vAlign w:val="center"/>
          </w:tcPr>
          <w:p w:rsidR="00130C55" w:rsidRPr="00926D05" w:rsidRDefault="00B100E9" w:rsidP="008F6FC2">
            <w:pPr>
              <w:spacing w:after="11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26D05">
              <w:rPr>
                <w:rFonts w:asciiTheme="minorHAnsi" w:hAnsiTheme="minorHAnsi" w:cstheme="minorHAnsi"/>
                <w:b/>
                <w:sz w:val="22"/>
                <w:szCs w:val="22"/>
              </w:rPr>
              <w:t>Przedmiot usługi:</w:t>
            </w:r>
          </w:p>
        </w:tc>
        <w:tc>
          <w:tcPr>
            <w:tcW w:w="2939" w:type="dxa"/>
            <w:shd w:val="clear" w:color="auto" w:fill="auto"/>
            <w:vAlign w:val="center"/>
          </w:tcPr>
          <w:p w:rsidR="00130C55" w:rsidRPr="00926D05" w:rsidRDefault="00B100E9" w:rsidP="008F6FC2">
            <w:pPr>
              <w:spacing w:after="11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26D05">
              <w:rPr>
                <w:rFonts w:asciiTheme="minorHAnsi" w:hAnsiTheme="minorHAnsi" w:cstheme="minorHAnsi"/>
                <w:b/>
                <w:sz w:val="22"/>
                <w:szCs w:val="22"/>
              </w:rPr>
              <w:t>Wartość usługi (brutto):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130C55" w:rsidRPr="00926D05" w:rsidRDefault="00B100E9" w:rsidP="008F6FC2">
            <w:pPr>
              <w:spacing w:after="11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26D05">
              <w:rPr>
                <w:rFonts w:asciiTheme="minorHAnsi" w:hAnsiTheme="minorHAnsi" w:cstheme="minorHAnsi"/>
                <w:b/>
                <w:sz w:val="22"/>
                <w:szCs w:val="22"/>
              </w:rPr>
              <w:t>Data wykonania: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130C55" w:rsidRPr="00926D05" w:rsidRDefault="00B100E9" w:rsidP="008F6FC2">
            <w:pPr>
              <w:spacing w:after="11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26D05">
              <w:rPr>
                <w:rFonts w:asciiTheme="minorHAnsi" w:hAnsiTheme="minorHAnsi" w:cstheme="minorHAnsi"/>
                <w:b/>
                <w:sz w:val="22"/>
                <w:szCs w:val="22"/>
              </w:rPr>
              <w:t>Podmiot, na rzecz którego usługa została wykonana</w:t>
            </w:r>
            <w:r w:rsidR="00AF3EC7" w:rsidRPr="00926D05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130C55" w:rsidRPr="00926D05" w:rsidRDefault="00B100E9" w:rsidP="008F6FC2">
            <w:pPr>
              <w:spacing w:after="11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26D05">
              <w:rPr>
                <w:rFonts w:asciiTheme="minorHAnsi" w:hAnsiTheme="minorHAnsi" w:cstheme="minorHAnsi"/>
                <w:b/>
                <w:sz w:val="22"/>
                <w:szCs w:val="22"/>
              </w:rPr>
              <w:t>UWAGI</w:t>
            </w:r>
            <w:r w:rsidR="00EC6036" w:rsidRPr="00926D05">
              <w:rPr>
                <w:rStyle w:val="Odwoanieprzypisudolnego"/>
                <w:rFonts w:asciiTheme="minorHAnsi" w:hAnsiTheme="minorHAnsi" w:cstheme="minorHAnsi"/>
                <w:b/>
                <w:sz w:val="22"/>
                <w:szCs w:val="22"/>
              </w:rPr>
              <w:footnoteReference w:id="1"/>
            </w:r>
            <w:r w:rsidR="0054423E" w:rsidRPr="00926D05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</w:tr>
      <w:tr w:rsidR="00130C55" w:rsidRPr="00926D05" w:rsidTr="008F6FC2">
        <w:tc>
          <w:tcPr>
            <w:tcW w:w="1280" w:type="dxa"/>
            <w:shd w:val="clear" w:color="auto" w:fill="auto"/>
          </w:tcPr>
          <w:p w:rsidR="00130C55" w:rsidRPr="00926D05" w:rsidRDefault="00AF3EC7" w:rsidP="007378E3">
            <w:pPr>
              <w:spacing w:after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26D05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2939" w:type="dxa"/>
            <w:shd w:val="clear" w:color="auto" w:fill="auto"/>
          </w:tcPr>
          <w:p w:rsidR="00130C55" w:rsidRPr="00926D05" w:rsidRDefault="00130C55" w:rsidP="008F6FC2">
            <w:pPr>
              <w:spacing w:after="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:rsidR="00130C55" w:rsidRPr="00926D05" w:rsidRDefault="00130C55" w:rsidP="008F6FC2">
            <w:pPr>
              <w:spacing w:after="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:rsidR="00130C55" w:rsidRPr="00926D05" w:rsidRDefault="00130C55" w:rsidP="008F6FC2">
            <w:pPr>
              <w:spacing w:after="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:rsidR="00130C55" w:rsidRPr="00926D05" w:rsidRDefault="00130C55" w:rsidP="008F6FC2">
            <w:pPr>
              <w:spacing w:after="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0C55" w:rsidRPr="00926D05" w:rsidTr="008F6FC2">
        <w:tc>
          <w:tcPr>
            <w:tcW w:w="1280" w:type="dxa"/>
            <w:shd w:val="clear" w:color="auto" w:fill="auto"/>
          </w:tcPr>
          <w:p w:rsidR="00130C55" w:rsidRPr="00926D05" w:rsidRDefault="00AF3EC7" w:rsidP="007378E3">
            <w:pPr>
              <w:spacing w:after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26D05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2939" w:type="dxa"/>
            <w:shd w:val="clear" w:color="auto" w:fill="auto"/>
          </w:tcPr>
          <w:p w:rsidR="00130C55" w:rsidRPr="00926D05" w:rsidRDefault="00130C55" w:rsidP="008F6FC2">
            <w:pPr>
              <w:spacing w:after="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:rsidR="00130C55" w:rsidRPr="00926D05" w:rsidRDefault="00130C55" w:rsidP="008F6FC2">
            <w:pPr>
              <w:spacing w:after="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:rsidR="00130C55" w:rsidRPr="00926D05" w:rsidRDefault="00130C55" w:rsidP="008F6FC2">
            <w:pPr>
              <w:spacing w:after="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:rsidR="00130C55" w:rsidRPr="00926D05" w:rsidRDefault="00130C55" w:rsidP="008F6FC2">
            <w:pPr>
              <w:spacing w:after="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0C55" w:rsidRPr="00926D05" w:rsidTr="008F6FC2">
        <w:tc>
          <w:tcPr>
            <w:tcW w:w="1280" w:type="dxa"/>
            <w:shd w:val="clear" w:color="auto" w:fill="auto"/>
          </w:tcPr>
          <w:p w:rsidR="00130C55" w:rsidRPr="00926D05" w:rsidRDefault="00AF3EC7" w:rsidP="007378E3">
            <w:pPr>
              <w:spacing w:after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26D05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2939" w:type="dxa"/>
            <w:shd w:val="clear" w:color="auto" w:fill="auto"/>
          </w:tcPr>
          <w:p w:rsidR="00130C55" w:rsidRPr="00926D05" w:rsidRDefault="00130C55" w:rsidP="008F6FC2">
            <w:pPr>
              <w:spacing w:after="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:rsidR="00130C55" w:rsidRPr="00926D05" w:rsidRDefault="00130C55" w:rsidP="008F6FC2">
            <w:pPr>
              <w:spacing w:after="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:rsidR="00130C55" w:rsidRPr="00926D05" w:rsidRDefault="00130C55" w:rsidP="008F6FC2">
            <w:pPr>
              <w:spacing w:after="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:rsidR="00130C55" w:rsidRPr="00926D05" w:rsidRDefault="00130C55" w:rsidP="008F6FC2">
            <w:pPr>
              <w:spacing w:after="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380386" w:rsidRPr="00926D05" w:rsidRDefault="00380386" w:rsidP="0000553E">
      <w:pPr>
        <w:spacing w:after="113"/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EA7990" w:rsidRPr="00926D05" w:rsidRDefault="00EA7990" w:rsidP="0000553E">
      <w:pPr>
        <w:pStyle w:val="Tekstpodstawowy2"/>
        <w:suppressAutoHyphens/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26D05">
        <w:rPr>
          <w:rFonts w:asciiTheme="minorHAnsi" w:hAnsiTheme="minorHAnsi" w:cstheme="minorHAnsi"/>
          <w:sz w:val="22"/>
          <w:szCs w:val="22"/>
        </w:rPr>
        <w:t>PODPIS(Y):</w:t>
      </w:r>
    </w:p>
    <w:tbl>
      <w:tblPr>
        <w:tblW w:w="91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345"/>
        <w:gridCol w:w="2688"/>
        <w:gridCol w:w="2564"/>
        <w:gridCol w:w="1547"/>
      </w:tblGrid>
      <w:tr w:rsidR="00EA7990" w:rsidRPr="00926D05" w:rsidTr="00EA7990">
        <w:trPr>
          <w:trHeight w:val="643"/>
          <w:jc w:val="center"/>
        </w:trPr>
        <w:tc>
          <w:tcPr>
            <w:tcW w:w="2345" w:type="dxa"/>
            <w:vAlign w:val="center"/>
          </w:tcPr>
          <w:p w:rsidR="00EA7990" w:rsidRPr="00926D05" w:rsidRDefault="00EA7990" w:rsidP="0000553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26D05">
              <w:rPr>
                <w:rFonts w:asciiTheme="minorHAnsi" w:hAnsiTheme="minorHAnsi" w:cstheme="minorHAnsi"/>
                <w:sz w:val="22"/>
                <w:szCs w:val="22"/>
              </w:rPr>
              <w:t>Nazwa(y) Wykonawcy(ów)</w:t>
            </w:r>
          </w:p>
        </w:tc>
        <w:tc>
          <w:tcPr>
            <w:tcW w:w="2688" w:type="dxa"/>
            <w:vAlign w:val="center"/>
          </w:tcPr>
          <w:p w:rsidR="00EA7990" w:rsidRPr="00926D05" w:rsidRDefault="00EA7990" w:rsidP="0000553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26D05">
              <w:rPr>
                <w:rFonts w:asciiTheme="minorHAnsi" w:hAnsiTheme="minorHAnsi" w:cstheme="minorHAnsi"/>
                <w:sz w:val="22"/>
                <w:szCs w:val="22"/>
              </w:rPr>
              <w:t>Nazwisko i imię osoby (osób) upoważnionej(</w:t>
            </w:r>
            <w:proofErr w:type="spellStart"/>
            <w:r w:rsidRPr="00926D05">
              <w:rPr>
                <w:rFonts w:asciiTheme="minorHAnsi" w:hAnsiTheme="minorHAnsi" w:cstheme="minorHAnsi"/>
                <w:sz w:val="22"/>
                <w:szCs w:val="22"/>
              </w:rPr>
              <w:t>ych</w:t>
            </w:r>
            <w:proofErr w:type="spellEnd"/>
            <w:r w:rsidRPr="00926D05">
              <w:rPr>
                <w:rFonts w:asciiTheme="minorHAnsi" w:hAnsiTheme="minorHAnsi" w:cstheme="minorHAnsi"/>
                <w:sz w:val="22"/>
                <w:szCs w:val="22"/>
              </w:rPr>
              <w:t>) do podpisania niniejszej oferty w imieniu Wykonawcy(ów)</w:t>
            </w:r>
          </w:p>
        </w:tc>
        <w:tc>
          <w:tcPr>
            <w:tcW w:w="2564" w:type="dxa"/>
            <w:vAlign w:val="center"/>
          </w:tcPr>
          <w:p w:rsidR="00EA7990" w:rsidRPr="00926D05" w:rsidRDefault="00EA7990" w:rsidP="0000553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26D05">
              <w:rPr>
                <w:rFonts w:asciiTheme="minorHAnsi" w:hAnsiTheme="minorHAnsi" w:cstheme="minorHAnsi"/>
                <w:sz w:val="22"/>
                <w:szCs w:val="22"/>
              </w:rPr>
              <w:t>Podpis(y) osoby(osób) upoważnionej(</w:t>
            </w:r>
            <w:proofErr w:type="spellStart"/>
            <w:r w:rsidRPr="00926D05">
              <w:rPr>
                <w:rFonts w:asciiTheme="minorHAnsi" w:hAnsiTheme="minorHAnsi" w:cstheme="minorHAnsi"/>
                <w:sz w:val="22"/>
                <w:szCs w:val="22"/>
              </w:rPr>
              <w:t>ych</w:t>
            </w:r>
            <w:proofErr w:type="spellEnd"/>
            <w:r w:rsidRPr="00926D05">
              <w:rPr>
                <w:rFonts w:asciiTheme="minorHAnsi" w:hAnsiTheme="minorHAnsi" w:cstheme="minorHAnsi"/>
                <w:sz w:val="22"/>
                <w:szCs w:val="22"/>
              </w:rPr>
              <w:t>) do podpisania niniejszej oferty w imieniu Wykonawcy(ów)</w:t>
            </w:r>
          </w:p>
        </w:tc>
        <w:tc>
          <w:tcPr>
            <w:tcW w:w="1547" w:type="dxa"/>
            <w:vAlign w:val="center"/>
          </w:tcPr>
          <w:p w:rsidR="00EA7990" w:rsidRPr="00926D05" w:rsidRDefault="00EA7990" w:rsidP="0000553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26D05">
              <w:rPr>
                <w:rFonts w:asciiTheme="minorHAnsi" w:hAnsiTheme="minorHAnsi" w:cstheme="minorHAnsi"/>
                <w:sz w:val="22"/>
                <w:szCs w:val="22"/>
              </w:rPr>
              <w:t>Miejscowość i data</w:t>
            </w:r>
          </w:p>
        </w:tc>
      </w:tr>
      <w:tr w:rsidR="00EA7990" w:rsidRPr="00926D05" w:rsidTr="00EA7990">
        <w:trPr>
          <w:trHeight w:val="485"/>
          <w:jc w:val="center"/>
        </w:trPr>
        <w:tc>
          <w:tcPr>
            <w:tcW w:w="2345" w:type="dxa"/>
            <w:vAlign w:val="center"/>
          </w:tcPr>
          <w:p w:rsidR="00EA7990" w:rsidRPr="00926D05" w:rsidRDefault="00EA7990" w:rsidP="0000553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688" w:type="dxa"/>
            <w:vAlign w:val="center"/>
          </w:tcPr>
          <w:p w:rsidR="00EA7990" w:rsidRPr="00926D05" w:rsidRDefault="00EA7990" w:rsidP="0000553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564" w:type="dxa"/>
            <w:vAlign w:val="center"/>
          </w:tcPr>
          <w:p w:rsidR="00EA7990" w:rsidRPr="00926D05" w:rsidRDefault="00EA7990" w:rsidP="0000553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47" w:type="dxa"/>
            <w:vAlign w:val="center"/>
          </w:tcPr>
          <w:p w:rsidR="00EA7990" w:rsidRPr="00926D05" w:rsidRDefault="00EA7990" w:rsidP="0000553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A7990" w:rsidRPr="00926D05" w:rsidTr="00EA7990">
        <w:trPr>
          <w:trHeight w:val="485"/>
          <w:jc w:val="center"/>
        </w:trPr>
        <w:tc>
          <w:tcPr>
            <w:tcW w:w="2345" w:type="dxa"/>
            <w:vAlign w:val="center"/>
          </w:tcPr>
          <w:p w:rsidR="00EA7990" w:rsidRPr="00926D05" w:rsidRDefault="00EA7990" w:rsidP="0000553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688" w:type="dxa"/>
            <w:vAlign w:val="center"/>
          </w:tcPr>
          <w:p w:rsidR="00EA7990" w:rsidRPr="00926D05" w:rsidRDefault="00EA7990" w:rsidP="0000553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564" w:type="dxa"/>
            <w:vAlign w:val="center"/>
          </w:tcPr>
          <w:p w:rsidR="00EA7990" w:rsidRPr="00926D05" w:rsidRDefault="00EA7990" w:rsidP="0000553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47" w:type="dxa"/>
            <w:vAlign w:val="center"/>
          </w:tcPr>
          <w:p w:rsidR="00EA7990" w:rsidRPr="00926D05" w:rsidRDefault="00EA7990" w:rsidP="0000553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A7990" w:rsidRPr="00926D05" w:rsidTr="00EA7990">
        <w:trPr>
          <w:trHeight w:val="169"/>
          <w:jc w:val="center"/>
        </w:trPr>
        <w:tc>
          <w:tcPr>
            <w:tcW w:w="2345" w:type="dxa"/>
            <w:vAlign w:val="center"/>
          </w:tcPr>
          <w:p w:rsidR="00EA7990" w:rsidRPr="00926D05" w:rsidRDefault="00EA7990" w:rsidP="0000553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688" w:type="dxa"/>
            <w:vAlign w:val="center"/>
          </w:tcPr>
          <w:p w:rsidR="00EA7990" w:rsidRPr="00926D05" w:rsidRDefault="00EA7990" w:rsidP="0000553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564" w:type="dxa"/>
            <w:vAlign w:val="center"/>
          </w:tcPr>
          <w:p w:rsidR="00EA7990" w:rsidRPr="00926D05" w:rsidRDefault="00EA7990" w:rsidP="0000553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47" w:type="dxa"/>
            <w:vAlign w:val="center"/>
          </w:tcPr>
          <w:p w:rsidR="00EA7990" w:rsidRPr="00926D05" w:rsidRDefault="00EA7990" w:rsidP="0000553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EA7990" w:rsidRPr="00926D05" w:rsidRDefault="00EA7990" w:rsidP="0000553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572BC0" w:rsidRPr="00926D05" w:rsidRDefault="00572BC0" w:rsidP="001A0AB7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</w:p>
    <w:sectPr w:rsidR="00572BC0" w:rsidRPr="00926D05" w:rsidSect="00477D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8" w:footer="708" w:gutter="0"/>
      <w:pgNumType w:start="1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047E" w:rsidRDefault="00E3047E">
      <w:r>
        <w:separator/>
      </w:r>
    </w:p>
  </w:endnote>
  <w:endnote w:type="continuationSeparator" w:id="0">
    <w:p w:rsidR="00E3047E" w:rsidRDefault="00E304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23E" w:rsidRDefault="00B842A7" w:rsidP="00C64AD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4423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4423E" w:rsidRDefault="0054423E" w:rsidP="0047597A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23E" w:rsidRDefault="0054423E" w:rsidP="0047597A">
    <w:pPr>
      <w:pStyle w:val="Stopk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876" w:rsidRDefault="00CC187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047E" w:rsidRDefault="00E3047E">
      <w:r>
        <w:separator/>
      </w:r>
    </w:p>
  </w:footnote>
  <w:footnote w:type="continuationSeparator" w:id="0">
    <w:p w:rsidR="00E3047E" w:rsidRDefault="00E3047E">
      <w:r>
        <w:continuationSeparator/>
      </w:r>
    </w:p>
  </w:footnote>
  <w:footnote w:id="1">
    <w:p w:rsidR="00EC6036" w:rsidRPr="00926D05" w:rsidRDefault="00EC6036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926D05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926D05">
        <w:rPr>
          <w:rFonts w:asciiTheme="minorHAnsi" w:hAnsiTheme="minorHAnsi" w:cstheme="minorHAnsi"/>
          <w:color w:val="000000"/>
          <w:sz w:val="18"/>
          <w:szCs w:val="18"/>
        </w:rPr>
        <w:t>załączyć dowody określające czy te dostawy lub usługi zostały wykonane lub są wykonywane należycie, przy czym dowodami, o których mowa, są referencje bądź inne dokumenty wystawione przez podmiot, na rzecz którego dostawy lub usługi były wykonywane, a w przypadku świadczeń okresowych lub ciągłych są wykonywane, a jeżeli z uzasadnionej przyczyny o obiektywnym charakterze wykonawca nie jest w stanie uzyskać tych dokumentów - oświadczenie wykonawcy;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876" w:rsidRDefault="00CC1876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F43" w:rsidRDefault="002353DE">
    <w:pPr>
      <w:pStyle w:val="Nagwek"/>
    </w:pPr>
    <w:r>
      <w:rPr>
        <w:noProof/>
        <w:lang w:eastAsia="pl-PL" w:bidi="ar-SA"/>
      </w:rPr>
      <w:drawing>
        <wp:inline distT="0" distB="0" distL="0" distR="0">
          <wp:extent cx="5760720" cy="464820"/>
          <wp:effectExtent l="0" t="0" r="0" b="0"/>
          <wp:docPr id="1" name="Obraz 1" descr="unijne_listownik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jne_listownik_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00F43" w:rsidRDefault="00300F43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876" w:rsidRDefault="00CC187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A3E651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>
    <w:nsid w:val="00000003"/>
    <w:multiLevelType w:val="singleLevel"/>
    <w:tmpl w:val="00000003"/>
    <w:name w:val="WW8Num3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/>
        <w:b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Wingdings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Wingdings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Wingdings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Wingdings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Wingdings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Wingdings"/>
      </w:rPr>
    </w:lvl>
  </w:abstractNum>
  <w:abstractNum w:abstractNumId="6">
    <w:nsid w:val="1A317C49"/>
    <w:multiLevelType w:val="hybridMultilevel"/>
    <w:tmpl w:val="7D828BC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F1C0910"/>
    <w:multiLevelType w:val="hybridMultilevel"/>
    <w:tmpl w:val="9EA6DEAE"/>
    <w:lvl w:ilvl="0" w:tplc="9AF2A1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5D77E1"/>
    <w:multiLevelType w:val="hybridMultilevel"/>
    <w:tmpl w:val="33E2E022"/>
    <w:lvl w:ilvl="0" w:tplc="5738876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AE14D676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3CC222A"/>
    <w:multiLevelType w:val="hybridMultilevel"/>
    <w:tmpl w:val="1362F800"/>
    <w:lvl w:ilvl="0" w:tplc="0E682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18FD8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4E3E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6A62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886C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8C855CC"/>
    <w:multiLevelType w:val="hybridMultilevel"/>
    <w:tmpl w:val="83E2DA0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9"/>
  </w:num>
  <w:num w:numId="8">
    <w:abstractNumId w:val="10"/>
  </w:num>
  <w:num w:numId="9">
    <w:abstractNumId w:val="8"/>
  </w:num>
  <w:num w:numId="10">
    <w:abstractNumId w:val="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</w:compat>
  <w:rsids>
    <w:rsidRoot w:val="00EF6F49"/>
    <w:rsid w:val="0000553E"/>
    <w:rsid w:val="0003226C"/>
    <w:rsid w:val="000378FC"/>
    <w:rsid w:val="00043B17"/>
    <w:rsid w:val="00064362"/>
    <w:rsid w:val="00087FA6"/>
    <w:rsid w:val="000C03B9"/>
    <w:rsid w:val="00110B1E"/>
    <w:rsid w:val="001248A5"/>
    <w:rsid w:val="00130C55"/>
    <w:rsid w:val="001459C2"/>
    <w:rsid w:val="0015251F"/>
    <w:rsid w:val="0016481C"/>
    <w:rsid w:val="001A08D3"/>
    <w:rsid w:val="001A0AB7"/>
    <w:rsid w:val="00220594"/>
    <w:rsid w:val="002250DB"/>
    <w:rsid w:val="002353DE"/>
    <w:rsid w:val="00296904"/>
    <w:rsid w:val="00300F43"/>
    <w:rsid w:val="0031724B"/>
    <w:rsid w:val="00322EE9"/>
    <w:rsid w:val="0037629D"/>
    <w:rsid w:val="00380386"/>
    <w:rsid w:val="003A0D31"/>
    <w:rsid w:val="00401FD8"/>
    <w:rsid w:val="004043EF"/>
    <w:rsid w:val="004173BB"/>
    <w:rsid w:val="00442144"/>
    <w:rsid w:val="00455968"/>
    <w:rsid w:val="0047597A"/>
    <w:rsid w:val="00477D4C"/>
    <w:rsid w:val="004D36C8"/>
    <w:rsid w:val="0054423E"/>
    <w:rsid w:val="00572BC0"/>
    <w:rsid w:val="005D5687"/>
    <w:rsid w:val="005D743A"/>
    <w:rsid w:val="005E7EFF"/>
    <w:rsid w:val="0061098F"/>
    <w:rsid w:val="00631E57"/>
    <w:rsid w:val="0063563E"/>
    <w:rsid w:val="006362F9"/>
    <w:rsid w:val="00656615"/>
    <w:rsid w:val="00661105"/>
    <w:rsid w:val="00677C17"/>
    <w:rsid w:val="006C14E8"/>
    <w:rsid w:val="006D2988"/>
    <w:rsid w:val="00711045"/>
    <w:rsid w:val="007378E3"/>
    <w:rsid w:val="00760D54"/>
    <w:rsid w:val="007808DD"/>
    <w:rsid w:val="00783D28"/>
    <w:rsid w:val="00797836"/>
    <w:rsid w:val="007A4D4C"/>
    <w:rsid w:val="007B7A63"/>
    <w:rsid w:val="007C0371"/>
    <w:rsid w:val="00802CE1"/>
    <w:rsid w:val="00826C7D"/>
    <w:rsid w:val="008301E0"/>
    <w:rsid w:val="00863DFE"/>
    <w:rsid w:val="00875A67"/>
    <w:rsid w:val="00887BB3"/>
    <w:rsid w:val="008A11FE"/>
    <w:rsid w:val="008C3EFA"/>
    <w:rsid w:val="008E590C"/>
    <w:rsid w:val="008F6FC2"/>
    <w:rsid w:val="00900DB2"/>
    <w:rsid w:val="009067BC"/>
    <w:rsid w:val="009266B2"/>
    <w:rsid w:val="00926D05"/>
    <w:rsid w:val="00954A48"/>
    <w:rsid w:val="009651DE"/>
    <w:rsid w:val="00975F18"/>
    <w:rsid w:val="00981A9D"/>
    <w:rsid w:val="009A4CEE"/>
    <w:rsid w:val="009C12EC"/>
    <w:rsid w:val="009E728A"/>
    <w:rsid w:val="00A02453"/>
    <w:rsid w:val="00A024AE"/>
    <w:rsid w:val="00A1636B"/>
    <w:rsid w:val="00A453A2"/>
    <w:rsid w:val="00A5514B"/>
    <w:rsid w:val="00A57B55"/>
    <w:rsid w:val="00A81933"/>
    <w:rsid w:val="00AD2C8A"/>
    <w:rsid w:val="00AF3EC7"/>
    <w:rsid w:val="00B100E9"/>
    <w:rsid w:val="00B23FF2"/>
    <w:rsid w:val="00B40171"/>
    <w:rsid w:val="00B406F5"/>
    <w:rsid w:val="00B54422"/>
    <w:rsid w:val="00B60DDE"/>
    <w:rsid w:val="00B67751"/>
    <w:rsid w:val="00B842A7"/>
    <w:rsid w:val="00BE1386"/>
    <w:rsid w:val="00BE4D12"/>
    <w:rsid w:val="00C06A45"/>
    <w:rsid w:val="00C3171F"/>
    <w:rsid w:val="00C44BBA"/>
    <w:rsid w:val="00C64AD3"/>
    <w:rsid w:val="00CC1876"/>
    <w:rsid w:val="00CD2AA5"/>
    <w:rsid w:val="00CE39FC"/>
    <w:rsid w:val="00CF4339"/>
    <w:rsid w:val="00D11799"/>
    <w:rsid w:val="00D14FDE"/>
    <w:rsid w:val="00D175C8"/>
    <w:rsid w:val="00D243A3"/>
    <w:rsid w:val="00D460A9"/>
    <w:rsid w:val="00D54E1B"/>
    <w:rsid w:val="00DA517D"/>
    <w:rsid w:val="00DC1204"/>
    <w:rsid w:val="00DE5EB9"/>
    <w:rsid w:val="00E01956"/>
    <w:rsid w:val="00E3047E"/>
    <w:rsid w:val="00E31867"/>
    <w:rsid w:val="00E366D2"/>
    <w:rsid w:val="00E432BC"/>
    <w:rsid w:val="00E638C8"/>
    <w:rsid w:val="00EA1AE2"/>
    <w:rsid w:val="00EA7990"/>
    <w:rsid w:val="00EB0895"/>
    <w:rsid w:val="00EB532D"/>
    <w:rsid w:val="00EC6036"/>
    <w:rsid w:val="00ED34B1"/>
    <w:rsid w:val="00EF6F49"/>
    <w:rsid w:val="00F10E8F"/>
    <w:rsid w:val="00F10F89"/>
    <w:rsid w:val="00F26FDA"/>
    <w:rsid w:val="00F72DED"/>
    <w:rsid w:val="00FB45B5"/>
    <w:rsid w:val="00FB7491"/>
    <w:rsid w:val="00FC7658"/>
    <w:rsid w:val="00FD48F7"/>
    <w:rsid w:val="00FE69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77D4C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qFormat/>
    <w:rsid w:val="00477D4C"/>
    <w:pPr>
      <w:keepNext/>
      <w:tabs>
        <w:tab w:val="num" w:pos="0"/>
      </w:tabs>
      <w:autoSpaceDE w:val="0"/>
      <w:ind w:left="432" w:hanging="432"/>
      <w:jc w:val="center"/>
      <w:outlineLvl w:val="0"/>
    </w:pPr>
    <w:rPr>
      <w:b/>
      <w:bCs/>
      <w:color w:val="00000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sid w:val="00477D4C"/>
    <w:rPr>
      <w:rFonts w:ascii="Times New Roman" w:eastAsia="Lucida Sans Unicode" w:hAnsi="Times New Roman" w:cs="Times New Roman"/>
    </w:rPr>
  </w:style>
  <w:style w:type="character" w:customStyle="1" w:styleId="WW8Num4z0">
    <w:name w:val="WW8Num4z0"/>
    <w:rsid w:val="00477D4C"/>
    <w:rPr>
      <w:rFonts w:cs="Times New Roman"/>
      <w:b/>
      <w:color w:val="000000"/>
    </w:rPr>
  </w:style>
  <w:style w:type="character" w:customStyle="1" w:styleId="WW8Num5z0">
    <w:name w:val="WW8Num5z0"/>
    <w:rsid w:val="00477D4C"/>
    <w:rPr>
      <w:rFonts w:ascii="Wingdings" w:hAnsi="Wingdings" w:cs="Wingdings"/>
    </w:rPr>
  </w:style>
  <w:style w:type="character" w:customStyle="1" w:styleId="WW8Num4z1">
    <w:name w:val="WW8Num4z1"/>
    <w:rsid w:val="00477D4C"/>
    <w:rPr>
      <w:rFonts w:cs="Times New Roman"/>
    </w:rPr>
  </w:style>
  <w:style w:type="character" w:customStyle="1" w:styleId="WW8Num6z0">
    <w:name w:val="WW8Num6z0"/>
    <w:rsid w:val="00477D4C"/>
    <w:rPr>
      <w:rFonts w:ascii="Symbol" w:hAnsi="Symbol" w:cs="OpenSymbol"/>
    </w:rPr>
  </w:style>
  <w:style w:type="character" w:customStyle="1" w:styleId="Znakiprzypiswdolnych">
    <w:name w:val="Znaki przypisów dolnych"/>
    <w:rsid w:val="00477D4C"/>
  </w:style>
  <w:style w:type="character" w:customStyle="1" w:styleId="Odwoanieprzypisu">
    <w:name w:val="Odwołanie przypisu"/>
    <w:rsid w:val="00477D4C"/>
    <w:rPr>
      <w:vertAlign w:val="superscript"/>
    </w:rPr>
  </w:style>
  <w:style w:type="character" w:customStyle="1" w:styleId="WW8Num3z1">
    <w:name w:val="WW8Num3z1"/>
    <w:rsid w:val="00477D4C"/>
    <w:rPr>
      <w:rFonts w:ascii="Courier New" w:hAnsi="Courier New" w:cs="Courier New"/>
    </w:rPr>
  </w:style>
  <w:style w:type="character" w:customStyle="1" w:styleId="WW8Num3z2">
    <w:name w:val="WW8Num3z2"/>
    <w:rsid w:val="00477D4C"/>
    <w:rPr>
      <w:rFonts w:ascii="Wingdings" w:hAnsi="Wingdings" w:cs="Wingdings"/>
    </w:rPr>
  </w:style>
  <w:style w:type="character" w:customStyle="1" w:styleId="WW8Num3z3">
    <w:name w:val="WW8Num3z3"/>
    <w:rsid w:val="00477D4C"/>
    <w:rPr>
      <w:rFonts w:ascii="Symbol" w:hAnsi="Symbol" w:cs="Symbol"/>
    </w:rPr>
  </w:style>
  <w:style w:type="character" w:styleId="Odwoanieprzypisudolnego">
    <w:name w:val="footnote reference"/>
    <w:uiPriority w:val="99"/>
    <w:rsid w:val="00477D4C"/>
    <w:rPr>
      <w:vertAlign w:val="superscript"/>
    </w:rPr>
  </w:style>
  <w:style w:type="character" w:customStyle="1" w:styleId="Znakinumeracji">
    <w:name w:val="Znaki numeracji"/>
    <w:rsid w:val="00477D4C"/>
  </w:style>
  <w:style w:type="character" w:customStyle="1" w:styleId="Znakiprzypiswkocowych">
    <w:name w:val="Znaki przypisów końcowych"/>
    <w:rsid w:val="00477D4C"/>
    <w:rPr>
      <w:vertAlign w:val="superscript"/>
    </w:rPr>
  </w:style>
  <w:style w:type="character" w:customStyle="1" w:styleId="WW-Znakiprzypiswkocowych">
    <w:name w:val="WW-Znaki przypisów końcowych"/>
    <w:rsid w:val="00477D4C"/>
  </w:style>
  <w:style w:type="character" w:styleId="Odwoanieprzypisukocowego">
    <w:name w:val="endnote reference"/>
    <w:rsid w:val="00477D4C"/>
    <w:rPr>
      <w:vertAlign w:val="superscript"/>
    </w:rPr>
  </w:style>
  <w:style w:type="character" w:customStyle="1" w:styleId="ListLabel4">
    <w:name w:val="ListLabel 4"/>
    <w:rsid w:val="00477D4C"/>
    <w:rPr>
      <w:rFonts w:cs="Times New Roman"/>
      <w:b/>
      <w:color w:val="000000"/>
    </w:rPr>
  </w:style>
  <w:style w:type="character" w:customStyle="1" w:styleId="ListLabel3">
    <w:name w:val="ListLabel 3"/>
    <w:rsid w:val="00477D4C"/>
    <w:rPr>
      <w:rFonts w:cs="Times New Roman"/>
    </w:rPr>
  </w:style>
  <w:style w:type="character" w:customStyle="1" w:styleId="Symbolewypunktowania">
    <w:name w:val="Symbole wypunktowania"/>
    <w:rsid w:val="00477D4C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477D4C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rsid w:val="00477D4C"/>
    <w:pPr>
      <w:spacing w:after="120"/>
    </w:pPr>
  </w:style>
  <w:style w:type="paragraph" w:styleId="Lista">
    <w:name w:val="List"/>
    <w:basedOn w:val="Tekstpodstawowy"/>
    <w:rsid w:val="00477D4C"/>
  </w:style>
  <w:style w:type="paragraph" w:customStyle="1" w:styleId="Podpis1">
    <w:name w:val="Podpis1"/>
    <w:basedOn w:val="Normalny"/>
    <w:rsid w:val="00477D4C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477D4C"/>
    <w:pPr>
      <w:suppressLineNumbers/>
    </w:pPr>
  </w:style>
  <w:style w:type="paragraph" w:styleId="Tekstprzypisudolnego">
    <w:name w:val="footnote text"/>
    <w:basedOn w:val="Normalny"/>
    <w:link w:val="TekstprzypisudolnegoZnak"/>
    <w:uiPriority w:val="99"/>
    <w:rsid w:val="00477D4C"/>
    <w:pPr>
      <w:suppressLineNumbers/>
      <w:ind w:left="283" w:hanging="283"/>
    </w:pPr>
    <w:rPr>
      <w:sz w:val="20"/>
      <w:szCs w:val="20"/>
    </w:rPr>
  </w:style>
  <w:style w:type="paragraph" w:customStyle="1" w:styleId="redniasiatka2akcent21">
    <w:name w:val="Średnia siatka 2 — akcent 21"/>
    <w:basedOn w:val="Normalny"/>
    <w:qFormat/>
    <w:rsid w:val="00477D4C"/>
    <w:pPr>
      <w:spacing w:after="283"/>
      <w:ind w:left="567" w:right="567"/>
    </w:pPr>
  </w:style>
  <w:style w:type="paragraph" w:customStyle="1" w:styleId="Zawartotabeli">
    <w:name w:val="Zawartość tabeli"/>
    <w:basedOn w:val="Normalny"/>
    <w:rsid w:val="00477D4C"/>
    <w:pPr>
      <w:suppressLineNumbers/>
    </w:pPr>
  </w:style>
  <w:style w:type="paragraph" w:customStyle="1" w:styleId="Nagwektabeli">
    <w:name w:val="Nagłówek tabeli"/>
    <w:basedOn w:val="Zawartotabeli"/>
    <w:rsid w:val="00477D4C"/>
    <w:pPr>
      <w:jc w:val="center"/>
    </w:pPr>
    <w:rPr>
      <w:b/>
      <w:bCs/>
    </w:rPr>
  </w:style>
  <w:style w:type="paragraph" w:customStyle="1" w:styleId="Akapitzlist1">
    <w:name w:val="Akapit z listą1"/>
    <w:basedOn w:val="Normalny"/>
    <w:rsid w:val="00477D4C"/>
    <w:pPr>
      <w:ind w:left="720"/>
    </w:pPr>
  </w:style>
  <w:style w:type="paragraph" w:customStyle="1" w:styleId="Tekstpodstawowywcity21">
    <w:name w:val="Tekst podstawowy wcięty 21"/>
    <w:basedOn w:val="Normalny"/>
    <w:rsid w:val="00477D4C"/>
    <w:pPr>
      <w:spacing w:after="120" w:line="480" w:lineRule="auto"/>
      <w:ind w:left="283"/>
    </w:pPr>
  </w:style>
  <w:style w:type="paragraph" w:styleId="Podtytu">
    <w:name w:val="Subtitle"/>
    <w:basedOn w:val="Normalny"/>
    <w:next w:val="Tekstpodstawowy"/>
    <w:qFormat/>
    <w:rsid w:val="00477D4C"/>
    <w:pPr>
      <w:spacing w:after="60"/>
      <w:jc w:val="center"/>
    </w:pPr>
    <w:rPr>
      <w:rFonts w:ascii="Arial" w:hAnsi="Arial" w:cs="Arial"/>
    </w:rPr>
  </w:style>
  <w:style w:type="table" w:styleId="Tabela-Siatka">
    <w:name w:val="Table Grid"/>
    <w:basedOn w:val="Standardowy"/>
    <w:rsid w:val="00FD48F7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C765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wcity">
    <w:name w:val="Body Text Indent"/>
    <w:basedOn w:val="Normalny"/>
    <w:rsid w:val="00FC7658"/>
    <w:pPr>
      <w:spacing w:after="120"/>
      <w:ind w:left="283"/>
    </w:pPr>
  </w:style>
  <w:style w:type="paragraph" w:customStyle="1" w:styleId="WW-Tekstpodstawowy2">
    <w:name w:val="WW-Tekst podstawowy 2"/>
    <w:basedOn w:val="Normalny"/>
    <w:rsid w:val="00FC7658"/>
    <w:pPr>
      <w:widowControl/>
      <w:jc w:val="center"/>
    </w:pPr>
    <w:rPr>
      <w:rFonts w:eastAsia="Times New Roman" w:cs="Times New Roman"/>
      <w:b/>
      <w:kern w:val="0"/>
      <w:szCs w:val="20"/>
      <w:lang w:eastAsia="ar-SA" w:bidi="ar-SA"/>
    </w:rPr>
  </w:style>
  <w:style w:type="paragraph" w:customStyle="1" w:styleId="ZnakZnak1">
    <w:name w:val="Znak Znak1"/>
    <w:basedOn w:val="Normalny"/>
    <w:rsid w:val="009651DE"/>
    <w:pPr>
      <w:widowControl/>
      <w:suppressAutoHyphens w:val="0"/>
    </w:pPr>
    <w:rPr>
      <w:rFonts w:ascii="Arial" w:eastAsia="Times New Roman" w:hAnsi="Arial" w:cs="Arial"/>
      <w:kern w:val="0"/>
      <w:lang w:eastAsia="pl-PL" w:bidi="ar-SA"/>
    </w:rPr>
  </w:style>
  <w:style w:type="paragraph" w:styleId="Tekstdymka">
    <w:name w:val="Balloon Text"/>
    <w:basedOn w:val="Normalny"/>
    <w:link w:val="TekstdymkaZnak"/>
    <w:rsid w:val="009651DE"/>
    <w:rPr>
      <w:rFonts w:ascii="Tahoma" w:hAnsi="Tahoma"/>
      <w:sz w:val="16"/>
      <w:szCs w:val="14"/>
    </w:rPr>
  </w:style>
  <w:style w:type="character" w:customStyle="1" w:styleId="TekstdymkaZnak">
    <w:name w:val="Tekst dymka Znak"/>
    <w:link w:val="Tekstdymka"/>
    <w:rsid w:val="009651DE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TekstprzypisudolnegoZnak">
    <w:name w:val="Tekst przypisu dolnego Znak"/>
    <w:link w:val="Tekstprzypisudolnego"/>
    <w:uiPriority w:val="99"/>
    <w:rsid w:val="00797836"/>
    <w:rPr>
      <w:rFonts w:eastAsia="SimSun" w:cs="Mangal"/>
      <w:kern w:val="1"/>
      <w:lang w:eastAsia="hi-IN" w:bidi="hi-IN"/>
    </w:rPr>
  </w:style>
  <w:style w:type="paragraph" w:styleId="Tekstpodstawowy2">
    <w:name w:val="Body Text 2"/>
    <w:basedOn w:val="Normalny"/>
    <w:link w:val="Tekstpodstawowy2Znak"/>
    <w:uiPriority w:val="99"/>
    <w:unhideWhenUsed/>
    <w:rsid w:val="00EA7990"/>
    <w:pPr>
      <w:widowControl/>
      <w:suppressAutoHyphens w:val="0"/>
      <w:spacing w:after="120" w:line="480" w:lineRule="auto"/>
    </w:pPr>
    <w:rPr>
      <w:rFonts w:eastAsia="Times New Roman" w:cs="Times New Roman"/>
      <w:kern w:val="0"/>
      <w:sz w:val="20"/>
      <w:szCs w:val="20"/>
      <w:lang w:eastAsia="zh-CN" w:bidi="ar-SA"/>
    </w:rPr>
  </w:style>
  <w:style w:type="character" w:customStyle="1" w:styleId="Tekstpodstawowy2Znak">
    <w:name w:val="Tekst podstawowy 2 Znak"/>
    <w:link w:val="Tekstpodstawowy2"/>
    <w:uiPriority w:val="99"/>
    <w:rsid w:val="00EA7990"/>
    <w:rPr>
      <w:lang w:eastAsia="zh-CN"/>
    </w:rPr>
  </w:style>
  <w:style w:type="paragraph" w:styleId="Stopka">
    <w:name w:val="footer"/>
    <w:basedOn w:val="Normalny"/>
    <w:link w:val="StopkaZnak"/>
    <w:uiPriority w:val="99"/>
    <w:rsid w:val="0047597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7597A"/>
    <w:rPr>
      <w:rFonts w:eastAsia="SimSun" w:cs="Mangal"/>
      <w:kern w:val="1"/>
      <w:sz w:val="24"/>
      <w:szCs w:val="24"/>
      <w:lang w:eastAsia="hi-IN" w:bidi="hi-IN"/>
    </w:rPr>
  </w:style>
  <w:style w:type="character" w:styleId="Numerstrony">
    <w:name w:val="page number"/>
    <w:rsid w:val="0047597A"/>
  </w:style>
  <w:style w:type="paragraph" w:styleId="Nagwek">
    <w:name w:val="header"/>
    <w:basedOn w:val="Normalny"/>
    <w:link w:val="NagwekZnak"/>
    <w:rsid w:val="00300F43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rsid w:val="00300F43"/>
    <w:rPr>
      <w:rFonts w:eastAsia="SimSu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autoSpaceDE w:val="0"/>
      <w:jc w:val="center"/>
      <w:outlineLvl w:val="0"/>
    </w:pPr>
    <w:rPr>
      <w:b/>
      <w:bCs/>
      <w:color w:val="00000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Pr>
      <w:rFonts w:ascii="Times New Roman" w:eastAsia="Lucida Sans Unicode" w:hAnsi="Times New Roman" w:cs="Times New Roman"/>
    </w:rPr>
  </w:style>
  <w:style w:type="character" w:customStyle="1" w:styleId="WW8Num4z0">
    <w:name w:val="WW8Num4z0"/>
    <w:rPr>
      <w:rFonts w:cs="Times New Roman"/>
      <w:b/>
      <w:color w:val="000000"/>
    </w:rPr>
  </w:style>
  <w:style w:type="character" w:customStyle="1" w:styleId="WW8Num5z0">
    <w:name w:val="WW8Num5z0"/>
    <w:rPr>
      <w:rFonts w:ascii="Wingdings" w:hAnsi="Wingdings" w:cs="Wingdings"/>
    </w:rPr>
  </w:style>
  <w:style w:type="character" w:customStyle="1" w:styleId="WW8Num4z1">
    <w:name w:val="WW8Num4z1"/>
    <w:rPr>
      <w:rFonts w:cs="Times New Roman"/>
    </w:rPr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Znakiprzypiswdolnych">
    <w:name w:val="Znaki przypisów dolnych"/>
  </w:style>
  <w:style w:type="character" w:customStyle="1" w:styleId="Odwoanieprzypisu">
    <w:name w:val="Odwołanie przypisu"/>
    <w:rPr>
      <w:vertAlign w:val="superscript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styleId="Odwoanieprzypisudolnego">
    <w:name w:val="footnote reference"/>
    <w:uiPriority w:val="99"/>
    <w:rPr>
      <w:vertAlign w:val="superscript"/>
    </w:rPr>
  </w:style>
  <w:style w:type="character" w:customStyle="1" w:styleId="Znakinumeracji">
    <w:name w:val="Znaki numeracji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styleId="Odwoanieprzypisukocowego">
    <w:name w:val="endnote reference"/>
    <w:rPr>
      <w:vertAlign w:val="superscript"/>
    </w:rPr>
  </w:style>
  <w:style w:type="character" w:customStyle="1" w:styleId="ListLabel4">
    <w:name w:val="ListLabel 4"/>
    <w:rPr>
      <w:rFonts w:cs="Times New Roman"/>
      <w:b/>
      <w:color w:val="000000"/>
    </w:rPr>
  </w:style>
  <w:style w:type="character" w:customStyle="1" w:styleId="ListLabel3">
    <w:name w:val="ListLabel 3"/>
    <w:rPr>
      <w:rFonts w:cs="Times New Roman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Tekstprzypisudolnego">
    <w:name w:val="footnote text"/>
    <w:basedOn w:val="Normalny"/>
    <w:link w:val="TekstprzypisudolnegoZnak"/>
    <w:uiPriority w:val="99"/>
    <w:pPr>
      <w:suppressLineNumbers/>
      <w:ind w:left="283" w:hanging="283"/>
    </w:pPr>
    <w:rPr>
      <w:sz w:val="20"/>
      <w:szCs w:val="20"/>
      <w:lang w:val="x-none"/>
    </w:rPr>
  </w:style>
  <w:style w:type="paragraph" w:customStyle="1" w:styleId="redniasiatka2akcent21">
    <w:name w:val="Średnia siatka 2 — akcent 21"/>
    <w:basedOn w:val="Normalny"/>
    <w:qFormat/>
    <w:pPr>
      <w:spacing w:after="283"/>
      <w:ind w:left="567" w:right="567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Akapitzlist1">
    <w:name w:val="Akapit z listą1"/>
    <w:basedOn w:val="Normalny"/>
    <w:pPr>
      <w:ind w:left="720"/>
    </w:p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styleId="Podtytu">
    <w:name w:val="Subtitle"/>
    <w:basedOn w:val="Normalny"/>
    <w:next w:val="Tekstpodstawowy"/>
    <w:qFormat/>
    <w:pPr>
      <w:spacing w:after="60"/>
      <w:jc w:val="center"/>
    </w:pPr>
    <w:rPr>
      <w:rFonts w:ascii="Arial" w:hAnsi="Arial" w:cs="Arial"/>
    </w:rPr>
  </w:style>
  <w:style w:type="table" w:styleId="Siatkatabeli">
    <w:name w:val="Table Grid"/>
    <w:basedOn w:val="Standardowy"/>
    <w:rsid w:val="00FD48F7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C765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wcity">
    <w:name w:val="Body Text Indent"/>
    <w:basedOn w:val="Normalny"/>
    <w:rsid w:val="00FC7658"/>
    <w:pPr>
      <w:spacing w:after="120"/>
      <w:ind w:left="283"/>
    </w:pPr>
  </w:style>
  <w:style w:type="paragraph" w:customStyle="1" w:styleId="WW-Tekstpodstawowy2">
    <w:name w:val="WW-Tekst podstawowy 2"/>
    <w:basedOn w:val="Normalny"/>
    <w:rsid w:val="00FC7658"/>
    <w:pPr>
      <w:widowControl/>
      <w:jc w:val="center"/>
    </w:pPr>
    <w:rPr>
      <w:rFonts w:eastAsia="Times New Roman" w:cs="Times New Roman"/>
      <w:b/>
      <w:kern w:val="0"/>
      <w:szCs w:val="20"/>
      <w:lang w:eastAsia="ar-SA" w:bidi="ar-SA"/>
    </w:rPr>
  </w:style>
  <w:style w:type="paragraph" w:customStyle="1" w:styleId="ZnakZnak1">
    <w:name w:val="Znak Znak1"/>
    <w:basedOn w:val="Normalny"/>
    <w:rsid w:val="009651DE"/>
    <w:pPr>
      <w:widowControl/>
      <w:suppressAutoHyphens w:val="0"/>
    </w:pPr>
    <w:rPr>
      <w:rFonts w:ascii="Arial" w:eastAsia="Times New Roman" w:hAnsi="Arial" w:cs="Arial"/>
      <w:kern w:val="0"/>
      <w:lang w:eastAsia="pl-PL" w:bidi="ar-SA"/>
    </w:rPr>
  </w:style>
  <w:style w:type="paragraph" w:styleId="Tekstdymka">
    <w:name w:val="Balloon Text"/>
    <w:basedOn w:val="Normalny"/>
    <w:link w:val="TekstdymkaZnak"/>
    <w:rsid w:val="009651DE"/>
    <w:rPr>
      <w:rFonts w:ascii="Tahoma" w:hAnsi="Tahoma"/>
      <w:sz w:val="16"/>
      <w:szCs w:val="14"/>
      <w:lang w:val="x-none"/>
    </w:rPr>
  </w:style>
  <w:style w:type="character" w:customStyle="1" w:styleId="TekstdymkaZnak">
    <w:name w:val="Tekst dymka Znak"/>
    <w:link w:val="Tekstdymka"/>
    <w:rsid w:val="009651DE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TekstprzypisudolnegoZnak">
    <w:name w:val="Tekst przypisu dolnego Znak"/>
    <w:link w:val="Tekstprzypisudolnego"/>
    <w:uiPriority w:val="99"/>
    <w:rsid w:val="00797836"/>
    <w:rPr>
      <w:rFonts w:eastAsia="SimSun" w:cs="Mangal"/>
      <w:kern w:val="1"/>
      <w:lang w:eastAsia="hi-IN" w:bidi="hi-IN"/>
    </w:rPr>
  </w:style>
  <w:style w:type="paragraph" w:styleId="Tekstpodstawowy2">
    <w:name w:val="Body Text 2"/>
    <w:basedOn w:val="Normalny"/>
    <w:link w:val="Tekstpodstawowy2Znak"/>
    <w:uiPriority w:val="99"/>
    <w:unhideWhenUsed/>
    <w:rsid w:val="00EA7990"/>
    <w:pPr>
      <w:widowControl/>
      <w:suppressAutoHyphens w:val="0"/>
      <w:spacing w:after="120" w:line="480" w:lineRule="auto"/>
    </w:pPr>
    <w:rPr>
      <w:rFonts w:eastAsia="Times New Roman" w:cs="Times New Roman"/>
      <w:kern w:val="0"/>
      <w:sz w:val="20"/>
      <w:szCs w:val="20"/>
      <w:lang w:val="x-none" w:eastAsia="zh-CN" w:bidi="ar-SA"/>
    </w:rPr>
  </w:style>
  <w:style w:type="character" w:customStyle="1" w:styleId="Tekstpodstawowy2Znak">
    <w:name w:val="Tekst podstawowy 2 Znak"/>
    <w:link w:val="Tekstpodstawowy2"/>
    <w:uiPriority w:val="99"/>
    <w:rsid w:val="00EA7990"/>
    <w:rPr>
      <w:lang w:eastAsia="zh-CN"/>
    </w:rPr>
  </w:style>
  <w:style w:type="paragraph" w:styleId="Stopka">
    <w:name w:val="footer"/>
    <w:basedOn w:val="Normalny"/>
    <w:link w:val="StopkaZnak"/>
    <w:rsid w:val="0047597A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rsid w:val="0047597A"/>
    <w:rPr>
      <w:rFonts w:eastAsia="SimSun" w:cs="Mangal"/>
      <w:kern w:val="1"/>
      <w:sz w:val="24"/>
      <w:szCs w:val="24"/>
      <w:lang w:eastAsia="hi-IN" w:bidi="hi-IN"/>
    </w:rPr>
  </w:style>
  <w:style w:type="character" w:styleId="Numerstrony">
    <w:name w:val="page number"/>
    <w:rsid w:val="0047597A"/>
  </w:style>
  <w:style w:type="paragraph" w:styleId="Nagwek">
    <w:name w:val="header"/>
    <w:basedOn w:val="Normalny"/>
    <w:link w:val="NagwekZnak"/>
    <w:rsid w:val="00300F43"/>
    <w:pPr>
      <w:tabs>
        <w:tab w:val="center" w:pos="4536"/>
        <w:tab w:val="right" w:pos="9072"/>
      </w:tabs>
    </w:pPr>
    <w:rPr>
      <w:szCs w:val="21"/>
      <w:lang w:val="x-none"/>
    </w:rPr>
  </w:style>
  <w:style w:type="character" w:customStyle="1" w:styleId="NagwekZnak">
    <w:name w:val="Nagłówek Znak"/>
    <w:link w:val="Nagwek"/>
    <w:rsid w:val="00300F43"/>
    <w:rPr>
      <w:rFonts w:eastAsia="SimSu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1c do SIWZ</vt:lpstr>
    </vt:vector>
  </TitlesOfParts>
  <Company>WIOŚ Gdańsk</Company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1c do SIWZ</dc:title>
  <dc:creator>Pawel</dc:creator>
  <cp:lastModifiedBy>cwojda</cp:lastModifiedBy>
  <cp:revision>2</cp:revision>
  <cp:lastPrinted>2013-05-17T07:36:00Z</cp:lastPrinted>
  <dcterms:created xsi:type="dcterms:W3CDTF">2018-05-30T07:23:00Z</dcterms:created>
  <dcterms:modified xsi:type="dcterms:W3CDTF">2018-05-30T07:23:00Z</dcterms:modified>
</cp:coreProperties>
</file>